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BD65C" w14:textId="77777777" w:rsidR="00CA6657" w:rsidRDefault="00E04709">
      <w:pPr>
        <w:widowControl/>
        <w:spacing w:line="720" w:lineRule="auto"/>
        <w:jc w:val="left"/>
        <w:rPr>
          <w:b/>
          <w:sz w:val="44"/>
          <w:szCs w:val="44"/>
        </w:rPr>
      </w:pPr>
      <w:bookmarkStart w:id="0" w:name="_Toc405393372"/>
      <w:bookmarkStart w:id="1" w:name="_Toc407697887"/>
      <w:bookmarkStart w:id="2" w:name="_Toc305418726"/>
      <w:bookmarkStart w:id="3" w:name="_Toc46303703"/>
      <w:bookmarkStart w:id="4" w:name="_Hlk11185683"/>
      <w:bookmarkStart w:id="5" w:name="_Toc303837889"/>
      <w:bookmarkStart w:id="6" w:name="_Toc407696129"/>
      <w:r>
        <w:rPr>
          <w:b/>
          <w:noProof/>
          <w:sz w:val="44"/>
          <w:szCs w:val="44"/>
        </w:rPr>
        <w:drawing>
          <wp:inline distT="0" distB="0" distL="0" distR="0" wp14:anchorId="02DDC049" wp14:editId="102650D1">
            <wp:extent cx="5274310" cy="1021080"/>
            <wp:effectExtent l="19050" t="0" r="254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9" cstate="print"/>
                    <a:stretch>
                      <a:fillRect/>
                    </a:stretch>
                  </pic:blipFill>
                  <pic:spPr>
                    <a:xfrm>
                      <a:off x="0" y="0"/>
                      <a:ext cx="5274310" cy="1021080"/>
                    </a:xfrm>
                    <a:prstGeom prst="rect">
                      <a:avLst/>
                    </a:prstGeom>
                  </pic:spPr>
                </pic:pic>
              </a:graphicData>
            </a:graphic>
          </wp:inline>
        </w:drawing>
      </w:r>
    </w:p>
    <w:p w14:paraId="245B4FF4" w14:textId="13BA1987" w:rsidR="00CA6657" w:rsidRDefault="00E04709">
      <w:pPr>
        <w:spacing w:line="900" w:lineRule="auto"/>
        <w:jc w:val="center"/>
        <w:rPr>
          <w:rFonts w:ascii="黑体" w:eastAsia="黑体" w:hAnsi="黑体"/>
          <w:b/>
          <w:bCs/>
          <w:spacing w:val="24"/>
          <w:sz w:val="84"/>
          <w:szCs w:val="84"/>
        </w:rPr>
      </w:pPr>
      <w:r>
        <w:rPr>
          <w:rFonts w:ascii="黑体" w:eastAsia="黑体" w:hAnsi="黑体" w:hint="eastAsia"/>
          <w:b/>
          <w:bCs/>
          <w:spacing w:val="24"/>
          <w:sz w:val="84"/>
          <w:szCs w:val="84"/>
        </w:rPr>
        <w:t>20</w:t>
      </w:r>
      <w:r>
        <w:rPr>
          <w:rFonts w:ascii="黑体" w:eastAsia="黑体" w:hAnsi="黑体"/>
          <w:b/>
          <w:bCs/>
          <w:spacing w:val="24"/>
          <w:sz w:val="84"/>
          <w:szCs w:val="84"/>
        </w:rPr>
        <w:t>2</w:t>
      </w:r>
      <w:r w:rsidR="00EE61D5">
        <w:rPr>
          <w:rFonts w:ascii="黑体" w:eastAsia="黑体" w:hAnsi="黑体"/>
          <w:b/>
          <w:bCs/>
          <w:spacing w:val="24"/>
          <w:sz w:val="84"/>
          <w:szCs w:val="84"/>
        </w:rPr>
        <w:t>2</w:t>
      </w:r>
      <w:r>
        <w:rPr>
          <w:rFonts w:ascii="黑体" w:eastAsia="黑体" w:hAnsi="黑体" w:hint="eastAsia"/>
          <w:b/>
          <w:bCs/>
          <w:spacing w:val="24"/>
          <w:sz w:val="84"/>
          <w:szCs w:val="84"/>
        </w:rPr>
        <w:t>级人才培养方案</w:t>
      </w:r>
    </w:p>
    <w:p w14:paraId="5E1716E2" w14:textId="77777777" w:rsidR="00CA6657" w:rsidRDefault="00CA6657">
      <w:pPr>
        <w:spacing w:line="720" w:lineRule="auto"/>
        <w:jc w:val="center"/>
        <w:rPr>
          <w:rFonts w:ascii="黑体" w:eastAsia="黑体" w:hAnsi="黑体"/>
          <w:b/>
          <w:bCs/>
          <w:spacing w:val="24"/>
          <w:sz w:val="84"/>
          <w:szCs w:val="84"/>
        </w:rPr>
      </w:pPr>
    </w:p>
    <w:p w14:paraId="36D5D4BD" w14:textId="77777777" w:rsidR="00CA6657" w:rsidRDefault="00E04709">
      <w:pPr>
        <w:jc w:val="center"/>
        <w:rPr>
          <w:b/>
          <w:spacing w:val="24"/>
          <w:sz w:val="44"/>
          <w:szCs w:val="44"/>
        </w:rPr>
      </w:pPr>
      <w:r>
        <w:rPr>
          <w:rFonts w:ascii="宋体" w:hAnsi="宋体" w:hint="eastAsia"/>
          <w:b/>
          <w:bCs/>
          <w:spacing w:val="24"/>
          <w:sz w:val="66"/>
          <w:szCs w:val="66"/>
        </w:rPr>
        <w:t>大数据技术专业</w:t>
      </w:r>
    </w:p>
    <w:p w14:paraId="444F1B12" w14:textId="77777777" w:rsidR="00CA6657" w:rsidRDefault="00CA6657">
      <w:pPr>
        <w:jc w:val="center"/>
        <w:rPr>
          <w:b/>
          <w:sz w:val="44"/>
          <w:szCs w:val="44"/>
        </w:rPr>
      </w:pPr>
    </w:p>
    <w:p w14:paraId="29CE5529" w14:textId="77777777" w:rsidR="00CA6657" w:rsidRDefault="00CA6657">
      <w:pPr>
        <w:jc w:val="center"/>
        <w:rPr>
          <w:b/>
          <w:sz w:val="44"/>
          <w:szCs w:val="44"/>
        </w:rPr>
      </w:pPr>
    </w:p>
    <w:p w14:paraId="6BA5D4A4" w14:textId="77777777" w:rsidR="00CA6657" w:rsidRDefault="00CA6657">
      <w:pPr>
        <w:rPr>
          <w:b/>
          <w:sz w:val="44"/>
          <w:szCs w:val="44"/>
        </w:rPr>
      </w:pPr>
    </w:p>
    <w:p w14:paraId="53DB941C" w14:textId="77777777" w:rsidR="00CA6657" w:rsidRDefault="00CA6657">
      <w:pPr>
        <w:jc w:val="center"/>
        <w:rPr>
          <w:b/>
          <w:sz w:val="44"/>
          <w:szCs w:val="44"/>
        </w:rPr>
      </w:pPr>
    </w:p>
    <w:p w14:paraId="29CDCBD1" w14:textId="77777777" w:rsidR="00CA6657" w:rsidRDefault="00CA6657">
      <w:pPr>
        <w:jc w:val="center"/>
        <w:rPr>
          <w:b/>
          <w:sz w:val="44"/>
          <w:szCs w:val="44"/>
        </w:rPr>
      </w:pPr>
    </w:p>
    <w:p w14:paraId="5710DC01" w14:textId="77777777" w:rsidR="00CA6657" w:rsidRDefault="00CA6657">
      <w:pPr>
        <w:jc w:val="center"/>
        <w:rPr>
          <w:b/>
          <w:sz w:val="44"/>
          <w:szCs w:val="44"/>
        </w:rPr>
      </w:pPr>
    </w:p>
    <w:p w14:paraId="3CD4EC5A" w14:textId="77777777" w:rsidR="00CA6657" w:rsidRDefault="00CA6657">
      <w:pPr>
        <w:jc w:val="center"/>
        <w:rPr>
          <w:b/>
          <w:sz w:val="44"/>
          <w:szCs w:val="44"/>
        </w:rPr>
      </w:pPr>
    </w:p>
    <w:p w14:paraId="4F7C184E" w14:textId="77777777" w:rsidR="00CA6657" w:rsidRDefault="00CA6657">
      <w:pPr>
        <w:jc w:val="center"/>
        <w:rPr>
          <w:b/>
          <w:sz w:val="44"/>
          <w:szCs w:val="44"/>
        </w:rPr>
      </w:pPr>
    </w:p>
    <w:p w14:paraId="66BD397B" w14:textId="77777777" w:rsidR="00CA6657" w:rsidRDefault="00CA6657">
      <w:pPr>
        <w:autoSpaceDE w:val="0"/>
        <w:autoSpaceDN w:val="0"/>
        <w:adjustRightInd w:val="0"/>
        <w:spacing w:line="500" w:lineRule="exact"/>
        <w:jc w:val="center"/>
        <w:rPr>
          <w:rFonts w:ascii="楷体_GB2312" w:eastAsia="楷体_GB2312" w:cs="仿宋_GB2312"/>
          <w:bCs/>
          <w:color w:val="000000"/>
          <w:kern w:val="0"/>
          <w:sz w:val="44"/>
          <w:szCs w:val="44"/>
        </w:rPr>
      </w:pPr>
    </w:p>
    <w:p w14:paraId="04531906" w14:textId="3ABFC7DF" w:rsidR="00CA6657" w:rsidRDefault="00E04709">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二〇二</w:t>
      </w:r>
      <w:r w:rsidR="00EE61D5">
        <w:rPr>
          <w:rFonts w:ascii="楷体_GB2312" w:eastAsia="楷体_GB2312" w:cs="仿宋_GB2312" w:hint="eastAsia"/>
          <w:bCs/>
          <w:color w:val="000000"/>
          <w:kern w:val="0"/>
          <w:sz w:val="44"/>
          <w:szCs w:val="44"/>
        </w:rPr>
        <w:t>二</w:t>
      </w:r>
      <w:r>
        <w:rPr>
          <w:rFonts w:ascii="楷体_GB2312" w:eastAsia="楷体_GB2312" w:cs="仿宋_GB2312" w:hint="eastAsia"/>
          <w:bCs/>
          <w:color w:val="000000"/>
          <w:kern w:val="0"/>
          <w:sz w:val="44"/>
          <w:szCs w:val="44"/>
        </w:rPr>
        <w:t>年九月</w:t>
      </w:r>
    </w:p>
    <w:p w14:paraId="02F3BFE5" w14:textId="77777777" w:rsidR="00CA6657" w:rsidRDefault="00CA6657">
      <w:pPr>
        <w:autoSpaceDE w:val="0"/>
        <w:autoSpaceDN w:val="0"/>
        <w:adjustRightInd w:val="0"/>
        <w:spacing w:line="500" w:lineRule="exact"/>
        <w:jc w:val="center"/>
        <w:rPr>
          <w:rFonts w:ascii="楷体_GB2312" w:eastAsia="楷体_GB2312" w:cs="仿宋_GB2312"/>
          <w:bCs/>
          <w:color w:val="000000"/>
          <w:kern w:val="0"/>
          <w:sz w:val="44"/>
          <w:szCs w:val="44"/>
        </w:rPr>
      </w:pPr>
    </w:p>
    <w:p w14:paraId="5C1556F5" w14:textId="77777777" w:rsidR="00CA6657" w:rsidRDefault="00E04709">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教务处制</w:t>
      </w:r>
    </w:p>
    <w:p w14:paraId="39B5D9A3" w14:textId="77777777" w:rsidR="00CA6657" w:rsidRDefault="00CA6657">
      <w:pPr>
        <w:widowControl/>
        <w:jc w:val="center"/>
        <w:rPr>
          <w:b/>
          <w:sz w:val="32"/>
          <w:szCs w:val="32"/>
        </w:rPr>
        <w:sectPr w:rsidR="00CA6657">
          <w:footerReference w:type="default" r:id="rId10"/>
          <w:pgSz w:w="11906" w:h="16838"/>
          <w:pgMar w:top="1440" w:right="1800" w:bottom="1440" w:left="1800" w:header="851" w:footer="992" w:gutter="0"/>
          <w:cols w:space="425"/>
          <w:docGrid w:type="lines" w:linePitch="312"/>
        </w:sectPr>
      </w:pPr>
    </w:p>
    <w:sdt>
      <w:sdtPr>
        <w:rPr>
          <w:lang w:val="zh-CN"/>
        </w:rPr>
        <w:id w:val="1078798471"/>
        <w:docPartObj>
          <w:docPartGallery w:val="Table of Contents"/>
          <w:docPartUnique/>
        </w:docPartObj>
      </w:sdtPr>
      <w:sdtEndPr>
        <w:rPr>
          <w:rFonts w:ascii="Times New Roman" w:eastAsia="宋体" w:hAnsi="Times New Roman" w:cs="Times New Roman"/>
          <w:b/>
          <w:bCs/>
          <w:color w:val="auto"/>
          <w:kern w:val="2"/>
          <w:sz w:val="28"/>
          <w:szCs w:val="24"/>
        </w:rPr>
      </w:sdtEndPr>
      <w:sdtContent>
        <w:p w14:paraId="6D811B29" w14:textId="1C03C7D7" w:rsidR="00D3071A" w:rsidRDefault="00D3071A" w:rsidP="006C4290">
          <w:pPr>
            <w:pStyle w:val="TOC"/>
            <w:jc w:val="center"/>
          </w:pPr>
          <w:r>
            <w:rPr>
              <w:lang w:val="zh-CN"/>
            </w:rPr>
            <w:t>目</w:t>
          </w:r>
          <w:r w:rsidR="006C4290">
            <w:rPr>
              <w:rFonts w:hint="eastAsia"/>
              <w:lang w:val="zh-CN"/>
            </w:rPr>
            <w:t xml:space="preserve"> </w:t>
          </w:r>
          <w:r w:rsidR="006C4290">
            <w:rPr>
              <w:lang w:val="zh-CN"/>
            </w:rPr>
            <w:t xml:space="preserve"> </w:t>
          </w:r>
          <w:r>
            <w:rPr>
              <w:lang w:val="zh-CN"/>
            </w:rPr>
            <w:t>录</w:t>
          </w:r>
        </w:p>
        <w:p w14:paraId="1D149B28" w14:textId="55C6356A" w:rsidR="00B36F70" w:rsidRDefault="00D3071A">
          <w:pPr>
            <w:pStyle w:val="TOC1"/>
            <w:rPr>
              <w:rFonts w:asciiTheme="minorHAnsi" w:eastAsiaTheme="minorEastAsia" w:hAnsiTheme="minorHAnsi" w:cstheme="minorBidi"/>
              <w:noProof/>
              <w:sz w:val="21"/>
              <w:szCs w:val="22"/>
            </w:rPr>
          </w:pPr>
          <w:r>
            <w:fldChar w:fldCharType="begin"/>
          </w:r>
          <w:r>
            <w:instrText xml:space="preserve"> TOC \o "1-3" \h \z \u </w:instrText>
          </w:r>
          <w:r>
            <w:fldChar w:fldCharType="separate"/>
          </w:r>
          <w:hyperlink w:anchor="_Toc152772627" w:history="1">
            <w:r w:rsidR="00B36F70" w:rsidRPr="0013482E">
              <w:rPr>
                <w:rStyle w:val="afe"/>
                <w:rFonts w:ascii="黑体" w:eastAsia="黑体" w:hAnsi="黑体"/>
                <w:noProof/>
              </w:rPr>
              <w:t>2023级大数据技术专业人才培养方案</w:t>
            </w:r>
            <w:r w:rsidR="00B36F70">
              <w:rPr>
                <w:noProof/>
                <w:webHidden/>
              </w:rPr>
              <w:tab/>
            </w:r>
            <w:r w:rsidR="00B36F70">
              <w:rPr>
                <w:noProof/>
                <w:webHidden/>
              </w:rPr>
              <w:fldChar w:fldCharType="begin"/>
            </w:r>
            <w:r w:rsidR="00B36F70">
              <w:rPr>
                <w:noProof/>
                <w:webHidden/>
              </w:rPr>
              <w:instrText xml:space="preserve"> PAGEREF _Toc152772627 \h </w:instrText>
            </w:r>
            <w:r w:rsidR="00B36F70">
              <w:rPr>
                <w:noProof/>
                <w:webHidden/>
              </w:rPr>
            </w:r>
            <w:r w:rsidR="00B36F70">
              <w:rPr>
                <w:noProof/>
                <w:webHidden/>
              </w:rPr>
              <w:fldChar w:fldCharType="separate"/>
            </w:r>
            <w:r w:rsidR="00B36F70">
              <w:rPr>
                <w:noProof/>
                <w:webHidden/>
              </w:rPr>
              <w:t>1</w:t>
            </w:r>
            <w:r w:rsidR="00B36F70">
              <w:rPr>
                <w:noProof/>
                <w:webHidden/>
              </w:rPr>
              <w:fldChar w:fldCharType="end"/>
            </w:r>
          </w:hyperlink>
        </w:p>
        <w:p w14:paraId="3A911131" w14:textId="4C2B38A7" w:rsidR="00B36F70" w:rsidRDefault="00B36F70">
          <w:pPr>
            <w:pStyle w:val="TOC1"/>
            <w:rPr>
              <w:rFonts w:asciiTheme="minorHAnsi" w:eastAsiaTheme="minorEastAsia" w:hAnsiTheme="minorHAnsi" w:cstheme="minorBidi"/>
              <w:noProof/>
              <w:sz w:val="21"/>
              <w:szCs w:val="22"/>
            </w:rPr>
          </w:pPr>
          <w:hyperlink w:anchor="_Toc152772628" w:history="1">
            <w:r w:rsidRPr="0013482E">
              <w:rPr>
                <w:rStyle w:val="afe"/>
                <w:noProof/>
              </w:rPr>
              <w:t>一、专业名称及代码</w:t>
            </w:r>
            <w:r>
              <w:rPr>
                <w:noProof/>
                <w:webHidden/>
              </w:rPr>
              <w:tab/>
            </w:r>
            <w:r>
              <w:rPr>
                <w:noProof/>
                <w:webHidden/>
              </w:rPr>
              <w:fldChar w:fldCharType="begin"/>
            </w:r>
            <w:r>
              <w:rPr>
                <w:noProof/>
                <w:webHidden/>
              </w:rPr>
              <w:instrText xml:space="preserve"> PAGEREF _Toc152772628 \h </w:instrText>
            </w:r>
            <w:r>
              <w:rPr>
                <w:noProof/>
                <w:webHidden/>
              </w:rPr>
            </w:r>
            <w:r>
              <w:rPr>
                <w:noProof/>
                <w:webHidden/>
              </w:rPr>
              <w:fldChar w:fldCharType="separate"/>
            </w:r>
            <w:r>
              <w:rPr>
                <w:noProof/>
                <w:webHidden/>
              </w:rPr>
              <w:t>1</w:t>
            </w:r>
            <w:r>
              <w:rPr>
                <w:noProof/>
                <w:webHidden/>
              </w:rPr>
              <w:fldChar w:fldCharType="end"/>
            </w:r>
          </w:hyperlink>
        </w:p>
        <w:p w14:paraId="6A4D5F76" w14:textId="1E035621" w:rsidR="00B36F70" w:rsidRDefault="00B36F70">
          <w:pPr>
            <w:pStyle w:val="TOC1"/>
            <w:rPr>
              <w:rFonts w:asciiTheme="minorHAnsi" w:eastAsiaTheme="minorEastAsia" w:hAnsiTheme="minorHAnsi" w:cstheme="minorBidi"/>
              <w:noProof/>
              <w:sz w:val="21"/>
              <w:szCs w:val="22"/>
            </w:rPr>
          </w:pPr>
          <w:hyperlink w:anchor="_Toc152772629" w:history="1">
            <w:r w:rsidRPr="0013482E">
              <w:rPr>
                <w:rStyle w:val="afe"/>
                <w:noProof/>
              </w:rPr>
              <w:t>二、入学要求</w:t>
            </w:r>
            <w:r>
              <w:rPr>
                <w:noProof/>
                <w:webHidden/>
              </w:rPr>
              <w:tab/>
            </w:r>
            <w:r>
              <w:rPr>
                <w:noProof/>
                <w:webHidden/>
              </w:rPr>
              <w:fldChar w:fldCharType="begin"/>
            </w:r>
            <w:r>
              <w:rPr>
                <w:noProof/>
                <w:webHidden/>
              </w:rPr>
              <w:instrText xml:space="preserve"> PAGEREF _Toc152772629 \h </w:instrText>
            </w:r>
            <w:r>
              <w:rPr>
                <w:noProof/>
                <w:webHidden/>
              </w:rPr>
            </w:r>
            <w:r>
              <w:rPr>
                <w:noProof/>
                <w:webHidden/>
              </w:rPr>
              <w:fldChar w:fldCharType="separate"/>
            </w:r>
            <w:r>
              <w:rPr>
                <w:noProof/>
                <w:webHidden/>
              </w:rPr>
              <w:t>1</w:t>
            </w:r>
            <w:r>
              <w:rPr>
                <w:noProof/>
                <w:webHidden/>
              </w:rPr>
              <w:fldChar w:fldCharType="end"/>
            </w:r>
          </w:hyperlink>
        </w:p>
        <w:p w14:paraId="355429D4" w14:textId="5161336A" w:rsidR="00B36F70" w:rsidRDefault="00B36F70">
          <w:pPr>
            <w:pStyle w:val="TOC1"/>
            <w:rPr>
              <w:rFonts w:asciiTheme="minorHAnsi" w:eastAsiaTheme="minorEastAsia" w:hAnsiTheme="minorHAnsi" w:cstheme="minorBidi"/>
              <w:noProof/>
              <w:sz w:val="21"/>
              <w:szCs w:val="22"/>
            </w:rPr>
          </w:pPr>
          <w:hyperlink w:anchor="_Toc152772630" w:history="1">
            <w:r w:rsidRPr="0013482E">
              <w:rPr>
                <w:rStyle w:val="afe"/>
                <w:noProof/>
              </w:rPr>
              <w:t>三、修业年限</w:t>
            </w:r>
            <w:r>
              <w:rPr>
                <w:noProof/>
                <w:webHidden/>
              </w:rPr>
              <w:tab/>
            </w:r>
            <w:r>
              <w:rPr>
                <w:noProof/>
                <w:webHidden/>
              </w:rPr>
              <w:fldChar w:fldCharType="begin"/>
            </w:r>
            <w:r>
              <w:rPr>
                <w:noProof/>
                <w:webHidden/>
              </w:rPr>
              <w:instrText xml:space="preserve"> PAGEREF _Toc152772630 \h </w:instrText>
            </w:r>
            <w:r>
              <w:rPr>
                <w:noProof/>
                <w:webHidden/>
              </w:rPr>
            </w:r>
            <w:r>
              <w:rPr>
                <w:noProof/>
                <w:webHidden/>
              </w:rPr>
              <w:fldChar w:fldCharType="separate"/>
            </w:r>
            <w:r>
              <w:rPr>
                <w:noProof/>
                <w:webHidden/>
              </w:rPr>
              <w:t>1</w:t>
            </w:r>
            <w:r>
              <w:rPr>
                <w:noProof/>
                <w:webHidden/>
              </w:rPr>
              <w:fldChar w:fldCharType="end"/>
            </w:r>
          </w:hyperlink>
        </w:p>
        <w:p w14:paraId="78D57C6F" w14:textId="621CD15E" w:rsidR="00B36F70" w:rsidRDefault="00B36F70">
          <w:pPr>
            <w:pStyle w:val="TOC1"/>
            <w:rPr>
              <w:rFonts w:asciiTheme="minorHAnsi" w:eastAsiaTheme="minorEastAsia" w:hAnsiTheme="minorHAnsi" w:cstheme="minorBidi"/>
              <w:noProof/>
              <w:sz w:val="21"/>
              <w:szCs w:val="22"/>
            </w:rPr>
          </w:pPr>
          <w:hyperlink w:anchor="_Toc152772631" w:history="1">
            <w:r w:rsidRPr="0013482E">
              <w:rPr>
                <w:rStyle w:val="afe"/>
                <w:noProof/>
              </w:rPr>
              <w:t>四、职业面向</w:t>
            </w:r>
            <w:r>
              <w:rPr>
                <w:noProof/>
                <w:webHidden/>
              </w:rPr>
              <w:tab/>
            </w:r>
            <w:r>
              <w:rPr>
                <w:noProof/>
                <w:webHidden/>
              </w:rPr>
              <w:fldChar w:fldCharType="begin"/>
            </w:r>
            <w:r>
              <w:rPr>
                <w:noProof/>
                <w:webHidden/>
              </w:rPr>
              <w:instrText xml:space="preserve"> PAGEREF _Toc152772631 \h </w:instrText>
            </w:r>
            <w:r>
              <w:rPr>
                <w:noProof/>
                <w:webHidden/>
              </w:rPr>
            </w:r>
            <w:r>
              <w:rPr>
                <w:noProof/>
                <w:webHidden/>
              </w:rPr>
              <w:fldChar w:fldCharType="separate"/>
            </w:r>
            <w:r>
              <w:rPr>
                <w:noProof/>
                <w:webHidden/>
              </w:rPr>
              <w:t>1</w:t>
            </w:r>
            <w:r>
              <w:rPr>
                <w:noProof/>
                <w:webHidden/>
              </w:rPr>
              <w:fldChar w:fldCharType="end"/>
            </w:r>
          </w:hyperlink>
        </w:p>
        <w:p w14:paraId="3113A709" w14:textId="3BF7EA32" w:rsidR="00B36F70" w:rsidRDefault="00B36F70">
          <w:pPr>
            <w:pStyle w:val="TOC1"/>
            <w:rPr>
              <w:rFonts w:asciiTheme="minorHAnsi" w:eastAsiaTheme="minorEastAsia" w:hAnsiTheme="minorHAnsi" w:cstheme="minorBidi"/>
              <w:noProof/>
              <w:sz w:val="21"/>
              <w:szCs w:val="22"/>
            </w:rPr>
          </w:pPr>
          <w:hyperlink w:anchor="_Toc152772632" w:history="1">
            <w:r w:rsidRPr="0013482E">
              <w:rPr>
                <w:rStyle w:val="afe"/>
                <w:noProof/>
              </w:rPr>
              <w:t>五、培养目标及培养规格</w:t>
            </w:r>
            <w:r>
              <w:rPr>
                <w:noProof/>
                <w:webHidden/>
              </w:rPr>
              <w:tab/>
            </w:r>
            <w:r>
              <w:rPr>
                <w:noProof/>
                <w:webHidden/>
              </w:rPr>
              <w:fldChar w:fldCharType="begin"/>
            </w:r>
            <w:r>
              <w:rPr>
                <w:noProof/>
                <w:webHidden/>
              </w:rPr>
              <w:instrText xml:space="preserve"> PAGEREF _Toc152772632 \h </w:instrText>
            </w:r>
            <w:r>
              <w:rPr>
                <w:noProof/>
                <w:webHidden/>
              </w:rPr>
            </w:r>
            <w:r>
              <w:rPr>
                <w:noProof/>
                <w:webHidden/>
              </w:rPr>
              <w:fldChar w:fldCharType="separate"/>
            </w:r>
            <w:r>
              <w:rPr>
                <w:noProof/>
                <w:webHidden/>
              </w:rPr>
              <w:t>1</w:t>
            </w:r>
            <w:r>
              <w:rPr>
                <w:noProof/>
                <w:webHidden/>
              </w:rPr>
              <w:fldChar w:fldCharType="end"/>
            </w:r>
          </w:hyperlink>
        </w:p>
        <w:p w14:paraId="59FBCFB9" w14:textId="1E94EFF3" w:rsidR="00B36F70" w:rsidRDefault="00B36F70">
          <w:pPr>
            <w:pStyle w:val="TOC2"/>
            <w:ind w:firstLine="473"/>
            <w:rPr>
              <w:rFonts w:asciiTheme="minorHAnsi" w:eastAsiaTheme="minorEastAsia" w:hAnsiTheme="minorHAnsi" w:cstheme="minorBidi"/>
              <w:noProof/>
              <w:sz w:val="21"/>
              <w:szCs w:val="22"/>
            </w:rPr>
          </w:pPr>
          <w:hyperlink w:anchor="_Toc152772633" w:history="1">
            <w:r w:rsidRPr="0013482E">
              <w:rPr>
                <w:rStyle w:val="afe"/>
                <w:noProof/>
              </w:rPr>
              <w:t>（一）培养目标</w:t>
            </w:r>
            <w:r>
              <w:rPr>
                <w:noProof/>
                <w:webHidden/>
              </w:rPr>
              <w:tab/>
            </w:r>
            <w:r>
              <w:rPr>
                <w:noProof/>
                <w:webHidden/>
              </w:rPr>
              <w:fldChar w:fldCharType="begin"/>
            </w:r>
            <w:r>
              <w:rPr>
                <w:noProof/>
                <w:webHidden/>
              </w:rPr>
              <w:instrText xml:space="preserve"> PAGEREF _Toc152772633 \h </w:instrText>
            </w:r>
            <w:r>
              <w:rPr>
                <w:noProof/>
                <w:webHidden/>
              </w:rPr>
            </w:r>
            <w:r>
              <w:rPr>
                <w:noProof/>
                <w:webHidden/>
              </w:rPr>
              <w:fldChar w:fldCharType="separate"/>
            </w:r>
            <w:r>
              <w:rPr>
                <w:noProof/>
                <w:webHidden/>
              </w:rPr>
              <w:t>1</w:t>
            </w:r>
            <w:r>
              <w:rPr>
                <w:noProof/>
                <w:webHidden/>
              </w:rPr>
              <w:fldChar w:fldCharType="end"/>
            </w:r>
          </w:hyperlink>
        </w:p>
        <w:p w14:paraId="2C5CC2AD" w14:textId="74A2B9FC" w:rsidR="00B36F70" w:rsidRDefault="00B36F70">
          <w:pPr>
            <w:pStyle w:val="TOC2"/>
            <w:ind w:firstLine="473"/>
            <w:rPr>
              <w:rFonts w:asciiTheme="minorHAnsi" w:eastAsiaTheme="minorEastAsia" w:hAnsiTheme="minorHAnsi" w:cstheme="minorBidi"/>
              <w:noProof/>
              <w:sz w:val="21"/>
              <w:szCs w:val="22"/>
            </w:rPr>
          </w:pPr>
          <w:hyperlink w:anchor="_Toc152772634" w:history="1">
            <w:r w:rsidRPr="0013482E">
              <w:rPr>
                <w:rStyle w:val="afe"/>
                <w:noProof/>
              </w:rPr>
              <w:t>（二）培养规格</w:t>
            </w:r>
            <w:r>
              <w:rPr>
                <w:noProof/>
                <w:webHidden/>
              </w:rPr>
              <w:tab/>
            </w:r>
            <w:r>
              <w:rPr>
                <w:noProof/>
                <w:webHidden/>
              </w:rPr>
              <w:fldChar w:fldCharType="begin"/>
            </w:r>
            <w:r>
              <w:rPr>
                <w:noProof/>
                <w:webHidden/>
              </w:rPr>
              <w:instrText xml:space="preserve"> PAGEREF _Toc152772634 \h </w:instrText>
            </w:r>
            <w:r>
              <w:rPr>
                <w:noProof/>
                <w:webHidden/>
              </w:rPr>
            </w:r>
            <w:r>
              <w:rPr>
                <w:noProof/>
                <w:webHidden/>
              </w:rPr>
              <w:fldChar w:fldCharType="separate"/>
            </w:r>
            <w:r>
              <w:rPr>
                <w:noProof/>
                <w:webHidden/>
              </w:rPr>
              <w:t>2</w:t>
            </w:r>
            <w:r>
              <w:rPr>
                <w:noProof/>
                <w:webHidden/>
              </w:rPr>
              <w:fldChar w:fldCharType="end"/>
            </w:r>
          </w:hyperlink>
        </w:p>
        <w:p w14:paraId="7DA531D9" w14:textId="1215DD2B" w:rsidR="00B36F70" w:rsidRDefault="00B36F70">
          <w:pPr>
            <w:pStyle w:val="TOC1"/>
            <w:rPr>
              <w:rFonts w:asciiTheme="minorHAnsi" w:eastAsiaTheme="minorEastAsia" w:hAnsiTheme="minorHAnsi" w:cstheme="minorBidi"/>
              <w:noProof/>
              <w:sz w:val="21"/>
              <w:szCs w:val="22"/>
            </w:rPr>
          </w:pPr>
          <w:hyperlink w:anchor="_Toc152772635" w:history="1">
            <w:r w:rsidRPr="0013482E">
              <w:rPr>
                <w:rStyle w:val="afe"/>
                <w:noProof/>
              </w:rPr>
              <w:t>六、</w:t>
            </w:r>
            <w:r w:rsidRPr="0013482E">
              <w:rPr>
                <w:rStyle w:val="afe"/>
                <w:noProof/>
              </w:rPr>
              <w:t xml:space="preserve"> </w:t>
            </w:r>
            <w:r w:rsidRPr="0013482E">
              <w:rPr>
                <w:rStyle w:val="afe"/>
                <w:noProof/>
              </w:rPr>
              <w:t>人才培养模式</w:t>
            </w:r>
            <w:r>
              <w:rPr>
                <w:noProof/>
                <w:webHidden/>
              </w:rPr>
              <w:tab/>
            </w:r>
            <w:r>
              <w:rPr>
                <w:noProof/>
                <w:webHidden/>
              </w:rPr>
              <w:fldChar w:fldCharType="begin"/>
            </w:r>
            <w:r>
              <w:rPr>
                <w:noProof/>
                <w:webHidden/>
              </w:rPr>
              <w:instrText xml:space="preserve"> PAGEREF _Toc152772635 \h </w:instrText>
            </w:r>
            <w:r>
              <w:rPr>
                <w:noProof/>
                <w:webHidden/>
              </w:rPr>
            </w:r>
            <w:r>
              <w:rPr>
                <w:noProof/>
                <w:webHidden/>
              </w:rPr>
              <w:fldChar w:fldCharType="separate"/>
            </w:r>
            <w:r>
              <w:rPr>
                <w:noProof/>
                <w:webHidden/>
              </w:rPr>
              <w:t>3</w:t>
            </w:r>
            <w:r>
              <w:rPr>
                <w:noProof/>
                <w:webHidden/>
              </w:rPr>
              <w:fldChar w:fldCharType="end"/>
            </w:r>
          </w:hyperlink>
        </w:p>
        <w:p w14:paraId="45764B37" w14:textId="68BDF836" w:rsidR="00B36F70" w:rsidRDefault="00B36F70">
          <w:pPr>
            <w:pStyle w:val="TOC1"/>
            <w:rPr>
              <w:rFonts w:asciiTheme="minorHAnsi" w:eastAsiaTheme="minorEastAsia" w:hAnsiTheme="minorHAnsi" w:cstheme="minorBidi"/>
              <w:noProof/>
              <w:sz w:val="21"/>
              <w:szCs w:val="22"/>
            </w:rPr>
          </w:pPr>
          <w:hyperlink w:anchor="_Toc152772636" w:history="1">
            <w:r w:rsidRPr="0013482E">
              <w:rPr>
                <w:rStyle w:val="afe"/>
                <w:noProof/>
              </w:rPr>
              <w:t>七、课程体系</w:t>
            </w:r>
            <w:r>
              <w:rPr>
                <w:noProof/>
                <w:webHidden/>
              </w:rPr>
              <w:tab/>
            </w:r>
            <w:r>
              <w:rPr>
                <w:noProof/>
                <w:webHidden/>
              </w:rPr>
              <w:fldChar w:fldCharType="begin"/>
            </w:r>
            <w:r>
              <w:rPr>
                <w:noProof/>
                <w:webHidden/>
              </w:rPr>
              <w:instrText xml:space="preserve"> PAGEREF _Toc152772636 \h </w:instrText>
            </w:r>
            <w:r>
              <w:rPr>
                <w:noProof/>
                <w:webHidden/>
              </w:rPr>
            </w:r>
            <w:r>
              <w:rPr>
                <w:noProof/>
                <w:webHidden/>
              </w:rPr>
              <w:fldChar w:fldCharType="separate"/>
            </w:r>
            <w:r>
              <w:rPr>
                <w:noProof/>
                <w:webHidden/>
              </w:rPr>
              <w:t>3</w:t>
            </w:r>
            <w:r>
              <w:rPr>
                <w:noProof/>
                <w:webHidden/>
              </w:rPr>
              <w:fldChar w:fldCharType="end"/>
            </w:r>
          </w:hyperlink>
        </w:p>
        <w:p w14:paraId="663060B5" w14:textId="2E77D5E9" w:rsidR="00B36F70" w:rsidRDefault="00B36F70">
          <w:pPr>
            <w:pStyle w:val="TOC1"/>
            <w:rPr>
              <w:rFonts w:asciiTheme="minorHAnsi" w:eastAsiaTheme="minorEastAsia" w:hAnsiTheme="minorHAnsi" w:cstheme="minorBidi"/>
              <w:noProof/>
              <w:sz w:val="21"/>
              <w:szCs w:val="22"/>
            </w:rPr>
          </w:pPr>
          <w:hyperlink w:anchor="_Toc152772637" w:history="1">
            <w:r w:rsidRPr="0013482E">
              <w:rPr>
                <w:rStyle w:val="afe"/>
                <w:noProof/>
              </w:rPr>
              <w:t>（一）课程体系构建</w:t>
            </w:r>
            <w:r>
              <w:rPr>
                <w:noProof/>
                <w:webHidden/>
              </w:rPr>
              <w:tab/>
            </w:r>
            <w:r>
              <w:rPr>
                <w:noProof/>
                <w:webHidden/>
              </w:rPr>
              <w:fldChar w:fldCharType="begin"/>
            </w:r>
            <w:r>
              <w:rPr>
                <w:noProof/>
                <w:webHidden/>
              </w:rPr>
              <w:instrText xml:space="preserve"> PAGEREF _Toc152772637 \h </w:instrText>
            </w:r>
            <w:r>
              <w:rPr>
                <w:noProof/>
                <w:webHidden/>
              </w:rPr>
            </w:r>
            <w:r>
              <w:rPr>
                <w:noProof/>
                <w:webHidden/>
              </w:rPr>
              <w:fldChar w:fldCharType="separate"/>
            </w:r>
            <w:r>
              <w:rPr>
                <w:noProof/>
                <w:webHidden/>
              </w:rPr>
              <w:t>3</w:t>
            </w:r>
            <w:r>
              <w:rPr>
                <w:noProof/>
                <w:webHidden/>
              </w:rPr>
              <w:fldChar w:fldCharType="end"/>
            </w:r>
          </w:hyperlink>
        </w:p>
        <w:p w14:paraId="68FAF6E3" w14:textId="7BF6A454" w:rsidR="00B36F70" w:rsidRDefault="00B36F70">
          <w:pPr>
            <w:pStyle w:val="TOC1"/>
            <w:rPr>
              <w:rFonts w:asciiTheme="minorHAnsi" w:eastAsiaTheme="minorEastAsia" w:hAnsiTheme="minorHAnsi" w:cstheme="minorBidi"/>
              <w:noProof/>
              <w:sz w:val="21"/>
              <w:szCs w:val="22"/>
            </w:rPr>
          </w:pPr>
          <w:hyperlink w:anchor="_Toc152772638" w:history="1">
            <w:r w:rsidRPr="0013482E">
              <w:rPr>
                <w:rStyle w:val="afe"/>
                <w:noProof/>
              </w:rPr>
              <w:t>（二）课程设置及描述</w:t>
            </w:r>
            <w:r>
              <w:rPr>
                <w:noProof/>
                <w:webHidden/>
              </w:rPr>
              <w:tab/>
            </w:r>
            <w:r>
              <w:rPr>
                <w:noProof/>
                <w:webHidden/>
              </w:rPr>
              <w:fldChar w:fldCharType="begin"/>
            </w:r>
            <w:r>
              <w:rPr>
                <w:noProof/>
                <w:webHidden/>
              </w:rPr>
              <w:instrText xml:space="preserve"> PAGEREF _Toc152772638 \h </w:instrText>
            </w:r>
            <w:r>
              <w:rPr>
                <w:noProof/>
                <w:webHidden/>
              </w:rPr>
            </w:r>
            <w:r>
              <w:rPr>
                <w:noProof/>
                <w:webHidden/>
              </w:rPr>
              <w:fldChar w:fldCharType="separate"/>
            </w:r>
            <w:r>
              <w:rPr>
                <w:noProof/>
                <w:webHidden/>
              </w:rPr>
              <w:t>4</w:t>
            </w:r>
            <w:r>
              <w:rPr>
                <w:noProof/>
                <w:webHidden/>
              </w:rPr>
              <w:fldChar w:fldCharType="end"/>
            </w:r>
          </w:hyperlink>
        </w:p>
        <w:p w14:paraId="7EDE5B52" w14:textId="2C9708BF" w:rsidR="00B36F70" w:rsidRDefault="00B36F70">
          <w:pPr>
            <w:pStyle w:val="TOC1"/>
            <w:rPr>
              <w:rFonts w:asciiTheme="minorHAnsi" w:eastAsiaTheme="minorEastAsia" w:hAnsiTheme="minorHAnsi" w:cstheme="minorBidi"/>
              <w:noProof/>
              <w:sz w:val="21"/>
              <w:szCs w:val="22"/>
            </w:rPr>
          </w:pPr>
          <w:hyperlink w:anchor="_Toc152772639" w:history="1">
            <w:r w:rsidRPr="0013482E">
              <w:rPr>
                <w:rStyle w:val="afe"/>
                <w:noProof/>
              </w:rPr>
              <w:t>八、实践教学体系</w:t>
            </w:r>
            <w:r>
              <w:rPr>
                <w:noProof/>
                <w:webHidden/>
              </w:rPr>
              <w:tab/>
            </w:r>
            <w:r>
              <w:rPr>
                <w:noProof/>
                <w:webHidden/>
              </w:rPr>
              <w:fldChar w:fldCharType="begin"/>
            </w:r>
            <w:r>
              <w:rPr>
                <w:noProof/>
                <w:webHidden/>
              </w:rPr>
              <w:instrText xml:space="preserve"> PAGEREF _Toc152772639 \h </w:instrText>
            </w:r>
            <w:r>
              <w:rPr>
                <w:noProof/>
                <w:webHidden/>
              </w:rPr>
            </w:r>
            <w:r>
              <w:rPr>
                <w:noProof/>
                <w:webHidden/>
              </w:rPr>
              <w:fldChar w:fldCharType="separate"/>
            </w:r>
            <w:r>
              <w:rPr>
                <w:noProof/>
                <w:webHidden/>
              </w:rPr>
              <w:t>11</w:t>
            </w:r>
            <w:r>
              <w:rPr>
                <w:noProof/>
                <w:webHidden/>
              </w:rPr>
              <w:fldChar w:fldCharType="end"/>
            </w:r>
          </w:hyperlink>
        </w:p>
        <w:p w14:paraId="33625878" w14:textId="73E944DF" w:rsidR="00B36F70" w:rsidRDefault="00B36F70">
          <w:pPr>
            <w:pStyle w:val="TOC2"/>
            <w:ind w:firstLine="473"/>
            <w:rPr>
              <w:rFonts w:asciiTheme="minorHAnsi" w:eastAsiaTheme="minorEastAsia" w:hAnsiTheme="minorHAnsi" w:cstheme="minorBidi"/>
              <w:noProof/>
              <w:sz w:val="21"/>
              <w:szCs w:val="22"/>
            </w:rPr>
          </w:pPr>
          <w:hyperlink w:anchor="_Toc152772640" w:history="1">
            <w:r w:rsidRPr="0013482E">
              <w:rPr>
                <w:rStyle w:val="afe"/>
                <w:noProof/>
              </w:rPr>
              <w:t>(</w:t>
            </w:r>
            <w:r w:rsidRPr="0013482E">
              <w:rPr>
                <w:rStyle w:val="afe"/>
                <w:noProof/>
              </w:rPr>
              <w:t>一</w:t>
            </w:r>
            <w:r w:rsidRPr="0013482E">
              <w:rPr>
                <w:rStyle w:val="afe"/>
                <w:noProof/>
              </w:rPr>
              <w:t>)</w:t>
            </w:r>
            <w:r w:rsidRPr="0013482E">
              <w:rPr>
                <w:rStyle w:val="afe"/>
                <w:noProof/>
              </w:rPr>
              <w:t>内容架构</w:t>
            </w:r>
            <w:r>
              <w:rPr>
                <w:noProof/>
                <w:webHidden/>
              </w:rPr>
              <w:tab/>
            </w:r>
            <w:r>
              <w:rPr>
                <w:noProof/>
                <w:webHidden/>
              </w:rPr>
              <w:fldChar w:fldCharType="begin"/>
            </w:r>
            <w:r>
              <w:rPr>
                <w:noProof/>
                <w:webHidden/>
              </w:rPr>
              <w:instrText xml:space="preserve"> PAGEREF _Toc152772640 \h </w:instrText>
            </w:r>
            <w:r>
              <w:rPr>
                <w:noProof/>
                <w:webHidden/>
              </w:rPr>
            </w:r>
            <w:r>
              <w:rPr>
                <w:noProof/>
                <w:webHidden/>
              </w:rPr>
              <w:fldChar w:fldCharType="separate"/>
            </w:r>
            <w:r>
              <w:rPr>
                <w:noProof/>
                <w:webHidden/>
              </w:rPr>
              <w:t>11</w:t>
            </w:r>
            <w:r>
              <w:rPr>
                <w:noProof/>
                <w:webHidden/>
              </w:rPr>
              <w:fldChar w:fldCharType="end"/>
            </w:r>
          </w:hyperlink>
        </w:p>
        <w:p w14:paraId="5EE8BAD9" w14:textId="74770DE0" w:rsidR="00B36F70" w:rsidRDefault="00B36F70">
          <w:pPr>
            <w:pStyle w:val="TOC2"/>
            <w:ind w:firstLine="473"/>
            <w:rPr>
              <w:rFonts w:asciiTheme="minorHAnsi" w:eastAsiaTheme="minorEastAsia" w:hAnsiTheme="minorHAnsi" w:cstheme="minorBidi"/>
              <w:noProof/>
              <w:sz w:val="21"/>
              <w:szCs w:val="22"/>
            </w:rPr>
          </w:pPr>
          <w:hyperlink w:anchor="_Toc152772641" w:history="1">
            <w:r w:rsidRPr="0013482E">
              <w:rPr>
                <w:rStyle w:val="afe"/>
                <w:rFonts w:ascii="黑体" w:hAnsi="黑体" w:cs="黑体"/>
                <w:noProof/>
              </w:rPr>
              <w:t>(</w:t>
            </w:r>
            <w:r w:rsidRPr="0013482E">
              <w:rPr>
                <w:rStyle w:val="afe"/>
                <w:rFonts w:ascii="黑体" w:hAnsi="黑体" w:cs="黑体"/>
                <w:noProof/>
              </w:rPr>
              <w:t>二</w:t>
            </w:r>
            <w:r w:rsidRPr="0013482E">
              <w:rPr>
                <w:rStyle w:val="afe"/>
                <w:rFonts w:ascii="黑体" w:hAnsi="黑体" w:cs="黑体"/>
                <w:noProof/>
              </w:rPr>
              <w:t>)</w:t>
            </w:r>
            <w:r w:rsidRPr="0013482E">
              <w:rPr>
                <w:rStyle w:val="afe"/>
                <w:rFonts w:ascii="黑体" w:hAnsi="黑体" w:cs="黑体"/>
                <w:noProof/>
              </w:rPr>
              <w:t>组织与实施</w:t>
            </w:r>
            <w:r>
              <w:rPr>
                <w:noProof/>
                <w:webHidden/>
              </w:rPr>
              <w:tab/>
            </w:r>
            <w:r>
              <w:rPr>
                <w:noProof/>
                <w:webHidden/>
              </w:rPr>
              <w:fldChar w:fldCharType="begin"/>
            </w:r>
            <w:r>
              <w:rPr>
                <w:noProof/>
                <w:webHidden/>
              </w:rPr>
              <w:instrText xml:space="preserve"> PAGEREF _Toc152772641 \h </w:instrText>
            </w:r>
            <w:r>
              <w:rPr>
                <w:noProof/>
                <w:webHidden/>
              </w:rPr>
            </w:r>
            <w:r>
              <w:rPr>
                <w:noProof/>
                <w:webHidden/>
              </w:rPr>
              <w:fldChar w:fldCharType="separate"/>
            </w:r>
            <w:r>
              <w:rPr>
                <w:noProof/>
                <w:webHidden/>
              </w:rPr>
              <w:t>12</w:t>
            </w:r>
            <w:r>
              <w:rPr>
                <w:noProof/>
                <w:webHidden/>
              </w:rPr>
              <w:fldChar w:fldCharType="end"/>
            </w:r>
          </w:hyperlink>
        </w:p>
        <w:p w14:paraId="21550D12" w14:textId="131996D7" w:rsidR="00B36F70" w:rsidRDefault="00B36F70">
          <w:pPr>
            <w:pStyle w:val="TOC1"/>
            <w:rPr>
              <w:rFonts w:asciiTheme="minorHAnsi" w:eastAsiaTheme="minorEastAsia" w:hAnsiTheme="minorHAnsi" w:cstheme="minorBidi"/>
              <w:noProof/>
              <w:sz w:val="21"/>
              <w:szCs w:val="22"/>
            </w:rPr>
          </w:pPr>
          <w:hyperlink w:anchor="_Toc152772642" w:history="1">
            <w:r w:rsidRPr="0013482E">
              <w:rPr>
                <w:rStyle w:val="afe"/>
                <w:noProof/>
              </w:rPr>
              <w:t>九、课程思政教学体系</w:t>
            </w:r>
            <w:r>
              <w:rPr>
                <w:noProof/>
                <w:webHidden/>
              </w:rPr>
              <w:tab/>
            </w:r>
            <w:r>
              <w:rPr>
                <w:noProof/>
                <w:webHidden/>
              </w:rPr>
              <w:fldChar w:fldCharType="begin"/>
            </w:r>
            <w:r>
              <w:rPr>
                <w:noProof/>
                <w:webHidden/>
              </w:rPr>
              <w:instrText xml:space="preserve"> PAGEREF _Toc152772642 \h </w:instrText>
            </w:r>
            <w:r>
              <w:rPr>
                <w:noProof/>
                <w:webHidden/>
              </w:rPr>
            </w:r>
            <w:r>
              <w:rPr>
                <w:noProof/>
                <w:webHidden/>
              </w:rPr>
              <w:fldChar w:fldCharType="separate"/>
            </w:r>
            <w:r>
              <w:rPr>
                <w:noProof/>
                <w:webHidden/>
              </w:rPr>
              <w:t>13</w:t>
            </w:r>
            <w:r>
              <w:rPr>
                <w:noProof/>
                <w:webHidden/>
              </w:rPr>
              <w:fldChar w:fldCharType="end"/>
            </w:r>
          </w:hyperlink>
        </w:p>
        <w:p w14:paraId="56E33724" w14:textId="0B185534" w:rsidR="00B36F70" w:rsidRDefault="00B36F70">
          <w:pPr>
            <w:pStyle w:val="TOC2"/>
            <w:ind w:firstLine="473"/>
            <w:rPr>
              <w:rFonts w:asciiTheme="minorHAnsi" w:eastAsiaTheme="minorEastAsia" w:hAnsiTheme="minorHAnsi" w:cstheme="minorBidi"/>
              <w:noProof/>
              <w:sz w:val="21"/>
              <w:szCs w:val="22"/>
            </w:rPr>
          </w:pPr>
          <w:hyperlink w:anchor="_Toc152772643" w:history="1">
            <w:r w:rsidRPr="0013482E">
              <w:rPr>
                <w:rStyle w:val="afe"/>
                <w:noProof/>
              </w:rPr>
              <w:t>（一）课程思政目标要求</w:t>
            </w:r>
            <w:r>
              <w:rPr>
                <w:noProof/>
                <w:webHidden/>
              </w:rPr>
              <w:tab/>
            </w:r>
            <w:r>
              <w:rPr>
                <w:noProof/>
                <w:webHidden/>
              </w:rPr>
              <w:fldChar w:fldCharType="begin"/>
            </w:r>
            <w:r>
              <w:rPr>
                <w:noProof/>
                <w:webHidden/>
              </w:rPr>
              <w:instrText xml:space="preserve"> PAGEREF _Toc152772643 \h </w:instrText>
            </w:r>
            <w:r>
              <w:rPr>
                <w:noProof/>
                <w:webHidden/>
              </w:rPr>
            </w:r>
            <w:r>
              <w:rPr>
                <w:noProof/>
                <w:webHidden/>
              </w:rPr>
              <w:fldChar w:fldCharType="separate"/>
            </w:r>
            <w:r>
              <w:rPr>
                <w:noProof/>
                <w:webHidden/>
              </w:rPr>
              <w:t>13</w:t>
            </w:r>
            <w:r>
              <w:rPr>
                <w:noProof/>
                <w:webHidden/>
              </w:rPr>
              <w:fldChar w:fldCharType="end"/>
            </w:r>
          </w:hyperlink>
        </w:p>
        <w:p w14:paraId="65C7447B" w14:textId="10DF9796" w:rsidR="00B36F70" w:rsidRDefault="00B36F70">
          <w:pPr>
            <w:pStyle w:val="TOC2"/>
            <w:ind w:firstLine="473"/>
            <w:rPr>
              <w:rFonts w:asciiTheme="minorHAnsi" w:eastAsiaTheme="minorEastAsia" w:hAnsiTheme="minorHAnsi" w:cstheme="minorBidi"/>
              <w:noProof/>
              <w:sz w:val="21"/>
              <w:szCs w:val="22"/>
            </w:rPr>
          </w:pPr>
          <w:hyperlink w:anchor="_Toc152772644" w:history="1">
            <w:r w:rsidRPr="0013482E">
              <w:rPr>
                <w:rStyle w:val="afe"/>
                <w:noProof/>
              </w:rPr>
              <w:t>（二）课程思政体系建设</w:t>
            </w:r>
            <w:r>
              <w:rPr>
                <w:noProof/>
                <w:webHidden/>
              </w:rPr>
              <w:tab/>
            </w:r>
            <w:r>
              <w:rPr>
                <w:noProof/>
                <w:webHidden/>
              </w:rPr>
              <w:fldChar w:fldCharType="begin"/>
            </w:r>
            <w:r>
              <w:rPr>
                <w:noProof/>
                <w:webHidden/>
              </w:rPr>
              <w:instrText xml:space="preserve"> PAGEREF _Toc152772644 \h </w:instrText>
            </w:r>
            <w:r>
              <w:rPr>
                <w:noProof/>
                <w:webHidden/>
              </w:rPr>
            </w:r>
            <w:r>
              <w:rPr>
                <w:noProof/>
                <w:webHidden/>
              </w:rPr>
              <w:fldChar w:fldCharType="separate"/>
            </w:r>
            <w:r>
              <w:rPr>
                <w:noProof/>
                <w:webHidden/>
              </w:rPr>
              <w:t>14</w:t>
            </w:r>
            <w:r>
              <w:rPr>
                <w:noProof/>
                <w:webHidden/>
              </w:rPr>
              <w:fldChar w:fldCharType="end"/>
            </w:r>
          </w:hyperlink>
        </w:p>
        <w:p w14:paraId="289B0BCF" w14:textId="5A1A76D0" w:rsidR="00B36F70" w:rsidRDefault="00B36F70">
          <w:pPr>
            <w:pStyle w:val="TOC2"/>
            <w:ind w:firstLine="473"/>
            <w:rPr>
              <w:rFonts w:asciiTheme="minorHAnsi" w:eastAsiaTheme="minorEastAsia" w:hAnsiTheme="minorHAnsi" w:cstheme="minorBidi"/>
              <w:noProof/>
              <w:sz w:val="21"/>
              <w:szCs w:val="22"/>
            </w:rPr>
          </w:pPr>
          <w:hyperlink w:anchor="_Toc152772645" w:history="1">
            <w:r w:rsidRPr="0013482E">
              <w:rPr>
                <w:rStyle w:val="afe"/>
                <w:noProof/>
              </w:rPr>
              <w:t>（三）</w:t>
            </w:r>
            <w:r w:rsidRPr="0013482E">
              <w:rPr>
                <w:rStyle w:val="afe"/>
                <w:noProof/>
              </w:rPr>
              <w:t xml:space="preserve"> </w:t>
            </w:r>
            <w:r w:rsidRPr="0013482E">
              <w:rPr>
                <w:rStyle w:val="afe"/>
                <w:noProof/>
              </w:rPr>
              <w:t>课程思政建设及实施</w:t>
            </w:r>
            <w:r>
              <w:rPr>
                <w:noProof/>
                <w:webHidden/>
              </w:rPr>
              <w:tab/>
            </w:r>
            <w:r>
              <w:rPr>
                <w:noProof/>
                <w:webHidden/>
              </w:rPr>
              <w:fldChar w:fldCharType="begin"/>
            </w:r>
            <w:r>
              <w:rPr>
                <w:noProof/>
                <w:webHidden/>
              </w:rPr>
              <w:instrText xml:space="preserve"> PAGEREF _Toc152772645 \h </w:instrText>
            </w:r>
            <w:r>
              <w:rPr>
                <w:noProof/>
                <w:webHidden/>
              </w:rPr>
            </w:r>
            <w:r>
              <w:rPr>
                <w:noProof/>
                <w:webHidden/>
              </w:rPr>
              <w:fldChar w:fldCharType="separate"/>
            </w:r>
            <w:r>
              <w:rPr>
                <w:noProof/>
                <w:webHidden/>
              </w:rPr>
              <w:t>15</w:t>
            </w:r>
            <w:r>
              <w:rPr>
                <w:noProof/>
                <w:webHidden/>
              </w:rPr>
              <w:fldChar w:fldCharType="end"/>
            </w:r>
          </w:hyperlink>
        </w:p>
        <w:p w14:paraId="5F20D7F8" w14:textId="2EFEE1EA" w:rsidR="00B36F70" w:rsidRDefault="00B36F70">
          <w:pPr>
            <w:pStyle w:val="TOC1"/>
            <w:rPr>
              <w:rFonts w:asciiTheme="minorHAnsi" w:eastAsiaTheme="minorEastAsia" w:hAnsiTheme="minorHAnsi" w:cstheme="minorBidi"/>
              <w:noProof/>
              <w:sz w:val="21"/>
              <w:szCs w:val="22"/>
            </w:rPr>
          </w:pPr>
          <w:hyperlink w:anchor="_Toc152772646" w:history="1">
            <w:r w:rsidRPr="0013482E">
              <w:rPr>
                <w:rStyle w:val="afe"/>
                <w:noProof/>
              </w:rPr>
              <w:t>十、课程学时学分</w:t>
            </w:r>
            <w:r>
              <w:rPr>
                <w:noProof/>
                <w:webHidden/>
              </w:rPr>
              <w:tab/>
            </w:r>
            <w:r>
              <w:rPr>
                <w:noProof/>
                <w:webHidden/>
              </w:rPr>
              <w:fldChar w:fldCharType="begin"/>
            </w:r>
            <w:r>
              <w:rPr>
                <w:noProof/>
                <w:webHidden/>
              </w:rPr>
              <w:instrText xml:space="preserve"> PAGEREF _Toc152772646 \h </w:instrText>
            </w:r>
            <w:r>
              <w:rPr>
                <w:noProof/>
                <w:webHidden/>
              </w:rPr>
            </w:r>
            <w:r>
              <w:rPr>
                <w:noProof/>
                <w:webHidden/>
              </w:rPr>
              <w:fldChar w:fldCharType="separate"/>
            </w:r>
            <w:r>
              <w:rPr>
                <w:noProof/>
                <w:webHidden/>
              </w:rPr>
              <w:t>18</w:t>
            </w:r>
            <w:r>
              <w:rPr>
                <w:noProof/>
                <w:webHidden/>
              </w:rPr>
              <w:fldChar w:fldCharType="end"/>
            </w:r>
          </w:hyperlink>
        </w:p>
        <w:p w14:paraId="0A0A21C9" w14:textId="27AED695" w:rsidR="00B36F70" w:rsidRDefault="00B36F70">
          <w:pPr>
            <w:pStyle w:val="TOC2"/>
            <w:ind w:firstLine="473"/>
            <w:rPr>
              <w:rFonts w:asciiTheme="minorHAnsi" w:eastAsiaTheme="minorEastAsia" w:hAnsiTheme="minorHAnsi" w:cstheme="minorBidi"/>
              <w:noProof/>
              <w:sz w:val="21"/>
              <w:szCs w:val="22"/>
            </w:rPr>
          </w:pPr>
          <w:hyperlink w:anchor="_Toc152772647" w:history="1">
            <w:r w:rsidRPr="0013482E">
              <w:rPr>
                <w:rStyle w:val="afe"/>
                <w:noProof/>
              </w:rPr>
              <w:t>（一）学时、学分安排</w:t>
            </w:r>
            <w:r>
              <w:rPr>
                <w:noProof/>
                <w:webHidden/>
              </w:rPr>
              <w:tab/>
            </w:r>
            <w:r>
              <w:rPr>
                <w:noProof/>
                <w:webHidden/>
              </w:rPr>
              <w:fldChar w:fldCharType="begin"/>
            </w:r>
            <w:r>
              <w:rPr>
                <w:noProof/>
                <w:webHidden/>
              </w:rPr>
              <w:instrText xml:space="preserve"> PAGEREF _Toc152772647 \h </w:instrText>
            </w:r>
            <w:r>
              <w:rPr>
                <w:noProof/>
                <w:webHidden/>
              </w:rPr>
            </w:r>
            <w:r>
              <w:rPr>
                <w:noProof/>
                <w:webHidden/>
              </w:rPr>
              <w:fldChar w:fldCharType="separate"/>
            </w:r>
            <w:r>
              <w:rPr>
                <w:noProof/>
                <w:webHidden/>
              </w:rPr>
              <w:t>18</w:t>
            </w:r>
            <w:r>
              <w:rPr>
                <w:noProof/>
                <w:webHidden/>
              </w:rPr>
              <w:fldChar w:fldCharType="end"/>
            </w:r>
          </w:hyperlink>
        </w:p>
        <w:p w14:paraId="41BEC395" w14:textId="6EBD3A0C" w:rsidR="00B36F70" w:rsidRDefault="00B36F70">
          <w:pPr>
            <w:pStyle w:val="TOC2"/>
            <w:ind w:firstLine="473"/>
            <w:rPr>
              <w:rFonts w:asciiTheme="minorHAnsi" w:eastAsiaTheme="minorEastAsia" w:hAnsiTheme="minorHAnsi" w:cstheme="minorBidi"/>
              <w:noProof/>
              <w:sz w:val="21"/>
              <w:szCs w:val="22"/>
            </w:rPr>
          </w:pPr>
          <w:hyperlink w:anchor="_Toc152772648" w:history="1">
            <w:r w:rsidRPr="0013482E">
              <w:rPr>
                <w:rStyle w:val="afe"/>
                <w:noProof/>
              </w:rPr>
              <w:t>（二）学分安排</w:t>
            </w:r>
            <w:r>
              <w:rPr>
                <w:noProof/>
                <w:webHidden/>
              </w:rPr>
              <w:tab/>
            </w:r>
            <w:r>
              <w:rPr>
                <w:noProof/>
                <w:webHidden/>
              </w:rPr>
              <w:fldChar w:fldCharType="begin"/>
            </w:r>
            <w:r>
              <w:rPr>
                <w:noProof/>
                <w:webHidden/>
              </w:rPr>
              <w:instrText xml:space="preserve"> PAGEREF _Toc152772648 \h </w:instrText>
            </w:r>
            <w:r>
              <w:rPr>
                <w:noProof/>
                <w:webHidden/>
              </w:rPr>
            </w:r>
            <w:r>
              <w:rPr>
                <w:noProof/>
                <w:webHidden/>
              </w:rPr>
              <w:fldChar w:fldCharType="separate"/>
            </w:r>
            <w:r>
              <w:rPr>
                <w:noProof/>
                <w:webHidden/>
              </w:rPr>
              <w:t>18</w:t>
            </w:r>
            <w:r>
              <w:rPr>
                <w:noProof/>
                <w:webHidden/>
              </w:rPr>
              <w:fldChar w:fldCharType="end"/>
            </w:r>
          </w:hyperlink>
        </w:p>
        <w:p w14:paraId="4E62015F" w14:textId="2279A434" w:rsidR="00B36F70" w:rsidRDefault="00B36F70">
          <w:pPr>
            <w:pStyle w:val="TOC2"/>
            <w:ind w:firstLine="473"/>
            <w:rPr>
              <w:rFonts w:asciiTheme="minorHAnsi" w:eastAsiaTheme="minorEastAsia" w:hAnsiTheme="minorHAnsi" w:cstheme="minorBidi"/>
              <w:noProof/>
              <w:sz w:val="21"/>
              <w:szCs w:val="22"/>
            </w:rPr>
          </w:pPr>
          <w:hyperlink w:anchor="_Toc152772649" w:history="1">
            <w:r w:rsidRPr="0013482E">
              <w:rPr>
                <w:rStyle w:val="afe"/>
                <w:noProof/>
              </w:rPr>
              <w:t>（三）学时、学分分配汇总</w:t>
            </w:r>
            <w:r>
              <w:rPr>
                <w:noProof/>
                <w:webHidden/>
              </w:rPr>
              <w:tab/>
            </w:r>
            <w:r>
              <w:rPr>
                <w:noProof/>
                <w:webHidden/>
              </w:rPr>
              <w:fldChar w:fldCharType="begin"/>
            </w:r>
            <w:r>
              <w:rPr>
                <w:noProof/>
                <w:webHidden/>
              </w:rPr>
              <w:instrText xml:space="preserve"> PAGEREF _Toc152772649 \h </w:instrText>
            </w:r>
            <w:r>
              <w:rPr>
                <w:noProof/>
                <w:webHidden/>
              </w:rPr>
            </w:r>
            <w:r>
              <w:rPr>
                <w:noProof/>
                <w:webHidden/>
              </w:rPr>
              <w:fldChar w:fldCharType="separate"/>
            </w:r>
            <w:r>
              <w:rPr>
                <w:noProof/>
                <w:webHidden/>
              </w:rPr>
              <w:t>18</w:t>
            </w:r>
            <w:r>
              <w:rPr>
                <w:noProof/>
                <w:webHidden/>
              </w:rPr>
              <w:fldChar w:fldCharType="end"/>
            </w:r>
          </w:hyperlink>
        </w:p>
        <w:p w14:paraId="20DB75FA" w14:textId="2ACD2CA4" w:rsidR="00B36F70" w:rsidRDefault="00B36F70">
          <w:pPr>
            <w:pStyle w:val="TOC1"/>
            <w:rPr>
              <w:rFonts w:asciiTheme="minorHAnsi" w:eastAsiaTheme="minorEastAsia" w:hAnsiTheme="minorHAnsi" w:cstheme="minorBidi"/>
              <w:noProof/>
              <w:sz w:val="21"/>
              <w:szCs w:val="22"/>
            </w:rPr>
          </w:pPr>
          <w:hyperlink w:anchor="_Toc152772650" w:history="1">
            <w:r w:rsidRPr="0013482E">
              <w:rPr>
                <w:rStyle w:val="afe"/>
                <w:noProof/>
              </w:rPr>
              <w:t>十一、教学进程总体安排</w:t>
            </w:r>
            <w:r>
              <w:rPr>
                <w:noProof/>
                <w:webHidden/>
              </w:rPr>
              <w:tab/>
            </w:r>
            <w:r>
              <w:rPr>
                <w:noProof/>
                <w:webHidden/>
              </w:rPr>
              <w:fldChar w:fldCharType="begin"/>
            </w:r>
            <w:r>
              <w:rPr>
                <w:noProof/>
                <w:webHidden/>
              </w:rPr>
              <w:instrText xml:space="preserve"> PAGEREF _Toc152772650 \h </w:instrText>
            </w:r>
            <w:r>
              <w:rPr>
                <w:noProof/>
                <w:webHidden/>
              </w:rPr>
            </w:r>
            <w:r>
              <w:rPr>
                <w:noProof/>
                <w:webHidden/>
              </w:rPr>
              <w:fldChar w:fldCharType="separate"/>
            </w:r>
            <w:r>
              <w:rPr>
                <w:noProof/>
                <w:webHidden/>
              </w:rPr>
              <w:t>19</w:t>
            </w:r>
            <w:r>
              <w:rPr>
                <w:noProof/>
                <w:webHidden/>
              </w:rPr>
              <w:fldChar w:fldCharType="end"/>
            </w:r>
          </w:hyperlink>
        </w:p>
        <w:p w14:paraId="1E49B0D8" w14:textId="52CBEEF8" w:rsidR="00B36F70" w:rsidRDefault="00B36F70">
          <w:pPr>
            <w:pStyle w:val="TOC2"/>
            <w:ind w:firstLine="473"/>
            <w:rPr>
              <w:rFonts w:asciiTheme="minorHAnsi" w:eastAsiaTheme="minorEastAsia" w:hAnsiTheme="minorHAnsi" w:cstheme="minorBidi"/>
              <w:noProof/>
              <w:sz w:val="21"/>
              <w:szCs w:val="22"/>
            </w:rPr>
          </w:pPr>
          <w:hyperlink w:anchor="_Toc152772651" w:history="1">
            <w:r w:rsidRPr="0013482E">
              <w:rPr>
                <w:rStyle w:val="afe"/>
                <w:noProof/>
              </w:rPr>
              <w:t>（一）课程设置总表</w:t>
            </w:r>
            <w:r>
              <w:rPr>
                <w:noProof/>
                <w:webHidden/>
              </w:rPr>
              <w:tab/>
            </w:r>
            <w:r>
              <w:rPr>
                <w:noProof/>
                <w:webHidden/>
              </w:rPr>
              <w:fldChar w:fldCharType="begin"/>
            </w:r>
            <w:r>
              <w:rPr>
                <w:noProof/>
                <w:webHidden/>
              </w:rPr>
              <w:instrText xml:space="preserve"> PAGEREF _Toc152772651 \h </w:instrText>
            </w:r>
            <w:r>
              <w:rPr>
                <w:noProof/>
                <w:webHidden/>
              </w:rPr>
            </w:r>
            <w:r>
              <w:rPr>
                <w:noProof/>
                <w:webHidden/>
              </w:rPr>
              <w:fldChar w:fldCharType="separate"/>
            </w:r>
            <w:r>
              <w:rPr>
                <w:noProof/>
                <w:webHidden/>
              </w:rPr>
              <w:t>19</w:t>
            </w:r>
            <w:r>
              <w:rPr>
                <w:noProof/>
                <w:webHidden/>
              </w:rPr>
              <w:fldChar w:fldCharType="end"/>
            </w:r>
          </w:hyperlink>
        </w:p>
        <w:p w14:paraId="0C120AB7" w14:textId="439F31EB" w:rsidR="00B36F70" w:rsidRDefault="00B36F70">
          <w:pPr>
            <w:pStyle w:val="TOC2"/>
            <w:ind w:firstLine="473"/>
            <w:rPr>
              <w:rFonts w:asciiTheme="minorHAnsi" w:eastAsiaTheme="minorEastAsia" w:hAnsiTheme="minorHAnsi" w:cstheme="minorBidi"/>
              <w:noProof/>
              <w:sz w:val="21"/>
              <w:szCs w:val="22"/>
            </w:rPr>
          </w:pPr>
          <w:hyperlink w:anchor="_Toc152772652" w:history="1">
            <w:r w:rsidRPr="0013482E">
              <w:rPr>
                <w:rStyle w:val="afe"/>
                <w:noProof/>
              </w:rPr>
              <w:t>（二）素养提升课程设置</w:t>
            </w:r>
            <w:r>
              <w:rPr>
                <w:noProof/>
                <w:webHidden/>
              </w:rPr>
              <w:tab/>
            </w:r>
            <w:r>
              <w:rPr>
                <w:noProof/>
                <w:webHidden/>
              </w:rPr>
              <w:fldChar w:fldCharType="begin"/>
            </w:r>
            <w:r>
              <w:rPr>
                <w:noProof/>
                <w:webHidden/>
              </w:rPr>
              <w:instrText xml:space="preserve"> PAGEREF _Toc152772652 \h </w:instrText>
            </w:r>
            <w:r>
              <w:rPr>
                <w:noProof/>
                <w:webHidden/>
              </w:rPr>
            </w:r>
            <w:r>
              <w:rPr>
                <w:noProof/>
                <w:webHidden/>
              </w:rPr>
              <w:fldChar w:fldCharType="separate"/>
            </w:r>
            <w:r>
              <w:rPr>
                <w:noProof/>
                <w:webHidden/>
              </w:rPr>
              <w:t>25</w:t>
            </w:r>
            <w:r>
              <w:rPr>
                <w:noProof/>
                <w:webHidden/>
              </w:rPr>
              <w:fldChar w:fldCharType="end"/>
            </w:r>
          </w:hyperlink>
        </w:p>
        <w:p w14:paraId="2B31C375" w14:textId="7B53B892" w:rsidR="00B36F70" w:rsidRDefault="00B36F70">
          <w:pPr>
            <w:pStyle w:val="TOC1"/>
            <w:rPr>
              <w:rFonts w:asciiTheme="minorHAnsi" w:eastAsiaTheme="minorEastAsia" w:hAnsiTheme="minorHAnsi" w:cstheme="minorBidi"/>
              <w:noProof/>
              <w:sz w:val="21"/>
              <w:szCs w:val="22"/>
            </w:rPr>
          </w:pPr>
          <w:hyperlink w:anchor="_Toc152772653" w:history="1">
            <w:r w:rsidRPr="0013482E">
              <w:rPr>
                <w:rStyle w:val="afe"/>
                <w:noProof/>
              </w:rPr>
              <w:t>十二、实施保障</w:t>
            </w:r>
            <w:r>
              <w:rPr>
                <w:noProof/>
                <w:webHidden/>
              </w:rPr>
              <w:tab/>
            </w:r>
            <w:r>
              <w:rPr>
                <w:noProof/>
                <w:webHidden/>
              </w:rPr>
              <w:fldChar w:fldCharType="begin"/>
            </w:r>
            <w:r>
              <w:rPr>
                <w:noProof/>
                <w:webHidden/>
              </w:rPr>
              <w:instrText xml:space="preserve"> PAGEREF _Toc152772653 \h </w:instrText>
            </w:r>
            <w:r>
              <w:rPr>
                <w:noProof/>
                <w:webHidden/>
              </w:rPr>
            </w:r>
            <w:r>
              <w:rPr>
                <w:noProof/>
                <w:webHidden/>
              </w:rPr>
              <w:fldChar w:fldCharType="separate"/>
            </w:r>
            <w:r>
              <w:rPr>
                <w:noProof/>
                <w:webHidden/>
              </w:rPr>
              <w:t>26</w:t>
            </w:r>
            <w:r>
              <w:rPr>
                <w:noProof/>
                <w:webHidden/>
              </w:rPr>
              <w:fldChar w:fldCharType="end"/>
            </w:r>
          </w:hyperlink>
        </w:p>
        <w:p w14:paraId="2F242317" w14:textId="7822C74B" w:rsidR="00B36F70" w:rsidRDefault="00B36F70">
          <w:pPr>
            <w:pStyle w:val="TOC2"/>
            <w:ind w:firstLine="473"/>
            <w:rPr>
              <w:rFonts w:asciiTheme="minorHAnsi" w:eastAsiaTheme="minorEastAsia" w:hAnsiTheme="minorHAnsi" w:cstheme="minorBidi"/>
              <w:noProof/>
              <w:sz w:val="21"/>
              <w:szCs w:val="22"/>
            </w:rPr>
          </w:pPr>
          <w:hyperlink w:anchor="_Toc152772654" w:history="1">
            <w:r w:rsidRPr="0013482E">
              <w:rPr>
                <w:rStyle w:val="afe"/>
                <w:noProof/>
              </w:rPr>
              <w:t>（一）师资队伍</w:t>
            </w:r>
            <w:r>
              <w:rPr>
                <w:noProof/>
                <w:webHidden/>
              </w:rPr>
              <w:tab/>
            </w:r>
            <w:r>
              <w:rPr>
                <w:noProof/>
                <w:webHidden/>
              </w:rPr>
              <w:fldChar w:fldCharType="begin"/>
            </w:r>
            <w:r>
              <w:rPr>
                <w:noProof/>
                <w:webHidden/>
              </w:rPr>
              <w:instrText xml:space="preserve"> PAGEREF _Toc152772654 \h </w:instrText>
            </w:r>
            <w:r>
              <w:rPr>
                <w:noProof/>
                <w:webHidden/>
              </w:rPr>
            </w:r>
            <w:r>
              <w:rPr>
                <w:noProof/>
                <w:webHidden/>
              </w:rPr>
              <w:fldChar w:fldCharType="separate"/>
            </w:r>
            <w:r>
              <w:rPr>
                <w:noProof/>
                <w:webHidden/>
              </w:rPr>
              <w:t>26</w:t>
            </w:r>
            <w:r>
              <w:rPr>
                <w:noProof/>
                <w:webHidden/>
              </w:rPr>
              <w:fldChar w:fldCharType="end"/>
            </w:r>
          </w:hyperlink>
        </w:p>
        <w:p w14:paraId="1862FD0E" w14:textId="0090783C" w:rsidR="00B36F70" w:rsidRDefault="00B36F70">
          <w:pPr>
            <w:pStyle w:val="TOC2"/>
            <w:ind w:firstLine="473"/>
            <w:rPr>
              <w:rFonts w:asciiTheme="minorHAnsi" w:eastAsiaTheme="minorEastAsia" w:hAnsiTheme="minorHAnsi" w:cstheme="minorBidi"/>
              <w:noProof/>
              <w:sz w:val="21"/>
              <w:szCs w:val="22"/>
            </w:rPr>
          </w:pPr>
          <w:hyperlink w:anchor="_Toc152772655" w:history="1">
            <w:r w:rsidRPr="0013482E">
              <w:rPr>
                <w:rStyle w:val="afe"/>
                <w:rFonts w:ascii="黑体" w:hAnsi="黑体" w:cs="黑体"/>
                <w:noProof/>
              </w:rPr>
              <w:t>（二）教学设施</w:t>
            </w:r>
            <w:r>
              <w:rPr>
                <w:noProof/>
                <w:webHidden/>
              </w:rPr>
              <w:tab/>
            </w:r>
            <w:r>
              <w:rPr>
                <w:noProof/>
                <w:webHidden/>
              </w:rPr>
              <w:fldChar w:fldCharType="begin"/>
            </w:r>
            <w:r>
              <w:rPr>
                <w:noProof/>
                <w:webHidden/>
              </w:rPr>
              <w:instrText xml:space="preserve"> PAGEREF _Toc152772655 \h </w:instrText>
            </w:r>
            <w:r>
              <w:rPr>
                <w:noProof/>
                <w:webHidden/>
              </w:rPr>
            </w:r>
            <w:r>
              <w:rPr>
                <w:noProof/>
                <w:webHidden/>
              </w:rPr>
              <w:fldChar w:fldCharType="separate"/>
            </w:r>
            <w:r>
              <w:rPr>
                <w:noProof/>
                <w:webHidden/>
              </w:rPr>
              <w:t>26</w:t>
            </w:r>
            <w:r>
              <w:rPr>
                <w:noProof/>
                <w:webHidden/>
              </w:rPr>
              <w:fldChar w:fldCharType="end"/>
            </w:r>
          </w:hyperlink>
        </w:p>
        <w:p w14:paraId="2892B171" w14:textId="48CEF613" w:rsidR="00B36F70" w:rsidRDefault="00B36F70">
          <w:pPr>
            <w:pStyle w:val="TOC2"/>
            <w:ind w:firstLine="473"/>
            <w:rPr>
              <w:rFonts w:asciiTheme="minorHAnsi" w:eastAsiaTheme="minorEastAsia" w:hAnsiTheme="minorHAnsi" w:cstheme="minorBidi"/>
              <w:noProof/>
              <w:sz w:val="21"/>
              <w:szCs w:val="22"/>
            </w:rPr>
          </w:pPr>
          <w:hyperlink w:anchor="_Toc152772656" w:history="1">
            <w:r w:rsidRPr="0013482E">
              <w:rPr>
                <w:rStyle w:val="afe"/>
                <w:noProof/>
              </w:rPr>
              <w:t>（三）教学资源</w:t>
            </w:r>
            <w:r>
              <w:rPr>
                <w:noProof/>
                <w:webHidden/>
              </w:rPr>
              <w:tab/>
            </w:r>
            <w:r>
              <w:rPr>
                <w:noProof/>
                <w:webHidden/>
              </w:rPr>
              <w:fldChar w:fldCharType="begin"/>
            </w:r>
            <w:r>
              <w:rPr>
                <w:noProof/>
                <w:webHidden/>
              </w:rPr>
              <w:instrText xml:space="preserve"> PAGEREF _Toc152772656 \h </w:instrText>
            </w:r>
            <w:r>
              <w:rPr>
                <w:noProof/>
                <w:webHidden/>
              </w:rPr>
            </w:r>
            <w:r>
              <w:rPr>
                <w:noProof/>
                <w:webHidden/>
              </w:rPr>
              <w:fldChar w:fldCharType="separate"/>
            </w:r>
            <w:r>
              <w:rPr>
                <w:noProof/>
                <w:webHidden/>
              </w:rPr>
              <w:t>29</w:t>
            </w:r>
            <w:r>
              <w:rPr>
                <w:noProof/>
                <w:webHidden/>
              </w:rPr>
              <w:fldChar w:fldCharType="end"/>
            </w:r>
          </w:hyperlink>
        </w:p>
        <w:p w14:paraId="1EAE0E1A" w14:textId="774EADDC" w:rsidR="00B36F70" w:rsidRDefault="00B36F70">
          <w:pPr>
            <w:pStyle w:val="TOC2"/>
            <w:ind w:firstLine="473"/>
            <w:rPr>
              <w:rFonts w:asciiTheme="minorHAnsi" w:eastAsiaTheme="minorEastAsia" w:hAnsiTheme="minorHAnsi" w:cstheme="minorBidi"/>
              <w:noProof/>
              <w:sz w:val="21"/>
              <w:szCs w:val="22"/>
            </w:rPr>
          </w:pPr>
          <w:hyperlink w:anchor="_Toc152772657" w:history="1">
            <w:r w:rsidRPr="0013482E">
              <w:rPr>
                <w:rStyle w:val="afe"/>
                <w:noProof/>
              </w:rPr>
              <w:t>（四）教学方法</w:t>
            </w:r>
            <w:r>
              <w:rPr>
                <w:noProof/>
                <w:webHidden/>
              </w:rPr>
              <w:tab/>
            </w:r>
            <w:r>
              <w:rPr>
                <w:noProof/>
                <w:webHidden/>
              </w:rPr>
              <w:fldChar w:fldCharType="begin"/>
            </w:r>
            <w:r>
              <w:rPr>
                <w:noProof/>
                <w:webHidden/>
              </w:rPr>
              <w:instrText xml:space="preserve"> PAGEREF _Toc152772657 \h </w:instrText>
            </w:r>
            <w:r>
              <w:rPr>
                <w:noProof/>
                <w:webHidden/>
              </w:rPr>
            </w:r>
            <w:r>
              <w:rPr>
                <w:noProof/>
                <w:webHidden/>
              </w:rPr>
              <w:fldChar w:fldCharType="separate"/>
            </w:r>
            <w:r>
              <w:rPr>
                <w:noProof/>
                <w:webHidden/>
              </w:rPr>
              <w:t>29</w:t>
            </w:r>
            <w:r>
              <w:rPr>
                <w:noProof/>
                <w:webHidden/>
              </w:rPr>
              <w:fldChar w:fldCharType="end"/>
            </w:r>
          </w:hyperlink>
        </w:p>
        <w:p w14:paraId="165FAAF4" w14:textId="7C13B2AE" w:rsidR="00B36F70" w:rsidRDefault="00B36F70">
          <w:pPr>
            <w:pStyle w:val="TOC2"/>
            <w:ind w:firstLine="473"/>
            <w:rPr>
              <w:rFonts w:asciiTheme="minorHAnsi" w:eastAsiaTheme="minorEastAsia" w:hAnsiTheme="minorHAnsi" w:cstheme="minorBidi"/>
              <w:noProof/>
              <w:sz w:val="21"/>
              <w:szCs w:val="22"/>
            </w:rPr>
          </w:pPr>
          <w:hyperlink w:anchor="_Toc152772658" w:history="1">
            <w:r w:rsidRPr="0013482E">
              <w:rPr>
                <w:rStyle w:val="afe"/>
                <w:noProof/>
              </w:rPr>
              <w:t>（五）考核评价</w:t>
            </w:r>
            <w:r>
              <w:rPr>
                <w:noProof/>
                <w:webHidden/>
              </w:rPr>
              <w:tab/>
            </w:r>
            <w:r>
              <w:rPr>
                <w:noProof/>
                <w:webHidden/>
              </w:rPr>
              <w:fldChar w:fldCharType="begin"/>
            </w:r>
            <w:r>
              <w:rPr>
                <w:noProof/>
                <w:webHidden/>
              </w:rPr>
              <w:instrText xml:space="preserve"> PAGEREF _Toc152772658 \h </w:instrText>
            </w:r>
            <w:r>
              <w:rPr>
                <w:noProof/>
                <w:webHidden/>
              </w:rPr>
            </w:r>
            <w:r>
              <w:rPr>
                <w:noProof/>
                <w:webHidden/>
              </w:rPr>
              <w:fldChar w:fldCharType="separate"/>
            </w:r>
            <w:r>
              <w:rPr>
                <w:noProof/>
                <w:webHidden/>
              </w:rPr>
              <w:t>30</w:t>
            </w:r>
            <w:r>
              <w:rPr>
                <w:noProof/>
                <w:webHidden/>
              </w:rPr>
              <w:fldChar w:fldCharType="end"/>
            </w:r>
          </w:hyperlink>
        </w:p>
        <w:p w14:paraId="6F2E0C42" w14:textId="0660A820" w:rsidR="00B36F70" w:rsidRDefault="00B36F70">
          <w:pPr>
            <w:pStyle w:val="TOC2"/>
            <w:ind w:firstLine="473"/>
            <w:rPr>
              <w:rFonts w:asciiTheme="minorHAnsi" w:eastAsiaTheme="minorEastAsia" w:hAnsiTheme="minorHAnsi" w:cstheme="minorBidi"/>
              <w:noProof/>
              <w:sz w:val="21"/>
              <w:szCs w:val="22"/>
            </w:rPr>
          </w:pPr>
          <w:hyperlink w:anchor="_Toc152772659" w:history="1">
            <w:r w:rsidRPr="0013482E">
              <w:rPr>
                <w:rStyle w:val="afe"/>
                <w:noProof/>
              </w:rPr>
              <w:t>（六）质量管理</w:t>
            </w:r>
            <w:r>
              <w:rPr>
                <w:noProof/>
                <w:webHidden/>
              </w:rPr>
              <w:tab/>
            </w:r>
            <w:r>
              <w:rPr>
                <w:noProof/>
                <w:webHidden/>
              </w:rPr>
              <w:fldChar w:fldCharType="begin"/>
            </w:r>
            <w:r>
              <w:rPr>
                <w:noProof/>
                <w:webHidden/>
              </w:rPr>
              <w:instrText xml:space="preserve"> PAGEREF _Toc152772659 \h </w:instrText>
            </w:r>
            <w:r>
              <w:rPr>
                <w:noProof/>
                <w:webHidden/>
              </w:rPr>
            </w:r>
            <w:r>
              <w:rPr>
                <w:noProof/>
                <w:webHidden/>
              </w:rPr>
              <w:fldChar w:fldCharType="separate"/>
            </w:r>
            <w:r>
              <w:rPr>
                <w:noProof/>
                <w:webHidden/>
              </w:rPr>
              <w:t>31</w:t>
            </w:r>
            <w:r>
              <w:rPr>
                <w:noProof/>
                <w:webHidden/>
              </w:rPr>
              <w:fldChar w:fldCharType="end"/>
            </w:r>
          </w:hyperlink>
        </w:p>
        <w:p w14:paraId="549933F7" w14:textId="7002D3DA" w:rsidR="00B36F70" w:rsidRDefault="00B36F70">
          <w:pPr>
            <w:pStyle w:val="TOC1"/>
            <w:rPr>
              <w:rFonts w:asciiTheme="minorHAnsi" w:eastAsiaTheme="minorEastAsia" w:hAnsiTheme="minorHAnsi" w:cstheme="minorBidi"/>
              <w:noProof/>
              <w:sz w:val="21"/>
              <w:szCs w:val="22"/>
            </w:rPr>
          </w:pPr>
          <w:hyperlink w:anchor="_Toc152772660" w:history="1">
            <w:r w:rsidRPr="0013482E">
              <w:rPr>
                <w:rStyle w:val="afe"/>
                <w:noProof/>
              </w:rPr>
              <w:t>十三、毕业要求</w:t>
            </w:r>
            <w:r>
              <w:rPr>
                <w:noProof/>
                <w:webHidden/>
              </w:rPr>
              <w:tab/>
            </w:r>
            <w:r>
              <w:rPr>
                <w:noProof/>
                <w:webHidden/>
              </w:rPr>
              <w:fldChar w:fldCharType="begin"/>
            </w:r>
            <w:r>
              <w:rPr>
                <w:noProof/>
                <w:webHidden/>
              </w:rPr>
              <w:instrText xml:space="preserve"> PAGEREF _Toc152772660 \h </w:instrText>
            </w:r>
            <w:r>
              <w:rPr>
                <w:noProof/>
                <w:webHidden/>
              </w:rPr>
            </w:r>
            <w:r>
              <w:rPr>
                <w:noProof/>
                <w:webHidden/>
              </w:rPr>
              <w:fldChar w:fldCharType="separate"/>
            </w:r>
            <w:r>
              <w:rPr>
                <w:noProof/>
                <w:webHidden/>
              </w:rPr>
              <w:t>31</w:t>
            </w:r>
            <w:r>
              <w:rPr>
                <w:noProof/>
                <w:webHidden/>
              </w:rPr>
              <w:fldChar w:fldCharType="end"/>
            </w:r>
          </w:hyperlink>
        </w:p>
        <w:p w14:paraId="146B6B77" w14:textId="4619C61C" w:rsidR="00B36F70" w:rsidRDefault="00B36F70">
          <w:pPr>
            <w:pStyle w:val="TOC2"/>
            <w:ind w:firstLine="473"/>
            <w:rPr>
              <w:rFonts w:asciiTheme="minorHAnsi" w:eastAsiaTheme="minorEastAsia" w:hAnsiTheme="minorHAnsi" w:cstheme="minorBidi"/>
              <w:noProof/>
              <w:sz w:val="21"/>
              <w:szCs w:val="22"/>
            </w:rPr>
          </w:pPr>
          <w:hyperlink w:anchor="_Toc152772661" w:history="1">
            <w:r w:rsidRPr="0013482E">
              <w:rPr>
                <w:rStyle w:val="afe"/>
                <w:rFonts w:ascii="宋体" w:hAnsi="宋体" w:cs="宋体"/>
                <w:noProof/>
              </w:rPr>
              <w:t>（一）学分要求</w:t>
            </w:r>
            <w:r>
              <w:rPr>
                <w:noProof/>
                <w:webHidden/>
              </w:rPr>
              <w:tab/>
            </w:r>
            <w:r>
              <w:rPr>
                <w:noProof/>
                <w:webHidden/>
              </w:rPr>
              <w:fldChar w:fldCharType="begin"/>
            </w:r>
            <w:r>
              <w:rPr>
                <w:noProof/>
                <w:webHidden/>
              </w:rPr>
              <w:instrText xml:space="preserve"> PAGEREF _Toc152772661 \h </w:instrText>
            </w:r>
            <w:r>
              <w:rPr>
                <w:noProof/>
                <w:webHidden/>
              </w:rPr>
            </w:r>
            <w:r>
              <w:rPr>
                <w:noProof/>
                <w:webHidden/>
              </w:rPr>
              <w:fldChar w:fldCharType="separate"/>
            </w:r>
            <w:r>
              <w:rPr>
                <w:noProof/>
                <w:webHidden/>
              </w:rPr>
              <w:t>31</w:t>
            </w:r>
            <w:r>
              <w:rPr>
                <w:noProof/>
                <w:webHidden/>
              </w:rPr>
              <w:fldChar w:fldCharType="end"/>
            </w:r>
          </w:hyperlink>
        </w:p>
        <w:p w14:paraId="78067ACF" w14:textId="4E78B01A" w:rsidR="00B36F70" w:rsidRDefault="00B36F70">
          <w:pPr>
            <w:pStyle w:val="TOC2"/>
            <w:ind w:firstLine="473"/>
            <w:rPr>
              <w:rFonts w:asciiTheme="minorHAnsi" w:eastAsiaTheme="minorEastAsia" w:hAnsiTheme="minorHAnsi" w:cstheme="minorBidi"/>
              <w:noProof/>
              <w:sz w:val="21"/>
              <w:szCs w:val="22"/>
            </w:rPr>
          </w:pPr>
          <w:hyperlink w:anchor="_Toc152772662" w:history="1">
            <w:r w:rsidRPr="0013482E">
              <w:rPr>
                <w:rStyle w:val="afe"/>
                <w:noProof/>
              </w:rPr>
              <w:t>（二）证书要求</w:t>
            </w:r>
            <w:r>
              <w:rPr>
                <w:noProof/>
                <w:webHidden/>
              </w:rPr>
              <w:tab/>
            </w:r>
            <w:r>
              <w:rPr>
                <w:noProof/>
                <w:webHidden/>
              </w:rPr>
              <w:fldChar w:fldCharType="begin"/>
            </w:r>
            <w:r>
              <w:rPr>
                <w:noProof/>
                <w:webHidden/>
              </w:rPr>
              <w:instrText xml:space="preserve"> PAGEREF _Toc152772662 \h </w:instrText>
            </w:r>
            <w:r>
              <w:rPr>
                <w:noProof/>
                <w:webHidden/>
              </w:rPr>
            </w:r>
            <w:r>
              <w:rPr>
                <w:noProof/>
                <w:webHidden/>
              </w:rPr>
              <w:fldChar w:fldCharType="separate"/>
            </w:r>
            <w:r>
              <w:rPr>
                <w:noProof/>
                <w:webHidden/>
              </w:rPr>
              <w:t>32</w:t>
            </w:r>
            <w:r>
              <w:rPr>
                <w:noProof/>
                <w:webHidden/>
              </w:rPr>
              <w:fldChar w:fldCharType="end"/>
            </w:r>
          </w:hyperlink>
        </w:p>
        <w:p w14:paraId="2BA25B73" w14:textId="58377C02" w:rsidR="00B36F70" w:rsidRDefault="00B36F70">
          <w:pPr>
            <w:pStyle w:val="TOC1"/>
            <w:rPr>
              <w:rFonts w:asciiTheme="minorHAnsi" w:eastAsiaTheme="minorEastAsia" w:hAnsiTheme="minorHAnsi" w:cstheme="minorBidi"/>
              <w:noProof/>
              <w:sz w:val="21"/>
              <w:szCs w:val="22"/>
            </w:rPr>
          </w:pPr>
          <w:hyperlink w:anchor="_Toc152772663" w:history="1">
            <w:r w:rsidRPr="0013482E">
              <w:rPr>
                <w:rStyle w:val="afe"/>
                <w:rFonts w:cs="宋体"/>
                <w:noProof/>
              </w:rPr>
              <w:t>大数据技术专业课程标准</w:t>
            </w:r>
            <w:r>
              <w:rPr>
                <w:noProof/>
                <w:webHidden/>
              </w:rPr>
              <w:tab/>
            </w:r>
            <w:r>
              <w:rPr>
                <w:noProof/>
                <w:webHidden/>
              </w:rPr>
              <w:fldChar w:fldCharType="begin"/>
            </w:r>
            <w:r>
              <w:rPr>
                <w:noProof/>
                <w:webHidden/>
              </w:rPr>
              <w:instrText xml:space="preserve"> PAGEREF _Toc152772663 \h </w:instrText>
            </w:r>
            <w:r>
              <w:rPr>
                <w:noProof/>
                <w:webHidden/>
              </w:rPr>
            </w:r>
            <w:r>
              <w:rPr>
                <w:noProof/>
                <w:webHidden/>
              </w:rPr>
              <w:fldChar w:fldCharType="separate"/>
            </w:r>
            <w:r>
              <w:rPr>
                <w:noProof/>
                <w:webHidden/>
              </w:rPr>
              <w:t>33</w:t>
            </w:r>
            <w:r>
              <w:rPr>
                <w:noProof/>
                <w:webHidden/>
              </w:rPr>
              <w:fldChar w:fldCharType="end"/>
            </w:r>
          </w:hyperlink>
        </w:p>
        <w:p w14:paraId="0E9B152F" w14:textId="7016F70A" w:rsidR="00B36F70" w:rsidRDefault="00B36F70">
          <w:pPr>
            <w:pStyle w:val="TOC1"/>
            <w:rPr>
              <w:rFonts w:asciiTheme="minorHAnsi" w:eastAsiaTheme="minorEastAsia" w:hAnsiTheme="minorHAnsi" w:cstheme="minorBidi"/>
              <w:noProof/>
              <w:sz w:val="21"/>
              <w:szCs w:val="22"/>
            </w:rPr>
          </w:pPr>
          <w:hyperlink w:anchor="_Toc152772664" w:history="1">
            <w:r w:rsidRPr="0013482E">
              <w:rPr>
                <w:rStyle w:val="afe"/>
                <w:noProof/>
              </w:rPr>
              <w:t>大数据技术专业</w:t>
            </w:r>
            <w:r w:rsidRPr="0013482E">
              <w:rPr>
                <w:rStyle w:val="afe"/>
                <w:noProof/>
              </w:rPr>
              <w:t xml:space="preserve"> </w:t>
            </w:r>
            <w:r w:rsidRPr="0013482E">
              <w:rPr>
                <w:rStyle w:val="afe"/>
                <w:noProof/>
              </w:rPr>
              <w:t>调研报告</w:t>
            </w:r>
            <w:r>
              <w:rPr>
                <w:noProof/>
                <w:webHidden/>
              </w:rPr>
              <w:tab/>
            </w:r>
            <w:r>
              <w:rPr>
                <w:noProof/>
                <w:webHidden/>
              </w:rPr>
              <w:fldChar w:fldCharType="begin"/>
            </w:r>
            <w:r>
              <w:rPr>
                <w:noProof/>
                <w:webHidden/>
              </w:rPr>
              <w:instrText xml:space="preserve"> PAGEREF _Toc152772664 \h </w:instrText>
            </w:r>
            <w:r>
              <w:rPr>
                <w:noProof/>
                <w:webHidden/>
              </w:rPr>
            </w:r>
            <w:r>
              <w:rPr>
                <w:noProof/>
                <w:webHidden/>
              </w:rPr>
              <w:fldChar w:fldCharType="separate"/>
            </w:r>
            <w:r>
              <w:rPr>
                <w:noProof/>
                <w:webHidden/>
              </w:rPr>
              <w:t>99</w:t>
            </w:r>
            <w:r>
              <w:rPr>
                <w:noProof/>
                <w:webHidden/>
              </w:rPr>
              <w:fldChar w:fldCharType="end"/>
            </w:r>
          </w:hyperlink>
        </w:p>
        <w:p w14:paraId="6E886DB5" w14:textId="039E0B38" w:rsidR="00B36F70" w:rsidRDefault="00B36F70">
          <w:pPr>
            <w:pStyle w:val="TOC1"/>
            <w:rPr>
              <w:rFonts w:asciiTheme="minorHAnsi" w:eastAsiaTheme="minorEastAsia" w:hAnsiTheme="minorHAnsi" w:cstheme="minorBidi"/>
              <w:noProof/>
              <w:sz w:val="21"/>
              <w:szCs w:val="22"/>
            </w:rPr>
          </w:pPr>
          <w:hyperlink w:anchor="_Toc152772665" w:history="1">
            <w:r w:rsidRPr="0013482E">
              <w:rPr>
                <w:rStyle w:val="afe"/>
                <w:noProof/>
              </w:rPr>
              <w:t>一、调研专业背景分析</w:t>
            </w:r>
            <w:r>
              <w:rPr>
                <w:noProof/>
                <w:webHidden/>
              </w:rPr>
              <w:tab/>
            </w:r>
            <w:r>
              <w:rPr>
                <w:noProof/>
                <w:webHidden/>
              </w:rPr>
              <w:fldChar w:fldCharType="begin"/>
            </w:r>
            <w:r>
              <w:rPr>
                <w:noProof/>
                <w:webHidden/>
              </w:rPr>
              <w:instrText xml:space="preserve"> PAGEREF _Toc152772665 \h </w:instrText>
            </w:r>
            <w:r>
              <w:rPr>
                <w:noProof/>
                <w:webHidden/>
              </w:rPr>
            </w:r>
            <w:r>
              <w:rPr>
                <w:noProof/>
                <w:webHidden/>
              </w:rPr>
              <w:fldChar w:fldCharType="separate"/>
            </w:r>
            <w:r>
              <w:rPr>
                <w:noProof/>
                <w:webHidden/>
              </w:rPr>
              <w:t>99</w:t>
            </w:r>
            <w:r>
              <w:rPr>
                <w:noProof/>
                <w:webHidden/>
              </w:rPr>
              <w:fldChar w:fldCharType="end"/>
            </w:r>
          </w:hyperlink>
        </w:p>
        <w:p w14:paraId="02E5BD75" w14:textId="3C97517B" w:rsidR="00B36F70" w:rsidRDefault="00B36F70">
          <w:pPr>
            <w:pStyle w:val="TOC1"/>
            <w:rPr>
              <w:rFonts w:asciiTheme="minorHAnsi" w:eastAsiaTheme="minorEastAsia" w:hAnsiTheme="minorHAnsi" w:cstheme="minorBidi"/>
              <w:noProof/>
              <w:sz w:val="21"/>
              <w:szCs w:val="22"/>
            </w:rPr>
          </w:pPr>
          <w:hyperlink w:anchor="_Toc152772666" w:history="1">
            <w:r w:rsidRPr="0013482E">
              <w:rPr>
                <w:rStyle w:val="afe"/>
                <w:noProof/>
              </w:rPr>
              <w:t>二、调研基本情况</w:t>
            </w:r>
            <w:r>
              <w:rPr>
                <w:noProof/>
                <w:webHidden/>
              </w:rPr>
              <w:tab/>
            </w:r>
            <w:r>
              <w:rPr>
                <w:noProof/>
                <w:webHidden/>
              </w:rPr>
              <w:fldChar w:fldCharType="begin"/>
            </w:r>
            <w:r>
              <w:rPr>
                <w:noProof/>
                <w:webHidden/>
              </w:rPr>
              <w:instrText xml:space="preserve"> PAGEREF _Toc152772666 \h </w:instrText>
            </w:r>
            <w:r>
              <w:rPr>
                <w:noProof/>
                <w:webHidden/>
              </w:rPr>
            </w:r>
            <w:r>
              <w:rPr>
                <w:noProof/>
                <w:webHidden/>
              </w:rPr>
              <w:fldChar w:fldCharType="separate"/>
            </w:r>
            <w:r>
              <w:rPr>
                <w:noProof/>
                <w:webHidden/>
              </w:rPr>
              <w:t>99</w:t>
            </w:r>
            <w:r>
              <w:rPr>
                <w:noProof/>
                <w:webHidden/>
              </w:rPr>
              <w:fldChar w:fldCharType="end"/>
            </w:r>
          </w:hyperlink>
        </w:p>
        <w:p w14:paraId="42A1D8FE" w14:textId="43446E98" w:rsidR="00B36F70" w:rsidRDefault="00B36F70">
          <w:pPr>
            <w:pStyle w:val="TOC1"/>
            <w:rPr>
              <w:rFonts w:asciiTheme="minorHAnsi" w:eastAsiaTheme="minorEastAsia" w:hAnsiTheme="minorHAnsi" w:cstheme="minorBidi"/>
              <w:noProof/>
              <w:sz w:val="21"/>
              <w:szCs w:val="22"/>
            </w:rPr>
          </w:pPr>
          <w:hyperlink w:anchor="_Toc152772667" w:history="1">
            <w:r w:rsidRPr="0013482E">
              <w:rPr>
                <w:rStyle w:val="afe"/>
                <w:noProof/>
              </w:rPr>
              <w:t>三、分析与建议</w:t>
            </w:r>
            <w:r>
              <w:rPr>
                <w:noProof/>
                <w:webHidden/>
              </w:rPr>
              <w:tab/>
            </w:r>
            <w:r>
              <w:rPr>
                <w:noProof/>
                <w:webHidden/>
              </w:rPr>
              <w:fldChar w:fldCharType="begin"/>
            </w:r>
            <w:r>
              <w:rPr>
                <w:noProof/>
                <w:webHidden/>
              </w:rPr>
              <w:instrText xml:space="preserve"> PAGEREF _Toc152772667 \h </w:instrText>
            </w:r>
            <w:r>
              <w:rPr>
                <w:noProof/>
                <w:webHidden/>
              </w:rPr>
            </w:r>
            <w:r>
              <w:rPr>
                <w:noProof/>
                <w:webHidden/>
              </w:rPr>
              <w:fldChar w:fldCharType="separate"/>
            </w:r>
            <w:r>
              <w:rPr>
                <w:noProof/>
                <w:webHidden/>
              </w:rPr>
              <w:t>104</w:t>
            </w:r>
            <w:r>
              <w:rPr>
                <w:noProof/>
                <w:webHidden/>
              </w:rPr>
              <w:fldChar w:fldCharType="end"/>
            </w:r>
          </w:hyperlink>
        </w:p>
        <w:p w14:paraId="560E578D" w14:textId="296C64E9" w:rsidR="00B36F70" w:rsidRDefault="00B36F70">
          <w:pPr>
            <w:pStyle w:val="TOC2"/>
            <w:ind w:firstLine="473"/>
            <w:rPr>
              <w:rFonts w:asciiTheme="minorHAnsi" w:eastAsiaTheme="minorEastAsia" w:hAnsiTheme="minorHAnsi" w:cstheme="minorBidi"/>
              <w:noProof/>
              <w:sz w:val="21"/>
              <w:szCs w:val="22"/>
            </w:rPr>
          </w:pPr>
          <w:hyperlink w:anchor="_Toc152772668" w:history="1">
            <w:r w:rsidRPr="0013482E">
              <w:rPr>
                <w:rStyle w:val="afe"/>
                <w:noProof/>
              </w:rPr>
              <w:t>（一）</w:t>
            </w:r>
            <w:r w:rsidRPr="0013482E">
              <w:rPr>
                <w:rStyle w:val="afe"/>
                <w:noProof/>
              </w:rPr>
              <w:t xml:space="preserve"> </w:t>
            </w:r>
            <w:r w:rsidRPr="0013482E">
              <w:rPr>
                <w:rStyle w:val="afe"/>
                <w:noProof/>
              </w:rPr>
              <w:t>调研资料分析</w:t>
            </w:r>
            <w:r>
              <w:rPr>
                <w:noProof/>
                <w:webHidden/>
              </w:rPr>
              <w:tab/>
            </w:r>
            <w:r>
              <w:rPr>
                <w:noProof/>
                <w:webHidden/>
              </w:rPr>
              <w:fldChar w:fldCharType="begin"/>
            </w:r>
            <w:r>
              <w:rPr>
                <w:noProof/>
                <w:webHidden/>
              </w:rPr>
              <w:instrText xml:space="preserve"> PAGEREF _Toc152772668 \h </w:instrText>
            </w:r>
            <w:r>
              <w:rPr>
                <w:noProof/>
                <w:webHidden/>
              </w:rPr>
            </w:r>
            <w:r>
              <w:rPr>
                <w:noProof/>
                <w:webHidden/>
              </w:rPr>
              <w:fldChar w:fldCharType="separate"/>
            </w:r>
            <w:r>
              <w:rPr>
                <w:noProof/>
                <w:webHidden/>
              </w:rPr>
              <w:t>104</w:t>
            </w:r>
            <w:r>
              <w:rPr>
                <w:noProof/>
                <w:webHidden/>
              </w:rPr>
              <w:fldChar w:fldCharType="end"/>
            </w:r>
          </w:hyperlink>
        </w:p>
        <w:p w14:paraId="2578ED85" w14:textId="2B3CE102" w:rsidR="00B36F70" w:rsidRDefault="00B36F70" w:rsidP="00B36F70">
          <w:pPr>
            <w:pStyle w:val="TOC2"/>
            <w:ind w:firstLine="473"/>
            <w:rPr>
              <w:b/>
              <w:bCs/>
              <w:lang w:val="zh-CN"/>
            </w:rPr>
          </w:pPr>
          <w:hyperlink w:anchor="_Toc152772669" w:history="1">
            <w:r w:rsidRPr="0013482E">
              <w:rPr>
                <w:rStyle w:val="afe"/>
                <w:noProof/>
              </w:rPr>
              <w:t>（二）</w:t>
            </w:r>
            <w:r w:rsidRPr="0013482E">
              <w:rPr>
                <w:rStyle w:val="afe"/>
                <w:noProof/>
              </w:rPr>
              <w:t xml:space="preserve"> </w:t>
            </w:r>
            <w:r w:rsidRPr="0013482E">
              <w:rPr>
                <w:rStyle w:val="afe"/>
                <w:noProof/>
              </w:rPr>
              <w:t>调研结论</w:t>
            </w:r>
            <w:r>
              <w:rPr>
                <w:noProof/>
                <w:webHidden/>
              </w:rPr>
              <w:tab/>
            </w:r>
            <w:r>
              <w:rPr>
                <w:noProof/>
                <w:webHidden/>
              </w:rPr>
              <w:fldChar w:fldCharType="begin"/>
            </w:r>
            <w:r>
              <w:rPr>
                <w:noProof/>
                <w:webHidden/>
              </w:rPr>
              <w:instrText xml:space="preserve"> PAGEREF _Toc152772669 \h </w:instrText>
            </w:r>
            <w:r>
              <w:rPr>
                <w:noProof/>
                <w:webHidden/>
              </w:rPr>
            </w:r>
            <w:r>
              <w:rPr>
                <w:noProof/>
                <w:webHidden/>
              </w:rPr>
              <w:fldChar w:fldCharType="separate"/>
            </w:r>
            <w:r>
              <w:rPr>
                <w:noProof/>
                <w:webHidden/>
              </w:rPr>
              <w:t>105</w:t>
            </w:r>
            <w:r>
              <w:rPr>
                <w:noProof/>
                <w:webHidden/>
              </w:rPr>
              <w:fldChar w:fldCharType="end"/>
            </w:r>
          </w:hyperlink>
          <w:r w:rsidR="00D3071A">
            <w:rPr>
              <w:b/>
              <w:bCs/>
              <w:lang w:val="zh-CN"/>
            </w:rPr>
            <w:fldChar w:fldCharType="end"/>
          </w:r>
        </w:p>
      </w:sdtContent>
    </w:sdt>
    <w:bookmarkEnd w:id="6" w:displacedByCustomXml="prev"/>
    <w:bookmarkEnd w:id="5" w:displacedByCustomXml="prev"/>
    <w:bookmarkEnd w:id="4" w:displacedByCustomXml="prev"/>
    <w:bookmarkEnd w:id="3" w:displacedByCustomXml="prev"/>
    <w:bookmarkEnd w:id="2" w:displacedByCustomXml="prev"/>
    <w:bookmarkEnd w:id="1" w:displacedByCustomXml="prev"/>
    <w:bookmarkEnd w:id="0" w:displacedByCustomXml="prev"/>
    <w:bookmarkStart w:id="7" w:name="_Toc152772627" w:displacedByCustomXml="prev"/>
    <w:p w14:paraId="62890BF5" w14:textId="2EE1BF69" w:rsidR="00CA6657" w:rsidRPr="00B36F70" w:rsidRDefault="00E04709" w:rsidP="00B36F70">
      <w:r w:rsidRPr="00B36F70">
        <w:rPr>
          <w:rFonts w:ascii="黑体" w:eastAsia="黑体" w:hAnsi="黑体"/>
          <w:sz w:val="44"/>
          <w:szCs w:val="44"/>
        </w:rPr>
        <w:lastRenderedPageBreak/>
        <w:t>2023级大数据技术专业人才培养方案</w:t>
      </w:r>
      <w:bookmarkEnd w:id="7"/>
    </w:p>
    <w:p w14:paraId="3E9C9A55" w14:textId="77777777" w:rsidR="00CA6657" w:rsidRDefault="00E04709">
      <w:pPr>
        <w:pStyle w:val="1"/>
        <w:ind w:leftChars="200" w:left="420" w:firstLineChars="0" w:firstLine="0"/>
      </w:pPr>
      <w:bookmarkStart w:id="8" w:name="_Toc4919"/>
      <w:bookmarkStart w:id="9" w:name="_Toc18767"/>
      <w:bookmarkStart w:id="10" w:name="_Toc152772628"/>
      <w:r>
        <w:rPr>
          <w:rFonts w:hint="eastAsia"/>
        </w:rPr>
        <w:t>一、</w:t>
      </w:r>
      <w:r>
        <w:t>专业名称及代码</w:t>
      </w:r>
      <w:bookmarkStart w:id="11" w:name="_GoBack"/>
      <w:bookmarkEnd w:id="8"/>
      <w:bookmarkEnd w:id="9"/>
      <w:bookmarkEnd w:id="10"/>
      <w:bookmarkEnd w:id="11"/>
    </w:p>
    <w:p w14:paraId="18D9910A" w14:textId="77777777" w:rsidR="00CA6657" w:rsidRDefault="00E04709" w:rsidP="006C4290">
      <w:pPr>
        <w:pStyle w:val="dk"/>
      </w:pPr>
      <w:bookmarkStart w:id="12" w:name="_Toc27471"/>
      <w:bookmarkStart w:id="13" w:name="_Toc24342"/>
      <w:bookmarkStart w:id="14" w:name="_Toc27576"/>
      <w:bookmarkStart w:id="15" w:name="_Toc17317"/>
      <w:bookmarkStart w:id="16" w:name="_Toc17003"/>
      <w:r>
        <w:rPr>
          <w:rFonts w:hint="eastAsia"/>
        </w:rPr>
        <w:t>专业名称：大数据技术</w:t>
      </w:r>
      <w:bookmarkEnd w:id="12"/>
      <w:bookmarkEnd w:id="13"/>
      <w:bookmarkEnd w:id="14"/>
      <w:bookmarkEnd w:id="15"/>
      <w:bookmarkEnd w:id="16"/>
    </w:p>
    <w:p w14:paraId="6D9DDE28" w14:textId="77777777" w:rsidR="00CA6657" w:rsidRDefault="00E04709" w:rsidP="006C4290">
      <w:pPr>
        <w:pStyle w:val="dk"/>
      </w:pPr>
      <w:bookmarkStart w:id="17" w:name="_Toc26044"/>
      <w:bookmarkStart w:id="18" w:name="_Toc1339"/>
      <w:bookmarkStart w:id="19" w:name="_Toc26814"/>
      <w:bookmarkStart w:id="20" w:name="_Toc2728"/>
      <w:bookmarkStart w:id="21" w:name="_Toc9262"/>
      <w:r>
        <w:rPr>
          <w:rFonts w:hint="eastAsia"/>
        </w:rPr>
        <w:t>专业代码：</w:t>
      </w:r>
      <w:r>
        <w:rPr>
          <w:rFonts w:hint="eastAsia"/>
        </w:rPr>
        <w:t>510205</w:t>
      </w:r>
      <w:bookmarkEnd w:id="17"/>
      <w:bookmarkEnd w:id="18"/>
      <w:bookmarkEnd w:id="19"/>
      <w:bookmarkEnd w:id="20"/>
      <w:bookmarkEnd w:id="21"/>
    </w:p>
    <w:p w14:paraId="5C60A734" w14:textId="77777777" w:rsidR="00CA6657" w:rsidRDefault="00E04709">
      <w:pPr>
        <w:pStyle w:val="1"/>
        <w:ind w:firstLineChars="100" w:firstLine="321"/>
      </w:pPr>
      <w:bookmarkStart w:id="22" w:name="_Toc46303704"/>
      <w:bookmarkStart w:id="23" w:name="_Toc5134"/>
      <w:bookmarkStart w:id="24" w:name="_Toc7695"/>
      <w:bookmarkStart w:id="25" w:name="_Hlk11185753"/>
      <w:bookmarkStart w:id="26" w:name="_Toc305418727"/>
      <w:bookmarkStart w:id="27" w:name="_Toc303837891"/>
      <w:bookmarkStart w:id="28" w:name="_Toc152772629"/>
      <w:r>
        <w:t>二、入学要求</w:t>
      </w:r>
      <w:bookmarkEnd w:id="22"/>
      <w:bookmarkEnd w:id="23"/>
      <w:bookmarkEnd w:id="24"/>
      <w:bookmarkEnd w:id="28"/>
    </w:p>
    <w:p w14:paraId="02FB6DB4" w14:textId="77777777" w:rsidR="00CA6657" w:rsidRDefault="00E04709" w:rsidP="006C4290">
      <w:pPr>
        <w:pStyle w:val="dk"/>
      </w:pPr>
      <w:bookmarkStart w:id="29" w:name="_Toc46303705"/>
      <w:bookmarkStart w:id="30" w:name="_Toc29167"/>
      <w:bookmarkStart w:id="31" w:name="_Toc11610"/>
      <w:bookmarkStart w:id="32" w:name="_Hlk11185867"/>
      <w:bookmarkEnd w:id="25"/>
      <w:r>
        <w:rPr>
          <w:rFonts w:hint="eastAsia"/>
        </w:rPr>
        <w:t>1.</w:t>
      </w:r>
      <w:r>
        <w:rPr>
          <w:rFonts w:hint="eastAsia"/>
        </w:rPr>
        <w:t>高中阶段教育毕业生</w:t>
      </w:r>
    </w:p>
    <w:p w14:paraId="02AC56E1" w14:textId="77777777" w:rsidR="00CA6657" w:rsidRDefault="00E04709" w:rsidP="006C4290">
      <w:pPr>
        <w:pStyle w:val="dk"/>
      </w:pPr>
      <w:r>
        <w:rPr>
          <w:rFonts w:hint="eastAsia"/>
        </w:rPr>
        <w:t>2.</w:t>
      </w:r>
      <w:r>
        <w:rPr>
          <w:rFonts w:hint="eastAsia"/>
        </w:rPr>
        <w:t>具有高中阶段同等学力者</w:t>
      </w:r>
    </w:p>
    <w:p w14:paraId="288DA9F8" w14:textId="77777777" w:rsidR="00CA6657" w:rsidRDefault="00E04709">
      <w:pPr>
        <w:pStyle w:val="1"/>
        <w:ind w:firstLineChars="100" w:firstLine="321"/>
      </w:pPr>
      <w:bookmarkStart w:id="33" w:name="_Toc152772630"/>
      <w:r>
        <w:t>三、修业年限</w:t>
      </w:r>
      <w:bookmarkEnd w:id="29"/>
      <w:bookmarkEnd w:id="30"/>
      <w:bookmarkEnd w:id="31"/>
      <w:bookmarkEnd w:id="33"/>
    </w:p>
    <w:p w14:paraId="5DBE4A5B" w14:textId="77777777" w:rsidR="00CA6657" w:rsidRDefault="00E04709">
      <w:pPr>
        <w:spacing w:line="500" w:lineRule="exact"/>
        <w:ind w:firstLine="560"/>
        <w:rPr>
          <w:rFonts w:ascii="宋体" w:hAnsi="宋体" w:cs="宋体"/>
          <w:sz w:val="24"/>
          <w:szCs w:val="24"/>
        </w:rPr>
      </w:pPr>
      <w:bookmarkStart w:id="34" w:name="_Hlk11185852"/>
      <w:bookmarkStart w:id="35" w:name="_Toc10869"/>
      <w:bookmarkStart w:id="36" w:name="_Toc11558"/>
      <w:bookmarkStart w:id="37" w:name="_Toc46303706"/>
      <w:bookmarkStart w:id="38" w:name="_Hlk11185893"/>
      <w:bookmarkStart w:id="39" w:name="_Toc407697891"/>
      <w:bookmarkStart w:id="40" w:name="_Toc405393376"/>
      <w:bookmarkStart w:id="41" w:name="_Toc407696133"/>
      <w:bookmarkEnd w:id="32"/>
      <w:r>
        <w:rPr>
          <w:rFonts w:ascii="宋体" w:hAnsi="宋体" w:cs="宋体" w:hint="eastAsia"/>
          <w:sz w:val="24"/>
          <w:szCs w:val="24"/>
        </w:rPr>
        <w:t>修业基本年限3年，弹性学制，修业年限3-6年</w:t>
      </w:r>
    </w:p>
    <w:p w14:paraId="68377141" w14:textId="77777777" w:rsidR="00CA6657" w:rsidRDefault="00E04709">
      <w:pPr>
        <w:pStyle w:val="1"/>
        <w:ind w:firstLineChars="100" w:firstLine="321"/>
      </w:pPr>
      <w:bookmarkStart w:id="42" w:name="_Toc152772631"/>
      <w:bookmarkEnd w:id="34"/>
      <w:r>
        <w:rPr>
          <w:rFonts w:hint="eastAsia"/>
        </w:rPr>
        <w:t>四、</w:t>
      </w:r>
      <w:r>
        <w:t>职业面向</w:t>
      </w:r>
      <w:bookmarkEnd w:id="35"/>
      <w:bookmarkEnd w:id="36"/>
      <w:bookmarkEnd w:id="37"/>
      <w:bookmarkEnd w:id="42"/>
    </w:p>
    <w:p w14:paraId="3200AF8B" w14:textId="77777777" w:rsidR="00CA6657" w:rsidRDefault="00E04709">
      <w:pPr>
        <w:ind w:firstLine="562"/>
        <w:jc w:val="center"/>
        <w:rPr>
          <w:rFonts w:ascii="Times New Roman" w:hAnsi="Times New Roman"/>
          <w:b/>
          <w:bCs/>
          <w:szCs w:val="28"/>
        </w:rPr>
      </w:pPr>
      <w:r>
        <w:rPr>
          <w:rFonts w:ascii="Times New Roman" w:hAnsi="Times New Roman"/>
          <w:b/>
          <w:bCs/>
          <w:szCs w:val="28"/>
        </w:rPr>
        <w:t>表</w:t>
      </w:r>
      <w:r>
        <w:rPr>
          <w:rFonts w:ascii="Times New Roman" w:hAnsi="Times New Roman"/>
          <w:b/>
          <w:bCs/>
          <w:szCs w:val="28"/>
        </w:rPr>
        <w:t>1</w:t>
      </w:r>
      <w:r>
        <w:rPr>
          <w:rFonts w:ascii="Times New Roman" w:hAnsi="Times New Roman"/>
          <w:b/>
          <w:bCs/>
          <w:szCs w:val="28"/>
        </w:rPr>
        <w:t>职业面向表</w:t>
      </w:r>
    </w:p>
    <w:tbl>
      <w:tblPr>
        <w:tblpPr w:leftFromText="180" w:rightFromText="180" w:vertAnchor="text" w:horzAnchor="page" w:tblpXSpec="center" w:tblpY="226"/>
        <w:tblOverlap w:val="never"/>
        <w:tblW w:w="97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43"/>
        <w:gridCol w:w="1275"/>
        <w:gridCol w:w="1276"/>
        <w:gridCol w:w="2066"/>
        <w:gridCol w:w="1897"/>
        <w:gridCol w:w="2150"/>
      </w:tblGrid>
      <w:tr w:rsidR="00CA6657" w14:paraId="3CF93809" w14:textId="77777777">
        <w:trPr>
          <w:trHeight w:val="934"/>
          <w:jc w:val="center"/>
        </w:trPr>
        <w:tc>
          <w:tcPr>
            <w:tcW w:w="1043" w:type="dxa"/>
          </w:tcPr>
          <w:p w14:paraId="5F5B34AC" w14:textId="77777777" w:rsidR="00CA6657" w:rsidRDefault="00E04709">
            <w:pPr>
              <w:pStyle w:val="TableParagraph"/>
              <w:spacing w:before="1"/>
              <w:ind w:left="194" w:right="188"/>
              <w:rPr>
                <w:rFonts w:ascii="Times New Roman" w:eastAsia="宋体" w:hAnsi="Times New Roman" w:cs="Times New Roman"/>
                <w:bCs/>
                <w:sz w:val="24"/>
                <w:szCs w:val="24"/>
                <w:lang w:eastAsia="zh-CN"/>
              </w:rPr>
            </w:pPr>
            <w:bookmarkStart w:id="43" w:name="_Hlk11958191"/>
            <w:r>
              <w:rPr>
                <w:rFonts w:ascii="Times New Roman" w:eastAsia="宋体" w:hAnsi="Times New Roman" w:cs="Times New Roman"/>
                <w:bCs/>
                <w:w w:val="85"/>
                <w:sz w:val="24"/>
                <w:szCs w:val="24"/>
                <w:lang w:eastAsia="zh-CN"/>
              </w:rPr>
              <w:t>所属专业大类</w:t>
            </w:r>
          </w:p>
          <w:p w14:paraId="490087C5" w14:textId="77777777" w:rsidR="00CA6657" w:rsidRDefault="00E04709">
            <w:pPr>
              <w:pStyle w:val="TableParagraph"/>
              <w:spacing w:before="1"/>
              <w:ind w:left="107"/>
              <w:rPr>
                <w:rFonts w:ascii="Times New Roman" w:eastAsia="宋体" w:hAnsi="Times New Roman" w:cs="Times New Roman"/>
                <w:bCs/>
                <w:sz w:val="24"/>
                <w:szCs w:val="24"/>
                <w:lang w:eastAsia="zh-CN"/>
              </w:rPr>
            </w:pPr>
            <w:r>
              <w:rPr>
                <w:rFonts w:ascii="Times New Roman" w:eastAsia="宋体" w:hAnsi="Times New Roman" w:cs="Times New Roman"/>
                <w:bCs/>
                <w:w w:val="90"/>
                <w:sz w:val="24"/>
                <w:szCs w:val="24"/>
                <w:lang w:eastAsia="zh-CN"/>
              </w:rPr>
              <w:t>（代码）</w:t>
            </w:r>
          </w:p>
        </w:tc>
        <w:tc>
          <w:tcPr>
            <w:tcW w:w="1275" w:type="dxa"/>
          </w:tcPr>
          <w:p w14:paraId="34656FE0" w14:textId="77777777" w:rsidR="00CA6657" w:rsidRDefault="00E04709">
            <w:pPr>
              <w:pStyle w:val="TableParagraph"/>
              <w:spacing w:before="1"/>
              <w:ind w:left="310" w:right="304"/>
              <w:jc w:val="center"/>
              <w:rPr>
                <w:rFonts w:ascii="Times New Roman" w:eastAsia="宋体" w:hAnsi="Times New Roman" w:cs="Times New Roman"/>
                <w:bCs/>
                <w:sz w:val="24"/>
                <w:szCs w:val="24"/>
              </w:rPr>
            </w:pPr>
            <w:proofErr w:type="spellStart"/>
            <w:r>
              <w:rPr>
                <w:rFonts w:ascii="Times New Roman" w:eastAsia="宋体" w:hAnsi="Times New Roman" w:cs="Times New Roman"/>
                <w:bCs/>
                <w:spacing w:val="3"/>
                <w:sz w:val="24"/>
                <w:szCs w:val="24"/>
              </w:rPr>
              <w:t>所属</w:t>
            </w:r>
            <w:r>
              <w:rPr>
                <w:rFonts w:ascii="Times New Roman" w:eastAsia="宋体" w:hAnsi="Times New Roman" w:cs="Times New Roman"/>
                <w:bCs/>
                <w:spacing w:val="-1"/>
                <w:w w:val="85"/>
                <w:sz w:val="24"/>
                <w:szCs w:val="24"/>
              </w:rPr>
              <w:t>专业类</w:t>
            </w:r>
            <w:proofErr w:type="spellEnd"/>
          </w:p>
          <w:p w14:paraId="3281C003" w14:textId="77777777" w:rsidR="00CA6657" w:rsidRDefault="00E04709">
            <w:pPr>
              <w:pStyle w:val="TableParagraph"/>
              <w:spacing w:before="1"/>
              <w:ind w:left="195" w:right="191"/>
              <w:jc w:val="center"/>
              <w:rPr>
                <w:rFonts w:ascii="Times New Roman" w:eastAsia="宋体" w:hAnsi="Times New Roman" w:cs="Times New Roman"/>
                <w:bCs/>
                <w:sz w:val="24"/>
                <w:szCs w:val="24"/>
              </w:rPr>
            </w:pPr>
            <w:r>
              <w:rPr>
                <w:rFonts w:ascii="Times New Roman" w:eastAsia="宋体" w:hAnsi="Times New Roman" w:cs="Times New Roman"/>
                <w:bCs/>
                <w:spacing w:val="4"/>
                <w:w w:val="85"/>
                <w:sz w:val="24"/>
                <w:szCs w:val="24"/>
              </w:rPr>
              <w:t>（</w:t>
            </w:r>
            <w:proofErr w:type="spellStart"/>
            <w:r>
              <w:rPr>
                <w:rFonts w:ascii="Times New Roman" w:eastAsia="宋体" w:hAnsi="Times New Roman" w:cs="Times New Roman"/>
                <w:bCs/>
                <w:spacing w:val="7"/>
                <w:w w:val="85"/>
                <w:sz w:val="24"/>
                <w:szCs w:val="24"/>
              </w:rPr>
              <w:t>代码</w:t>
            </w:r>
            <w:proofErr w:type="spellEnd"/>
            <w:r>
              <w:rPr>
                <w:rFonts w:ascii="Times New Roman" w:eastAsia="宋体" w:hAnsi="Times New Roman" w:cs="Times New Roman"/>
                <w:bCs/>
                <w:w w:val="85"/>
                <w:sz w:val="24"/>
                <w:szCs w:val="24"/>
              </w:rPr>
              <w:t>）</w:t>
            </w:r>
          </w:p>
        </w:tc>
        <w:tc>
          <w:tcPr>
            <w:tcW w:w="1276" w:type="dxa"/>
          </w:tcPr>
          <w:p w14:paraId="36B0128D" w14:textId="77777777" w:rsidR="00CA6657" w:rsidRDefault="00E04709">
            <w:pPr>
              <w:pStyle w:val="TableParagraph"/>
              <w:spacing w:before="157"/>
              <w:ind w:left="201"/>
              <w:rPr>
                <w:rFonts w:ascii="Times New Roman" w:eastAsia="宋体" w:hAnsi="Times New Roman" w:cs="Times New Roman"/>
                <w:bCs/>
                <w:sz w:val="24"/>
                <w:szCs w:val="24"/>
              </w:rPr>
            </w:pPr>
            <w:proofErr w:type="spellStart"/>
            <w:r>
              <w:rPr>
                <w:rFonts w:ascii="Times New Roman" w:eastAsia="宋体" w:hAnsi="Times New Roman" w:cs="Times New Roman"/>
                <w:bCs/>
                <w:spacing w:val="5"/>
                <w:w w:val="85"/>
                <w:sz w:val="24"/>
                <w:szCs w:val="24"/>
              </w:rPr>
              <w:t>对应行业</w:t>
            </w:r>
            <w:proofErr w:type="spellEnd"/>
          </w:p>
          <w:p w14:paraId="1BC46E70" w14:textId="77777777" w:rsidR="00CA6657" w:rsidRDefault="00E04709">
            <w:pPr>
              <w:pStyle w:val="TableParagraph"/>
              <w:spacing w:before="2"/>
              <w:ind w:left="204"/>
              <w:rPr>
                <w:rFonts w:ascii="Times New Roman" w:eastAsia="宋体" w:hAnsi="Times New Roman" w:cs="Times New Roman"/>
                <w:bCs/>
                <w:sz w:val="24"/>
                <w:szCs w:val="24"/>
              </w:rPr>
            </w:pPr>
            <w:r>
              <w:rPr>
                <w:rFonts w:ascii="Times New Roman" w:eastAsia="宋体" w:hAnsi="Times New Roman" w:cs="Times New Roman"/>
                <w:bCs/>
                <w:spacing w:val="4"/>
                <w:w w:val="85"/>
                <w:sz w:val="24"/>
                <w:szCs w:val="24"/>
              </w:rPr>
              <w:t>（</w:t>
            </w:r>
            <w:proofErr w:type="spellStart"/>
            <w:r>
              <w:rPr>
                <w:rFonts w:ascii="Times New Roman" w:eastAsia="宋体" w:hAnsi="Times New Roman" w:cs="Times New Roman"/>
                <w:bCs/>
                <w:spacing w:val="7"/>
                <w:w w:val="85"/>
                <w:sz w:val="24"/>
                <w:szCs w:val="24"/>
              </w:rPr>
              <w:t>代码</w:t>
            </w:r>
            <w:proofErr w:type="spellEnd"/>
            <w:r>
              <w:rPr>
                <w:rFonts w:ascii="Times New Roman" w:eastAsia="宋体" w:hAnsi="Times New Roman" w:cs="Times New Roman"/>
                <w:bCs/>
                <w:w w:val="85"/>
                <w:sz w:val="24"/>
                <w:szCs w:val="24"/>
              </w:rPr>
              <w:t>）</w:t>
            </w:r>
          </w:p>
        </w:tc>
        <w:tc>
          <w:tcPr>
            <w:tcW w:w="2066" w:type="dxa"/>
          </w:tcPr>
          <w:p w14:paraId="59CD6F8A" w14:textId="77777777" w:rsidR="00CA6657" w:rsidRDefault="00E04709">
            <w:pPr>
              <w:pStyle w:val="TableParagraph"/>
              <w:spacing w:before="157"/>
              <w:ind w:left="166" w:right="163"/>
              <w:jc w:val="center"/>
              <w:rPr>
                <w:rFonts w:ascii="Times New Roman" w:eastAsia="宋体" w:hAnsi="Times New Roman" w:cs="Times New Roman"/>
                <w:bCs/>
                <w:sz w:val="24"/>
                <w:szCs w:val="24"/>
                <w:lang w:eastAsia="zh-CN"/>
              </w:rPr>
            </w:pPr>
            <w:r>
              <w:rPr>
                <w:rFonts w:ascii="Times New Roman" w:eastAsia="宋体" w:hAnsi="Times New Roman" w:cs="Times New Roman"/>
                <w:bCs/>
                <w:sz w:val="24"/>
                <w:szCs w:val="24"/>
                <w:lang w:eastAsia="zh-CN"/>
              </w:rPr>
              <w:t>主要职业类别</w:t>
            </w:r>
          </w:p>
          <w:p w14:paraId="393CEB75" w14:textId="77777777" w:rsidR="00CA6657" w:rsidRDefault="00E04709">
            <w:pPr>
              <w:pStyle w:val="TableParagraph"/>
              <w:spacing w:before="2"/>
              <w:ind w:left="168" w:right="163"/>
              <w:jc w:val="center"/>
              <w:rPr>
                <w:rFonts w:ascii="Times New Roman" w:eastAsia="宋体" w:hAnsi="Times New Roman" w:cs="Times New Roman"/>
                <w:bCs/>
                <w:sz w:val="24"/>
                <w:szCs w:val="24"/>
                <w:lang w:eastAsia="zh-CN"/>
              </w:rPr>
            </w:pPr>
            <w:r>
              <w:rPr>
                <w:rFonts w:ascii="Times New Roman" w:eastAsia="宋体" w:hAnsi="Times New Roman" w:cs="Times New Roman"/>
                <w:bCs/>
                <w:sz w:val="24"/>
                <w:szCs w:val="24"/>
                <w:lang w:eastAsia="zh-CN"/>
              </w:rPr>
              <w:t>（代码）</w:t>
            </w:r>
          </w:p>
        </w:tc>
        <w:tc>
          <w:tcPr>
            <w:tcW w:w="1897" w:type="dxa"/>
          </w:tcPr>
          <w:p w14:paraId="7121B7AD" w14:textId="77777777" w:rsidR="00CA6657" w:rsidRDefault="00E04709">
            <w:pPr>
              <w:pStyle w:val="TableParagraph"/>
              <w:spacing w:before="1"/>
              <w:ind w:left="195"/>
              <w:rPr>
                <w:rFonts w:ascii="Times New Roman" w:eastAsia="宋体" w:hAnsi="Times New Roman" w:cs="Times New Roman"/>
                <w:bCs/>
                <w:sz w:val="24"/>
                <w:szCs w:val="24"/>
                <w:lang w:eastAsia="zh-CN"/>
              </w:rPr>
            </w:pPr>
            <w:r>
              <w:rPr>
                <w:rFonts w:ascii="Times New Roman" w:eastAsia="宋体" w:hAnsi="Times New Roman" w:cs="Times New Roman"/>
                <w:bCs/>
                <w:w w:val="95"/>
                <w:sz w:val="24"/>
                <w:szCs w:val="24"/>
                <w:lang w:eastAsia="zh-CN"/>
              </w:rPr>
              <w:t>主要岗位类别</w:t>
            </w:r>
          </w:p>
          <w:p w14:paraId="35904F53" w14:textId="77777777" w:rsidR="00CA6657" w:rsidRDefault="00E04709">
            <w:pPr>
              <w:pStyle w:val="TableParagraph"/>
              <w:spacing w:before="2"/>
              <w:ind w:left="740" w:right="189"/>
              <w:rPr>
                <w:rFonts w:ascii="Times New Roman" w:eastAsia="宋体" w:hAnsi="Times New Roman" w:cs="Times New Roman"/>
                <w:bCs/>
                <w:sz w:val="24"/>
                <w:szCs w:val="24"/>
                <w:lang w:eastAsia="zh-CN"/>
              </w:rPr>
            </w:pPr>
            <w:r>
              <w:rPr>
                <w:rFonts w:ascii="Times New Roman" w:eastAsia="宋体" w:hAnsi="Times New Roman" w:cs="Times New Roman"/>
                <w:bCs/>
                <w:w w:val="85"/>
                <w:sz w:val="24"/>
                <w:szCs w:val="24"/>
                <w:lang w:eastAsia="zh-CN"/>
              </w:rPr>
              <w:t>或技术领域举</w:t>
            </w:r>
            <w:r>
              <w:rPr>
                <w:rFonts w:ascii="Times New Roman" w:eastAsia="宋体" w:hAnsi="Times New Roman" w:cs="Times New Roman"/>
                <w:bCs/>
                <w:sz w:val="24"/>
                <w:szCs w:val="24"/>
                <w:lang w:eastAsia="zh-CN"/>
              </w:rPr>
              <w:t>例</w:t>
            </w:r>
          </w:p>
        </w:tc>
        <w:tc>
          <w:tcPr>
            <w:tcW w:w="2150" w:type="dxa"/>
          </w:tcPr>
          <w:p w14:paraId="7C3FF725" w14:textId="77777777" w:rsidR="00CA6657" w:rsidRDefault="00E04709">
            <w:pPr>
              <w:pStyle w:val="TableParagraph"/>
              <w:spacing w:before="157"/>
              <w:ind w:left="518" w:right="183"/>
              <w:rPr>
                <w:rFonts w:ascii="Times New Roman" w:eastAsia="宋体" w:hAnsi="Times New Roman" w:cs="Times New Roman"/>
                <w:bCs/>
                <w:sz w:val="24"/>
                <w:szCs w:val="24"/>
                <w:lang w:eastAsia="zh-CN"/>
              </w:rPr>
            </w:pPr>
            <w:r>
              <w:rPr>
                <w:rFonts w:ascii="Times New Roman" w:eastAsia="宋体" w:hAnsi="Times New Roman" w:cs="Times New Roman"/>
                <w:bCs/>
                <w:w w:val="85"/>
                <w:sz w:val="24"/>
                <w:szCs w:val="24"/>
                <w:lang w:eastAsia="zh-CN"/>
              </w:rPr>
              <w:t>职业资格或职业技能</w:t>
            </w:r>
            <w:r>
              <w:rPr>
                <w:rFonts w:ascii="Times New Roman" w:eastAsia="宋体" w:hAnsi="Times New Roman" w:cs="Times New Roman"/>
                <w:bCs/>
                <w:sz w:val="24"/>
                <w:szCs w:val="24"/>
                <w:lang w:eastAsia="zh-CN"/>
              </w:rPr>
              <w:t>等级证书举例</w:t>
            </w:r>
          </w:p>
        </w:tc>
      </w:tr>
      <w:tr w:rsidR="00CA6657" w14:paraId="67320A89" w14:textId="77777777">
        <w:trPr>
          <w:trHeight w:val="2578"/>
          <w:jc w:val="center"/>
        </w:trPr>
        <w:tc>
          <w:tcPr>
            <w:tcW w:w="1043" w:type="dxa"/>
            <w:tcBorders>
              <w:bottom w:val="single" w:sz="4" w:space="0" w:color="000000"/>
            </w:tcBorders>
            <w:vAlign w:val="center"/>
          </w:tcPr>
          <w:p w14:paraId="3FE772D5" w14:textId="77777777" w:rsidR="00CA6657" w:rsidRDefault="00E04709">
            <w:pPr>
              <w:spacing w:after="56"/>
              <w:rPr>
                <w:rFonts w:ascii="Times New Roman" w:hAnsi="Times New Roman"/>
                <w:szCs w:val="21"/>
              </w:rPr>
            </w:pPr>
            <w:r>
              <w:rPr>
                <w:rFonts w:ascii="Times New Roman" w:hAnsi="Times New Roman"/>
                <w:szCs w:val="21"/>
              </w:rPr>
              <w:t>电子信息</w:t>
            </w:r>
          </w:p>
          <w:p w14:paraId="2D2D2CBF" w14:textId="77777777" w:rsidR="00CA6657" w:rsidRDefault="00E04709">
            <w:pPr>
              <w:rPr>
                <w:rFonts w:ascii="Times New Roman" w:hAnsi="Times New Roman"/>
                <w:szCs w:val="21"/>
              </w:rPr>
            </w:pPr>
            <w:r>
              <w:rPr>
                <w:rFonts w:ascii="Times New Roman" w:hAnsi="Times New Roman"/>
                <w:szCs w:val="21"/>
              </w:rPr>
              <w:t>大类（</w:t>
            </w:r>
            <w:r>
              <w:rPr>
                <w:rFonts w:ascii="Times New Roman" w:hAnsi="Times New Roman"/>
                <w:szCs w:val="21"/>
              </w:rPr>
              <w:t>51</w:t>
            </w:r>
            <w:r>
              <w:rPr>
                <w:rFonts w:ascii="Times New Roman" w:hAnsi="Times New Roman"/>
                <w:szCs w:val="21"/>
              </w:rPr>
              <w:t>）</w:t>
            </w:r>
            <w:r>
              <w:rPr>
                <w:rFonts w:ascii="Times New Roman" w:hAnsi="Times New Roman"/>
                <w:szCs w:val="21"/>
              </w:rPr>
              <w:t xml:space="preserve"> </w:t>
            </w:r>
          </w:p>
        </w:tc>
        <w:tc>
          <w:tcPr>
            <w:tcW w:w="1275" w:type="dxa"/>
            <w:tcBorders>
              <w:bottom w:val="single" w:sz="4" w:space="0" w:color="000000"/>
            </w:tcBorders>
            <w:vAlign w:val="center"/>
          </w:tcPr>
          <w:p w14:paraId="391A6D49" w14:textId="77777777" w:rsidR="00CA6657" w:rsidRDefault="00E04709">
            <w:pPr>
              <w:spacing w:after="34"/>
              <w:rPr>
                <w:rFonts w:ascii="Times New Roman" w:hAnsi="Times New Roman"/>
                <w:szCs w:val="21"/>
              </w:rPr>
            </w:pPr>
            <w:r>
              <w:rPr>
                <w:rFonts w:ascii="Times New Roman" w:hAnsi="Times New Roman"/>
                <w:szCs w:val="21"/>
              </w:rPr>
              <w:t>计算机类</w:t>
            </w:r>
          </w:p>
          <w:p w14:paraId="45DF5173" w14:textId="77777777" w:rsidR="00CA6657" w:rsidRDefault="00E04709">
            <w:pPr>
              <w:rPr>
                <w:rFonts w:ascii="Times New Roman" w:hAnsi="Times New Roman"/>
                <w:szCs w:val="21"/>
              </w:rPr>
            </w:pPr>
            <w:r>
              <w:rPr>
                <w:rFonts w:ascii="Times New Roman" w:hAnsi="Times New Roman"/>
                <w:szCs w:val="21"/>
              </w:rPr>
              <w:t>（</w:t>
            </w:r>
            <w:r>
              <w:rPr>
                <w:rFonts w:ascii="Times New Roman" w:hAnsi="Times New Roman"/>
                <w:szCs w:val="21"/>
              </w:rPr>
              <w:t>02</w:t>
            </w:r>
            <w:r>
              <w:rPr>
                <w:rFonts w:ascii="Times New Roman" w:hAnsi="Times New Roman"/>
                <w:szCs w:val="21"/>
              </w:rPr>
              <w:t>）</w:t>
            </w:r>
            <w:r>
              <w:rPr>
                <w:rFonts w:ascii="Times New Roman" w:hAnsi="Times New Roman"/>
                <w:szCs w:val="21"/>
              </w:rPr>
              <w:t xml:space="preserve"> </w:t>
            </w:r>
          </w:p>
        </w:tc>
        <w:tc>
          <w:tcPr>
            <w:tcW w:w="1276" w:type="dxa"/>
            <w:vAlign w:val="center"/>
          </w:tcPr>
          <w:p w14:paraId="23449101" w14:textId="77777777" w:rsidR="00CA6657" w:rsidRDefault="00E04709">
            <w:pPr>
              <w:spacing w:after="21"/>
              <w:jc w:val="center"/>
              <w:rPr>
                <w:rFonts w:ascii="Times New Roman" w:hAnsi="Times New Roman"/>
                <w:szCs w:val="21"/>
              </w:rPr>
            </w:pPr>
            <w:r>
              <w:rPr>
                <w:rFonts w:ascii="Times New Roman" w:hAnsi="Times New Roman"/>
                <w:szCs w:val="21"/>
              </w:rPr>
              <w:t>软件和信息技术服务业（</w:t>
            </w:r>
            <w:r>
              <w:rPr>
                <w:rFonts w:ascii="Times New Roman" w:hAnsi="Times New Roman"/>
                <w:szCs w:val="21"/>
              </w:rPr>
              <w:t>I65</w:t>
            </w:r>
            <w:r>
              <w:rPr>
                <w:rFonts w:ascii="Times New Roman" w:hAnsi="Times New Roman"/>
                <w:szCs w:val="21"/>
              </w:rPr>
              <w:t>）</w:t>
            </w:r>
            <w:r>
              <w:rPr>
                <w:rFonts w:ascii="Times New Roman" w:hAnsi="Times New Roman"/>
                <w:szCs w:val="21"/>
              </w:rPr>
              <w:t xml:space="preserve"> </w:t>
            </w:r>
          </w:p>
        </w:tc>
        <w:tc>
          <w:tcPr>
            <w:tcW w:w="2066" w:type="dxa"/>
            <w:tcBorders>
              <w:bottom w:val="single" w:sz="4" w:space="0" w:color="000000"/>
            </w:tcBorders>
            <w:vAlign w:val="center"/>
          </w:tcPr>
          <w:p w14:paraId="187BA03E" w14:textId="77777777" w:rsidR="00CA6657" w:rsidRDefault="00E04709">
            <w:pPr>
              <w:spacing w:after="21"/>
              <w:ind w:right="1"/>
              <w:jc w:val="center"/>
              <w:rPr>
                <w:rFonts w:ascii="Times New Roman" w:hAnsi="Times New Roman"/>
                <w:szCs w:val="21"/>
              </w:rPr>
            </w:pPr>
            <w:r>
              <w:rPr>
                <w:rFonts w:ascii="Times New Roman" w:hAnsi="Times New Roman"/>
                <w:szCs w:val="21"/>
              </w:rPr>
              <w:t>计算机与应用工程技术人员（</w:t>
            </w:r>
            <w:r>
              <w:rPr>
                <w:rFonts w:ascii="Times New Roman" w:hAnsi="Times New Roman"/>
                <w:szCs w:val="21"/>
              </w:rPr>
              <w:t>2-02-13</w:t>
            </w:r>
            <w:r>
              <w:rPr>
                <w:rFonts w:ascii="Times New Roman" w:hAnsi="Times New Roman"/>
                <w:szCs w:val="21"/>
              </w:rPr>
              <w:t>）</w:t>
            </w:r>
            <w:r>
              <w:rPr>
                <w:rFonts w:ascii="Times New Roman" w:hAnsi="Times New Roman"/>
                <w:szCs w:val="21"/>
              </w:rPr>
              <w:t xml:space="preserve"> </w:t>
            </w:r>
          </w:p>
        </w:tc>
        <w:tc>
          <w:tcPr>
            <w:tcW w:w="1897" w:type="dxa"/>
            <w:tcBorders>
              <w:bottom w:val="single" w:sz="4" w:space="0" w:color="000000"/>
            </w:tcBorders>
          </w:tcPr>
          <w:p w14:paraId="59BF2BEF" w14:textId="77777777" w:rsidR="00CA6657" w:rsidRDefault="00E04709">
            <w:pPr>
              <w:spacing w:after="21"/>
              <w:ind w:right="1"/>
              <w:jc w:val="center"/>
              <w:rPr>
                <w:rFonts w:ascii="Times New Roman" w:hAnsi="Times New Roman"/>
                <w:szCs w:val="21"/>
              </w:rPr>
            </w:pPr>
            <w:r>
              <w:rPr>
                <w:rFonts w:ascii="Times New Roman" w:hAnsi="Times New Roman"/>
                <w:szCs w:val="21"/>
              </w:rPr>
              <w:t>大数据运维工程师、大数据</w:t>
            </w:r>
            <w:r>
              <w:rPr>
                <w:rFonts w:ascii="Times New Roman" w:hAnsi="Times New Roman"/>
                <w:szCs w:val="21"/>
              </w:rPr>
              <w:t>ETL</w:t>
            </w:r>
            <w:r>
              <w:rPr>
                <w:rFonts w:ascii="Times New Roman" w:hAnsi="Times New Roman"/>
                <w:szCs w:val="21"/>
              </w:rPr>
              <w:t>工程师、大数据分析工程师、</w:t>
            </w:r>
            <w:r>
              <w:rPr>
                <w:rFonts w:ascii="Times New Roman" w:hAnsi="Times New Roman"/>
                <w:szCs w:val="21"/>
              </w:rPr>
              <w:t xml:space="preserve"> </w:t>
            </w:r>
            <w:r>
              <w:rPr>
                <w:rFonts w:ascii="Times New Roman" w:hAnsi="Times New Roman"/>
                <w:szCs w:val="21"/>
              </w:rPr>
              <w:t>大数据可视化工程师、大数据应用开发工程师</w:t>
            </w:r>
            <w:r>
              <w:rPr>
                <w:rFonts w:ascii="Times New Roman" w:hAnsi="Times New Roman"/>
                <w:szCs w:val="21"/>
              </w:rPr>
              <w:t xml:space="preserve"> </w:t>
            </w:r>
          </w:p>
        </w:tc>
        <w:tc>
          <w:tcPr>
            <w:tcW w:w="2150" w:type="dxa"/>
            <w:tcBorders>
              <w:bottom w:val="single" w:sz="4" w:space="0" w:color="000000"/>
            </w:tcBorders>
            <w:vAlign w:val="center"/>
          </w:tcPr>
          <w:p w14:paraId="16055F9F" w14:textId="77777777" w:rsidR="00CA6657" w:rsidRDefault="00E04709">
            <w:pPr>
              <w:spacing w:after="34"/>
              <w:rPr>
                <w:rFonts w:ascii="Times New Roman" w:hAnsi="Times New Roman"/>
                <w:szCs w:val="21"/>
              </w:rPr>
            </w:pPr>
            <w:r>
              <w:rPr>
                <w:rFonts w:ascii="Times New Roman" w:hAnsi="Times New Roman"/>
                <w:szCs w:val="21"/>
              </w:rPr>
              <w:t>计算机等级证书、数据分析师、大数据技术工程师</w:t>
            </w:r>
          </w:p>
        </w:tc>
      </w:tr>
    </w:tbl>
    <w:p w14:paraId="05CB1752" w14:textId="77777777" w:rsidR="00CA6657" w:rsidRDefault="00CA6657">
      <w:pPr>
        <w:ind w:firstLine="562"/>
        <w:rPr>
          <w:rFonts w:ascii="Times New Roman" w:hAnsi="Times New Roman"/>
          <w:b/>
          <w:bCs/>
          <w:szCs w:val="24"/>
        </w:rPr>
      </w:pPr>
    </w:p>
    <w:p w14:paraId="5B4A4754" w14:textId="77777777" w:rsidR="00CA6657" w:rsidRDefault="00CA6657">
      <w:pPr>
        <w:ind w:firstLine="562"/>
        <w:jc w:val="center"/>
        <w:rPr>
          <w:rFonts w:ascii="Times New Roman" w:hAnsi="Times New Roman"/>
          <w:b/>
          <w:bCs/>
          <w:szCs w:val="24"/>
        </w:rPr>
      </w:pPr>
    </w:p>
    <w:p w14:paraId="4B9F579A" w14:textId="77777777" w:rsidR="00CA6657" w:rsidRDefault="00E04709">
      <w:pPr>
        <w:pStyle w:val="1"/>
      </w:pPr>
      <w:bookmarkStart w:id="44" w:name="_Toc1801"/>
      <w:bookmarkStart w:id="45" w:name="_Hlk11185969"/>
      <w:bookmarkStart w:id="46" w:name="_Toc46303707"/>
      <w:bookmarkStart w:id="47" w:name="_Toc21015"/>
      <w:bookmarkStart w:id="48" w:name="_Toc152772632"/>
      <w:bookmarkEnd w:id="38"/>
      <w:bookmarkEnd w:id="43"/>
      <w:r>
        <w:t>五、</w:t>
      </w:r>
      <w:bookmarkEnd w:id="26"/>
      <w:bookmarkEnd w:id="27"/>
      <w:r>
        <w:t>培养目标及培养规格</w:t>
      </w:r>
      <w:bookmarkStart w:id="49" w:name="_Toc46303708"/>
      <w:bookmarkStart w:id="50" w:name="_Toc405393378"/>
      <w:bookmarkStart w:id="51" w:name="_Toc407696135"/>
      <w:bookmarkStart w:id="52" w:name="_Toc407697893"/>
      <w:bookmarkEnd w:id="39"/>
      <w:bookmarkEnd w:id="40"/>
      <w:bookmarkEnd w:id="41"/>
      <w:bookmarkEnd w:id="44"/>
      <w:bookmarkEnd w:id="45"/>
      <w:bookmarkEnd w:id="46"/>
      <w:bookmarkEnd w:id="47"/>
      <w:bookmarkEnd w:id="48"/>
    </w:p>
    <w:p w14:paraId="3AF092FA" w14:textId="77777777" w:rsidR="00CA6657" w:rsidRDefault="00E04709">
      <w:pPr>
        <w:pStyle w:val="2"/>
        <w:ind w:firstLine="562"/>
        <w:rPr>
          <w:rFonts w:ascii="Times New Roman" w:hAnsi="Times New Roman"/>
          <w:bCs w:val="0"/>
        </w:rPr>
      </w:pPr>
      <w:bookmarkStart w:id="53" w:name="_Toc22354"/>
      <w:bookmarkStart w:id="54" w:name="_Toc10376"/>
      <w:bookmarkStart w:id="55" w:name="_Toc30710"/>
      <w:bookmarkStart w:id="56" w:name="_Toc24301"/>
      <w:bookmarkStart w:id="57" w:name="_Toc152772633"/>
      <w:r>
        <w:rPr>
          <w:rFonts w:ascii="Times New Roman" w:hAnsi="Times New Roman"/>
          <w:bCs w:val="0"/>
        </w:rPr>
        <w:t>（一）培养目标</w:t>
      </w:r>
      <w:bookmarkEnd w:id="49"/>
      <w:bookmarkEnd w:id="50"/>
      <w:bookmarkEnd w:id="51"/>
      <w:bookmarkEnd w:id="52"/>
      <w:bookmarkEnd w:id="53"/>
      <w:bookmarkEnd w:id="54"/>
      <w:bookmarkEnd w:id="55"/>
      <w:bookmarkEnd w:id="56"/>
      <w:bookmarkEnd w:id="57"/>
    </w:p>
    <w:p w14:paraId="3A43471B" w14:textId="77777777" w:rsidR="00CA6657" w:rsidRDefault="00E04709">
      <w:pPr>
        <w:spacing w:line="360" w:lineRule="auto"/>
        <w:ind w:firstLine="480"/>
        <w:rPr>
          <w:rFonts w:ascii="Times New Roman" w:hAnsi="Times New Roman"/>
          <w:sz w:val="24"/>
          <w:szCs w:val="24"/>
        </w:rPr>
      </w:pPr>
      <w:r>
        <w:rPr>
          <w:rFonts w:ascii="Times New Roman" w:hAnsi="Times New Roman"/>
          <w:sz w:val="24"/>
          <w:szCs w:val="24"/>
        </w:rPr>
        <w:t>本专业坚持立德树人，培养理想信念坚定，德、智、体、美、</w:t>
      </w:r>
      <w:proofErr w:type="gramStart"/>
      <w:r>
        <w:rPr>
          <w:rFonts w:ascii="Times New Roman" w:hAnsi="Times New Roman"/>
          <w:sz w:val="24"/>
          <w:szCs w:val="24"/>
        </w:rPr>
        <w:t>劳</w:t>
      </w:r>
      <w:proofErr w:type="gramEnd"/>
      <w:r>
        <w:rPr>
          <w:rFonts w:ascii="Times New Roman" w:hAnsi="Times New Roman"/>
          <w:sz w:val="24"/>
          <w:szCs w:val="24"/>
        </w:rPr>
        <w:t>全面发展，具有一定的科学文化水平，良好的人文素养、职业道德和创新意识，精益求精的工匠精神，较强的就业能力和可持续发展的能力；掌握本专业群必须的知识和技术技能，面向大数据技术专业人员的职业群，能够从事大数据技术专业工作的高</w:t>
      </w:r>
      <w:r>
        <w:rPr>
          <w:rFonts w:ascii="Times New Roman" w:hAnsi="Times New Roman"/>
          <w:sz w:val="24"/>
          <w:szCs w:val="24"/>
        </w:rPr>
        <w:lastRenderedPageBreak/>
        <w:t>素质技术技能人才。</w:t>
      </w:r>
    </w:p>
    <w:p w14:paraId="420B98D2" w14:textId="77777777" w:rsidR="00CA6657" w:rsidRDefault="00E04709">
      <w:pPr>
        <w:pStyle w:val="2"/>
        <w:ind w:firstLine="562"/>
        <w:rPr>
          <w:rFonts w:ascii="Times New Roman" w:hAnsi="Times New Roman"/>
          <w:bCs w:val="0"/>
          <w:szCs w:val="32"/>
        </w:rPr>
      </w:pPr>
      <w:bookmarkStart w:id="58" w:name="_Toc46303711"/>
      <w:bookmarkStart w:id="59" w:name="_Toc820"/>
      <w:bookmarkStart w:id="60" w:name="_Toc5172"/>
      <w:bookmarkStart w:id="61" w:name="_Toc7561"/>
      <w:bookmarkStart w:id="62" w:name="_Toc327"/>
      <w:bookmarkStart w:id="63" w:name="_Hlk11186088"/>
      <w:bookmarkStart w:id="64" w:name="_Toc152772634"/>
      <w:r>
        <w:rPr>
          <w:rFonts w:ascii="Times New Roman" w:hAnsi="Times New Roman"/>
          <w:bCs w:val="0"/>
          <w:szCs w:val="32"/>
        </w:rPr>
        <w:t>（二）培养规格</w:t>
      </w:r>
      <w:bookmarkEnd w:id="58"/>
      <w:bookmarkEnd w:id="59"/>
      <w:bookmarkEnd w:id="60"/>
      <w:bookmarkEnd w:id="61"/>
      <w:bookmarkEnd w:id="62"/>
      <w:bookmarkEnd w:id="64"/>
    </w:p>
    <w:bookmarkEnd w:id="63"/>
    <w:p w14:paraId="51F28B1A" w14:textId="77777777" w:rsidR="00CA6657" w:rsidRDefault="00E04709">
      <w:pPr>
        <w:pStyle w:val="13"/>
        <w:spacing w:line="360" w:lineRule="auto"/>
        <w:ind w:firstLine="482"/>
        <w:rPr>
          <w:rFonts w:asciiTheme="minorEastAsia" w:eastAsiaTheme="minorEastAsia" w:hAnsiTheme="minorEastAsia" w:cstheme="minorEastAsia" w:hint="default"/>
          <w:b/>
          <w:bCs/>
          <w:sz w:val="24"/>
          <w:szCs w:val="24"/>
        </w:rPr>
      </w:pPr>
      <w:r>
        <w:rPr>
          <w:rFonts w:asciiTheme="minorEastAsia" w:eastAsiaTheme="minorEastAsia" w:hAnsiTheme="minorEastAsia" w:cstheme="minorEastAsia"/>
          <w:b/>
          <w:bCs/>
          <w:sz w:val="24"/>
          <w:szCs w:val="24"/>
        </w:rPr>
        <w:t>1.素质</w:t>
      </w:r>
    </w:p>
    <w:p w14:paraId="60CF43FA" w14:textId="77777777" w:rsidR="00CA6657" w:rsidRDefault="00E04709">
      <w:pPr>
        <w:numPr>
          <w:ilvl w:val="0"/>
          <w:numId w:val="1"/>
        </w:numPr>
        <w:spacing w:line="360" w:lineRule="auto"/>
        <w:ind w:firstLine="480"/>
        <w:rPr>
          <w:rFonts w:ascii="Times New Roman" w:hAnsi="Times New Roman"/>
          <w:sz w:val="24"/>
          <w:szCs w:val="24"/>
        </w:rPr>
      </w:pPr>
      <w:r>
        <w:rPr>
          <w:rFonts w:ascii="Times New Roman" w:hAnsi="Times New Roman"/>
          <w:sz w:val="24"/>
          <w:szCs w:val="24"/>
        </w:rPr>
        <w:t>坚定拥护中国共产党领导和我国社会主义制度，在习近平新时代中国特色社会主义思想指引下，</w:t>
      </w:r>
      <w:proofErr w:type="gramStart"/>
      <w:r>
        <w:rPr>
          <w:rFonts w:ascii="Times New Roman" w:hAnsi="Times New Roman"/>
          <w:sz w:val="24"/>
          <w:szCs w:val="24"/>
        </w:rPr>
        <w:t>践行</w:t>
      </w:r>
      <w:proofErr w:type="gramEnd"/>
      <w:r>
        <w:rPr>
          <w:rFonts w:ascii="Times New Roman" w:hAnsi="Times New Roman"/>
          <w:sz w:val="24"/>
          <w:szCs w:val="24"/>
        </w:rPr>
        <w:t>社会主义核心价值观，具有深厚的爱国情感和中华民族自豪感。</w:t>
      </w:r>
    </w:p>
    <w:p w14:paraId="0A6FBE5E" w14:textId="77777777" w:rsidR="00CA6657" w:rsidRDefault="00E04709">
      <w:pPr>
        <w:numPr>
          <w:ilvl w:val="0"/>
          <w:numId w:val="1"/>
        </w:numPr>
        <w:spacing w:line="360" w:lineRule="auto"/>
        <w:ind w:firstLine="480"/>
        <w:rPr>
          <w:rFonts w:ascii="Times New Roman" w:hAnsi="Times New Roman"/>
          <w:sz w:val="24"/>
          <w:szCs w:val="24"/>
        </w:rPr>
      </w:pPr>
      <w:r>
        <w:rPr>
          <w:rFonts w:ascii="Times New Roman" w:hAnsi="Times New Roman"/>
          <w:sz w:val="24"/>
          <w:szCs w:val="24"/>
        </w:rPr>
        <w:t>崇尚宪法、遵法守纪、崇德向善、诚实守信、尊重生命、热爱劳动，履行道德准则和行为规范，具有社会责任感和社会参与意识。</w:t>
      </w:r>
    </w:p>
    <w:p w14:paraId="7BE6C8E1" w14:textId="77777777" w:rsidR="00CA6657" w:rsidRDefault="00E04709">
      <w:pPr>
        <w:numPr>
          <w:ilvl w:val="0"/>
          <w:numId w:val="1"/>
        </w:numPr>
        <w:spacing w:line="360" w:lineRule="auto"/>
        <w:ind w:firstLine="480"/>
        <w:rPr>
          <w:rFonts w:ascii="Times New Roman" w:hAnsi="Times New Roman"/>
          <w:sz w:val="24"/>
          <w:szCs w:val="24"/>
        </w:rPr>
      </w:pPr>
      <w:r>
        <w:rPr>
          <w:rFonts w:ascii="Times New Roman" w:hAnsi="Times New Roman"/>
          <w:sz w:val="24"/>
          <w:szCs w:val="24"/>
        </w:rPr>
        <w:t>具有质量意识、环保意识、安全意识、信息素养、工匠精神、创新思维。</w:t>
      </w:r>
    </w:p>
    <w:p w14:paraId="5FB54A6F" w14:textId="77777777" w:rsidR="00CA6657" w:rsidRDefault="00E04709">
      <w:pPr>
        <w:numPr>
          <w:ilvl w:val="0"/>
          <w:numId w:val="1"/>
        </w:numPr>
        <w:spacing w:line="360" w:lineRule="auto"/>
        <w:ind w:firstLine="480"/>
        <w:rPr>
          <w:rFonts w:ascii="Times New Roman" w:hAnsi="Times New Roman"/>
          <w:sz w:val="24"/>
          <w:szCs w:val="24"/>
        </w:rPr>
      </w:pPr>
      <w:r>
        <w:rPr>
          <w:rFonts w:ascii="Times New Roman" w:hAnsi="Times New Roman"/>
          <w:sz w:val="24"/>
          <w:szCs w:val="24"/>
        </w:rPr>
        <w:t>勇于奋斗、乐观向上，具有自我管理能力、职业生涯规划的意识，有较强的集体意识和团队合作精神。</w:t>
      </w:r>
    </w:p>
    <w:p w14:paraId="48F57757" w14:textId="77777777" w:rsidR="00CA6657" w:rsidRDefault="00E04709">
      <w:pPr>
        <w:numPr>
          <w:ilvl w:val="0"/>
          <w:numId w:val="1"/>
        </w:numPr>
        <w:spacing w:line="360" w:lineRule="auto"/>
        <w:ind w:firstLine="480"/>
        <w:rPr>
          <w:rFonts w:ascii="Times New Roman" w:hAnsi="Times New Roman"/>
          <w:sz w:val="24"/>
          <w:szCs w:val="24"/>
        </w:rPr>
      </w:pPr>
      <w:r>
        <w:rPr>
          <w:rFonts w:ascii="Times New Roman" w:hAnsi="Times New Roman"/>
          <w:sz w:val="24"/>
          <w:szCs w:val="24"/>
        </w:rPr>
        <w:t>具有健康的体魄、心理和健全的人格，掌握基本运动知识和</w:t>
      </w:r>
      <w:r>
        <w:rPr>
          <w:rFonts w:ascii="Times New Roman" w:hAnsi="Times New Roman"/>
          <w:sz w:val="24"/>
          <w:szCs w:val="24"/>
        </w:rPr>
        <w:t>1--2</w:t>
      </w:r>
      <w:r>
        <w:rPr>
          <w:rFonts w:ascii="Times New Roman" w:hAnsi="Times New Roman"/>
          <w:sz w:val="24"/>
          <w:szCs w:val="24"/>
        </w:rPr>
        <w:t>项运动技能，养成良好的健身与卫生习惯，以及良好的行为习惯。</w:t>
      </w:r>
    </w:p>
    <w:p w14:paraId="0BF0177B" w14:textId="77777777" w:rsidR="00CA6657" w:rsidRDefault="00E04709">
      <w:pPr>
        <w:numPr>
          <w:ilvl w:val="0"/>
          <w:numId w:val="1"/>
        </w:numPr>
        <w:spacing w:line="360" w:lineRule="auto"/>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具有一定的审美和人文素养，能够形成1--2项艺术特长或爱好。</w:t>
      </w:r>
    </w:p>
    <w:p w14:paraId="14C1791E" w14:textId="77777777" w:rsidR="00CA6657" w:rsidRDefault="00E04709">
      <w:pPr>
        <w:pStyle w:val="13"/>
        <w:spacing w:line="360" w:lineRule="auto"/>
        <w:ind w:firstLine="482"/>
        <w:rPr>
          <w:rFonts w:asciiTheme="minorEastAsia" w:eastAsiaTheme="minorEastAsia" w:hAnsiTheme="minorEastAsia" w:cstheme="minorEastAsia" w:hint="default"/>
          <w:b/>
          <w:bCs/>
          <w:sz w:val="24"/>
          <w:szCs w:val="24"/>
        </w:rPr>
      </w:pPr>
      <w:r>
        <w:rPr>
          <w:rFonts w:asciiTheme="minorEastAsia" w:eastAsiaTheme="minorEastAsia" w:hAnsiTheme="minorEastAsia" w:cstheme="minorEastAsia"/>
          <w:b/>
          <w:bCs/>
          <w:sz w:val="24"/>
          <w:szCs w:val="24"/>
        </w:rPr>
        <w:t>2.知识</w:t>
      </w:r>
    </w:p>
    <w:p w14:paraId="5D50268C" w14:textId="77777777" w:rsidR="00CA6657" w:rsidRDefault="00E04709">
      <w:pPr>
        <w:numPr>
          <w:ilvl w:val="0"/>
          <w:numId w:val="2"/>
        </w:numPr>
        <w:spacing w:line="360" w:lineRule="auto"/>
        <w:ind w:firstLine="480"/>
        <w:rPr>
          <w:rFonts w:ascii="Times New Roman" w:hAnsi="Times New Roman"/>
          <w:sz w:val="24"/>
          <w:szCs w:val="24"/>
        </w:rPr>
      </w:pPr>
      <w:r>
        <w:rPr>
          <w:rFonts w:ascii="Times New Roman" w:hAnsi="Times New Roman"/>
          <w:sz w:val="24"/>
          <w:szCs w:val="24"/>
        </w:rPr>
        <w:t>掌握本专业培养目标所要求的基础理论知识、专业知识和技能。</w:t>
      </w:r>
    </w:p>
    <w:p w14:paraId="66E3C0F8" w14:textId="77777777" w:rsidR="00CA6657" w:rsidRDefault="00E04709">
      <w:pPr>
        <w:numPr>
          <w:ilvl w:val="0"/>
          <w:numId w:val="2"/>
        </w:numPr>
        <w:spacing w:line="360" w:lineRule="auto"/>
        <w:ind w:firstLine="480"/>
        <w:rPr>
          <w:rFonts w:ascii="Times New Roman" w:hAnsi="Times New Roman"/>
          <w:sz w:val="24"/>
          <w:szCs w:val="24"/>
        </w:rPr>
      </w:pPr>
      <w:r>
        <w:rPr>
          <w:rFonts w:ascii="Times New Roman" w:hAnsi="Times New Roman"/>
          <w:sz w:val="24"/>
          <w:szCs w:val="24"/>
        </w:rPr>
        <w:t>具备一定的英语知识，能够借助工具书阅读理解本专业常用的计算机英语，包括技术性文档和资料。</w:t>
      </w:r>
    </w:p>
    <w:p w14:paraId="4A6ECA74" w14:textId="77777777" w:rsidR="00CA6657" w:rsidRDefault="00E04709">
      <w:pPr>
        <w:numPr>
          <w:ilvl w:val="0"/>
          <w:numId w:val="2"/>
        </w:numPr>
        <w:spacing w:line="360" w:lineRule="auto"/>
        <w:ind w:firstLine="480"/>
        <w:rPr>
          <w:rFonts w:ascii="Times New Roman" w:hAnsi="Times New Roman"/>
          <w:sz w:val="24"/>
          <w:szCs w:val="24"/>
        </w:rPr>
      </w:pPr>
      <w:r>
        <w:rPr>
          <w:rFonts w:ascii="Times New Roman" w:hAnsi="Times New Roman"/>
          <w:sz w:val="24"/>
          <w:szCs w:val="24"/>
        </w:rPr>
        <w:t>掌握计算机方面的专业基础知识，能适应信息化建设。</w:t>
      </w:r>
    </w:p>
    <w:p w14:paraId="17598E3F" w14:textId="77777777" w:rsidR="00CA6657" w:rsidRDefault="00E04709">
      <w:pPr>
        <w:numPr>
          <w:ilvl w:val="0"/>
          <w:numId w:val="2"/>
        </w:numPr>
        <w:spacing w:line="360" w:lineRule="auto"/>
        <w:ind w:firstLine="480"/>
        <w:rPr>
          <w:rFonts w:ascii="Times New Roman" w:hAnsi="Times New Roman"/>
        </w:rPr>
      </w:pPr>
      <w:r>
        <w:rPr>
          <w:rFonts w:ascii="Times New Roman" w:hAnsi="Times New Roman"/>
          <w:sz w:val="24"/>
          <w:szCs w:val="24"/>
        </w:rPr>
        <w:t>掌握大数据平台搭建，数据库系统搭建、优化、管理等方面的专业技能。</w:t>
      </w:r>
    </w:p>
    <w:p w14:paraId="61B2D303" w14:textId="77777777" w:rsidR="00CA6657" w:rsidRDefault="00E04709">
      <w:pPr>
        <w:numPr>
          <w:ilvl w:val="0"/>
          <w:numId w:val="2"/>
        </w:numPr>
        <w:spacing w:line="360" w:lineRule="auto"/>
        <w:ind w:firstLine="480"/>
        <w:rPr>
          <w:rFonts w:ascii="Times New Roman" w:hAnsi="Times New Roman"/>
          <w:sz w:val="24"/>
          <w:szCs w:val="24"/>
        </w:rPr>
      </w:pPr>
      <w:r>
        <w:rPr>
          <w:rFonts w:ascii="Times New Roman" w:hAnsi="Times New Roman"/>
          <w:sz w:val="24"/>
          <w:szCs w:val="24"/>
        </w:rPr>
        <w:t>掌握大数据技术与应用专业基本的专业技能，能满足大数据岗位的基本素质。</w:t>
      </w:r>
    </w:p>
    <w:p w14:paraId="245608E9" w14:textId="77777777" w:rsidR="00CA6657" w:rsidRDefault="00E04709">
      <w:pPr>
        <w:pStyle w:val="13"/>
        <w:spacing w:line="360" w:lineRule="auto"/>
        <w:ind w:firstLine="482"/>
        <w:rPr>
          <w:rFonts w:asciiTheme="minorEastAsia" w:eastAsiaTheme="minorEastAsia" w:hAnsiTheme="minorEastAsia" w:cstheme="minorEastAsia" w:hint="default"/>
          <w:b/>
          <w:bCs/>
          <w:sz w:val="24"/>
          <w:szCs w:val="24"/>
        </w:rPr>
      </w:pPr>
      <w:r>
        <w:rPr>
          <w:rFonts w:asciiTheme="minorEastAsia" w:eastAsiaTheme="minorEastAsia" w:hAnsiTheme="minorEastAsia" w:cstheme="minorEastAsia"/>
          <w:b/>
          <w:bCs/>
          <w:sz w:val="24"/>
          <w:szCs w:val="24"/>
        </w:rPr>
        <w:t>3.能力</w:t>
      </w:r>
    </w:p>
    <w:p w14:paraId="13A09EED" w14:textId="77777777" w:rsidR="00CA6657" w:rsidRDefault="00E04709">
      <w:pPr>
        <w:numPr>
          <w:ilvl w:val="0"/>
          <w:numId w:val="3"/>
        </w:numPr>
        <w:spacing w:line="360" w:lineRule="auto"/>
        <w:ind w:firstLine="480"/>
        <w:rPr>
          <w:rFonts w:ascii="Times New Roman" w:hAnsi="Times New Roman"/>
          <w:sz w:val="24"/>
          <w:szCs w:val="24"/>
        </w:rPr>
      </w:pPr>
      <w:r>
        <w:rPr>
          <w:rFonts w:ascii="Times New Roman" w:hAnsi="Times New Roman"/>
          <w:sz w:val="24"/>
          <w:szCs w:val="24"/>
        </w:rPr>
        <w:t>具有探究学习、终身学习、分析问题和解决问题的能力。</w:t>
      </w:r>
    </w:p>
    <w:p w14:paraId="13FD9A21" w14:textId="77777777" w:rsidR="00CA6657" w:rsidRDefault="00E04709">
      <w:pPr>
        <w:numPr>
          <w:ilvl w:val="0"/>
          <w:numId w:val="3"/>
        </w:numPr>
        <w:spacing w:line="360" w:lineRule="auto"/>
        <w:ind w:firstLine="480"/>
        <w:rPr>
          <w:rFonts w:ascii="Times New Roman" w:hAnsi="Times New Roman"/>
          <w:sz w:val="24"/>
          <w:szCs w:val="24"/>
        </w:rPr>
      </w:pPr>
      <w:r>
        <w:rPr>
          <w:rFonts w:ascii="Times New Roman" w:hAnsi="Times New Roman"/>
          <w:sz w:val="24"/>
          <w:szCs w:val="24"/>
        </w:rPr>
        <w:t>具有良好的语言、文字表达能力和沟通能力。</w:t>
      </w:r>
    </w:p>
    <w:p w14:paraId="030EA807" w14:textId="77777777" w:rsidR="00CA6657" w:rsidRDefault="00E04709">
      <w:pPr>
        <w:numPr>
          <w:ilvl w:val="0"/>
          <w:numId w:val="3"/>
        </w:numPr>
        <w:spacing w:line="360" w:lineRule="auto"/>
        <w:ind w:firstLine="480"/>
        <w:rPr>
          <w:rFonts w:ascii="Times New Roman" w:hAnsi="Times New Roman"/>
          <w:sz w:val="24"/>
          <w:szCs w:val="24"/>
        </w:rPr>
      </w:pPr>
      <w:r>
        <w:rPr>
          <w:rFonts w:ascii="Times New Roman" w:hAnsi="Times New Roman"/>
          <w:sz w:val="24"/>
          <w:szCs w:val="24"/>
        </w:rPr>
        <w:t>具有团队合作能力。</w:t>
      </w:r>
    </w:p>
    <w:p w14:paraId="6450C552" w14:textId="77777777" w:rsidR="00CA6657" w:rsidRDefault="00E04709">
      <w:pPr>
        <w:numPr>
          <w:ilvl w:val="0"/>
          <w:numId w:val="3"/>
        </w:numPr>
        <w:spacing w:line="360" w:lineRule="auto"/>
        <w:ind w:firstLine="480"/>
        <w:rPr>
          <w:rFonts w:ascii="Times New Roman" w:hAnsi="Times New Roman"/>
          <w:sz w:val="24"/>
          <w:szCs w:val="24"/>
        </w:rPr>
      </w:pPr>
      <w:r>
        <w:rPr>
          <w:rFonts w:ascii="Times New Roman" w:hAnsi="Times New Roman"/>
          <w:sz w:val="24"/>
          <w:szCs w:val="24"/>
        </w:rPr>
        <w:lastRenderedPageBreak/>
        <w:t>具有本专业必需的信息技术应用和维护能力。</w:t>
      </w:r>
    </w:p>
    <w:p w14:paraId="09AEBE26" w14:textId="77777777" w:rsidR="00CA6657" w:rsidRDefault="00E04709">
      <w:pPr>
        <w:numPr>
          <w:ilvl w:val="0"/>
          <w:numId w:val="3"/>
        </w:numPr>
        <w:spacing w:line="360" w:lineRule="auto"/>
        <w:ind w:firstLine="480"/>
        <w:rPr>
          <w:rFonts w:ascii="Times New Roman" w:hAnsi="Times New Roman"/>
          <w:sz w:val="24"/>
          <w:szCs w:val="24"/>
        </w:rPr>
      </w:pPr>
      <w:r>
        <w:rPr>
          <w:rFonts w:ascii="Times New Roman" w:hAnsi="Times New Roman"/>
          <w:sz w:val="24"/>
          <w:szCs w:val="24"/>
        </w:rPr>
        <w:t>具备非结构化数据处理能力。</w:t>
      </w:r>
    </w:p>
    <w:p w14:paraId="0FC17CBE" w14:textId="77777777" w:rsidR="00CA6657" w:rsidRDefault="00E04709">
      <w:pPr>
        <w:numPr>
          <w:ilvl w:val="0"/>
          <w:numId w:val="3"/>
        </w:numPr>
        <w:spacing w:line="360" w:lineRule="auto"/>
        <w:ind w:firstLine="480"/>
        <w:rPr>
          <w:rFonts w:ascii="Times New Roman" w:hAnsi="Times New Roman"/>
          <w:sz w:val="24"/>
          <w:szCs w:val="24"/>
        </w:rPr>
      </w:pPr>
      <w:r>
        <w:rPr>
          <w:rFonts w:ascii="Times New Roman" w:hAnsi="Times New Roman"/>
          <w:sz w:val="24"/>
          <w:szCs w:val="24"/>
        </w:rPr>
        <w:t>具备数据仓库管理基本能力。</w:t>
      </w:r>
    </w:p>
    <w:p w14:paraId="0CDB3CB3" w14:textId="77777777" w:rsidR="00CA6657" w:rsidRDefault="00E04709">
      <w:pPr>
        <w:numPr>
          <w:ilvl w:val="0"/>
          <w:numId w:val="3"/>
        </w:numPr>
        <w:spacing w:line="360" w:lineRule="auto"/>
        <w:ind w:firstLine="480"/>
        <w:rPr>
          <w:rFonts w:ascii="Times New Roman" w:hAnsi="Times New Roman"/>
          <w:sz w:val="24"/>
          <w:szCs w:val="24"/>
        </w:rPr>
      </w:pPr>
      <w:r>
        <w:rPr>
          <w:rFonts w:ascii="Times New Roman" w:hAnsi="Times New Roman"/>
          <w:sz w:val="24"/>
          <w:szCs w:val="24"/>
        </w:rPr>
        <w:t>具备网站响应式开发能力；具备数据交互能力。</w:t>
      </w:r>
    </w:p>
    <w:p w14:paraId="51B450EE" w14:textId="77777777" w:rsidR="00CA6657" w:rsidRDefault="00E04709">
      <w:pPr>
        <w:numPr>
          <w:ilvl w:val="0"/>
          <w:numId w:val="3"/>
        </w:numPr>
        <w:spacing w:line="360" w:lineRule="auto"/>
        <w:ind w:firstLine="480"/>
        <w:rPr>
          <w:rFonts w:ascii="Times New Roman" w:hAnsi="Times New Roman"/>
          <w:sz w:val="24"/>
          <w:szCs w:val="24"/>
        </w:rPr>
      </w:pPr>
      <w:r>
        <w:rPr>
          <w:rFonts w:ascii="Times New Roman" w:hAnsi="Times New Roman"/>
          <w:sz w:val="24"/>
          <w:szCs w:val="24"/>
        </w:rPr>
        <w:t>能协助主管管理工程项目，撰写项目文档、工程报告等文档。</w:t>
      </w:r>
    </w:p>
    <w:p w14:paraId="0D919341" w14:textId="77777777" w:rsidR="00CA6657" w:rsidRDefault="00E04709">
      <w:pPr>
        <w:numPr>
          <w:ilvl w:val="0"/>
          <w:numId w:val="3"/>
        </w:numPr>
        <w:spacing w:line="360" w:lineRule="auto"/>
        <w:ind w:firstLine="480"/>
        <w:rPr>
          <w:rFonts w:ascii="Times New Roman" w:hAnsi="Times New Roman"/>
          <w:sz w:val="24"/>
          <w:szCs w:val="24"/>
        </w:rPr>
      </w:pPr>
      <w:r>
        <w:rPr>
          <w:rFonts w:ascii="Times New Roman" w:hAnsi="Times New Roman"/>
          <w:sz w:val="24"/>
          <w:szCs w:val="24"/>
        </w:rPr>
        <w:t>具备数据挖掘、数据清洗、数据可视化的处理能力。</w:t>
      </w:r>
    </w:p>
    <w:p w14:paraId="24CAE175" w14:textId="77777777" w:rsidR="00CA6657" w:rsidRDefault="00E04709">
      <w:pPr>
        <w:pStyle w:val="1"/>
        <w:numPr>
          <w:ilvl w:val="0"/>
          <w:numId w:val="4"/>
        </w:numPr>
        <w:rPr>
          <w:bCs w:val="0"/>
        </w:rPr>
      </w:pPr>
      <w:bookmarkStart w:id="65" w:name="_Toc31258"/>
      <w:bookmarkStart w:id="66" w:name="_Toc22151"/>
      <w:bookmarkStart w:id="67" w:name="_Toc46303714"/>
      <w:bookmarkStart w:id="68" w:name="_Hlk11958231"/>
      <w:bookmarkStart w:id="69" w:name="_Toc152772635"/>
      <w:r>
        <w:rPr>
          <w:rFonts w:hint="eastAsia"/>
          <w:bCs w:val="0"/>
        </w:rPr>
        <w:t>人才</w:t>
      </w:r>
      <w:r>
        <w:rPr>
          <w:bCs w:val="0"/>
        </w:rPr>
        <w:t>培养模式</w:t>
      </w:r>
      <w:bookmarkEnd w:id="65"/>
      <w:bookmarkEnd w:id="66"/>
      <w:bookmarkEnd w:id="69"/>
    </w:p>
    <w:p w14:paraId="16380BDD" w14:textId="77777777" w:rsidR="00CA6657" w:rsidRDefault="00E04709">
      <w:pPr>
        <w:pStyle w:val="af8"/>
        <w:shd w:val="clear" w:color="auto" w:fill="FFFFFF"/>
        <w:spacing w:beforeAutospacing="0" w:after="72" w:afterAutospacing="0" w:line="360" w:lineRule="auto"/>
        <w:ind w:firstLine="480"/>
        <w:rPr>
          <w:rFonts w:cs="Times New Roman"/>
          <w:kern w:val="2"/>
        </w:rPr>
      </w:pPr>
      <w:r>
        <w:rPr>
          <w:rFonts w:cs="Times New Roman" w:hint="eastAsia"/>
          <w:kern w:val="2"/>
        </w:rPr>
        <w:t>体现“岗课赛证，综合育人”模式，各专业突出特色人才培养模式。</w:t>
      </w:r>
    </w:p>
    <w:p w14:paraId="7F2BE643" w14:textId="77777777" w:rsidR="00CA6657" w:rsidRDefault="00E04709">
      <w:pPr>
        <w:widowControl/>
        <w:numPr>
          <w:ilvl w:val="0"/>
          <w:numId w:val="5"/>
        </w:numPr>
        <w:spacing w:line="360" w:lineRule="auto"/>
        <w:ind w:firstLine="480"/>
        <w:jc w:val="left"/>
        <w:rPr>
          <w:rFonts w:ascii="宋体" w:hAnsi="宋体"/>
          <w:sz w:val="24"/>
          <w:szCs w:val="24"/>
        </w:rPr>
      </w:pPr>
      <w:r>
        <w:rPr>
          <w:rFonts w:ascii="宋体" w:hAnsi="宋体" w:hint="eastAsia"/>
          <w:sz w:val="24"/>
          <w:szCs w:val="24"/>
        </w:rPr>
        <w:t>“</w:t>
      </w:r>
      <w:r>
        <w:rPr>
          <w:rFonts w:ascii="宋体" w:hAnsi="宋体"/>
          <w:sz w:val="24"/>
          <w:szCs w:val="24"/>
        </w:rPr>
        <w:t>校企共育、德能并进</w:t>
      </w:r>
      <w:r>
        <w:rPr>
          <w:rFonts w:ascii="宋体" w:hAnsi="宋体" w:hint="eastAsia"/>
          <w:sz w:val="24"/>
          <w:szCs w:val="24"/>
        </w:rPr>
        <w:t>”人才培养模式的内涵</w:t>
      </w:r>
    </w:p>
    <w:p w14:paraId="522D9565" w14:textId="77777777" w:rsidR="00CA6657" w:rsidRDefault="00E04709">
      <w:pPr>
        <w:widowControl/>
        <w:spacing w:line="360" w:lineRule="auto"/>
        <w:ind w:firstLine="480"/>
        <w:jc w:val="left"/>
        <w:rPr>
          <w:rFonts w:ascii="宋体" w:hAnsi="宋体"/>
          <w:sz w:val="24"/>
          <w:szCs w:val="24"/>
        </w:rPr>
      </w:pPr>
      <w:r>
        <w:rPr>
          <w:rFonts w:ascii="宋体" w:hAnsi="宋体"/>
          <w:sz w:val="24"/>
          <w:szCs w:val="24"/>
        </w:rPr>
        <w:t>“校企共育”：依托专业理事会，借助与校企合作企业深层次合作，形成了课程、师资和实训基地三位一体的校企共育平台。</w:t>
      </w:r>
    </w:p>
    <w:p w14:paraId="39C923AD" w14:textId="77777777" w:rsidR="00CA6657" w:rsidRDefault="00E04709">
      <w:pPr>
        <w:widowControl/>
        <w:spacing w:line="360" w:lineRule="auto"/>
        <w:ind w:firstLine="480"/>
        <w:jc w:val="left"/>
        <w:rPr>
          <w:rFonts w:ascii="宋体" w:hAnsi="宋体"/>
          <w:sz w:val="24"/>
          <w:szCs w:val="24"/>
        </w:rPr>
      </w:pPr>
      <w:r>
        <w:rPr>
          <w:rFonts w:ascii="宋体" w:hAnsi="宋体"/>
          <w:sz w:val="24"/>
          <w:szCs w:val="24"/>
        </w:rPr>
        <w:t>“德能递进”：根据专业特点，融我校“德能”文化特色育人体系于人才培养的全过程。</w:t>
      </w:r>
    </w:p>
    <w:p w14:paraId="746A7178" w14:textId="77777777" w:rsidR="00CA6657" w:rsidRDefault="00E04709">
      <w:pPr>
        <w:widowControl/>
        <w:numPr>
          <w:ilvl w:val="0"/>
          <w:numId w:val="5"/>
        </w:numPr>
        <w:spacing w:line="360" w:lineRule="auto"/>
        <w:ind w:firstLine="480"/>
        <w:jc w:val="left"/>
        <w:rPr>
          <w:rFonts w:ascii="宋体" w:hAnsi="宋体"/>
          <w:sz w:val="24"/>
          <w:szCs w:val="24"/>
        </w:rPr>
      </w:pPr>
      <w:r>
        <w:rPr>
          <w:rFonts w:ascii="宋体" w:hAnsi="宋体" w:hint="eastAsia"/>
          <w:sz w:val="24"/>
          <w:szCs w:val="24"/>
        </w:rPr>
        <w:t>“</w:t>
      </w:r>
      <w:r>
        <w:rPr>
          <w:rFonts w:ascii="宋体" w:hAnsi="宋体"/>
          <w:sz w:val="24"/>
          <w:szCs w:val="24"/>
        </w:rPr>
        <w:t>校企共育、德能并进</w:t>
      </w:r>
      <w:r>
        <w:rPr>
          <w:rFonts w:ascii="宋体" w:hAnsi="宋体" w:hint="eastAsia"/>
          <w:sz w:val="24"/>
          <w:szCs w:val="24"/>
        </w:rPr>
        <w:t>”人才培养模式的实施</w:t>
      </w:r>
    </w:p>
    <w:p w14:paraId="32900FB1" w14:textId="77777777" w:rsidR="00CA6657" w:rsidRDefault="00E04709">
      <w:pPr>
        <w:widowControl/>
        <w:spacing w:line="360" w:lineRule="auto"/>
        <w:ind w:firstLine="480"/>
        <w:jc w:val="left"/>
      </w:pPr>
      <w:r>
        <w:rPr>
          <w:rFonts w:ascii="宋体" w:hAnsi="宋体"/>
          <w:sz w:val="24"/>
          <w:szCs w:val="24"/>
        </w:rPr>
        <w:t>校企双方共同实施专业调研，制订人才培养方案，构建课程体系，开发课程标准，引进企业真实项目，实施项目化课程改革，打造企业</w:t>
      </w:r>
      <w:proofErr w:type="gramStart"/>
      <w:r>
        <w:rPr>
          <w:rFonts w:ascii="宋体" w:hAnsi="宋体"/>
          <w:sz w:val="24"/>
          <w:szCs w:val="24"/>
        </w:rPr>
        <w:t>实境化实</w:t>
      </w:r>
      <w:proofErr w:type="gramEnd"/>
      <w:r>
        <w:rPr>
          <w:rFonts w:ascii="宋体" w:hAnsi="宋体"/>
          <w:sz w:val="24"/>
          <w:szCs w:val="24"/>
        </w:rPr>
        <w:t>训基地，强化与合作企业的</w:t>
      </w:r>
      <w:r>
        <w:rPr>
          <w:rFonts w:ascii="宋体" w:hAnsi="宋体" w:hint="eastAsia"/>
          <w:sz w:val="24"/>
          <w:szCs w:val="24"/>
        </w:rPr>
        <w:t>岗位实习</w:t>
      </w:r>
      <w:r>
        <w:rPr>
          <w:rFonts w:ascii="宋体" w:hAnsi="宋体"/>
          <w:sz w:val="24"/>
          <w:szCs w:val="24"/>
        </w:rPr>
        <w:t>管理，共建双</w:t>
      </w:r>
      <w:proofErr w:type="gramStart"/>
      <w:r>
        <w:rPr>
          <w:rFonts w:ascii="宋体" w:hAnsi="宋体"/>
          <w:sz w:val="24"/>
          <w:szCs w:val="24"/>
        </w:rPr>
        <w:t>师结构</w:t>
      </w:r>
      <w:proofErr w:type="gramEnd"/>
      <w:r>
        <w:rPr>
          <w:rFonts w:ascii="宋体" w:hAnsi="宋体"/>
          <w:sz w:val="24"/>
          <w:szCs w:val="24"/>
        </w:rPr>
        <w:t>教学团队等。校企紧密合作，融为一体，校企共育贯穿人才培养的全过程。</w:t>
      </w:r>
    </w:p>
    <w:p w14:paraId="5BB6BFF5" w14:textId="77777777" w:rsidR="00CA6657" w:rsidRDefault="00E04709">
      <w:pPr>
        <w:pStyle w:val="1"/>
      </w:pPr>
      <w:bookmarkStart w:id="70" w:name="_Toc12995"/>
      <w:bookmarkStart w:id="71" w:name="_Toc24051"/>
      <w:bookmarkStart w:id="72" w:name="_Toc152772636"/>
      <w:r>
        <w:t>七、</w:t>
      </w:r>
      <w:bookmarkEnd w:id="67"/>
      <w:r>
        <w:t>课程体系</w:t>
      </w:r>
      <w:bookmarkEnd w:id="70"/>
      <w:bookmarkEnd w:id="71"/>
      <w:bookmarkEnd w:id="72"/>
    </w:p>
    <w:p w14:paraId="0CEEFEDC" w14:textId="77777777" w:rsidR="00CA6657" w:rsidRDefault="00E04709">
      <w:pPr>
        <w:pStyle w:val="1"/>
        <w:ind w:firstLine="562"/>
        <w:rPr>
          <w:sz w:val="28"/>
          <w:szCs w:val="28"/>
        </w:rPr>
      </w:pPr>
      <w:bookmarkStart w:id="73" w:name="_Toc407697901"/>
      <w:bookmarkStart w:id="74" w:name="_Toc46303715"/>
      <w:bookmarkStart w:id="75" w:name="_Toc405393386"/>
      <w:bookmarkStart w:id="76" w:name="_Toc407696143"/>
      <w:bookmarkStart w:id="77" w:name="_Toc18066"/>
      <w:bookmarkStart w:id="78" w:name="_Toc24954"/>
      <w:bookmarkStart w:id="79" w:name="_Toc21766"/>
      <w:bookmarkStart w:id="80" w:name="_Toc23241"/>
      <w:bookmarkStart w:id="81" w:name="_Toc152772637"/>
      <w:r>
        <w:rPr>
          <w:sz w:val="28"/>
          <w:szCs w:val="28"/>
        </w:rPr>
        <w:t>（一）</w:t>
      </w:r>
      <w:bookmarkEnd w:id="73"/>
      <w:bookmarkEnd w:id="74"/>
      <w:bookmarkEnd w:id="75"/>
      <w:bookmarkEnd w:id="76"/>
      <w:r>
        <w:rPr>
          <w:sz w:val="28"/>
          <w:szCs w:val="28"/>
        </w:rPr>
        <w:t>课程体系构建</w:t>
      </w:r>
      <w:bookmarkEnd w:id="77"/>
      <w:bookmarkEnd w:id="78"/>
      <w:bookmarkEnd w:id="79"/>
      <w:bookmarkEnd w:id="80"/>
      <w:bookmarkEnd w:id="81"/>
    </w:p>
    <w:p w14:paraId="47B40421" w14:textId="77777777" w:rsidR="00CA6657" w:rsidRDefault="00E04709" w:rsidP="006C4290">
      <w:pPr>
        <w:pStyle w:val="dk"/>
      </w:pPr>
      <w:bookmarkStart w:id="82" w:name="_Toc3838"/>
      <w:bookmarkStart w:id="83" w:name="_Toc28580"/>
      <w:bookmarkStart w:id="84" w:name="_Toc31350"/>
      <w:bookmarkStart w:id="85" w:name="_Toc31247"/>
      <w:r>
        <w:rPr>
          <w:rFonts w:hint="eastAsia"/>
        </w:rPr>
        <w:t>1.</w:t>
      </w:r>
      <w:r>
        <w:rPr>
          <w:rFonts w:hint="eastAsia"/>
        </w:rPr>
        <w:t>岗位职业能力和典型工作任务分析</w:t>
      </w:r>
      <w:bookmarkStart w:id="86" w:name="_Toc405393387"/>
      <w:bookmarkStart w:id="87" w:name="_Toc407696144"/>
      <w:bookmarkStart w:id="88" w:name="_Toc407697902"/>
      <w:bookmarkEnd w:id="82"/>
      <w:bookmarkEnd w:id="83"/>
      <w:bookmarkEnd w:id="84"/>
      <w:bookmarkEnd w:id="85"/>
    </w:p>
    <w:p w14:paraId="600F4765" w14:textId="77777777" w:rsidR="00CA6657" w:rsidRDefault="00E04709">
      <w:pPr>
        <w:ind w:firstLine="482"/>
        <w:jc w:val="center"/>
        <w:rPr>
          <w:rFonts w:ascii="宋体" w:hAnsi="宋体" w:cs="宋体"/>
          <w:b/>
          <w:bCs/>
          <w:sz w:val="24"/>
          <w:szCs w:val="24"/>
        </w:rPr>
      </w:pPr>
      <w:r>
        <w:rPr>
          <w:rFonts w:ascii="宋体" w:hAnsi="宋体" w:cs="宋体" w:hint="eastAsia"/>
          <w:b/>
          <w:bCs/>
          <w:sz w:val="24"/>
          <w:szCs w:val="24"/>
        </w:rPr>
        <w:t>表2  岗位职业能力和典型工作任务分析</w:t>
      </w:r>
    </w:p>
    <w:tbl>
      <w:tblPr>
        <w:tblpPr w:leftFromText="180" w:rightFromText="180" w:vertAnchor="text" w:horzAnchor="page" w:tblpX="1489" w:tblpY="594"/>
        <w:tblOverlap w:val="never"/>
        <w:tblW w:w="4998"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98"/>
        <w:gridCol w:w="895"/>
        <w:gridCol w:w="977"/>
        <w:gridCol w:w="3833"/>
        <w:gridCol w:w="1680"/>
      </w:tblGrid>
      <w:tr w:rsidR="00CA6657" w14:paraId="1980538D" w14:textId="77777777" w:rsidTr="00D3071A">
        <w:trPr>
          <w:trHeight w:val="634"/>
          <w:tblHeader/>
        </w:trPr>
        <w:tc>
          <w:tcPr>
            <w:tcW w:w="898" w:type="dxa"/>
            <w:vAlign w:val="center"/>
          </w:tcPr>
          <w:p w14:paraId="4532CCA0" w14:textId="77777777" w:rsidR="00CA6657" w:rsidRDefault="00E04709">
            <w:pPr>
              <w:jc w:val="center"/>
              <w:rPr>
                <w:rFonts w:ascii="Times New Roman" w:hAnsi="Times New Roman"/>
                <w:b/>
                <w:sz w:val="18"/>
                <w:szCs w:val="18"/>
              </w:rPr>
            </w:pPr>
            <w:r>
              <w:rPr>
                <w:rFonts w:ascii="Times New Roman" w:hAnsi="Times New Roman"/>
                <w:b/>
                <w:sz w:val="18"/>
                <w:szCs w:val="18"/>
              </w:rPr>
              <w:t>就业领域</w:t>
            </w:r>
          </w:p>
        </w:tc>
        <w:tc>
          <w:tcPr>
            <w:tcW w:w="895" w:type="dxa"/>
            <w:vAlign w:val="center"/>
          </w:tcPr>
          <w:p w14:paraId="48E0F549" w14:textId="77777777" w:rsidR="00CA6657" w:rsidRDefault="00E04709">
            <w:pPr>
              <w:jc w:val="center"/>
              <w:rPr>
                <w:rFonts w:ascii="Times New Roman" w:hAnsi="Times New Roman"/>
                <w:b/>
                <w:sz w:val="18"/>
                <w:szCs w:val="18"/>
              </w:rPr>
            </w:pPr>
            <w:r>
              <w:rPr>
                <w:rFonts w:ascii="Times New Roman" w:hAnsi="Times New Roman"/>
                <w:b/>
                <w:sz w:val="18"/>
                <w:szCs w:val="18"/>
              </w:rPr>
              <w:t>就业岗位</w:t>
            </w:r>
          </w:p>
        </w:tc>
        <w:tc>
          <w:tcPr>
            <w:tcW w:w="977" w:type="dxa"/>
            <w:vAlign w:val="center"/>
          </w:tcPr>
          <w:p w14:paraId="792EBF38" w14:textId="77777777" w:rsidR="00CA6657" w:rsidRDefault="00E04709">
            <w:pPr>
              <w:jc w:val="center"/>
              <w:rPr>
                <w:rFonts w:ascii="Times New Roman" w:hAnsi="Times New Roman"/>
                <w:b/>
                <w:sz w:val="18"/>
                <w:szCs w:val="18"/>
              </w:rPr>
            </w:pPr>
            <w:r>
              <w:rPr>
                <w:rFonts w:ascii="Times New Roman" w:hAnsi="Times New Roman"/>
                <w:b/>
                <w:sz w:val="18"/>
                <w:szCs w:val="18"/>
              </w:rPr>
              <w:t>工作任务</w:t>
            </w:r>
          </w:p>
        </w:tc>
        <w:tc>
          <w:tcPr>
            <w:tcW w:w="3833" w:type="dxa"/>
            <w:vAlign w:val="center"/>
          </w:tcPr>
          <w:p w14:paraId="116AAF0C" w14:textId="77777777" w:rsidR="00CA6657" w:rsidRDefault="00E04709">
            <w:pPr>
              <w:jc w:val="center"/>
              <w:rPr>
                <w:rFonts w:ascii="Times New Roman" w:hAnsi="Times New Roman"/>
                <w:b/>
                <w:sz w:val="18"/>
                <w:szCs w:val="18"/>
              </w:rPr>
            </w:pPr>
            <w:r>
              <w:rPr>
                <w:rFonts w:ascii="Times New Roman" w:hAnsi="Times New Roman"/>
                <w:b/>
                <w:sz w:val="18"/>
                <w:szCs w:val="18"/>
              </w:rPr>
              <w:t>岗位所需能力</w:t>
            </w:r>
          </w:p>
        </w:tc>
        <w:tc>
          <w:tcPr>
            <w:tcW w:w="1680" w:type="dxa"/>
            <w:vAlign w:val="center"/>
          </w:tcPr>
          <w:p w14:paraId="44CA21D2" w14:textId="77777777" w:rsidR="00CA6657" w:rsidRDefault="00E04709">
            <w:pPr>
              <w:jc w:val="center"/>
              <w:rPr>
                <w:rFonts w:ascii="Times New Roman" w:hAnsi="Times New Roman"/>
                <w:b/>
                <w:sz w:val="18"/>
                <w:szCs w:val="18"/>
              </w:rPr>
            </w:pPr>
            <w:r>
              <w:rPr>
                <w:rFonts w:ascii="Times New Roman" w:hAnsi="Times New Roman"/>
                <w:b/>
                <w:sz w:val="18"/>
                <w:szCs w:val="18"/>
              </w:rPr>
              <w:t>项目对应课程</w:t>
            </w:r>
          </w:p>
        </w:tc>
      </w:tr>
      <w:tr w:rsidR="00CA6657" w14:paraId="59625640" w14:textId="77777777" w:rsidTr="00D3071A">
        <w:trPr>
          <w:trHeight w:val="454"/>
        </w:trPr>
        <w:tc>
          <w:tcPr>
            <w:tcW w:w="898" w:type="dxa"/>
            <w:vMerge w:val="restart"/>
            <w:vAlign w:val="center"/>
          </w:tcPr>
          <w:p w14:paraId="6B120F07" w14:textId="77777777" w:rsidR="00CA6657" w:rsidRDefault="00E04709">
            <w:pPr>
              <w:rPr>
                <w:rFonts w:ascii="宋体" w:hAnsi="宋体" w:cs="宋体"/>
                <w:sz w:val="18"/>
                <w:szCs w:val="18"/>
              </w:rPr>
            </w:pPr>
            <w:r>
              <w:rPr>
                <w:rFonts w:ascii="宋体" w:hAnsi="宋体" w:cs="宋体" w:hint="eastAsia"/>
                <w:kern w:val="0"/>
                <w:sz w:val="18"/>
                <w:szCs w:val="18"/>
              </w:rPr>
              <w:t>数据分析处理</w:t>
            </w:r>
          </w:p>
        </w:tc>
        <w:tc>
          <w:tcPr>
            <w:tcW w:w="895" w:type="dxa"/>
            <w:vMerge w:val="restart"/>
            <w:vAlign w:val="center"/>
          </w:tcPr>
          <w:p w14:paraId="2ED77256" w14:textId="77777777" w:rsidR="00CA6657" w:rsidRDefault="00E04709">
            <w:pPr>
              <w:jc w:val="center"/>
              <w:rPr>
                <w:rFonts w:ascii="宋体" w:hAnsi="宋体" w:cs="宋体"/>
                <w:sz w:val="18"/>
                <w:szCs w:val="18"/>
              </w:rPr>
            </w:pPr>
            <w:r>
              <w:rPr>
                <w:rFonts w:ascii="宋体" w:hAnsi="宋体" w:cs="宋体" w:hint="eastAsia"/>
                <w:kern w:val="0"/>
                <w:sz w:val="18"/>
                <w:szCs w:val="18"/>
              </w:rPr>
              <w:t>数据分析师、数据挖掘工程师</w:t>
            </w:r>
          </w:p>
        </w:tc>
        <w:tc>
          <w:tcPr>
            <w:tcW w:w="977" w:type="dxa"/>
            <w:vAlign w:val="center"/>
          </w:tcPr>
          <w:p w14:paraId="1A4A0B36" w14:textId="77777777" w:rsidR="00CA6657" w:rsidRDefault="00E04709">
            <w:pPr>
              <w:jc w:val="center"/>
              <w:rPr>
                <w:rFonts w:ascii="宋体" w:hAnsi="宋体" w:cs="宋体"/>
                <w:kern w:val="0"/>
                <w:sz w:val="18"/>
                <w:szCs w:val="18"/>
              </w:rPr>
            </w:pPr>
            <w:r>
              <w:rPr>
                <w:rFonts w:ascii="宋体" w:hAnsi="宋体" w:cs="宋体" w:hint="eastAsia"/>
                <w:kern w:val="0"/>
                <w:sz w:val="18"/>
                <w:szCs w:val="18"/>
              </w:rPr>
              <w:t>数据分析</w:t>
            </w:r>
          </w:p>
        </w:tc>
        <w:tc>
          <w:tcPr>
            <w:tcW w:w="3833" w:type="dxa"/>
            <w:vAlign w:val="center"/>
          </w:tcPr>
          <w:p w14:paraId="259CD269" w14:textId="77777777" w:rsidR="00CA6657" w:rsidRDefault="00E04709">
            <w:pPr>
              <w:jc w:val="center"/>
              <w:rPr>
                <w:rFonts w:ascii="宋体" w:hAnsi="宋体" w:cs="宋体"/>
                <w:kern w:val="0"/>
                <w:sz w:val="18"/>
                <w:szCs w:val="18"/>
              </w:rPr>
            </w:pPr>
            <w:r>
              <w:rPr>
                <w:rFonts w:ascii="宋体" w:hAnsi="宋体" w:cs="宋体" w:hint="eastAsia"/>
                <w:kern w:val="0"/>
                <w:sz w:val="18"/>
                <w:szCs w:val="18"/>
              </w:rPr>
              <w:t>1.收集，处理和执行统计数据分析；</w:t>
            </w:r>
          </w:p>
          <w:p w14:paraId="0C40DE0A" w14:textId="77777777" w:rsidR="00CA6657" w:rsidRDefault="00E04709">
            <w:pPr>
              <w:jc w:val="center"/>
              <w:rPr>
                <w:rFonts w:ascii="宋体" w:hAnsi="宋体" w:cs="宋体"/>
                <w:kern w:val="0"/>
                <w:sz w:val="18"/>
                <w:szCs w:val="18"/>
              </w:rPr>
            </w:pPr>
            <w:r>
              <w:rPr>
                <w:rFonts w:ascii="宋体" w:hAnsi="宋体" w:cs="宋体" w:hint="eastAsia"/>
                <w:kern w:val="0"/>
                <w:sz w:val="18"/>
                <w:szCs w:val="18"/>
              </w:rPr>
              <w:t>2.运用工具，提取、分析、呈现数据，实现数据的商业意义；</w:t>
            </w:r>
          </w:p>
          <w:p w14:paraId="2F92DB95" w14:textId="77777777" w:rsidR="00CA6657" w:rsidRDefault="00E04709">
            <w:pPr>
              <w:jc w:val="center"/>
              <w:rPr>
                <w:rFonts w:ascii="宋体" w:hAnsi="宋体" w:cs="宋体"/>
                <w:kern w:val="0"/>
                <w:sz w:val="18"/>
                <w:szCs w:val="18"/>
              </w:rPr>
            </w:pPr>
            <w:r>
              <w:rPr>
                <w:rFonts w:ascii="宋体" w:hAnsi="宋体" w:cs="宋体" w:hint="eastAsia"/>
                <w:kern w:val="0"/>
                <w:sz w:val="18"/>
                <w:szCs w:val="18"/>
              </w:rPr>
              <w:t>3.数据分析理解和工具应用能力；</w:t>
            </w:r>
          </w:p>
        </w:tc>
        <w:tc>
          <w:tcPr>
            <w:tcW w:w="1680" w:type="dxa"/>
            <w:vAlign w:val="center"/>
          </w:tcPr>
          <w:p w14:paraId="2FFEB494" w14:textId="77777777" w:rsidR="00CA6657" w:rsidRDefault="00E04709">
            <w:pPr>
              <w:jc w:val="center"/>
              <w:rPr>
                <w:rFonts w:ascii="宋体" w:hAnsi="宋体" w:cs="宋体"/>
                <w:kern w:val="0"/>
                <w:sz w:val="18"/>
                <w:szCs w:val="18"/>
              </w:rPr>
            </w:pPr>
            <w:r>
              <w:rPr>
                <w:rFonts w:ascii="宋体" w:hAnsi="宋体" w:cs="宋体" w:hint="eastAsia"/>
                <w:kern w:val="0"/>
                <w:sz w:val="18"/>
                <w:szCs w:val="18"/>
              </w:rPr>
              <w:t>《Python 数据分析技术》、《大数据技术基础》</w:t>
            </w:r>
          </w:p>
        </w:tc>
      </w:tr>
      <w:tr w:rsidR="00CA6657" w14:paraId="7F0377A8" w14:textId="77777777" w:rsidTr="00D3071A">
        <w:trPr>
          <w:trHeight w:val="454"/>
        </w:trPr>
        <w:tc>
          <w:tcPr>
            <w:tcW w:w="898" w:type="dxa"/>
            <w:vMerge/>
            <w:vAlign w:val="center"/>
          </w:tcPr>
          <w:p w14:paraId="2C93AFD7" w14:textId="77777777" w:rsidR="00CA6657" w:rsidRDefault="00CA6657">
            <w:pPr>
              <w:jc w:val="center"/>
              <w:rPr>
                <w:rFonts w:ascii="宋体" w:hAnsi="宋体" w:cs="宋体"/>
                <w:sz w:val="18"/>
                <w:szCs w:val="18"/>
              </w:rPr>
            </w:pPr>
          </w:p>
        </w:tc>
        <w:tc>
          <w:tcPr>
            <w:tcW w:w="895" w:type="dxa"/>
            <w:vMerge/>
            <w:vAlign w:val="center"/>
          </w:tcPr>
          <w:p w14:paraId="38CD95BC" w14:textId="77777777" w:rsidR="00CA6657" w:rsidRDefault="00CA6657">
            <w:pPr>
              <w:jc w:val="center"/>
              <w:rPr>
                <w:rFonts w:ascii="宋体" w:hAnsi="宋体" w:cs="宋体"/>
                <w:sz w:val="18"/>
                <w:szCs w:val="18"/>
              </w:rPr>
            </w:pPr>
          </w:p>
        </w:tc>
        <w:tc>
          <w:tcPr>
            <w:tcW w:w="977" w:type="dxa"/>
            <w:vAlign w:val="center"/>
          </w:tcPr>
          <w:p w14:paraId="41F623D7" w14:textId="77777777" w:rsidR="00CA6657" w:rsidRDefault="00E04709">
            <w:pPr>
              <w:jc w:val="center"/>
              <w:rPr>
                <w:rFonts w:ascii="宋体" w:hAnsi="宋体" w:cs="宋体"/>
                <w:kern w:val="0"/>
                <w:sz w:val="18"/>
                <w:szCs w:val="18"/>
              </w:rPr>
            </w:pPr>
            <w:r>
              <w:rPr>
                <w:rFonts w:ascii="宋体" w:hAnsi="宋体" w:cs="宋体" w:hint="eastAsia"/>
                <w:kern w:val="0"/>
                <w:sz w:val="18"/>
                <w:szCs w:val="18"/>
              </w:rPr>
              <w:t>数据架构</w:t>
            </w:r>
          </w:p>
        </w:tc>
        <w:tc>
          <w:tcPr>
            <w:tcW w:w="3833" w:type="dxa"/>
            <w:vAlign w:val="center"/>
          </w:tcPr>
          <w:p w14:paraId="1AC9C114" w14:textId="77777777" w:rsidR="00CA6657" w:rsidRDefault="00E04709">
            <w:pPr>
              <w:jc w:val="center"/>
              <w:rPr>
                <w:rFonts w:ascii="宋体" w:hAnsi="宋体" w:cs="宋体"/>
                <w:kern w:val="0"/>
                <w:sz w:val="18"/>
                <w:szCs w:val="18"/>
              </w:rPr>
            </w:pPr>
            <w:r>
              <w:rPr>
                <w:rFonts w:ascii="宋体" w:hAnsi="宋体" w:cs="宋体" w:hint="eastAsia"/>
                <w:kern w:val="0"/>
                <w:sz w:val="18"/>
                <w:szCs w:val="18"/>
              </w:rPr>
              <w:t>1.需求分析，平台选择</w:t>
            </w:r>
          </w:p>
          <w:p w14:paraId="4900EB2A" w14:textId="77777777" w:rsidR="00CA6657" w:rsidRDefault="00E04709">
            <w:pPr>
              <w:jc w:val="center"/>
              <w:rPr>
                <w:rFonts w:ascii="宋体" w:hAnsi="宋体" w:cs="宋体"/>
                <w:kern w:val="0"/>
                <w:sz w:val="18"/>
                <w:szCs w:val="18"/>
              </w:rPr>
            </w:pPr>
            <w:r>
              <w:rPr>
                <w:rFonts w:ascii="宋体" w:hAnsi="宋体" w:cs="宋体" w:hint="eastAsia"/>
                <w:kern w:val="0"/>
                <w:sz w:val="18"/>
                <w:szCs w:val="18"/>
              </w:rPr>
              <w:lastRenderedPageBreak/>
              <w:t>2.技术架构设计，应用设计和开发测试和部署；</w:t>
            </w:r>
          </w:p>
          <w:p w14:paraId="434A8E5D" w14:textId="77777777" w:rsidR="00CA6657" w:rsidRDefault="00E04709">
            <w:pPr>
              <w:jc w:val="center"/>
              <w:rPr>
                <w:rFonts w:ascii="宋体" w:hAnsi="宋体" w:cs="宋体"/>
                <w:kern w:val="0"/>
                <w:sz w:val="18"/>
                <w:szCs w:val="18"/>
              </w:rPr>
            </w:pPr>
            <w:r>
              <w:rPr>
                <w:rFonts w:ascii="宋体" w:hAnsi="宋体" w:cs="宋体" w:hint="eastAsia"/>
                <w:kern w:val="0"/>
                <w:sz w:val="18"/>
                <w:szCs w:val="18"/>
              </w:rPr>
              <w:t>3.高级算法设计与优化；</w:t>
            </w:r>
          </w:p>
          <w:p w14:paraId="1E44530A" w14:textId="77777777" w:rsidR="00CA6657" w:rsidRDefault="00E04709">
            <w:pPr>
              <w:jc w:val="center"/>
              <w:rPr>
                <w:rFonts w:ascii="宋体" w:hAnsi="宋体" w:cs="宋体"/>
                <w:kern w:val="0"/>
                <w:sz w:val="18"/>
                <w:szCs w:val="18"/>
              </w:rPr>
            </w:pPr>
            <w:r>
              <w:rPr>
                <w:rFonts w:ascii="宋体" w:hAnsi="宋体" w:cs="宋体" w:hint="eastAsia"/>
                <w:kern w:val="0"/>
                <w:sz w:val="18"/>
                <w:szCs w:val="18"/>
              </w:rPr>
              <w:t>4.数据相关系统设计与优化，需要</w:t>
            </w:r>
            <w:proofErr w:type="gramStart"/>
            <w:r>
              <w:rPr>
                <w:rFonts w:ascii="宋体" w:hAnsi="宋体" w:cs="宋体" w:hint="eastAsia"/>
                <w:kern w:val="0"/>
                <w:sz w:val="18"/>
                <w:szCs w:val="18"/>
              </w:rPr>
              <w:t>平台级</w:t>
            </w:r>
            <w:proofErr w:type="gramEnd"/>
            <w:r>
              <w:rPr>
                <w:rFonts w:ascii="宋体" w:hAnsi="宋体" w:cs="宋体" w:hint="eastAsia"/>
                <w:kern w:val="0"/>
                <w:sz w:val="18"/>
                <w:szCs w:val="18"/>
              </w:rPr>
              <w:t>开发和架构设计能力.</w:t>
            </w:r>
          </w:p>
        </w:tc>
        <w:tc>
          <w:tcPr>
            <w:tcW w:w="1680" w:type="dxa"/>
            <w:vAlign w:val="center"/>
          </w:tcPr>
          <w:p w14:paraId="3E326486" w14:textId="77777777" w:rsidR="00CA6657" w:rsidRDefault="00E04709">
            <w:pPr>
              <w:jc w:val="center"/>
              <w:rPr>
                <w:rFonts w:ascii="宋体" w:hAnsi="宋体" w:cs="宋体"/>
                <w:kern w:val="0"/>
                <w:sz w:val="18"/>
                <w:szCs w:val="18"/>
              </w:rPr>
            </w:pPr>
            <w:r>
              <w:rPr>
                <w:rFonts w:ascii="宋体" w:hAnsi="宋体" w:cs="宋体" w:hint="eastAsia"/>
                <w:kern w:val="0"/>
                <w:sz w:val="18"/>
                <w:szCs w:val="18"/>
              </w:rPr>
              <w:lastRenderedPageBreak/>
              <w:t>《数据仓库与数据</w:t>
            </w:r>
            <w:r>
              <w:rPr>
                <w:rFonts w:ascii="宋体" w:hAnsi="宋体" w:cs="宋体" w:hint="eastAsia"/>
                <w:kern w:val="0"/>
                <w:sz w:val="18"/>
                <w:szCs w:val="18"/>
              </w:rPr>
              <w:lastRenderedPageBreak/>
              <w:t>挖掘技术》、《数据可视化设计与开发》、</w:t>
            </w:r>
          </w:p>
          <w:p w14:paraId="2E4743DE" w14:textId="77777777" w:rsidR="00CA6657" w:rsidRDefault="00CA6657">
            <w:pPr>
              <w:jc w:val="center"/>
              <w:rPr>
                <w:rFonts w:ascii="宋体" w:hAnsi="宋体" w:cs="宋体"/>
                <w:kern w:val="0"/>
                <w:sz w:val="18"/>
                <w:szCs w:val="18"/>
              </w:rPr>
            </w:pPr>
          </w:p>
        </w:tc>
      </w:tr>
      <w:tr w:rsidR="00CA6657" w14:paraId="63273D56" w14:textId="77777777" w:rsidTr="00D3071A">
        <w:trPr>
          <w:trHeight w:val="454"/>
        </w:trPr>
        <w:tc>
          <w:tcPr>
            <w:tcW w:w="898" w:type="dxa"/>
            <w:vMerge/>
            <w:vAlign w:val="center"/>
          </w:tcPr>
          <w:p w14:paraId="43126A55" w14:textId="77777777" w:rsidR="00CA6657" w:rsidRDefault="00CA6657">
            <w:pPr>
              <w:jc w:val="center"/>
              <w:rPr>
                <w:rFonts w:ascii="宋体" w:hAnsi="宋体" w:cs="宋体"/>
                <w:sz w:val="18"/>
                <w:szCs w:val="18"/>
              </w:rPr>
            </w:pPr>
          </w:p>
        </w:tc>
        <w:tc>
          <w:tcPr>
            <w:tcW w:w="895" w:type="dxa"/>
            <w:vMerge/>
            <w:vAlign w:val="center"/>
          </w:tcPr>
          <w:p w14:paraId="348613EC" w14:textId="77777777" w:rsidR="00CA6657" w:rsidRDefault="00CA6657">
            <w:pPr>
              <w:jc w:val="center"/>
              <w:rPr>
                <w:rFonts w:ascii="宋体" w:hAnsi="宋体" w:cs="宋体"/>
                <w:sz w:val="18"/>
                <w:szCs w:val="18"/>
              </w:rPr>
            </w:pPr>
          </w:p>
        </w:tc>
        <w:tc>
          <w:tcPr>
            <w:tcW w:w="977" w:type="dxa"/>
            <w:vAlign w:val="center"/>
          </w:tcPr>
          <w:p w14:paraId="16B724CC" w14:textId="77777777" w:rsidR="00CA6657" w:rsidRDefault="00E04709">
            <w:pPr>
              <w:jc w:val="center"/>
              <w:rPr>
                <w:rFonts w:ascii="宋体" w:hAnsi="宋体" w:cs="宋体"/>
                <w:kern w:val="0"/>
                <w:sz w:val="18"/>
                <w:szCs w:val="18"/>
              </w:rPr>
            </w:pPr>
            <w:r>
              <w:rPr>
                <w:rFonts w:ascii="宋体" w:hAnsi="宋体" w:cs="宋体" w:hint="eastAsia"/>
                <w:kern w:val="0"/>
                <w:sz w:val="18"/>
                <w:szCs w:val="18"/>
              </w:rPr>
              <w:t>数据库管理</w:t>
            </w:r>
          </w:p>
        </w:tc>
        <w:tc>
          <w:tcPr>
            <w:tcW w:w="3833" w:type="dxa"/>
            <w:vAlign w:val="center"/>
          </w:tcPr>
          <w:p w14:paraId="0B0B5458" w14:textId="77777777" w:rsidR="00CA6657" w:rsidRDefault="00E04709">
            <w:pPr>
              <w:jc w:val="center"/>
              <w:rPr>
                <w:rFonts w:ascii="宋体" w:hAnsi="宋体" w:cs="宋体"/>
                <w:kern w:val="0"/>
                <w:sz w:val="18"/>
                <w:szCs w:val="18"/>
              </w:rPr>
            </w:pPr>
            <w:r>
              <w:rPr>
                <w:rFonts w:ascii="宋体" w:hAnsi="宋体" w:cs="宋体" w:hint="eastAsia"/>
                <w:kern w:val="0"/>
                <w:sz w:val="18"/>
                <w:szCs w:val="18"/>
              </w:rPr>
              <w:t>1.具备数据维护及管理的能力；</w:t>
            </w:r>
          </w:p>
          <w:p w14:paraId="4CAF6A37" w14:textId="77777777" w:rsidR="00CA6657" w:rsidRDefault="00E04709">
            <w:pPr>
              <w:jc w:val="center"/>
              <w:rPr>
                <w:rFonts w:ascii="宋体" w:hAnsi="宋体" w:cs="宋体"/>
                <w:kern w:val="0"/>
                <w:sz w:val="18"/>
                <w:szCs w:val="18"/>
              </w:rPr>
            </w:pPr>
            <w:r>
              <w:rPr>
                <w:rFonts w:ascii="宋体" w:hAnsi="宋体" w:cs="宋体" w:hint="eastAsia"/>
                <w:kern w:val="0"/>
                <w:sz w:val="18"/>
                <w:szCs w:val="18"/>
              </w:rPr>
              <w:t>2.具备后台数据库的简单操作</w:t>
            </w:r>
          </w:p>
        </w:tc>
        <w:tc>
          <w:tcPr>
            <w:tcW w:w="1680" w:type="dxa"/>
            <w:vAlign w:val="center"/>
          </w:tcPr>
          <w:p w14:paraId="008AAD4E" w14:textId="77777777" w:rsidR="00CA6657" w:rsidRDefault="00E04709">
            <w:pPr>
              <w:jc w:val="center"/>
              <w:rPr>
                <w:rFonts w:ascii="宋体" w:hAnsi="宋体" w:cs="宋体"/>
                <w:kern w:val="0"/>
                <w:sz w:val="18"/>
                <w:szCs w:val="18"/>
              </w:rPr>
            </w:pPr>
            <w:r>
              <w:rPr>
                <w:rFonts w:ascii="宋体" w:hAnsi="宋体" w:cs="宋体" w:hint="eastAsia"/>
                <w:kern w:val="0"/>
                <w:sz w:val="18"/>
                <w:szCs w:val="18"/>
              </w:rPr>
              <w:t>《数据库》、《数据结构》</w:t>
            </w:r>
          </w:p>
        </w:tc>
      </w:tr>
    </w:tbl>
    <w:p w14:paraId="7368E854" w14:textId="5A652F20" w:rsidR="00CA6657" w:rsidRDefault="006C4290" w:rsidP="006C4290">
      <w:pPr>
        <w:pStyle w:val="dk"/>
      </w:pPr>
      <w:bookmarkStart w:id="89" w:name="_Toc10849"/>
      <w:bookmarkStart w:id="90" w:name="_Toc18716"/>
      <w:bookmarkStart w:id="91" w:name="_Toc1845"/>
      <w:bookmarkStart w:id="92" w:name="_Toc17718"/>
      <w:r w:rsidRPr="006C4290">
        <w:rPr>
          <w:rFonts w:hint="eastAsia"/>
        </w:rPr>
        <w:t>2.</w:t>
      </w:r>
      <w:r w:rsidRPr="006C4290">
        <w:rPr>
          <w:rFonts w:hint="eastAsia"/>
        </w:rPr>
        <w:t>课程体系架构</w:t>
      </w:r>
    </w:p>
    <w:bookmarkEnd w:id="89"/>
    <w:bookmarkEnd w:id="90"/>
    <w:bookmarkEnd w:id="91"/>
    <w:bookmarkEnd w:id="92"/>
    <w:p w14:paraId="7552B13C" w14:textId="2ACD1EB2" w:rsidR="00CA6657" w:rsidRDefault="006C4290">
      <w:pPr>
        <w:ind w:firstLine="562"/>
        <w:jc w:val="center"/>
        <w:rPr>
          <w:rFonts w:ascii="Times New Roman" w:hAnsi="Times New Roman"/>
          <w:b/>
          <w:bCs/>
          <w:szCs w:val="28"/>
        </w:rPr>
      </w:pPr>
      <w:r>
        <w:rPr>
          <w:rFonts w:hint="eastAsia"/>
          <w:noProof/>
        </w:rPr>
        <w:drawing>
          <wp:inline distT="0" distB="0" distL="114300" distR="114300" wp14:anchorId="1A1F4E3C" wp14:editId="5F6E8E3A">
            <wp:extent cx="5274310" cy="4479769"/>
            <wp:effectExtent l="0" t="0" r="2540" b="0"/>
            <wp:docPr id="1" name="图片 1" descr="项目管理过程梳理(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项目管理过程梳理(1)"/>
                    <pic:cNvPicPr>
                      <a:picLocks noChangeAspect="1"/>
                    </pic:cNvPicPr>
                  </pic:nvPicPr>
                  <pic:blipFill>
                    <a:blip r:embed="rId11"/>
                    <a:stretch>
                      <a:fillRect/>
                    </a:stretch>
                  </pic:blipFill>
                  <pic:spPr>
                    <a:xfrm>
                      <a:off x="0" y="0"/>
                      <a:ext cx="5274310" cy="4479769"/>
                    </a:xfrm>
                    <a:prstGeom prst="rect">
                      <a:avLst/>
                    </a:prstGeom>
                  </pic:spPr>
                </pic:pic>
              </a:graphicData>
            </a:graphic>
          </wp:inline>
        </w:drawing>
      </w:r>
      <w:r w:rsidR="00E04709">
        <w:rPr>
          <w:rFonts w:ascii="Times New Roman" w:hAnsi="Times New Roman" w:hint="eastAsia"/>
          <w:b/>
          <w:bCs/>
          <w:szCs w:val="28"/>
        </w:rPr>
        <w:t>图</w:t>
      </w:r>
      <w:r w:rsidR="00E04709">
        <w:rPr>
          <w:rFonts w:ascii="Times New Roman" w:hAnsi="Times New Roman" w:hint="eastAsia"/>
          <w:b/>
          <w:bCs/>
          <w:szCs w:val="28"/>
        </w:rPr>
        <w:t>1.</w:t>
      </w:r>
      <w:r w:rsidR="00E04709">
        <w:rPr>
          <w:rFonts w:ascii="Times New Roman" w:hAnsi="Times New Roman" w:hint="eastAsia"/>
          <w:b/>
          <w:bCs/>
          <w:szCs w:val="28"/>
        </w:rPr>
        <w:t>课程体系</w:t>
      </w:r>
    </w:p>
    <w:p w14:paraId="00662ED5" w14:textId="77777777" w:rsidR="00CA6657" w:rsidRDefault="00CA6657">
      <w:pPr>
        <w:pStyle w:val="a0"/>
        <w:spacing w:line="360" w:lineRule="auto"/>
        <w:rPr>
          <w:rFonts w:ascii="宋体" w:eastAsia="宋体" w:hAnsi="宋体" w:cs="宋体"/>
          <w:sz w:val="24"/>
        </w:rPr>
      </w:pPr>
    </w:p>
    <w:p w14:paraId="6B1F415F" w14:textId="77777777" w:rsidR="00CA6657" w:rsidRDefault="00E04709">
      <w:pPr>
        <w:pStyle w:val="a0"/>
        <w:spacing w:line="360" w:lineRule="auto"/>
        <w:rPr>
          <w:lang w:val="en-US"/>
        </w:rPr>
      </w:pPr>
      <w:r>
        <w:rPr>
          <w:rFonts w:ascii="宋体" w:eastAsia="宋体" w:hAnsi="宋体" w:cs="宋体" w:hint="eastAsia"/>
          <w:sz w:val="24"/>
        </w:rPr>
        <w:t>本专业课程体系包括公共基础课程和专业课程</w:t>
      </w:r>
      <w:r>
        <w:rPr>
          <w:rFonts w:ascii="宋体" w:eastAsia="宋体" w:hAnsi="宋体" w:cs="宋体" w:hint="eastAsia"/>
          <w:sz w:val="24"/>
          <w:lang w:val="en-US"/>
        </w:rPr>
        <w:t>2个部分，专业课程又包括专业基础课程、专业核心课程和专业拓展课程三个部分。在保证学生提升基本素质的前提下学习专业知识，同时提升职业技能。</w:t>
      </w:r>
    </w:p>
    <w:p w14:paraId="291BC8DC" w14:textId="77777777" w:rsidR="00CA6657" w:rsidRDefault="00E04709">
      <w:pPr>
        <w:pStyle w:val="1"/>
        <w:ind w:firstLine="562"/>
        <w:rPr>
          <w:sz w:val="28"/>
          <w:szCs w:val="28"/>
        </w:rPr>
      </w:pPr>
      <w:bookmarkStart w:id="93" w:name="_Toc152772638"/>
      <w:r>
        <w:rPr>
          <w:rFonts w:hint="eastAsia"/>
          <w:sz w:val="28"/>
          <w:szCs w:val="28"/>
        </w:rPr>
        <w:t>（二）课程设置及描述</w:t>
      </w:r>
      <w:bookmarkEnd w:id="93"/>
    </w:p>
    <w:p w14:paraId="29F55EA3" w14:textId="77777777" w:rsidR="00CA6657" w:rsidRDefault="00CA6657">
      <w:pPr>
        <w:pStyle w:val="a0"/>
        <w:ind w:firstLine="420"/>
        <w:rPr>
          <w:lang w:val="en-US"/>
        </w:rPr>
      </w:pPr>
    </w:p>
    <w:p w14:paraId="453C6E54" w14:textId="77777777" w:rsidR="00CA6657" w:rsidRDefault="00E04709">
      <w:pPr>
        <w:ind w:firstLine="562"/>
        <w:jc w:val="center"/>
        <w:rPr>
          <w:rFonts w:ascii="Times New Roman" w:hAnsi="Times New Roman"/>
          <w:bCs/>
          <w:kern w:val="0"/>
          <w:szCs w:val="28"/>
        </w:rPr>
      </w:pPr>
      <w:r>
        <w:rPr>
          <w:rFonts w:ascii="Times New Roman" w:hAnsi="Times New Roman"/>
          <w:b/>
          <w:bCs/>
          <w:szCs w:val="28"/>
        </w:rPr>
        <w:t>表</w:t>
      </w:r>
      <w:r>
        <w:rPr>
          <w:rFonts w:ascii="Times New Roman" w:hAnsi="Times New Roman"/>
          <w:b/>
          <w:bCs/>
          <w:szCs w:val="28"/>
        </w:rPr>
        <w:t xml:space="preserve">3  </w:t>
      </w:r>
      <w:r>
        <w:rPr>
          <w:rFonts w:ascii="Times New Roman" w:hAnsi="Times New Roman"/>
          <w:b/>
          <w:bCs/>
          <w:szCs w:val="28"/>
        </w:rPr>
        <w:t>公共必修课程体系</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236"/>
        <w:gridCol w:w="2410"/>
        <w:gridCol w:w="2693"/>
        <w:gridCol w:w="2308"/>
      </w:tblGrid>
      <w:tr w:rsidR="00CA6657" w14:paraId="6E96ED3F"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A61618F" w14:textId="77777777" w:rsidR="00CA6657" w:rsidRDefault="00E04709">
            <w:pPr>
              <w:jc w:val="center"/>
              <w:rPr>
                <w:rFonts w:ascii="宋体" w:hAnsi="宋体" w:cs="宋体"/>
                <w:b/>
                <w:bCs/>
                <w:sz w:val="18"/>
                <w:szCs w:val="18"/>
              </w:rPr>
            </w:pPr>
            <w:r>
              <w:rPr>
                <w:rFonts w:ascii="宋体" w:hAnsi="宋体" w:cs="宋体" w:hint="eastAsia"/>
                <w:b/>
                <w:bCs/>
                <w:sz w:val="18"/>
                <w:szCs w:val="18"/>
              </w:rPr>
              <w:t>序</w:t>
            </w:r>
            <w:r>
              <w:rPr>
                <w:rFonts w:ascii="宋体" w:hAnsi="宋体" w:cs="宋体" w:hint="eastAsia"/>
                <w:b/>
                <w:bCs/>
                <w:sz w:val="18"/>
                <w:szCs w:val="18"/>
              </w:rPr>
              <w:lastRenderedPageBreak/>
              <w:t>号</w:t>
            </w:r>
          </w:p>
        </w:tc>
        <w:tc>
          <w:tcPr>
            <w:tcW w:w="709" w:type="dxa"/>
            <w:tcBorders>
              <w:top w:val="single" w:sz="4" w:space="0" w:color="auto"/>
              <w:left w:val="single" w:sz="4" w:space="0" w:color="auto"/>
              <w:bottom w:val="single" w:sz="4" w:space="0" w:color="auto"/>
              <w:right w:val="single" w:sz="4" w:space="0" w:color="auto"/>
            </w:tcBorders>
          </w:tcPr>
          <w:p w14:paraId="44E88B02" w14:textId="77777777" w:rsidR="00CA6657" w:rsidRDefault="00E04709">
            <w:pPr>
              <w:jc w:val="center"/>
              <w:rPr>
                <w:rFonts w:ascii="宋体" w:hAnsi="宋体" w:cs="宋体"/>
                <w:b/>
                <w:bCs/>
                <w:sz w:val="18"/>
                <w:szCs w:val="18"/>
              </w:rPr>
            </w:pPr>
            <w:r>
              <w:rPr>
                <w:rFonts w:ascii="宋体" w:hAnsi="宋体" w:cs="宋体" w:hint="eastAsia"/>
                <w:b/>
                <w:bCs/>
                <w:sz w:val="18"/>
                <w:szCs w:val="18"/>
              </w:rPr>
              <w:lastRenderedPageBreak/>
              <w:t>课程</w:t>
            </w:r>
            <w:r>
              <w:rPr>
                <w:rFonts w:ascii="宋体" w:hAnsi="宋体" w:cs="宋体" w:hint="eastAsia"/>
                <w:b/>
                <w:bCs/>
                <w:sz w:val="18"/>
                <w:szCs w:val="18"/>
              </w:rPr>
              <w:lastRenderedPageBreak/>
              <w:t>性质</w:t>
            </w:r>
          </w:p>
        </w:tc>
        <w:tc>
          <w:tcPr>
            <w:tcW w:w="1236" w:type="dxa"/>
            <w:tcBorders>
              <w:top w:val="single" w:sz="4" w:space="0" w:color="auto"/>
              <w:left w:val="single" w:sz="4" w:space="0" w:color="auto"/>
              <w:bottom w:val="single" w:sz="4" w:space="0" w:color="auto"/>
              <w:right w:val="single" w:sz="4" w:space="0" w:color="auto"/>
            </w:tcBorders>
            <w:vAlign w:val="center"/>
          </w:tcPr>
          <w:p w14:paraId="2829A053" w14:textId="77777777" w:rsidR="00CA6657" w:rsidRDefault="00E04709">
            <w:pPr>
              <w:jc w:val="center"/>
              <w:rPr>
                <w:rFonts w:ascii="宋体" w:hAnsi="宋体" w:cs="宋体"/>
                <w:b/>
                <w:bCs/>
                <w:sz w:val="18"/>
                <w:szCs w:val="18"/>
              </w:rPr>
            </w:pPr>
            <w:r>
              <w:rPr>
                <w:rFonts w:ascii="宋体" w:hAnsi="宋体" w:cs="宋体" w:hint="eastAsia"/>
                <w:b/>
                <w:bCs/>
                <w:sz w:val="18"/>
                <w:szCs w:val="18"/>
              </w:rPr>
              <w:lastRenderedPageBreak/>
              <w:t>课程名称</w:t>
            </w:r>
          </w:p>
        </w:tc>
        <w:tc>
          <w:tcPr>
            <w:tcW w:w="2410" w:type="dxa"/>
            <w:tcBorders>
              <w:top w:val="single" w:sz="4" w:space="0" w:color="auto"/>
              <w:left w:val="single" w:sz="4" w:space="0" w:color="auto"/>
              <w:bottom w:val="single" w:sz="4" w:space="0" w:color="auto"/>
              <w:right w:val="single" w:sz="4" w:space="0" w:color="auto"/>
            </w:tcBorders>
            <w:vAlign w:val="center"/>
          </w:tcPr>
          <w:p w14:paraId="5FF84666" w14:textId="77777777" w:rsidR="00CA6657" w:rsidRDefault="00E04709">
            <w:pPr>
              <w:jc w:val="center"/>
              <w:rPr>
                <w:rFonts w:ascii="宋体" w:hAnsi="宋体" w:cs="宋体"/>
                <w:b/>
                <w:bCs/>
                <w:sz w:val="18"/>
                <w:szCs w:val="18"/>
              </w:rPr>
            </w:pPr>
            <w:r>
              <w:rPr>
                <w:rFonts w:ascii="宋体" w:hAnsi="宋体" w:cs="宋体" w:hint="eastAsia"/>
                <w:b/>
                <w:bCs/>
                <w:sz w:val="18"/>
                <w:szCs w:val="18"/>
              </w:rPr>
              <w:t>课程目标</w:t>
            </w:r>
          </w:p>
        </w:tc>
        <w:tc>
          <w:tcPr>
            <w:tcW w:w="2693" w:type="dxa"/>
            <w:tcBorders>
              <w:top w:val="single" w:sz="4" w:space="0" w:color="auto"/>
              <w:left w:val="single" w:sz="4" w:space="0" w:color="auto"/>
              <w:bottom w:val="single" w:sz="4" w:space="0" w:color="auto"/>
              <w:right w:val="single" w:sz="4" w:space="0" w:color="auto"/>
            </w:tcBorders>
            <w:vAlign w:val="center"/>
          </w:tcPr>
          <w:p w14:paraId="52B1A460" w14:textId="77777777" w:rsidR="00CA6657" w:rsidRDefault="00E04709">
            <w:pPr>
              <w:jc w:val="center"/>
              <w:rPr>
                <w:rFonts w:ascii="宋体" w:hAnsi="宋体" w:cs="宋体"/>
                <w:b/>
                <w:bCs/>
                <w:sz w:val="18"/>
                <w:szCs w:val="18"/>
              </w:rPr>
            </w:pPr>
            <w:r>
              <w:rPr>
                <w:rFonts w:ascii="宋体" w:hAnsi="宋体" w:cs="宋体" w:hint="eastAsia"/>
                <w:b/>
                <w:bCs/>
                <w:sz w:val="18"/>
                <w:szCs w:val="18"/>
              </w:rPr>
              <w:t>主要内容</w:t>
            </w:r>
          </w:p>
        </w:tc>
        <w:tc>
          <w:tcPr>
            <w:tcW w:w="2308" w:type="dxa"/>
            <w:tcBorders>
              <w:top w:val="single" w:sz="4" w:space="0" w:color="auto"/>
              <w:left w:val="single" w:sz="4" w:space="0" w:color="auto"/>
              <w:bottom w:val="single" w:sz="4" w:space="0" w:color="auto"/>
              <w:right w:val="single" w:sz="4" w:space="0" w:color="auto"/>
            </w:tcBorders>
            <w:vAlign w:val="center"/>
          </w:tcPr>
          <w:p w14:paraId="03FBD13E" w14:textId="77777777" w:rsidR="00CA6657" w:rsidRDefault="00E04709">
            <w:pPr>
              <w:jc w:val="center"/>
              <w:rPr>
                <w:rFonts w:ascii="宋体" w:hAnsi="宋体" w:cs="宋体"/>
                <w:b/>
                <w:bCs/>
                <w:sz w:val="18"/>
                <w:szCs w:val="18"/>
              </w:rPr>
            </w:pPr>
            <w:r>
              <w:rPr>
                <w:rFonts w:ascii="宋体" w:hAnsi="宋体" w:cs="宋体" w:hint="eastAsia"/>
                <w:b/>
                <w:bCs/>
                <w:sz w:val="18"/>
                <w:szCs w:val="18"/>
              </w:rPr>
              <w:t>教学要求</w:t>
            </w:r>
          </w:p>
        </w:tc>
      </w:tr>
      <w:tr w:rsidR="00CA6657" w14:paraId="38F321FE"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F186CCB" w14:textId="77777777" w:rsidR="00CA6657" w:rsidRDefault="00E04709">
            <w:pPr>
              <w:jc w:val="center"/>
              <w:rPr>
                <w:rFonts w:ascii="宋体" w:hAnsi="宋体" w:cs="宋体"/>
                <w:sz w:val="18"/>
                <w:szCs w:val="18"/>
              </w:rPr>
            </w:pPr>
            <w:r>
              <w:rPr>
                <w:rFonts w:ascii="宋体" w:hAnsi="宋体" w:cs="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14:paraId="57127898" w14:textId="77777777" w:rsidR="00CA6657" w:rsidRDefault="00E04709">
            <w:pPr>
              <w:jc w:val="center"/>
              <w:rPr>
                <w:rFonts w:ascii="宋体" w:hAnsi="宋体" w:cs="宋体"/>
                <w:sz w:val="18"/>
                <w:szCs w:val="18"/>
              </w:rPr>
            </w:pPr>
            <w:r>
              <w:rPr>
                <w:rFonts w:ascii="宋体" w:hAnsi="宋体" w:cs="宋体" w:hint="eastAsia"/>
                <w:sz w:val="18"/>
                <w:szCs w:val="18"/>
              </w:rPr>
              <w:t>公共必修课程</w:t>
            </w:r>
          </w:p>
        </w:tc>
        <w:tc>
          <w:tcPr>
            <w:tcW w:w="1236" w:type="dxa"/>
            <w:tcBorders>
              <w:top w:val="single" w:sz="4" w:space="0" w:color="auto"/>
              <w:left w:val="single" w:sz="4" w:space="0" w:color="auto"/>
              <w:bottom w:val="single" w:sz="4" w:space="0" w:color="auto"/>
              <w:right w:val="single" w:sz="4" w:space="0" w:color="auto"/>
            </w:tcBorders>
            <w:vAlign w:val="center"/>
          </w:tcPr>
          <w:p w14:paraId="7AA938AE" w14:textId="77777777" w:rsidR="00CA6657" w:rsidRDefault="00E04709">
            <w:pPr>
              <w:adjustRightInd w:val="0"/>
              <w:snapToGrid w:val="0"/>
              <w:jc w:val="left"/>
              <w:rPr>
                <w:rFonts w:ascii="宋体" w:hAnsi="宋体" w:cs="宋体"/>
                <w:w w:val="66"/>
                <w:sz w:val="18"/>
                <w:szCs w:val="18"/>
              </w:rPr>
            </w:pPr>
            <w:r>
              <w:rPr>
                <w:rFonts w:ascii="宋体" w:hAnsi="宋体" w:cs="宋体" w:hint="eastAsia"/>
                <w:sz w:val="18"/>
                <w:szCs w:val="18"/>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14:paraId="48F066C4"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sz="4" w:space="0" w:color="auto"/>
              <w:left w:val="single" w:sz="4" w:space="0" w:color="auto"/>
              <w:bottom w:val="single" w:sz="4" w:space="0" w:color="auto"/>
              <w:right w:val="single" w:sz="4" w:space="0" w:color="auto"/>
            </w:tcBorders>
            <w:vAlign w:val="center"/>
          </w:tcPr>
          <w:p w14:paraId="49A35B46"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w:t>
            </w:r>
            <w:proofErr w:type="gramStart"/>
            <w:r>
              <w:rPr>
                <w:rFonts w:ascii="宋体" w:hAnsi="宋体" w:cs="宋体" w:hint="eastAsia"/>
                <w:sz w:val="18"/>
                <w:szCs w:val="18"/>
              </w:rPr>
              <w:t>践行</w:t>
            </w:r>
            <w:proofErr w:type="gramEnd"/>
            <w:r>
              <w:rPr>
                <w:rFonts w:ascii="宋体" w:hAnsi="宋体" w:cs="宋体" w:hint="eastAsia"/>
                <w:sz w:val="18"/>
                <w:szCs w:val="18"/>
              </w:rPr>
              <w:t>社会主义核心价值观</w:t>
            </w:r>
          </w:p>
        </w:tc>
        <w:tc>
          <w:tcPr>
            <w:tcW w:w="2308" w:type="dxa"/>
            <w:tcBorders>
              <w:top w:val="single" w:sz="4" w:space="0" w:color="auto"/>
              <w:left w:val="single" w:sz="4" w:space="0" w:color="auto"/>
              <w:bottom w:val="single" w:sz="4" w:space="0" w:color="auto"/>
              <w:right w:val="single" w:sz="4" w:space="0" w:color="auto"/>
            </w:tcBorders>
            <w:vAlign w:val="center"/>
          </w:tcPr>
          <w:p w14:paraId="1AF15FC1"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严格落实《新时代高校思想政治理论课教学工作基本要求》，课堂教学为主，网络教学为辅，中班、小班授课，创新备课形式，综合运用多种教学方法手段，理论学习和实践体验相结合</w:t>
            </w:r>
          </w:p>
        </w:tc>
      </w:tr>
      <w:tr w:rsidR="00CA6657" w14:paraId="2F914C69"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6BCD8F" w14:textId="77777777" w:rsidR="00CA6657" w:rsidRDefault="00E04709">
            <w:pPr>
              <w:jc w:val="center"/>
              <w:rPr>
                <w:rFonts w:ascii="宋体" w:hAnsi="宋体" w:cs="宋体"/>
                <w:sz w:val="18"/>
                <w:szCs w:val="18"/>
              </w:rPr>
            </w:pPr>
            <w:r>
              <w:rPr>
                <w:rFonts w:ascii="宋体" w:hAnsi="宋体" w:cs="宋体" w:hint="eastAsia"/>
                <w:sz w:val="18"/>
                <w:szCs w:val="18"/>
              </w:rPr>
              <w:t>2</w:t>
            </w:r>
          </w:p>
        </w:tc>
        <w:tc>
          <w:tcPr>
            <w:tcW w:w="709" w:type="dxa"/>
            <w:vMerge/>
            <w:tcBorders>
              <w:left w:val="single" w:sz="4" w:space="0" w:color="auto"/>
              <w:right w:val="single" w:sz="4" w:space="0" w:color="auto"/>
            </w:tcBorders>
            <w:vAlign w:val="center"/>
          </w:tcPr>
          <w:p w14:paraId="5CB9E14E" w14:textId="77777777" w:rsidR="00CA6657" w:rsidRDefault="00CA6657">
            <w:pPr>
              <w:widowControl/>
              <w:jc w:val="left"/>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62055EED" w14:textId="77777777" w:rsidR="00CA6657" w:rsidRDefault="00E04709">
            <w:pPr>
              <w:adjustRightInd w:val="0"/>
              <w:snapToGrid w:val="0"/>
              <w:jc w:val="left"/>
              <w:rPr>
                <w:rFonts w:ascii="宋体" w:hAnsi="宋体" w:cs="宋体"/>
                <w:spacing w:val="-20"/>
                <w:sz w:val="18"/>
                <w:szCs w:val="18"/>
              </w:rPr>
            </w:pPr>
            <w:r>
              <w:rPr>
                <w:rFonts w:ascii="宋体" w:hAnsi="宋体" w:cs="宋体" w:hint="eastAsia"/>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14:paraId="03179207"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sz="4" w:space="0" w:color="auto"/>
              <w:left w:val="single" w:sz="4" w:space="0" w:color="auto"/>
              <w:bottom w:val="single" w:sz="4" w:space="0" w:color="auto"/>
              <w:right w:val="single" w:sz="4" w:space="0" w:color="auto"/>
            </w:tcBorders>
            <w:vAlign w:val="center"/>
          </w:tcPr>
          <w:p w14:paraId="3A49C78C"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sz="4" w:space="0" w:color="auto"/>
              <w:left w:val="single" w:sz="4" w:space="0" w:color="auto"/>
              <w:bottom w:val="single" w:sz="4" w:space="0" w:color="auto"/>
              <w:right w:val="single" w:sz="4" w:space="0" w:color="auto"/>
            </w:tcBorders>
            <w:vAlign w:val="center"/>
          </w:tcPr>
          <w:p w14:paraId="3B7917C2"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w:t>
            </w:r>
          </w:p>
        </w:tc>
      </w:tr>
      <w:tr w:rsidR="00CA6657" w14:paraId="4AAFFD7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42D374D" w14:textId="77777777" w:rsidR="00CA6657" w:rsidRDefault="00E04709">
            <w:pPr>
              <w:jc w:val="center"/>
              <w:rPr>
                <w:rFonts w:ascii="宋体" w:hAnsi="宋体" w:cs="宋体"/>
                <w:sz w:val="18"/>
                <w:szCs w:val="18"/>
              </w:rPr>
            </w:pPr>
            <w:r>
              <w:rPr>
                <w:rFonts w:ascii="宋体" w:hAnsi="宋体" w:cs="宋体" w:hint="eastAsia"/>
                <w:sz w:val="18"/>
                <w:szCs w:val="18"/>
              </w:rPr>
              <w:t>3</w:t>
            </w:r>
          </w:p>
        </w:tc>
        <w:tc>
          <w:tcPr>
            <w:tcW w:w="709" w:type="dxa"/>
            <w:vMerge/>
            <w:tcBorders>
              <w:left w:val="single" w:sz="4" w:space="0" w:color="auto"/>
              <w:right w:val="single" w:sz="4" w:space="0" w:color="auto"/>
            </w:tcBorders>
            <w:vAlign w:val="center"/>
          </w:tcPr>
          <w:p w14:paraId="05AF790A" w14:textId="77777777" w:rsidR="00CA6657" w:rsidRDefault="00CA6657">
            <w:pPr>
              <w:widowControl/>
              <w:jc w:val="left"/>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37C3360C"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习近平新时代中国特色社会主义思想概论</w:t>
            </w:r>
          </w:p>
        </w:tc>
        <w:tc>
          <w:tcPr>
            <w:tcW w:w="2410" w:type="dxa"/>
            <w:tcBorders>
              <w:top w:val="single" w:sz="4" w:space="0" w:color="auto"/>
              <w:left w:val="single" w:sz="4" w:space="0" w:color="auto"/>
              <w:bottom w:val="single" w:sz="4" w:space="0" w:color="auto"/>
              <w:right w:val="single" w:sz="4" w:space="0" w:color="auto"/>
            </w:tcBorders>
            <w:vAlign w:val="center"/>
          </w:tcPr>
          <w:p w14:paraId="56FD33CA"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帮助大学生深入学习领会习近平新时代中国特色社会主义思想的核心要义、精神实质、丰富内涵、实践要求，进一步增强大学生的“四个意识”，坚定“四个自信”，做到“两个维护”，强化“两个确立”，重在形成理论思维，实现从学理认知到信念生成的转化，增强使命担当。</w:t>
            </w:r>
          </w:p>
        </w:tc>
        <w:tc>
          <w:tcPr>
            <w:tcW w:w="2693" w:type="dxa"/>
            <w:tcBorders>
              <w:top w:val="single" w:sz="4" w:space="0" w:color="auto"/>
              <w:left w:val="single" w:sz="4" w:space="0" w:color="auto"/>
              <w:bottom w:val="single" w:sz="4" w:space="0" w:color="auto"/>
              <w:right w:val="single" w:sz="4" w:space="0" w:color="auto"/>
            </w:tcBorders>
            <w:vAlign w:val="center"/>
          </w:tcPr>
          <w:p w14:paraId="4AB8A685"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主题</w:t>
            </w:r>
            <w:proofErr w:type="gramStart"/>
            <w:r>
              <w:rPr>
                <w:rFonts w:ascii="宋体" w:hAnsi="宋体" w:cs="宋体" w:hint="eastAsia"/>
                <w:sz w:val="18"/>
                <w:szCs w:val="18"/>
              </w:rPr>
              <w:t>一</w:t>
            </w:r>
            <w:proofErr w:type="gramEnd"/>
            <w:r>
              <w:rPr>
                <w:rFonts w:ascii="宋体" w:hAnsi="宋体" w:cs="宋体" w:hint="eastAsia"/>
                <w:sz w:val="18"/>
                <w:szCs w:val="18"/>
              </w:rPr>
              <w:t>：习近平新时代中国特色社会主义思想及其历史地位</w:t>
            </w:r>
          </w:p>
          <w:p w14:paraId="28D929DD"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主题二：坚持和发展中国特色社会主义的总任务</w:t>
            </w:r>
          </w:p>
          <w:p w14:paraId="2E27CC31"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主题三:“五位一体”总体布局</w:t>
            </w:r>
          </w:p>
          <w:p w14:paraId="47D14386"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主题四:“四个全面”战略布局</w:t>
            </w:r>
          </w:p>
          <w:p w14:paraId="42184FB6"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主题五：实现中华民族伟大复兴的重要保障</w:t>
            </w:r>
          </w:p>
          <w:p w14:paraId="39B6BF67"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主题六：中国特色大国外交</w:t>
            </w:r>
          </w:p>
          <w:p w14:paraId="32D9946E" w14:textId="77777777" w:rsidR="00CA6657" w:rsidRDefault="00E04709">
            <w:pPr>
              <w:adjustRightInd w:val="0"/>
              <w:snapToGrid w:val="0"/>
              <w:jc w:val="left"/>
              <w:rPr>
                <w:rFonts w:ascii="宋体" w:hAnsi="宋体" w:cs="宋体"/>
                <w:sz w:val="18"/>
                <w:szCs w:val="18"/>
              </w:rPr>
            </w:pPr>
            <w:proofErr w:type="gramStart"/>
            <w:r>
              <w:rPr>
                <w:rFonts w:ascii="宋体" w:hAnsi="宋体" w:cs="宋体" w:hint="eastAsia"/>
                <w:sz w:val="18"/>
                <w:szCs w:val="18"/>
              </w:rPr>
              <w:t>主题七</w:t>
            </w:r>
            <w:proofErr w:type="gramEnd"/>
            <w:r>
              <w:rPr>
                <w:rFonts w:ascii="宋体" w:hAnsi="宋体" w:cs="宋体" w:hint="eastAsia"/>
                <w:sz w:val="18"/>
                <w:szCs w:val="18"/>
              </w:rPr>
              <w:t xml:space="preserve">:坚持和加强党的领导 </w:t>
            </w:r>
          </w:p>
        </w:tc>
        <w:tc>
          <w:tcPr>
            <w:tcW w:w="2308" w:type="dxa"/>
            <w:tcBorders>
              <w:top w:val="single" w:sz="4" w:space="0" w:color="auto"/>
              <w:left w:val="single" w:sz="4" w:space="0" w:color="auto"/>
              <w:bottom w:val="single" w:sz="4" w:space="0" w:color="auto"/>
              <w:right w:val="single" w:sz="4" w:space="0" w:color="auto"/>
            </w:tcBorders>
            <w:vAlign w:val="center"/>
          </w:tcPr>
          <w:p w14:paraId="60201AC6"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遵循学生认知发展规律，体现循序渐进、螺旋上升。坚持</w:t>
            </w:r>
            <w:proofErr w:type="gramStart"/>
            <w:r>
              <w:rPr>
                <w:rFonts w:ascii="宋体" w:hAnsi="宋体" w:cs="宋体" w:hint="eastAsia"/>
                <w:sz w:val="18"/>
                <w:szCs w:val="18"/>
              </w:rPr>
              <w:t>学段全覆盖</w:t>
            </w:r>
            <w:proofErr w:type="gramEnd"/>
            <w:r>
              <w:rPr>
                <w:rFonts w:ascii="宋体" w:hAnsi="宋体" w:cs="宋体" w:hint="eastAsia"/>
                <w:sz w:val="18"/>
                <w:szCs w:val="18"/>
              </w:rPr>
              <w:t>，强化纵向一体化设计；结合学科专业特点，有机融入相关内容，强化育人立意和价值导向。</w:t>
            </w:r>
          </w:p>
        </w:tc>
      </w:tr>
      <w:tr w:rsidR="00CA6657" w14:paraId="2F093D97" w14:textId="77777777">
        <w:trPr>
          <w:trHeight w:val="2461"/>
          <w:jc w:val="center"/>
        </w:trPr>
        <w:tc>
          <w:tcPr>
            <w:tcW w:w="562" w:type="dxa"/>
            <w:tcBorders>
              <w:top w:val="single" w:sz="4" w:space="0" w:color="auto"/>
              <w:left w:val="single" w:sz="4" w:space="0" w:color="auto"/>
              <w:right w:val="single" w:sz="4" w:space="0" w:color="auto"/>
            </w:tcBorders>
            <w:vAlign w:val="center"/>
          </w:tcPr>
          <w:p w14:paraId="5C9B8868" w14:textId="77777777" w:rsidR="00CA6657" w:rsidRDefault="00E04709">
            <w:pPr>
              <w:jc w:val="center"/>
              <w:rPr>
                <w:rFonts w:ascii="宋体" w:hAnsi="宋体" w:cs="宋体"/>
                <w:sz w:val="18"/>
                <w:szCs w:val="18"/>
              </w:rPr>
            </w:pPr>
            <w:r>
              <w:rPr>
                <w:rFonts w:ascii="宋体" w:hAnsi="宋体" w:cs="宋体" w:hint="eastAsia"/>
                <w:sz w:val="18"/>
                <w:szCs w:val="18"/>
              </w:rPr>
              <w:t>4</w:t>
            </w:r>
          </w:p>
          <w:p w14:paraId="55CCF73D" w14:textId="77777777" w:rsidR="00CA6657" w:rsidRDefault="00CA6657">
            <w:pPr>
              <w:rPr>
                <w:rFonts w:ascii="宋体" w:hAnsi="宋体" w:cs="宋体"/>
                <w:sz w:val="18"/>
                <w:szCs w:val="18"/>
              </w:rPr>
            </w:pPr>
          </w:p>
        </w:tc>
        <w:tc>
          <w:tcPr>
            <w:tcW w:w="709" w:type="dxa"/>
            <w:vMerge/>
            <w:tcBorders>
              <w:left w:val="single" w:sz="4" w:space="0" w:color="auto"/>
              <w:right w:val="single" w:sz="4" w:space="0" w:color="auto"/>
            </w:tcBorders>
            <w:vAlign w:val="center"/>
          </w:tcPr>
          <w:p w14:paraId="3335C9DC" w14:textId="77777777" w:rsidR="00CA6657" w:rsidRDefault="00CA6657">
            <w:pPr>
              <w:widowControl/>
              <w:jc w:val="left"/>
              <w:rPr>
                <w:rFonts w:ascii="宋体" w:hAnsi="宋体" w:cs="宋体"/>
                <w:sz w:val="18"/>
                <w:szCs w:val="18"/>
              </w:rPr>
            </w:pPr>
          </w:p>
        </w:tc>
        <w:tc>
          <w:tcPr>
            <w:tcW w:w="1236" w:type="dxa"/>
            <w:tcBorders>
              <w:top w:val="single" w:sz="4" w:space="0" w:color="auto"/>
              <w:left w:val="single" w:sz="4" w:space="0" w:color="auto"/>
              <w:right w:val="single" w:sz="4" w:space="0" w:color="auto"/>
            </w:tcBorders>
            <w:vAlign w:val="center"/>
          </w:tcPr>
          <w:p w14:paraId="318DC993"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军事理论</w:t>
            </w:r>
          </w:p>
        </w:tc>
        <w:tc>
          <w:tcPr>
            <w:tcW w:w="2410" w:type="dxa"/>
            <w:tcBorders>
              <w:top w:val="single" w:sz="4" w:space="0" w:color="auto"/>
              <w:left w:val="single" w:sz="4" w:space="0" w:color="auto"/>
              <w:right w:val="single" w:sz="4" w:space="0" w:color="auto"/>
            </w:tcBorders>
            <w:vAlign w:val="center"/>
          </w:tcPr>
          <w:p w14:paraId="277ADF46"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让学生了解掌握军事基础知识和基本军事技能，增强国防观念、国家安全意识和忧患危机意识，弘扬爱国主义精神、传承红色基因、提高学生综合国防素质</w:t>
            </w:r>
          </w:p>
        </w:tc>
        <w:tc>
          <w:tcPr>
            <w:tcW w:w="2693" w:type="dxa"/>
            <w:tcBorders>
              <w:top w:val="single" w:sz="4" w:space="0" w:color="auto"/>
              <w:left w:val="single" w:sz="4" w:space="0" w:color="auto"/>
              <w:right w:val="single" w:sz="4" w:space="0" w:color="auto"/>
            </w:tcBorders>
            <w:vAlign w:val="center"/>
          </w:tcPr>
          <w:p w14:paraId="2FD45639"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（1）中国国防</w:t>
            </w:r>
          </w:p>
          <w:p w14:paraId="7FFCA1B8"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（2）国家安全</w:t>
            </w:r>
          </w:p>
          <w:p w14:paraId="19D507F5"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（3）军事思想</w:t>
            </w:r>
          </w:p>
          <w:p w14:paraId="1C9EFC13"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（4）现代战争</w:t>
            </w:r>
          </w:p>
          <w:p w14:paraId="1A3935FA"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（5）信息化装备</w:t>
            </w:r>
          </w:p>
          <w:p w14:paraId="1FD87FD4" w14:textId="77777777" w:rsidR="00CA6657" w:rsidRDefault="00CA6657">
            <w:pPr>
              <w:adjustRightInd w:val="0"/>
              <w:snapToGrid w:val="0"/>
              <w:jc w:val="left"/>
              <w:rPr>
                <w:rFonts w:ascii="宋体" w:hAnsi="宋体" w:cs="宋体"/>
                <w:sz w:val="18"/>
                <w:szCs w:val="18"/>
              </w:rPr>
            </w:pPr>
          </w:p>
        </w:tc>
        <w:tc>
          <w:tcPr>
            <w:tcW w:w="2308" w:type="dxa"/>
            <w:tcBorders>
              <w:top w:val="single" w:sz="4" w:space="0" w:color="auto"/>
              <w:left w:val="single" w:sz="4" w:space="0" w:color="auto"/>
              <w:right w:val="single" w:sz="4" w:space="0" w:color="auto"/>
            </w:tcBorders>
            <w:vAlign w:val="center"/>
          </w:tcPr>
          <w:p w14:paraId="4FACB0D8"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教学进入正常授课课堂，坚持课堂教学和教师面授在军事课教学中的主渠道作用，重视信息技术和</w:t>
            </w:r>
            <w:proofErr w:type="gramStart"/>
            <w:r>
              <w:rPr>
                <w:rFonts w:ascii="宋体" w:hAnsi="宋体" w:cs="宋体" w:hint="eastAsia"/>
                <w:sz w:val="18"/>
                <w:szCs w:val="18"/>
              </w:rPr>
              <w:t>慕课</w:t>
            </w:r>
            <w:proofErr w:type="gramEnd"/>
            <w:r>
              <w:rPr>
                <w:rFonts w:ascii="宋体" w:hAnsi="宋体" w:cs="宋体" w:hint="eastAsia"/>
                <w:sz w:val="18"/>
                <w:szCs w:val="18"/>
              </w:rPr>
              <w:t>、微课、视频公开课等在线课程在教学中的应用和管理</w:t>
            </w:r>
          </w:p>
        </w:tc>
      </w:tr>
      <w:tr w:rsidR="00CA6657" w14:paraId="0B4B1CF1" w14:textId="77777777">
        <w:trPr>
          <w:trHeight w:val="2820"/>
          <w:jc w:val="center"/>
        </w:trPr>
        <w:tc>
          <w:tcPr>
            <w:tcW w:w="562" w:type="dxa"/>
            <w:tcBorders>
              <w:top w:val="single" w:sz="4" w:space="0" w:color="auto"/>
              <w:left w:val="single" w:sz="4" w:space="0" w:color="auto"/>
              <w:bottom w:val="single" w:sz="4" w:space="0" w:color="auto"/>
              <w:right w:val="single" w:sz="4" w:space="0" w:color="auto"/>
            </w:tcBorders>
            <w:vAlign w:val="center"/>
          </w:tcPr>
          <w:p w14:paraId="108C8BA5" w14:textId="77777777" w:rsidR="00CA6657" w:rsidRDefault="00E04709">
            <w:pPr>
              <w:jc w:val="center"/>
              <w:rPr>
                <w:rFonts w:ascii="宋体" w:hAnsi="宋体" w:cs="宋体"/>
                <w:sz w:val="18"/>
                <w:szCs w:val="18"/>
              </w:rPr>
            </w:pPr>
            <w:r>
              <w:rPr>
                <w:rFonts w:ascii="宋体" w:hAnsi="宋体" w:cs="宋体" w:hint="eastAsia"/>
                <w:sz w:val="18"/>
                <w:szCs w:val="18"/>
              </w:rPr>
              <w:t>5</w:t>
            </w:r>
          </w:p>
        </w:tc>
        <w:tc>
          <w:tcPr>
            <w:tcW w:w="709" w:type="dxa"/>
            <w:vMerge/>
            <w:tcBorders>
              <w:left w:val="single" w:sz="4" w:space="0" w:color="auto"/>
              <w:right w:val="single" w:sz="4" w:space="0" w:color="auto"/>
            </w:tcBorders>
            <w:vAlign w:val="center"/>
          </w:tcPr>
          <w:p w14:paraId="7AD5FED9" w14:textId="77777777" w:rsidR="00CA6657" w:rsidRDefault="00CA6657">
            <w:pPr>
              <w:widowControl/>
              <w:jc w:val="left"/>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7E9EB6BA"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形势与政策</w:t>
            </w:r>
          </w:p>
        </w:tc>
        <w:tc>
          <w:tcPr>
            <w:tcW w:w="2410" w:type="dxa"/>
            <w:tcBorders>
              <w:top w:val="single" w:sz="4" w:space="0" w:color="auto"/>
              <w:left w:val="single" w:sz="4" w:space="0" w:color="auto"/>
              <w:bottom w:val="single" w:sz="4" w:space="0" w:color="auto"/>
              <w:right w:val="single" w:sz="4" w:space="0" w:color="auto"/>
            </w:tcBorders>
            <w:vAlign w:val="center"/>
          </w:tcPr>
          <w:p w14:paraId="29D4ECFE"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sz="4" w:space="0" w:color="auto"/>
              <w:left w:val="single" w:sz="4" w:space="0" w:color="auto"/>
              <w:bottom w:val="single" w:sz="4" w:space="0" w:color="auto"/>
              <w:right w:val="single" w:sz="4" w:space="0" w:color="auto"/>
            </w:tcBorders>
            <w:vAlign w:val="center"/>
          </w:tcPr>
          <w:p w14:paraId="689483A5"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sz="4" w:space="0" w:color="auto"/>
              <w:left w:val="single" w:sz="4" w:space="0" w:color="auto"/>
              <w:bottom w:val="single" w:sz="4" w:space="0" w:color="auto"/>
              <w:right w:val="single" w:sz="4" w:space="0" w:color="auto"/>
            </w:tcBorders>
            <w:vAlign w:val="center"/>
          </w:tcPr>
          <w:p w14:paraId="248B33B3"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通过教学，引导学生正确认识世界和中国发展大势，正确认识中国特色和国际比较，正确认识时代责任和历史使命，正确认识远大抱负和脚踏实地</w:t>
            </w:r>
          </w:p>
        </w:tc>
      </w:tr>
      <w:tr w:rsidR="00CA6657" w14:paraId="2B36D8A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BA204E5" w14:textId="77777777" w:rsidR="00CA6657" w:rsidRDefault="00E04709">
            <w:pPr>
              <w:jc w:val="center"/>
              <w:rPr>
                <w:rFonts w:ascii="宋体" w:hAnsi="宋体" w:cs="宋体"/>
                <w:sz w:val="18"/>
                <w:szCs w:val="18"/>
              </w:rPr>
            </w:pPr>
            <w:r>
              <w:rPr>
                <w:rFonts w:ascii="宋体" w:hAnsi="宋体" w:cs="宋体" w:hint="eastAsia"/>
                <w:sz w:val="18"/>
                <w:szCs w:val="18"/>
              </w:rPr>
              <w:t>6</w:t>
            </w:r>
          </w:p>
        </w:tc>
        <w:tc>
          <w:tcPr>
            <w:tcW w:w="709" w:type="dxa"/>
            <w:vMerge/>
            <w:tcBorders>
              <w:left w:val="single" w:sz="4" w:space="0" w:color="auto"/>
              <w:right w:val="single" w:sz="4" w:space="0" w:color="auto"/>
            </w:tcBorders>
            <w:vAlign w:val="center"/>
          </w:tcPr>
          <w:p w14:paraId="71A299A2" w14:textId="77777777" w:rsidR="00CA6657" w:rsidRDefault="00CA6657">
            <w:pPr>
              <w:widowControl/>
              <w:jc w:val="left"/>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05ECD0E5"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计算机应用基础</w:t>
            </w:r>
          </w:p>
        </w:tc>
        <w:tc>
          <w:tcPr>
            <w:tcW w:w="2410" w:type="dxa"/>
            <w:tcBorders>
              <w:top w:val="single" w:sz="4" w:space="0" w:color="auto"/>
              <w:left w:val="single" w:sz="4" w:space="0" w:color="auto"/>
              <w:bottom w:val="single" w:sz="4" w:space="0" w:color="auto"/>
              <w:right w:val="single" w:sz="4" w:space="0" w:color="auto"/>
            </w:tcBorders>
            <w:vAlign w:val="center"/>
          </w:tcPr>
          <w:p w14:paraId="69168A2D" w14:textId="77777777" w:rsidR="00CA6657" w:rsidRDefault="00E04709">
            <w:pPr>
              <w:wordWrap w:val="0"/>
              <w:autoSpaceDN w:val="0"/>
              <w:adjustRightInd w:val="0"/>
              <w:snapToGrid w:val="0"/>
              <w:rPr>
                <w:rFonts w:ascii="宋体" w:hAnsi="宋体" w:cs="宋体"/>
                <w:kern w:val="0"/>
                <w:sz w:val="18"/>
                <w:szCs w:val="18"/>
              </w:rPr>
            </w:pPr>
            <w:r>
              <w:rPr>
                <w:rFonts w:ascii="宋体" w:hAnsi="宋体" w:cs="宋体" w:hint="eastAsia"/>
                <w:kern w:val="0"/>
                <w:sz w:val="18"/>
                <w:szCs w:val="18"/>
              </w:rPr>
              <w:t>（1）掌握计算机的基础知识和基本概念；了解微机硬件系统的基本组成；了解操作系统的功能，掌握Windows7</w:t>
            </w:r>
            <w:r>
              <w:rPr>
                <w:rFonts w:ascii="宋体" w:hAnsi="宋体" w:cs="宋体" w:hint="eastAsia"/>
                <w:kern w:val="0"/>
                <w:sz w:val="18"/>
                <w:szCs w:val="18"/>
              </w:rPr>
              <w:lastRenderedPageBreak/>
              <w:t>的基本操作方法</w:t>
            </w:r>
          </w:p>
          <w:p w14:paraId="20BFC7E7" w14:textId="77777777" w:rsidR="00CA6657" w:rsidRDefault="00E04709">
            <w:pPr>
              <w:wordWrap w:val="0"/>
              <w:autoSpaceDN w:val="0"/>
              <w:adjustRightInd w:val="0"/>
              <w:snapToGrid w:val="0"/>
              <w:rPr>
                <w:rFonts w:ascii="宋体" w:hAnsi="宋体" w:cs="宋体"/>
                <w:kern w:val="0"/>
                <w:sz w:val="18"/>
                <w:szCs w:val="18"/>
              </w:rPr>
            </w:pPr>
            <w:r>
              <w:rPr>
                <w:rFonts w:ascii="宋体" w:hAnsi="宋体" w:cs="宋体" w:hint="eastAsia"/>
                <w:kern w:val="0"/>
                <w:sz w:val="18"/>
                <w:szCs w:val="18"/>
              </w:rPr>
              <w:t>（2）熟练使用微软Office2010软件如：Word2010、Excel2010、</w:t>
            </w:r>
            <w:r>
              <w:rPr>
                <w:rFonts w:ascii="宋体" w:hAnsi="宋体" w:cs="宋体" w:hint="eastAsia"/>
                <w:bCs/>
                <w:sz w:val="18"/>
                <w:szCs w:val="18"/>
              </w:rPr>
              <w:t>Power point2010</w:t>
            </w:r>
            <w:r>
              <w:rPr>
                <w:rFonts w:ascii="宋体" w:hAnsi="宋体" w:cs="宋体" w:hint="eastAsia"/>
                <w:kern w:val="0"/>
                <w:sz w:val="18"/>
                <w:szCs w:val="18"/>
              </w:rPr>
              <w:t>等</w:t>
            </w:r>
          </w:p>
          <w:p w14:paraId="78649D71" w14:textId="77777777" w:rsidR="00CA6657" w:rsidRDefault="00E04709">
            <w:pPr>
              <w:wordWrap w:val="0"/>
              <w:autoSpaceDN w:val="0"/>
              <w:adjustRightInd w:val="0"/>
              <w:snapToGrid w:val="0"/>
              <w:rPr>
                <w:rFonts w:ascii="宋体" w:hAnsi="宋体" w:cs="宋体"/>
                <w:kern w:val="0"/>
                <w:sz w:val="18"/>
                <w:szCs w:val="18"/>
              </w:rPr>
            </w:pPr>
            <w:r>
              <w:rPr>
                <w:rFonts w:ascii="宋体" w:hAnsi="宋体" w:cs="宋体" w:hint="eastAsia"/>
                <w:kern w:val="0"/>
                <w:sz w:val="18"/>
                <w:szCs w:val="18"/>
              </w:rPr>
              <w:t>（3）掌握计算机信息技术安全知识和病毒的防治知识</w:t>
            </w:r>
          </w:p>
          <w:p w14:paraId="46F8DE8D" w14:textId="77777777" w:rsidR="00CA6657" w:rsidRDefault="00E04709">
            <w:pPr>
              <w:wordWrap w:val="0"/>
              <w:autoSpaceDN w:val="0"/>
              <w:adjustRightInd w:val="0"/>
              <w:snapToGrid w:val="0"/>
              <w:rPr>
                <w:rFonts w:ascii="宋体" w:hAnsi="宋体" w:cs="宋体"/>
                <w:sz w:val="18"/>
                <w:szCs w:val="18"/>
              </w:rPr>
            </w:pPr>
            <w:r>
              <w:rPr>
                <w:rFonts w:ascii="宋体" w:hAnsi="宋体" w:cs="宋体" w:hint="eastAsia"/>
                <w:kern w:val="0"/>
                <w:sz w:val="18"/>
                <w:szCs w:val="18"/>
              </w:rPr>
              <w:t>（4）计算机网络的基础知识及Internet网的基本操作</w:t>
            </w:r>
          </w:p>
        </w:tc>
        <w:tc>
          <w:tcPr>
            <w:tcW w:w="2693" w:type="dxa"/>
            <w:tcBorders>
              <w:top w:val="single" w:sz="4" w:space="0" w:color="auto"/>
              <w:left w:val="single" w:sz="4" w:space="0" w:color="auto"/>
              <w:bottom w:val="single" w:sz="4" w:space="0" w:color="auto"/>
              <w:right w:val="single" w:sz="4" w:space="0" w:color="auto"/>
            </w:tcBorders>
            <w:vAlign w:val="center"/>
          </w:tcPr>
          <w:p w14:paraId="547EB3A5" w14:textId="77777777" w:rsidR="00CA6657" w:rsidRDefault="00E04709">
            <w:pPr>
              <w:adjustRightInd w:val="0"/>
              <w:snapToGrid w:val="0"/>
              <w:rPr>
                <w:rFonts w:ascii="宋体" w:hAnsi="宋体" w:cs="宋体"/>
                <w:bCs/>
                <w:sz w:val="18"/>
                <w:szCs w:val="18"/>
              </w:rPr>
            </w:pPr>
            <w:r>
              <w:rPr>
                <w:rFonts w:ascii="宋体" w:hAnsi="宋体" w:cs="宋体" w:hint="eastAsia"/>
                <w:bCs/>
                <w:sz w:val="18"/>
                <w:szCs w:val="18"/>
              </w:rPr>
              <w:lastRenderedPageBreak/>
              <w:t>（1）计算机的基础知识</w:t>
            </w:r>
          </w:p>
          <w:p w14:paraId="1BBE946A" w14:textId="77777777" w:rsidR="00CA6657" w:rsidRDefault="00E04709">
            <w:pPr>
              <w:adjustRightInd w:val="0"/>
              <w:snapToGrid w:val="0"/>
              <w:rPr>
                <w:rFonts w:ascii="宋体" w:hAnsi="宋体" w:cs="宋体"/>
                <w:bCs/>
                <w:sz w:val="18"/>
                <w:szCs w:val="18"/>
              </w:rPr>
            </w:pPr>
            <w:r>
              <w:rPr>
                <w:rFonts w:ascii="宋体" w:hAnsi="宋体" w:cs="宋体" w:hint="eastAsia"/>
                <w:bCs/>
                <w:sz w:val="18"/>
                <w:szCs w:val="18"/>
              </w:rPr>
              <w:t>（2）Windows基本操作</w:t>
            </w:r>
          </w:p>
          <w:p w14:paraId="79506751" w14:textId="77777777" w:rsidR="00CA6657" w:rsidRDefault="00E04709">
            <w:pPr>
              <w:adjustRightInd w:val="0"/>
              <w:snapToGrid w:val="0"/>
              <w:rPr>
                <w:rFonts w:ascii="宋体" w:hAnsi="宋体" w:cs="宋体"/>
                <w:bCs/>
                <w:sz w:val="18"/>
                <w:szCs w:val="18"/>
              </w:rPr>
            </w:pPr>
            <w:r>
              <w:rPr>
                <w:rFonts w:ascii="宋体" w:hAnsi="宋体" w:cs="宋体" w:hint="eastAsia"/>
                <w:bCs/>
                <w:sz w:val="18"/>
                <w:szCs w:val="18"/>
              </w:rPr>
              <w:t>（3）文字处理软件Word2010使用</w:t>
            </w:r>
          </w:p>
          <w:p w14:paraId="1C989334" w14:textId="77777777" w:rsidR="00CA6657" w:rsidRDefault="00E04709">
            <w:pPr>
              <w:adjustRightInd w:val="0"/>
              <w:snapToGrid w:val="0"/>
              <w:rPr>
                <w:rFonts w:ascii="宋体" w:hAnsi="宋体" w:cs="宋体"/>
                <w:bCs/>
                <w:sz w:val="18"/>
                <w:szCs w:val="18"/>
              </w:rPr>
            </w:pPr>
            <w:r>
              <w:rPr>
                <w:rFonts w:ascii="宋体" w:hAnsi="宋体" w:cs="宋体" w:hint="eastAsia"/>
                <w:bCs/>
                <w:sz w:val="18"/>
                <w:szCs w:val="18"/>
              </w:rPr>
              <w:lastRenderedPageBreak/>
              <w:t>（4）电子表格软件Excel2010的使用</w:t>
            </w:r>
          </w:p>
          <w:p w14:paraId="2453E046" w14:textId="77777777" w:rsidR="00CA6657" w:rsidRDefault="00E04709">
            <w:pPr>
              <w:adjustRightInd w:val="0"/>
              <w:snapToGrid w:val="0"/>
              <w:rPr>
                <w:rFonts w:ascii="宋体" w:hAnsi="宋体" w:cs="宋体"/>
                <w:bCs/>
                <w:sz w:val="18"/>
                <w:szCs w:val="18"/>
              </w:rPr>
            </w:pPr>
            <w:r>
              <w:rPr>
                <w:rFonts w:ascii="宋体" w:hAnsi="宋体" w:cs="宋体" w:hint="eastAsia"/>
                <w:bCs/>
                <w:sz w:val="18"/>
                <w:szCs w:val="18"/>
              </w:rPr>
              <w:t>（5）幻灯片制作软件Power point2010的操作</w:t>
            </w:r>
          </w:p>
          <w:p w14:paraId="40CFA19D" w14:textId="77777777" w:rsidR="00CA6657" w:rsidRDefault="00E04709">
            <w:pPr>
              <w:adjustRightInd w:val="0"/>
              <w:snapToGrid w:val="0"/>
              <w:rPr>
                <w:rFonts w:ascii="宋体" w:hAnsi="宋体" w:cs="宋体"/>
                <w:bCs/>
                <w:sz w:val="18"/>
                <w:szCs w:val="18"/>
              </w:rPr>
            </w:pPr>
            <w:r>
              <w:rPr>
                <w:rFonts w:ascii="宋体" w:hAnsi="宋体" w:cs="宋体" w:hint="eastAsia"/>
                <w:bCs/>
                <w:sz w:val="18"/>
                <w:szCs w:val="18"/>
              </w:rPr>
              <w:t>（6）计算机的网络及安全处理</w:t>
            </w:r>
          </w:p>
        </w:tc>
        <w:tc>
          <w:tcPr>
            <w:tcW w:w="2308" w:type="dxa"/>
            <w:tcBorders>
              <w:top w:val="single" w:sz="4" w:space="0" w:color="auto"/>
              <w:left w:val="single" w:sz="4" w:space="0" w:color="auto"/>
              <w:bottom w:val="single" w:sz="4" w:space="0" w:color="auto"/>
              <w:right w:val="single" w:sz="4" w:space="0" w:color="auto"/>
            </w:tcBorders>
            <w:vAlign w:val="center"/>
          </w:tcPr>
          <w:p w14:paraId="7877E91C" w14:textId="77777777" w:rsidR="00CA6657" w:rsidRDefault="00E04709">
            <w:pPr>
              <w:adjustRightInd w:val="0"/>
              <w:snapToGrid w:val="0"/>
              <w:rPr>
                <w:rFonts w:ascii="宋体" w:hAnsi="宋体" w:cs="宋体"/>
                <w:sz w:val="18"/>
                <w:szCs w:val="18"/>
              </w:rPr>
            </w:pPr>
            <w:r>
              <w:rPr>
                <w:rFonts w:ascii="宋体" w:hAnsi="宋体" w:cs="宋体" w:hint="eastAsia"/>
                <w:sz w:val="18"/>
                <w:szCs w:val="18"/>
              </w:rPr>
              <w:lastRenderedPageBreak/>
              <w:t>教学指导思想是在有限的时间内精讲多练，培养学生的实际动手能力，自学能力、开拓创新能力和综合处</w:t>
            </w:r>
            <w:r>
              <w:rPr>
                <w:rFonts w:ascii="宋体" w:hAnsi="宋体" w:cs="宋体" w:hint="eastAsia"/>
                <w:sz w:val="18"/>
                <w:szCs w:val="18"/>
              </w:rPr>
              <w:lastRenderedPageBreak/>
              <w:t>理能力。理论学时和上机学时的比例设置为1:1，让学生有更多的时间练习操作性的知识。通过实验指导给出详细的操作步骤</w:t>
            </w:r>
          </w:p>
        </w:tc>
      </w:tr>
      <w:tr w:rsidR="00CA6657" w14:paraId="1BAB5A0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2222D58" w14:textId="77777777" w:rsidR="00CA6657" w:rsidRDefault="00E04709">
            <w:pPr>
              <w:jc w:val="center"/>
              <w:rPr>
                <w:rFonts w:ascii="宋体" w:hAnsi="宋体" w:cs="宋体"/>
                <w:sz w:val="18"/>
                <w:szCs w:val="18"/>
              </w:rPr>
            </w:pPr>
            <w:r>
              <w:rPr>
                <w:rFonts w:ascii="宋体" w:hAnsi="宋体" w:cs="宋体" w:hint="eastAsia"/>
                <w:sz w:val="18"/>
                <w:szCs w:val="18"/>
              </w:rPr>
              <w:lastRenderedPageBreak/>
              <w:t>7</w:t>
            </w:r>
          </w:p>
        </w:tc>
        <w:tc>
          <w:tcPr>
            <w:tcW w:w="709" w:type="dxa"/>
            <w:vMerge/>
            <w:tcBorders>
              <w:left w:val="single" w:sz="4" w:space="0" w:color="auto"/>
              <w:right w:val="single" w:sz="4" w:space="0" w:color="auto"/>
            </w:tcBorders>
            <w:vAlign w:val="center"/>
          </w:tcPr>
          <w:p w14:paraId="24328F64" w14:textId="77777777" w:rsidR="00CA6657" w:rsidRDefault="00CA6657">
            <w:pPr>
              <w:widowControl/>
              <w:jc w:val="left"/>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42B3C412" w14:textId="77777777" w:rsidR="00CA6657" w:rsidRDefault="00E04709">
            <w:pPr>
              <w:rPr>
                <w:rFonts w:ascii="宋体" w:hAnsi="宋体" w:cs="宋体"/>
                <w:sz w:val="18"/>
                <w:szCs w:val="18"/>
              </w:rPr>
            </w:pPr>
            <w:r>
              <w:rPr>
                <w:rFonts w:ascii="宋体" w:hAnsi="宋体" w:cs="宋体" w:hint="eastAsia"/>
                <w:sz w:val="18"/>
                <w:szCs w:val="18"/>
              </w:rPr>
              <w:t>大学英语</w:t>
            </w:r>
          </w:p>
        </w:tc>
        <w:tc>
          <w:tcPr>
            <w:tcW w:w="2410" w:type="dxa"/>
            <w:tcBorders>
              <w:top w:val="single" w:sz="4" w:space="0" w:color="auto"/>
              <w:left w:val="single" w:sz="4" w:space="0" w:color="auto"/>
              <w:bottom w:val="single" w:sz="4" w:space="0" w:color="auto"/>
              <w:right w:val="single" w:sz="4" w:space="0" w:color="auto"/>
            </w:tcBorders>
            <w:vAlign w:val="center"/>
          </w:tcPr>
          <w:p w14:paraId="0575D117" w14:textId="77777777" w:rsidR="00CA6657" w:rsidRDefault="00E04709">
            <w:pPr>
              <w:rPr>
                <w:rFonts w:ascii="宋体" w:hAnsi="宋体" w:cs="宋体"/>
                <w:sz w:val="18"/>
                <w:szCs w:val="18"/>
              </w:rPr>
            </w:pPr>
            <w:r>
              <w:rPr>
                <w:rFonts w:ascii="宋体" w:hAnsi="宋体" w:cs="宋体" w:hint="eastAsia"/>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sz="4" w:space="0" w:color="auto"/>
              <w:left w:val="single" w:sz="4" w:space="0" w:color="auto"/>
              <w:bottom w:val="single" w:sz="4" w:space="0" w:color="auto"/>
              <w:right w:val="single" w:sz="4" w:space="0" w:color="auto"/>
            </w:tcBorders>
            <w:vAlign w:val="center"/>
          </w:tcPr>
          <w:p w14:paraId="13E31E13" w14:textId="77777777" w:rsidR="00CA6657" w:rsidRDefault="00E04709">
            <w:pPr>
              <w:rPr>
                <w:rFonts w:ascii="宋体" w:hAnsi="宋体" w:cs="宋体"/>
                <w:sz w:val="18"/>
                <w:szCs w:val="18"/>
              </w:rPr>
            </w:pPr>
            <w:r>
              <w:rPr>
                <w:rFonts w:ascii="宋体" w:hAnsi="宋体" w:cs="宋体" w:hint="eastAsia"/>
                <w:sz w:val="18"/>
                <w:szCs w:val="18"/>
              </w:rPr>
              <w:t>（1）用于日常交际及一般涉外业务的基本词汇；</w:t>
            </w:r>
          </w:p>
          <w:p w14:paraId="0B0573A8" w14:textId="77777777" w:rsidR="00CA6657" w:rsidRDefault="00E04709">
            <w:pPr>
              <w:rPr>
                <w:rFonts w:ascii="宋体" w:hAnsi="宋体" w:cs="宋体"/>
                <w:sz w:val="18"/>
                <w:szCs w:val="18"/>
              </w:rPr>
            </w:pPr>
            <w:r>
              <w:rPr>
                <w:rFonts w:ascii="宋体" w:hAnsi="宋体" w:cs="宋体" w:hint="eastAsia"/>
                <w:sz w:val="18"/>
                <w:szCs w:val="18"/>
              </w:rPr>
              <w:t>（2）语法基础知识；</w:t>
            </w:r>
          </w:p>
          <w:p w14:paraId="6B32A2B6" w14:textId="77777777" w:rsidR="00CA6657" w:rsidRDefault="00E04709">
            <w:pPr>
              <w:rPr>
                <w:rFonts w:ascii="宋体" w:hAnsi="宋体" w:cs="宋体"/>
                <w:sz w:val="18"/>
                <w:szCs w:val="18"/>
              </w:rPr>
            </w:pPr>
            <w:r>
              <w:rPr>
                <w:rFonts w:ascii="宋体" w:hAnsi="宋体" w:cs="宋体" w:hint="eastAsia"/>
                <w:sz w:val="18"/>
                <w:szCs w:val="18"/>
              </w:rPr>
              <w:t>（3）语用知识；</w:t>
            </w:r>
          </w:p>
          <w:p w14:paraId="1099002E" w14:textId="77777777" w:rsidR="00CA6657" w:rsidRDefault="00E04709">
            <w:pPr>
              <w:rPr>
                <w:rFonts w:ascii="宋体" w:hAnsi="宋体" w:cs="宋体"/>
                <w:sz w:val="18"/>
                <w:szCs w:val="18"/>
              </w:rPr>
            </w:pPr>
            <w:r>
              <w:rPr>
                <w:rFonts w:ascii="宋体" w:hAnsi="宋体" w:cs="宋体" w:hint="eastAsia"/>
                <w:sz w:val="18"/>
                <w:szCs w:val="18"/>
              </w:rPr>
              <w:t>（4）中外优秀文化知识通过本门课程的学习</w:t>
            </w:r>
          </w:p>
        </w:tc>
        <w:tc>
          <w:tcPr>
            <w:tcW w:w="2308" w:type="dxa"/>
            <w:tcBorders>
              <w:top w:val="single" w:sz="4" w:space="0" w:color="auto"/>
              <w:left w:val="single" w:sz="4" w:space="0" w:color="auto"/>
              <w:bottom w:val="single" w:sz="4" w:space="0" w:color="auto"/>
              <w:right w:val="single" w:sz="4" w:space="0" w:color="auto"/>
            </w:tcBorders>
            <w:vAlign w:val="center"/>
          </w:tcPr>
          <w:p w14:paraId="58A89317" w14:textId="77777777" w:rsidR="00CA6657" w:rsidRDefault="00E04709">
            <w:pPr>
              <w:rPr>
                <w:rFonts w:ascii="宋体" w:hAnsi="宋体" w:cs="宋体"/>
                <w:sz w:val="18"/>
                <w:szCs w:val="18"/>
              </w:rPr>
            </w:pPr>
            <w:r>
              <w:rPr>
                <w:rFonts w:ascii="宋体" w:hAnsi="宋体" w:cs="宋体" w:hint="eastAsia"/>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561FC3E7" w14:textId="77777777" w:rsidR="00CA6657" w:rsidRDefault="00CA6657">
            <w:pPr>
              <w:rPr>
                <w:rFonts w:ascii="宋体" w:hAnsi="宋体" w:cs="宋体"/>
                <w:sz w:val="18"/>
                <w:szCs w:val="18"/>
              </w:rPr>
            </w:pPr>
          </w:p>
        </w:tc>
      </w:tr>
      <w:tr w:rsidR="00CA6657" w14:paraId="60E3A20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7A866C1" w14:textId="77777777" w:rsidR="00CA6657" w:rsidRDefault="00E04709">
            <w:pPr>
              <w:jc w:val="center"/>
              <w:rPr>
                <w:rFonts w:ascii="宋体" w:hAnsi="宋体" w:cs="宋体"/>
                <w:sz w:val="18"/>
                <w:szCs w:val="18"/>
              </w:rPr>
            </w:pPr>
            <w:r>
              <w:rPr>
                <w:rFonts w:ascii="宋体" w:hAnsi="宋体" w:cs="宋体" w:hint="eastAsia"/>
                <w:sz w:val="18"/>
                <w:szCs w:val="18"/>
              </w:rPr>
              <w:t>8</w:t>
            </w:r>
          </w:p>
        </w:tc>
        <w:tc>
          <w:tcPr>
            <w:tcW w:w="709" w:type="dxa"/>
            <w:vMerge/>
            <w:tcBorders>
              <w:left w:val="single" w:sz="4" w:space="0" w:color="auto"/>
              <w:right w:val="single" w:sz="4" w:space="0" w:color="auto"/>
            </w:tcBorders>
            <w:vAlign w:val="center"/>
          </w:tcPr>
          <w:p w14:paraId="327AA8CB" w14:textId="77777777" w:rsidR="00CA6657" w:rsidRDefault="00CA6657">
            <w:pPr>
              <w:widowControl/>
              <w:jc w:val="left"/>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26AA53CE"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14:paraId="6F5DDA6D"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（1）坚持以“健康第一”的思想为导向，培养学生自主体育意识和体育行为为目标</w:t>
            </w:r>
          </w:p>
          <w:p w14:paraId="7E918A92"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（2）使学生熟练掌握1-2项以上体育健身的手段和方法，树立终身体育的思想，成为中国传统体育的传播者和社会体育的积极参加者</w:t>
            </w:r>
          </w:p>
        </w:tc>
        <w:tc>
          <w:tcPr>
            <w:tcW w:w="2693" w:type="dxa"/>
            <w:tcBorders>
              <w:top w:val="single" w:sz="4" w:space="0" w:color="auto"/>
              <w:left w:val="single" w:sz="4" w:space="0" w:color="auto"/>
              <w:bottom w:val="single" w:sz="4" w:space="0" w:color="auto"/>
              <w:right w:val="single" w:sz="4" w:space="0" w:color="auto"/>
            </w:tcBorders>
            <w:vAlign w:val="center"/>
          </w:tcPr>
          <w:p w14:paraId="307DF05C"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田径</w:t>
            </w:r>
          </w:p>
          <w:p w14:paraId="6A7AD3DC"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篮球</w:t>
            </w:r>
          </w:p>
          <w:p w14:paraId="051E81FB"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武术</w:t>
            </w:r>
          </w:p>
          <w:p w14:paraId="7E6D329A"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体育舞蹈</w:t>
            </w:r>
          </w:p>
          <w:p w14:paraId="3E3B3588"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健身健美</w:t>
            </w:r>
          </w:p>
          <w:p w14:paraId="0081785A"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乒乓球</w:t>
            </w:r>
          </w:p>
          <w:p w14:paraId="01F2D54A"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足球</w:t>
            </w:r>
          </w:p>
          <w:p w14:paraId="5BED1B06"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排球</w:t>
            </w:r>
          </w:p>
          <w:p w14:paraId="3232A1C9"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羽毛球</w:t>
            </w:r>
          </w:p>
          <w:p w14:paraId="5B757D20"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网球</w:t>
            </w:r>
          </w:p>
        </w:tc>
        <w:tc>
          <w:tcPr>
            <w:tcW w:w="2308" w:type="dxa"/>
            <w:tcBorders>
              <w:top w:val="single" w:sz="4" w:space="0" w:color="auto"/>
              <w:left w:val="single" w:sz="4" w:space="0" w:color="auto"/>
              <w:bottom w:val="single" w:sz="4" w:space="0" w:color="auto"/>
              <w:right w:val="single" w:sz="4" w:space="0" w:color="auto"/>
            </w:tcBorders>
            <w:vAlign w:val="center"/>
          </w:tcPr>
          <w:p w14:paraId="454E1E0D"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CA6657" w14:paraId="29441304" w14:textId="77777777">
        <w:trPr>
          <w:trHeight w:val="3219"/>
          <w:jc w:val="center"/>
        </w:trPr>
        <w:tc>
          <w:tcPr>
            <w:tcW w:w="562" w:type="dxa"/>
            <w:tcBorders>
              <w:top w:val="single" w:sz="4" w:space="0" w:color="auto"/>
              <w:left w:val="single" w:sz="4" w:space="0" w:color="auto"/>
              <w:bottom w:val="single" w:sz="4" w:space="0" w:color="auto"/>
              <w:right w:val="single" w:sz="4" w:space="0" w:color="auto"/>
            </w:tcBorders>
            <w:vAlign w:val="center"/>
          </w:tcPr>
          <w:p w14:paraId="17CACC91" w14:textId="77777777" w:rsidR="00CA6657" w:rsidRDefault="00E04709">
            <w:pPr>
              <w:jc w:val="center"/>
              <w:rPr>
                <w:rFonts w:ascii="宋体" w:hAnsi="宋体" w:cs="宋体"/>
                <w:sz w:val="18"/>
                <w:szCs w:val="18"/>
              </w:rPr>
            </w:pPr>
            <w:r>
              <w:rPr>
                <w:rFonts w:ascii="宋体" w:hAnsi="宋体" w:cs="宋体" w:hint="eastAsia"/>
                <w:sz w:val="18"/>
                <w:szCs w:val="18"/>
              </w:rPr>
              <w:t>9</w:t>
            </w:r>
          </w:p>
        </w:tc>
        <w:tc>
          <w:tcPr>
            <w:tcW w:w="709" w:type="dxa"/>
            <w:vMerge/>
            <w:tcBorders>
              <w:left w:val="single" w:sz="4" w:space="0" w:color="auto"/>
              <w:right w:val="single" w:sz="4" w:space="0" w:color="auto"/>
            </w:tcBorders>
            <w:vAlign w:val="center"/>
          </w:tcPr>
          <w:p w14:paraId="5A16A619" w14:textId="77777777" w:rsidR="00CA6657" w:rsidRDefault="00CA6657">
            <w:pPr>
              <w:widowControl/>
              <w:jc w:val="left"/>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31EEFB9A"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大学生就业创业指导</w:t>
            </w:r>
          </w:p>
        </w:tc>
        <w:tc>
          <w:tcPr>
            <w:tcW w:w="2410" w:type="dxa"/>
            <w:tcBorders>
              <w:top w:val="single" w:sz="4" w:space="0" w:color="auto"/>
              <w:left w:val="single" w:sz="4" w:space="0" w:color="auto"/>
              <w:bottom w:val="single" w:sz="4" w:space="0" w:color="auto"/>
              <w:right w:val="single" w:sz="4" w:space="0" w:color="auto"/>
            </w:tcBorders>
            <w:vAlign w:val="center"/>
          </w:tcPr>
          <w:p w14:paraId="383719B7"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sz="4" w:space="0" w:color="auto"/>
              <w:left w:val="single" w:sz="4" w:space="0" w:color="auto"/>
              <w:bottom w:val="single" w:sz="4" w:space="0" w:color="auto"/>
              <w:right w:val="single" w:sz="4" w:space="0" w:color="auto"/>
            </w:tcBorders>
            <w:vAlign w:val="center"/>
          </w:tcPr>
          <w:p w14:paraId="34E241FF"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（1）就业形势与政策</w:t>
            </w:r>
          </w:p>
          <w:p w14:paraId="670A962C"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（2）就业前的准备</w:t>
            </w:r>
          </w:p>
          <w:p w14:paraId="1C2FFB37"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（3）求职与面试</w:t>
            </w:r>
          </w:p>
          <w:p w14:paraId="77C52FAA"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（4）就业法律保护</w:t>
            </w:r>
          </w:p>
          <w:p w14:paraId="62C27FEC"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（5）入职与发展</w:t>
            </w:r>
          </w:p>
          <w:p w14:paraId="5AB2619E"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（6）创新创业教育</w:t>
            </w:r>
          </w:p>
        </w:tc>
        <w:tc>
          <w:tcPr>
            <w:tcW w:w="2308" w:type="dxa"/>
            <w:tcBorders>
              <w:top w:val="single" w:sz="4" w:space="0" w:color="auto"/>
              <w:left w:val="single" w:sz="4" w:space="0" w:color="auto"/>
              <w:bottom w:val="single" w:sz="4" w:space="0" w:color="auto"/>
              <w:right w:val="single" w:sz="4" w:space="0" w:color="auto"/>
            </w:tcBorders>
            <w:vAlign w:val="center"/>
          </w:tcPr>
          <w:p w14:paraId="0857BEEC"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CA6657" w14:paraId="19AC0664" w14:textId="77777777">
        <w:trPr>
          <w:trHeight w:val="2099"/>
          <w:jc w:val="center"/>
        </w:trPr>
        <w:tc>
          <w:tcPr>
            <w:tcW w:w="562" w:type="dxa"/>
            <w:tcBorders>
              <w:top w:val="single" w:sz="4" w:space="0" w:color="auto"/>
              <w:left w:val="single" w:sz="4" w:space="0" w:color="auto"/>
              <w:bottom w:val="single" w:sz="4" w:space="0" w:color="auto"/>
              <w:right w:val="single" w:sz="4" w:space="0" w:color="auto"/>
            </w:tcBorders>
            <w:vAlign w:val="center"/>
          </w:tcPr>
          <w:p w14:paraId="339A4B88" w14:textId="77777777" w:rsidR="00CA6657" w:rsidRDefault="00E04709">
            <w:pPr>
              <w:jc w:val="center"/>
              <w:rPr>
                <w:rFonts w:ascii="宋体" w:hAnsi="宋体" w:cs="宋体"/>
                <w:sz w:val="18"/>
                <w:szCs w:val="18"/>
              </w:rPr>
            </w:pPr>
            <w:r>
              <w:rPr>
                <w:rFonts w:ascii="宋体" w:hAnsi="宋体" w:cs="宋体" w:hint="eastAsia"/>
                <w:sz w:val="18"/>
                <w:szCs w:val="18"/>
              </w:rPr>
              <w:t>10</w:t>
            </w:r>
          </w:p>
        </w:tc>
        <w:tc>
          <w:tcPr>
            <w:tcW w:w="709" w:type="dxa"/>
            <w:vMerge/>
            <w:tcBorders>
              <w:left w:val="single" w:sz="4" w:space="0" w:color="auto"/>
              <w:right w:val="single" w:sz="4" w:space="0" w:color="auto"/>
            </w:tcBorders>
            <w:vAlign w:val="center"/>
          </w:tcPr>
          <w:p w14:paraId="41507A65" w14:textId="77777777" w:rsidR="00CA6657" w:rsidRDefault="00CA6657">
            <w:pPr>
              <w:widowControl/>
              <w:jc w:val="left"/>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4774544D"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心理健康教育</w:t>
            </w:r>
          </w:p>
        </w:tc>
        <w:tc>
          <w:tcPr>
            <w:tcW w:w="2410" w:type="dxa"/>
            <w:tcBorders>
              <w:top w:val="single" w:sz="4" w:space="0" w:color="auto"/>
              <w:left w:val="single" w:sz="4" w:space="0" w:color="auto"/>
              <w:bottom w:val="single" w:sz="4" w:space="0" w:color="auto"/>
              <w:right w:val="single" w:sz="4" w:space="0" w:color="auto"/>
            </w:tcBorders>
            <w:vAlign w:val="center"/>
          </w:tcPr>
          <w:p w14:paraId="54D2DF1E"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sz="4" w:space="0" w:color="auto"/>
              <w:left w:val="single" w:sz="4" w:space="0" w:color="auto"/>
              <w:bottom w:val="single" w:sz="4" w:space="0" w:color="auto"/>
              <w:right w:val="single" w:sz="4" w:space="0" w:color="auto"/>
            </w:tcBorders>
            <w:vAlign w:val="center"/>
          </w:tcPr>
          <w:p w14:paraId="38C6773D"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（1）心理健康维护</w:t>
            </w:r>
          </w:p>
          <w:p w14:paraId="30D923DF"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（2）心理发展成熟</w:t>
            </w:r>
          </w:p>
          <w:p w14:paraId="1541EB25"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（3）心理素质培养</w:t>
            </w:r>
          </w:p>
          <w:p w14:paraId="1CE6A8B6"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（4）积极人格铸造</w:t>
            </w:r>
          </w:p>
          <w:p w14:paraId="57E2FF6B"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（5）大学生心理素质</w:t>
            </w:r>
          </w:p>
        </w:tc>
        <w:tc>
          <w:tcPr>
            <w:tcW w:w="2308" w:type="dxa"/>
            <w:tcBorders>
              <w:top w:val="single" w:sz="4" w:space="0" w:color="auto"/>
              <w:left w:val="single" w:sz="4" w:space="0" w:color="auto"/>
              <w:bottom w:val="single" w:sz="4" w:space="0" w:color="auto"/>
              <w:right w:val="single" w:sz="4" w:space="0" w:color="auto"/>
            </w:tcBorders>
            <w:vAlign w:val="center"/>
          </w:tcPr>
          <w:p w14:paraId="3A6D99A4"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分十四个专题开展教学，采用案例分析、课堂讨论、心理训练等多种教学形式，努力建构教师指导下的“互动--领悟--提高”教学模式</w:t>
            </w:r>
          </w:p>
        </w:tc>
      </w:tr>
      <w:tr w:rsidR="00CA6657" w14:paraId="79CBE0D8"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7DEDB0" w14:textId="77777777" w:rsidR="00CA6657" w:rsidRDefault="00E04709">
            <w:pPr>
              <w:jc w:val="center"/>
              <w:rPr>
                <w:rFonts w:ascii="宋体" w:hAnsi="宋体" w:cs="宋体"/>
                <w:sz w:val="18"/>
                <w:szCs w:val="18"/>
              </w:rPr>
            </w:pPr>
            <w:r>
              <w:rPr>
                <w:rFonts w:ascii="宋体" w:hAnsi="宋体" w:cs="宋体" w:hint="eastAsia"/>
                <w:sz w:val="18"/>
                <w:szCs w:val="18"/>
              </w:rPr>
              <w:t>11</w:t>
            </w:r>
          </w:p>
        </w:tc>
        <w:tc>
          <w:tcPr>
            <w:tcW w:w="709" w:type="dxa"/>
            <w:vMerge/>
            <w:tcBorders>
              <w:left w:val="single" w:sz="4" w:space="0" w:color="auto"/>
              <w:right w:val="single" w:sz="4" w:space="0" w:color="auto"/>
            </w:tcBorders>
            <w:vAlign w:val="center"/>
          </w:tcPr>
          <w:p w14:paraId="35145E17" w14:textId="77777777" w:rsidR="00CA6657" w:rsidRDefault="00CA6657">
            <w:pPr>
              <w:widowControl/>
              <w:jc w:val="left"/>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696A7A96"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中华传统文化</w:t>
            </w:r>
          </w:p>
        </w:tc>
        <w:tc>
          <w:tcPr>
            <w:tcW w:w="2410" w:type="dxa"/>
            <w:tcBorders>
              <w:top w:val="single" w:sz="4" w:space="0" w:color="auto"/>
              <w:left w:val="single" w:sz="4" w:space="0" w:color="auto"/>
              <w:bottom w:val="single" w:sz="4" w:space="0" w:color="auto"/>
              <w:right w:val="single" w:sz="4" w:space="0" w:color="auto"/>
            </w:tcBorders>
          </w:tcPr>
          <w:p w14:paraId="34EDAB5A"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本课程以帮助学生深入了解中华民族文化的主要精神，理解和认识中国传统文化的优秀要素和传统思维方式，引导学生自觉传承传统文</w:t>
            </w:r>
            <w:r>
              <w:rPr>
                <w:rFonts w:ascii="宋体" w:hAnsi="宋体" w:cs="宋体" w:hint="eastAsia"/>
                <w:sz w:val="18"/>
                <w:szCs w:val="18"/>
              </w:rPr>
              <w:lastRenderedPageBreak/>
              <w:t>化，增强学生民族自信心、自尊心自豪感，启迪学生热爱祖国、热爱民族文化为总体目标</w:t>
            </w:r>
          </w:p>
        </w:tc>
        <w:tc>
          <w:tcPr>
            <w:tcW w:w="2693" w:type="dxa"/>
            <w:tcBorders>
              <w:top w:val="single" w:sz="4" w:space="0" w:color="auto"/>
              <w:left w:val="single" w:sz="4" w:space="0" w:color="auto"/>
              <w:bottom w:val="single" w:sz="4" w:space="0" w:color="auto"/>
              <w:right w:val="single" w:sz="4" w:space="0" w:color="auto"/>
            </w:tcBorders>
          </w:tcPr>
          <w:p w14:paraId="1CD373E3"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lastRenderedPageBreak/>
              <w:t>(1)熟知并传承中国传统文化的基本精神，领会中国传统哲学、文学、艺术、宗教、科技等方面文化精髓。(2)熟知中国传统道德规范和传统美德。(3)</w:t>
            </w:r>
            <w:r>
              <w:rPr>
                <w:rFonts w:ascii="宋体" w:hAnsi="宋体" w:cs="宋体" w:hint="eastAsia"/>
                <w:sz w:val="18"/>
                <w:szCs w:val="18"/>
              </w:rPr>
              <w:lastRenderedPageBreak/>
              <w:t>熟知中国古代科学、技术、艺术等文化成果。(4)知中国传统服饰、饮食、民居、婚丧嫁娶、节庆等文化特点及习俗。</w:t>
            </w:r>
          </w:p>
        </w:tc>
        <w:tc>
          <w:tcPr>
            <w:tcW w:w="2308" w:type="dxa"/>
            <w:tcBorders>
              <w:top w:val="single" w:sz="4" w:space="0" w:color="auto"/>
              <w:left w:val="single" w:sz="4" w:space="0" w:color="auto"/>
              <w:bottom w:val="single" w:sz="4" w:space="0" w:color="auto"/>
              <w:right w:val="single" w:sz="4" w:space="0" w:color="auto"/>
            </w:tcBorders>
          </w:tcPr>
          <w:p w14:paraId="77119D49"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lastRenderedPageBreak/>
              <w:t>做到法制教育与思想教育相结合，条文灌输与形象教育相结合，课堂教育与课外教育相结合，思想教育与行为训练相结合，面</w:t>
            </w:r>
            <w:r>
              <w:rPr>
                <w:rFonts w:ascii="宋体" w:hAnsi="宋体" w:cs="宋体" w:hint="eastAsia"/>
                <w:sz w:val="18"/>
                <w:szCs w:val="18"/>
              </w:rPr>
              <w:lastRenderedPageBreak/>
              <w:t>上教育与重点教育相结合。组织生动活泼、形式多样的法制教育活动，提高学生学法的积极性。</w:t>
            </w:r>
          </w:p>
        </w:tc>
      </w:tr>
      <w:tr w:rsidR="00CA6657" w14:paraId="30706982"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D7DAAE4" w14:textId="77777777" w:rsidR="00CA6657" w:rsidRDefault="00E04709">
            <w:pPr>
              <w:jc w:val="center"/>
              <w:rPr>
                <w:rFonts w:ascii="宋体" w:hAnsi="宋体" w:cs="宋体"/>
                <w:sz w:val="18"/>
                <w:szCs w:val="18"/>
              </w:rPr>
            </w:pPr>
            <w:r>
              <w:rPr>
                <w:rFonts w:ascii="宋体" w:hAnsi="宋体" w:cs="宋体" w:hint="eastAsia"/>
                <w:sz w:val="18"/>
                <w:szCs w:val="18"/>
              </w:rPr>
              <w:lastRenderedPageBreak/>
              <w:t>12</w:t>
            </w:r>
          </w:p>
        </w:tc>
        <w:tc>
          <w:tcPr>
            <w:tcW w:w="709" w:type="dxa"/>
            <w:vMerge/>
            <w:tcBorders>
              <w:left w:val="single" w:sz="4" w:space="0" w:color="auto"/>
              <w:right w:val="single" w:sz="4" w:space="0" w:color="auto"/>
            </w:tcBorders>
            <w:vAlign w:val="center"/>
          </w:tcPr>
          <w:p w14:paraId="7911C05F" w14:textId="77777777" w:rsidR="00CA6657" w:rsidRDefault="00CA6657">
            <w:pPr>
              <w:widowControl/>
              <w:jc w:val="left"/>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390DEAA8"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劳动教育</w:t>
            </w:r>
          </w:p>
        </w:tc>
        <w:tc>
          <w:tcPr>
            <w:tcW w:w="2410" w:type="dxa"/>
            <w:tcBorders>
              <w:top w:val="single" w:sz="4" w:space="0" w:color="auto"/>
              <w:left w:val="single" w:sz="4" w:space="0" w:color="auto"/>
              <w:bottom w:val="single" w:sz="4" w:space="0" w:color="auto"/>
              <w:right w:val="single" w:sz="4" w:space="0" w:color="auto"/>
            </w:tcBorders>
            <w:vAlign w:val="center"/>
          </w:tcPr>
          <w:p w14:paraId="65F00978"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（1）树立正确的劳动观念。</w:t>
            </w:r>
          </w:p>
          <w:p w14:paraId="44A823A6"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（2）具有必备的劳动能力。</w:t>
            </w:r>
          </w:p>
          <w:p w14:paraId="016C7618"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（3）培育积极的劳动精神。</w:t>
            </w:r>
          </w:p>
          <w:p w14:paraId="38FB2194"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（4）养成良好的劳动习惯和品质。</w:t>
            </w:r>
          </w:p>
        </w:tc>
        <w:tc>
          <w:tcPr>
            <w:tcW w:w="2693" w:type="dxa"/>
            <w:tcBorders>
              <w:top w:val="single" w:sz="4" w:space="0" w:color="auto"/>
              <w:left w:val="single" w:sz="4" w:space="0" w:color="auto"/>
              <w:bottom w:val="single" w:sz="4" w:space="0" w:color="auto"/>
              <w:right w:val="single" w:sz="4" w:space="0" w:color="auto"/>
            </w:tcBorders>
            <w:vAlign w:val="center"/>
          </w:tcPr>
          <w:p w14:paraId="154400B6"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（1）劳动精神、劳模精神、工匠精神、劳动组织、劳动安全和劳动法规等；（2）日常生活劳动、生产劳动和服务性劳动中的知识、技能与价值观。</w:t>
            </w:r>
          </w:p>
        </w:tc>
        <w:tc>
          <w:tcPr>
            <w:tcW w:w="2308" w:type="dxa"/>
            <w:tcBorders>
              <w:top w:val="single" w:sz="4" w:space="0" w:color="auto"/>
              <w:left w:val="single" w:sz="4" w:space="0" w:color="auto"/>
              <w:bottom w:val="single" w:sz="4" w:space="0" w:color="auto"/>
              <w:right w:val="single" w:sz="4" w:space="0" w:color="auto"/>
            </w:tcBorders>
            <w:vAlign w:val="center"/>
          </w:tcPr>
          <w:p w14:paraId="6CDC122B" w14:textId="77777777" w:rsidR="00CA6657" w:rsidRDefault="00E04709">
            <w:pPr>
              <w:adjustRightInd w:val="0"/>
              <w:snapToGrid w:val="0"/>
              <w:jc w:val="left"/>
              <w:rPr>
                <w:rFonts w:ascii="宋体" w:hAnsi="宋体" w:cs="宋体"/>
                <w:sz w:val="18"/>
                <w:szCs w:val="18"/>
              </w:rPr>
            </w:pPr>
            <w:r>
              <w:rPr>
                <w:rFonts w:ascii="宋体" w:hAnsi="宋体" w:cs="宋体" w:hint="eastAsia"/>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14:paraId="51B1E379" w14:textId="77777777" w:rsidR="00CA6657" w:rsidRDefault="00CA6657">
            <w:pPr>
              <w:adjustRightInd w:val="0"/>
              <w:snapToGrid w:val="0"/>
              <w:jc w:val="left"/>
              <w:rPr>
                <w:rFonts w:ascii="宋体" w:hAnsi="宋体" w:cs="宋体"/>
                <w:sz w:val="18"/>
                <w:szCs w:val="18"/>
              </w:rPr>
            </w:pPr>
          </w:p>
        </w:tc>
      </w:tr>
    </w:tbl>
    <w:p w14:paraId="638C5DD1" w14:textId="77777777" w:rsidR="00CA6657" w:rsidRDefault="00CA6657">
      <w:pPr>
        <w:widowControl/>
        <w:jc w:val="center"/>
        <w:rPr>
          <w:rFonts w:ascii="Times New Roman" w:hAnsi="Times New Roman"/>
          <w:b/>
          <w:bCs/>
          <w:szCs w:val="28"/>
        </w:rPr>
      </w:pPr>
      <w:bookmarkStart w:id="94" w:name="_Toc46303716"/>
    </w:p>
    <w:p w14:paraId="1AF8009B" w14:textId="77777777" w:rsidR="00CA6657" w:rsidRDefault="00E04709">
      <w:pPr>
        <w:widowControl/>
        <w:jc w:val="center"/>
        <w:rPr>
          <w:rFonts w:ascii="Times New Roman" w:hAnsi="Times New Roman"/>
          <w:b/>
          <w:bCs/>
          <w:szCs w:val="28"/>
        </w:rPr>
      </w:pPr>
      <w:r>
        <w:rPr>
          <w:rFonts w:ascii="Times New Roman" w:hAnsi="Times New Roman"/>
          <w:b/>
          <w:bCs/>
          <w:szCs w:val="28"/>
        </w:rPr>
        <w:t>表</w:t>
      </w:r>
      <w:r>
        <w:rPr>
          <w:rFonts w:ascii="Times New Roman" w:hAnsi="Times New Roman"/>
          <w:b/>
          <w:bCs/>
          <w:szCs w:val="28"/>
        </w:rPr>
        <w:t>4</w:t>
      </w:r>
      <w:r>
        <w:rPr>
          <w:rFonts w:ascii="Times New Roman" w:hAnsi="Times New Roman"/>
          <w:b/>
          <w:bCs/>
          <w:szCs w:val="28"/>
        </w:rPr>
        <w:t>专业课程体系</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236"/>
        <w:gridCol w:w="2410"/>
        <w:gridCol w:w="1843"/>
        <w:gridCol w:w="2268"/>
      </w:tblGrid>
      <w:tr w:rsidR="00CA6657" w14:paraId="2E7C775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73C0071" w14:textId="77777777" w:rsidR="00CA6657" w:rsidRDefault="00E04709">
            <w:pPr>
              <w:pStyle w:val="aa"/>
              <w:rPr>
                <w:sz w:val="18"/>
                <w:szCs w:val="18"/>
              </w:rPr>
            </w:pPr>
            <w:r>
              <w:rPr>
                <w:sz w:val="18"/>
                <w:szCs w:val="18"/>
              </w:rPr>
              <w:t>序号</w:t>
            </w:r>
          </w:p>
        </w:tc>
        <w:tc>
          <w:tcPr>
            <w:tcW w:w="709" w:type="dxa"/>
            <w:tcBorders>
              <w:top w:val="single" w:sz="4" w:space="0" w:color="auto"/>
              <w:left w:val="single" w:sz="4" w:space="0" w:color="auto"/>
              <w:bottom w:val="single" w:sz="4" w:space="0" w:color="auto"/>
              <w:right w:val="single" w:sz="4" w:space="0" w:color="auto"/>
            </w:tcBorders>
          </w:tcPr>
          <w:p w14:paraId="13E9C97E" w14:textId="77777777" w:rsidR="00CA6657" w:rsidRDefault="00E04709">
            <w:pPr>
              <w:pStyle w:val="aa"/>
              <w:rPr>
                <w:sz w:val="18"/>
                <w:szCs w:val="18"/>
              </w:rPr>
            </w:pPr>
            <w:r>
              <w:rPr>
                <w:sz w:val="18"/>
                <w:szCs w:val="18"/>
              </w:rPr>
              <w:t>课程性质</w:t>
            </w:r>
          </w:p>
        </w:tc>
        <w:tc>
          <w:tcPr>
            <w:tcW w:w="1236" w:type="dxa"/>
            <w:tcBorders>
              <w:top w:val="single" w:sz="4" w:space="0" w:color="auto"/>
              <w:left w:val="single" w:sz="4" w:space="0" w:color="auto"/>
              <w:bottom w:val="single" w:sz="4" w:space="0" w:color="auto"/>
              <w:right w:val="single" w:sz="4" w:space="0" w:color="auto"/>
            </w:tcBorders>
            <w:vAlign w:val="center"/>
          </w:tcPr>
          <w:p w14:paraId="0AE3A378" w14:textId="77777777" w:rsidR="00CA6657" w:rsidRDefault="00E04709">
            <w:pPr>
              <w:pStyle w:val="aa"/>
              <w:rPr>
                <w:sz w:val="18"/>
                <w:szCs w:val="18"/>
              </w:rPr>
            </w:pPr>
            <w:r>
              <w:rPr>
                <w:sz w:val="18"/>
                <w:szCs w:val="18"/>
              </w:rPr>
              <w:t>课程名称</w:t>
            </w:r>
          </w:p>
        </w:tc>
        <w:tc>
          <w:tcPr>
            <w:tcW w:w="2410" w:type="dxa"/>
            <w:tcBorders>
              <w:top w:val="single" w:sz="4" w:space="0" w:color="auto"/>
              <w:left w:val="single" w:sz="4" w:space="0" w:color="auto"/>
              <w:bottom w:val="single" w:sz="4" w:space="0" w:color="auto"/>
              <w:right w:val="single" w:sz="4" w:space="0" w:color="auto"/>
            </w:tcBorders>
            <w:vAlign w:val="center"/>
          </w:tcPr>
          <w:p w14:paraId="5A02EB03" w14:textId="77777777" w:rsidR="00CA6657" w:rsidRDefault="00E04709">
            <w:pPr>
              <w:pStyle w:val="aa"/>
              <w:rPr>
                <w:sz w:val="18"/>
                <w:szCs w:val="18"/>
              </w:rPr>
            </w:pPr>
            <w:r>
              <w:rPr>
                <w:sz w:val="18"/>
                <w:szCs w:val="18"/>
              </w:rPr>
              <w:t>课程目标</w:t>
            </w:r>
          </w:p>
        </w:tc>
        <w:tc>
          <w:tcPr>
            <w:tcW w:w="1843" w:type="dxa"/>
            <w:tcBorders>
              <w:top w:val="single" w:sz="4" w:space="0" w:color="auto"/>
              <w:left w:val="single" w:sz="4" w:space="0" w:color="auto"/>
              <w:bottom w:val="single" w:sz="4" w:space="0" w:color="auto"/>
              <w:right w:val="single" w:sz="4" w:space="0" w:color="auto"/>
            </w:tcBorders>
            <w:vAlign w:val="center"/>
          </w:tcPr>
          <w:p w14:paraId="3CFEC9AD" w14:textId="77777777" w:rsidR="00CA6657" w:rsidRDefault="00E04709">
            <w:pPr>
              <w:pStyle w:val="aa"/>
              <w:rPr>
                <w:sz w:val="18"/>
                <w:szCs w:val="18"/>
              </w:rPr>
            </w:pPr>
            <w:r>
              <w:rPr>
                <w:sz w:val="18"/>
                <w:szCs w:val="18"/>
              </w:rPr>
              <w:t>主要内容</w:t>
            </w:r>
          </w:p>
        </w:tc>
        <w:tc>
          <w:tcPr>
            <w:tcW w:w="2268" w:type="dxa"/>
            <w:tcBorders>
              <w:top w:val="single" w:sz="4" w:space="0" w:color="auto"/>
              <w:left w:val="single" w:sz="4" w:space="0" w:color="auto"/>
              <w:bottom w:val="single" w:sz="4" w:space="0" w:color="auto"/>
              <w:right w:val="single" w:sz="4" w:space="0" w:color="auto"/>
            </w:tcBorders>
            <w:vAlign w:val="center"/>
          </w:tcPr>
          <w:p w14:paraId="158BC7CB" w14:textId="77777777" w:rsidR="00CA6657" w:rsidRDefault="00E04709">
            <w:pPr>
              <w:pStyle w:val="aa"/>
              <w:rPr>
                <w:sz w:val="18"/>
                <w:szCs w:val="18"/>
              </w:rPr>
            </w:pPr>
            <w:r>
              <w:rPr>
                <w:sz w:val="18"/>
                <w:szCs w:val="18"/>
              </w:rPr>
              <w:t>教学要求</w:t>
            </w:r>
          </w:p>
        </w:tc>
      </w:tr>
      <w:tr w:rsidR="00CA6657" w14:paraId="5AFA9FA1"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FAE7BE" w14:textId="77777777" w:rsidR="00CA6657" w:rsidRDefault="00E04709">
            <w:pPr>
              <w:pStyle w:val="aa"/>
              <w:rPr>
                <w:rFonts w:ascii="宋体" w:hAnsi="宋体" w:cs="宋体"/>
                <w:sz w:val="18"/>
                <w:szCs w:val="18"/>
              </w:rPr>
            </w:pPr>
            <w:r>
              <w:rPr>
                <w:rFonts w:ascii="宋体" w:hAnsi="宋体" w:cs="宋体" w:hint="eastAsia"/>
                <w:sz w:val="18"/>
                <w:szCs w:val="18"/>
              </w:rPr>
              <w:t>13</w:t>
            </w:r>
          </w:p>
        </w:tc>
        <w:tc>
          <w:tcPr>
            <w:tcW w:w="709" w:type="dxa"/>
            <w:vMerge w:val="restart"/>
            <w:tcBorders>
              <w:top w:val="single" w:sz="4" w:space="0" w:color="auto"/>
              <w:left w:val="single" w:sz="4" w:space="0" w:color="auto"/>
              <w:right w:val="single" w:sz="4" w:space="0" w:color="auto"/>
            </w:tcBorders>
            <w:vAlign w:val="center"/>
          </w:tcPr>
          <w:p w14:paraId="6F996B7E" w14:textId="77777777" w:rsidR="00CA6657" w:rsidRDefault="00E04709">
            <w:pPr>
              <w:pStyle w:val="aa"/>
              <w:rPr>
                <w:rFonts w:ascii="宋体" w:hAnsi="宋体" w:cs="宋体"/>
                <w:sz w:val="18"/>
                <w:szCs w:val="18"/>
              </w:rPr>
            </w:pPr>
            <w:r>
              <w:rPr>
                <w:rFonts w:ascii="宋体" w:hAnsi="宋体" w:cs="宋体" w:hint="eastAsia"/>
                <w:sz w:val="18"/>
                <w:szCs w:val="18"/>
              </w:rPr>
              <w:t>专业</w:t>
            </w:r>
          </w:p>
          <w:p w14:paraId="6BBDAA32" w14:textId="77777777" w:rsidR="00CA6657" w:rsidRDefault="00E04709">
            <w:pPr>
              <w:pStyle w:val="aa"/>
              <w:rPr>
                <w:rFonts w:ascii="宋体" w:hAnsi="宋体" w:cs="宋体"/>
                <w:sz w:val="18"/>
                <w:szCs w:val="18"/>
              </w:rPr>
            </w:pPr>
            <w:r>
              <w:rPr>
                <w:rFonts w:ascii="宋体" w:hAnsi="宋体" w:cs="宋体" w:hint="eastAsia"/>
                <w:sz w:val="18"/>
                <w:szCs w:val="18"/>
              </w:rPr>
              <w:t>基础</w:t>
            </w:r>
          </w:p>
          <w:p w14:paraId="66372FE1" w14:textId="77777777" w:rsidR="00CA6657" w:rsidRDefault="00E04709">
            <w:pPr>
              <w:pStyle w:val="aa"/>
              <w:rPr>
                <w:rFonts w:ascii="宋体" w:hAnsi="宋体" w:cs="宋体"/>
                <w:sz w:val="18"/>
                <w:szCs w:val="18"/>
              </w:rPr>
            </w:pPr>
            <w:r>
              <w:rPr>
                <w:rFonts w:ascii="宋体" w:hAnsi="宋体" w:cs="宋体" w:hint="eastAsia"/>
                <w:sz w:val="18"/>
                <w:szCs w:val="18"/>
              </w:rPr>
              <w:t>课程</w:t>
            </w:r>
          </w:p>
        </w:tc>
        <w:tc>
          <w:tcPr>
            <w:tcW w:w="1236" w:type="dxa"/>
            <w:tcBorders>
              <w:top w:val="single" w:sz="4" w:space="0" w:color="auto"/>
              <w:left w:val="single" w:sz="4" w:space="0" w:color="auto"/>
              <w:bottom w:val="single" w:sz="4" w:space="0" w:color="auto"/>
              <w:right w:val="single" w:sz="4" w:space="0" w:color="auto"/>
            </w:tcBorders>
            <w:vAlign w:val="center"/>
          </w:tcPr>
          <w:p w14:paraId="6E34C458" w14:textId="77777777" w:rsidR="00CA6657" w:rsidRDefault="00E04709">
            <w:pPr>
              <w:pStyle w:val="aa"/>
              <w:rPr>
                <w:rFonts w:ascii="宋体" w:hAnsi="宋体" w:cs="宋体"/>
                <w:sz w:val="18"/>
                <w:szCs w:val="18"/>
              </w:rPr>
            </w:pPr>
            <w:r>
              <w:rPr>
                <w:rFonts w:ascii="宋体" w:hAnsi="宋体" w:cs="宋体" w:hint="eastAsia"/>
                <w:sz w:val="18"/>
                <w:szCs w:val="18"/>
              </w:rPr>
              <w:t>实用英语与专业英语</w:t>
            </w:r>
          </w:p>
        </w:tc>
        <w:tc>
          <w:tcPr>
            <w:tcW w:w="2410" w:type="dxa"/>
            <w:tcBorders>
              <w:top w:val="single" w:sz="4" w:space="0" w:color="auto"/>
              <w:left w:val="single" w:sz="4" w:space="0" w:color="auto"/>
              <w:bottom w:val="single" w:sz="4" w:space="0" w:color="auto"/>
              <w:right w:val="single" w:sz="4" w:space="0" w:color="auto"/>
            </w:tcBorders>
          </w:tcPr>
          <w:p w14:paraId="795D5C9A" w14:textId="77777777" w:rsidR="00CA6657" w:rsidRDefault="00E04709">
            <w:pPr>
              <w:pStyle w:val="aa"/>
              <w:rPr>
                <w:rFonts w:ascii="宋体" w:hAnsi="宋体" w:cs="宋体"/>
                <w:sz w:val="18"/>
                <w:szCs w:val="18"/>
              </w:rPr>
            </w:pPr>
            <w:r>
              <w:rPr>
                <w:rFonts w:ascii="宋体" w:hAnsi="宋体" w:cs="宋体" w:hint="eastAsia"/>
                <w:sz w:val="18"/>
                <w:szCs w:val="18"/>
              </w:rPr>
              <w:t>实用英语与专业英语是一门以培养语言综合技能为主，融实践性、交际性为一体的语言课程。通过本课程的学习及语言的实际运用，使学生进一步打下扎实的英语语言基础。通过英语基础知识的教学和英语基本技能训练，帮助学生打下扎实的英语基础，为其他后续课程的学习做好准备</w:t>
            </w:r>
          </w:p>
        </w:tc>
        <w:tc>
          <w:tcPr>
            <w:tcW w:w="1843" w:type="dxa"/>
            <w:tcBorders>
              <w:top w:val="single" w:sz="4" w:space="0" w:color="auto"/>
              <w:left w:val="single" w:sz="4" w:space="0" w:color="auto"/>
              <w:bottom w:val="single" w:sz="4" w:space="0" w:color="auto"/>
              <w:right w:val="single" w:sz="4" w:space="0" w:color="auto"/>
            </w:tcBorders>
          </w:tcPr>
          <w:p w14:paraId="0DB66ADF" w14:textId="77777777" w:rsidR="00CA6657" w:rsidRDefault="00E04709">
            <w:pPr>
              <w:pStyle w:val="aa"/>
              <w:rPr>
                <w:rFonts w:ascii="宋体" w:hAnsi="宋体" w:cs="宋体"/>
                <w:sz w:val="18"/>
                <w:szCs w:val="18"/>
              </w:rPr>
            </w:pPr>
            <w:r>
              <w:rPr>
                <w:rFonts w:ascii="宋体" w:hAnsi="宋体" w:cs="宋体" w:hint="eastAsia"/>
                <w:sz w:val="18"/>
                <w:szCs w:val="18"/>
              </w:rPr>
              <w:t>常用的句型进行日常会话交流，能根据英美国家的文化习俗和外籍人士谈论相关的生活和社会话题，能阅读简单的英语文章等。正确掌握英语的基本用语与表达方式，</w:t>
            </w:r>
          </w:p>
        </w:tc>
        <w:tc>
          <w:tcPr>
            <w:tcW w:w="2268" w:type="dxa"/>
            <w:tcBorders>
              <w:top w:val="single" w:sz="4" w:space="0" w:color="auto"/>
              <w:left w:val="single" w:sz="4" w:space="0" w:color="auto"/>
              <w:bottom w:val="single" w:sz="4" w:space="0" w:color="auto"/>
              <w:right w:val="single" w:sz="4" w:space="0" w:color="auto"/>
            </w:tcBorders>
          </w:tcPr>
          <w:p w14:paraId="2A2EA848" w14:textId="77777777" w:rsidR="00CA6657" w:rsidRDefault="00E04709">
            <w:pPr>
              <w:pStyle w:val="aa"/>
              <w:rPr>
                <w:rFonts w:ascii="宋体" w:hAnsi="宋体" w:cs="宋体"/>
                <w:sz w:val="18"/>
                <w:szCs w:val="18"/>
              </w:rPr>
            </w:pPr>
            <w:r>
              <w:rPr>
                <w:rFonts w:ascii="宋体" w:hAnsi="宋体" w:cs="宋体" w:hint="eastAsia"/>
                <w:sz w:val="18"/>
                <w:szCs w:val="18"/>
              </w:rPr>
              <w:t>能够流畅地进行英语会话，阅读和分析英语文章，并具备基本的英语写作技能。具有较强的语言表达、沟通和协调能力；.具有团队合作和协作精神；具有良好的心理素质、诚信品格和社会责任感，能进行自我批评的检查；具有踏实肯干的工作作风和主动、热情、耐心的服务意识</w:t>
            </w:r>
          </w:p>
        </w:tc>
      </w:tr>
      <w:tr w:rsidR="00CA6657" w14:paraId="1F96FB3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BCADCA5" w14:textId="77777777" w:rsidR="00CA6657" w:rsidRDefault="00E04709">
            <w:pPr>
              <w:pStyle w:val="aa"/>
              <w:rPr>
                <w:rFonts w:ascii="宋体" w:hAnsi="宋体" w:cs="宋体"/>
                <w:sz w:val="18"/>
                <w:szCs w:val="18"/>
              </w:rPr>
            </w:pPr>
            <w:r>
              <w:rPr>
                <w:rFonts w:ascii="宋体" w:hAnsi="宋体" w:cs="宋体" w:hint="eastAsia"/>
                <w:sz w:val="18"/>
                <w:szCs w:val="18"/>
              </w:rPr>
              <w:t>14</w:t>
            </w:r>
          </w:p>
        </w:tc>
        <w:tc>
          <w:tcPr>
            <w:tcW w:w="709" w:type="dxa"/>
            <w:vMerge/>
            <w:tcBorders>
              <w:left w:val="single" w:sz="4" w:space="0" w:color="auto"/>
              <w:right w:val="single" w:sz="4" w:space="0" w:color="auto"/>
            </w:tcBorders>
            <w:vAlign w:val="center"/>
          </w:tcPr>
          <w:p w14:paraId="107F9B22" w14:textId="77777777" w:rsidR="00CA6657" w:rsidRDefault="00CA6657">
            <w:pPr>
              <w:pStyle w:val="aa"/>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0A6F1E21" w14:textId="77777777" w:rsidR="00CA6657" w:rsidRDefault="00E04709">
            <w:pPr>
              <w:pStyle w:val="aa"/>
              <w:rPr>
                <w:rFonts w:ascii="宋体" w:hAnsi="宋体" w:cs="宋体"/>
                <w:sz w:val="18"/>
                <w:szCs w:val="18"/>
              </w:rPr>
            </w:pPr>
            <w:r>
              <w:rPr>
                <w:rFonts w:ascii="宋体" w:hAnsi="宋体" w:cs="宋体" w:hint="eastAsia"/>
                <w:sz w:val="18"/>
                <w:szCs w:val="18"/>
              </w:rPr>
              <w:t>计算机网络技术</w:t>
            </w:r>
          </w:p>
        </w:tc>
        <w:tc>
          <w:tcPr>
            <w:tcW w:w="2410" w:type="dxa"/>
            <w:tcBorders>
              <w:top w:val="single" w:sz="4" w:space="0" w:color="auto"/>
              <w:left w:val="single" w:sz="4" w:space="0" w:color="auto"/>
              <w:bottom w:val="single" w:sz="4" w:space="0" w:color="auto"/>
              <w:right w:val="single" w:sz="4" w:space="0" w:color="auto"/>
            </w:tcBorders>
          </w:tcPr>
          <w:p w14:paraId="63E382FF" w14:textId="77777777" w:rsidR="00CA6657" w:rsidRDefault="00E04709">
            <w:pPr>
              <w:pStyle w:val="aa"/>
              <w:rPr>
                <w:rFonts w:ascii="宋体" w:hAnsi="宋体" w:cs="宋体"/>
                <w:sz w:val="18"/>
                <w:szCs w:val="18"/>
              </w:rPr>
            </w:pPr>
            <w:r>
              <w:rPr>
                <w:rFonts w:ascii="宋体" w:hAnsi="宋体" w:cs="宋体" w:hint="eastAsia"/>
                <w:sz w:val="18"/>
                <w:szCs w:val="18"/>
              </w:rPr>
              <w:t>学生通过学习本课程，培养学生分析信息系统，评估其面临的安全威胁及安全风险等</w:t>
            </w:r>
          </w:p>
        </w:tc>
        <w:tc>
          <w:tcPr>
            <w:tcW w:w="1843" w:type="dxa"/>
            <w:tcBorders>
              <w:top w:val="single" w:sz="4" w:space="0" w:color="auto"/>
              <w:left w:val="single" w:sz="4" w:space="0" w:color="auto"/>
              <w:bottom w:val="single" w:sz="4" w:space="0" w:color="auto"/>
              <w:right w:val="single" w:sz="4" w:space="0" w:color="auto"/>
            </w:tcBorders>
          </w:tcPr>
          <w:p w14:paraId="2A255485" w14:textId="77777777" w:rsidR="00CA6657" w:rsidRDefault="00E04709">
            <w:pPr>
              <w:pStyle w:val="aa"/>
              <w:rPr>
                <w:rFonts w:ascii="宋体" w:hAnsi="宋体" w:cs="宋体"/>
                <w:sz w:val="18"/>
                <w:szCs w:val="18"/>
              </w:rPr>
            </w:pPr>
            <w:r>
              <w:rPr>
                <w:rFonts w:ascii="宋体" w:hAnsi="宋体" w:cs="宋体" w:hint="eastAsia"/>
                <w:sz w:val="18"/>
                <w:szCs w:val="18"/>
              </w:rPr>
              <w:t>网络体系结构、双绞线的制作、计算机网络体系结构、网络的规划、中继器、交换机等计算机网络相关知识</w:t>
            </w:r>
          </w:p>
        </w:tc>
        <w:tc>
          <w:tcPr>
            <w:tcW w:w="2268" w:type="dxa"/>
            <w:tcBorders>
              <w:top w:val="single" w:sz="4" w:space="0" w:color="auto"/>
              <w:left w:val="single" w:sz="4" w:space="0" w:color="auto"/>
              <w:bottom w:val="single" w:sz="4" w:space="0" w:color="auto"/>
              <w:right w:val="single" w:sz="4" w:space="0" w:color="auto"/>
            </w:tcBorders>
          </w:tcPr>
          <w:p w14:paraId="75282AA9" w14:textId="77777777" w:rsidR="00CA6657" w:rsidRDefault="00E04709">
            <w:pPr>
              <w:pStyle w:val="aa"/>
              <w:rPr>
                <w:rFonts w:ascii="宋体" w:hAnsi="宋体" w:cs="宋体"/>
                <w:sz w:val="18"/>
                <w:szCs w:val="18"/>
              </w:rPr>
            </w:pPr>
            <w:r>
              <w:rPr>
                <w:rFonts w:ascii="宋体" w:hAnsi="宋体" w:cs="宋体" w:hint="eastAsia"/>
                <w:sz w:val="18"/>
                <w:szCs w:val="18"/>
              </w:rPr>
              <w:t>能理解这门学科的主要概念、网络的分层原理和分层策略、各层的功能及实现这些功能所用的原理、方法、手段和策略。</w:t>
            </w:r>
          </w:p>
          <w:p w14:paraId="20F98604" w14:textId="77777777" w:rsidR="00CA6657" w:rsidRDefault="00E04709">
            <w:pPr>
              <w:pStyle w:val="aa"/>
              <w:rPr>
                <w:rFonts w:ascii="宋体" w:hAnsi="宋体" w:cs="宋体"/>
                <w:sz w:val="18"/>
                <w:szCs w:val="18"/>
              </w:rPr>
            </w:pPr>
            <w:r>
              <w:rPr>
                <w:rFonts w:ascii="宋体" w:hAnsi="宋体" w:cs="宋体" w:hint="eastAsia"/>
                <w:sz w:val="18"/>
                <w:szCs w:val="18"/>
              </w:rPr>
              <w:t xml:space="preserve">能初步掌握数据通信的基本原理、OSI参考模型各层的基本功能和实现方法及协议。 </w:t>
            </w:r>
          </w:p>
        </w:tc>
      </w:tr>
      <w:tr w:rsidR="00CA6657" w14:paraId="50A1BFFD"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E30CD9D" w14:textId="77777777" w:rsidR="00CA6657" w:rsidRDefault="00E04709">
            <w:pPr>
              <w:pStyle w:val="aa"/>
              <w:rPr>
                <w:rFonts w:ascii="宋体" w:hAnsi="宋体" w:cs="宋体"/>
                <w:sz w:val="18"/>
                <w:szCs w:val="18"/>
              </w:rPr>
            </w:pPr>
            <w:r>
              <w:rPr>
                <w:rFonts w:ascii="宋体" w:hAnsi="宋体" w:cs="宋体" w:hint="eastAsia"/>
                <w:sz w:val="18"/>
                <w:szCs w:val="18"/>
              </w:rPr>
              <w:t>15</w:t>
            </w:r>
          </w:p>
        </w:tc>
        <w:tc>
          <w:tcPr>
            <w:tcW w:w="709" w:type="dxa"/>
            <w:vMerge/>
            <w:tcBorders>
              <w:left w:val="single" w:sz="4" w:space="0" w:color="auto"/>
              <w:right w:val="single" w:sz="4" w:space="0" w:color="auto"/>
            </w:tcBorders>
            <w:vAlign w:val="center"/>
          </w:tcPr>
          <w:p w14:paraId="314CEF4E" w14:textId="77777777" w:rsidR="00CA6657" w:rsidRDefault="00CA6657">
            <w:pPr>
              <w:pStyle w:val="aa"/>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6F855322" w14:textId="77777777" w:rsidR="00CA6657" w:rsidRDefault="00E04709">
            <w:pPr>
              <w:pStyle w:val="aa"/>
              <w:rPr>
                <w:rFonts w:ascii="宋体" w:hAnsi="宋体" w:cs="宋体"/>
                <w:sz w:val="18"/>
                <w:szCs w:val="18"/>
              </w:rPr>
            </w:pPr>
            <w:r>
              <w:rPr>
                <w:rFonts w:ascii="宋体" w:hAnsi="宋体" w:cs="宋体" w:hint="eastAsia"/>
                <w:sz w:val="18"/>
                <w:szCs w:val="18"/>
              </w:rPr>
              <w:t>C语言程序设计★</w:t>
            </w:r>
          </w:p>
        </w:tc>
        <w:tc>
          <w:tcPr>
            <w:tcW w:w="2410" w:type="dxa"/>
            <w:tcBorders>
              <w:top w:val="single" w:sz="4" w:space="0" w:color="auto"/>
              <w:left w:val="single" w:sz="4" w:space="0" w:color="auto"/>
              <w:bottom w:val="single" w:sz="4" w:space="0" w:color="auto"/>
              <w:right w:val="single" w:sz="4" w:space="0" w:color="auto"/>
            </w:tcBorders>
          </w:tcPr>
          <w:p w14:paraId="68D32A59" w14:textId="77777777" w:rsidR="00CA6657" w:rsidRDefault="00E04709">
            <w:pPr>
              <w:pStyle w:val="aa"/>
              <w:rPr>
                <w:rFonts w:ascii="宋体" w:hAnsi="宋体" w:cs="宋体"/>
                <w:sz w:val="18"/>
                <w:szCs w:val="18"/>
              </w:rPr>
            </w:pPr>
            <w:r>
              <w:rPr>
                <w:rFonts w:ascii="宋体" w:hAnsi="宋体" w:cs="宋体" w:hint="eastAsia"/>
                <w:sz w:val="18"/>
                <w:szCs w:val="18"/>
              </w:rPr>
              <w:t>掌握什么是计算机语言、最简单的C程序、算法表示；2.掌握数据的表现形式及其运算；3.C语句数据的输入和输出；4.掌握if语句和switch语句、关系和逻辑运算符和表达式、选择结构的嵌套；5.掌握while语句、</w:t>
            </w:r>
            <w:r>
              <w:rPr>
                <w:rFonts w:ascii="宋体" w:hAnsi="宋体" w:cs="宋体" w:hint="eastAsia"/>
                <w:sz w:val="18"/>
                <w:szCs w:val="18"/>
              </w:rPr>
              <w:lastRenderedPageBreak/>
              <w:t>do-while语句、for语句；6.掌握一维数组及应用、二维数组及应用、字符数组及应用；7.掌握函数的定义、函数的调用、函数的嵌套调用和递归调用；8.掌握全局变量和局部变量；9.掌握指针和指针变量、通过指针引用数组、指针引用字符串；10掌握定义和使用结构体变量、共用体</w:t>
            </w:r>
          </w:p>
        </w:tc>
        <w:tc>
          <w:tcPr>
            <w:tcW w:w="1843" w:type="dxa"/>
            <w:tcBorders>
              <w:top w:val="single" w:sz="4" w:space="0" w:color="auto"/>
              <w:left w:val="single" w:sz="4" w:space="0" w:color="auto"/>
              <w:bottom w:val="single" w:sz="4" w:space="0" w:color="auto"/>
              <w:right w:val="single" w:sz="4" w:space="0" w:color="auto"/>
            </w:tcBorders>
          </w:tcPr>
          <w:p w14:paraId="080C80DC" w14:textId="77777777" w:rsidR="00CA6657" w:rsidRDefault="00E04709">
            <w:pPr>
              <w:pStyle w:val="aa"/>
              <w:rPr>
                <w:rFonts w:ascii="宋体" w:hAnsi="宋体" w:cs="宋体"/>
                <w:sz w:val="18"/>
                <w:szCs w:val="18"/>
              </w:rPr>
            </w:pPr>
            <w:r>
              <w:rPr>
                <w:rFonts w:ascii="宋体" w:hAnsi="宋体" w:cs="宋体" w:hint="eastAsia"/>
                <w:sz w:val="18"/>
                <w:szCs w:val="18"/>
              </w:rPr>
              <w:lastRenderedPageBreak/>
              <w:t>1.学习C语言基础知识；2.使用流程控制结构化程序设计；3.使用数组设计程序；4.使用函数设计程序；5.使用指针设计程序；6用户自定义</w:t>
            </w:r>
            <w:r>
              <w:rPr>
                <w:rFonts w:ascii="宋体" w:hAnsi="宋体" w:cs="宋体" w:hint="eastAsia"/>
                <w:sz w:val="18"/>
                <w:szCs w:val="18"/>
              </w:rPr>
              <w:lastRenderedPageBreak/>
              <w:t>数据类型</w:t>
            </w:r>
          </w:p>
        </w:tc>
        <w:tc>
          <w:tcPr>
            <w:tcW w:w="2268" w:type="dxa"/>
            <w:tcBorders>
              <w:top w:val="single" w:sz="4" w:space="0" w:color="auto"/>
              <w:left w:val="single" w:sz="4" w:space="0" w:color="auto"/>
              <w:bottom w:val="single" w:sz="4" w:space="0" w:color="auto"/>
              <w:right w:val="single" w:sz="4" w:space="0" w:color="auto"/>
            </w:tcBorders>
          </w:tcPr>
          <w:p w14:paraId="62B83A4E" w14:textId="77777777" w:rsidR="00CA6657" w:rsidRDefault="00E04709">
            <w:pPr>
              <w:pStyle w:val="aa"/>
              <w:rPr>
                <w:rFonts w:ascii="宋体" w:hAnsi="宋体" w:cs="宋体"/>
                <w:sz w:val="18"/>
                <w:szCs w:val="18"/>
              </w:rPr>
            </w:pPr>
            <w:r>
              <w:rPr>
                <w:rFonts w:ascii="宋体" w:hAnsi="宋体" w:cs="宋体" w:hint="eastAsia"/>
                <w:sz w:val="18"/>
                <w:szCs w:val="18"/>
              </w:rPr>
              <w:lastRenderedPageBreak/>
              <w:t>通过本课程的学习使学生掌握 C 语言的语法知识和编程技能。掌握结构化程序设计的思想和方法并融合国家计算机等级考试等相关职业资格考试对知识、技能和态度的要求，使学生在学习完本课程后具</w:t>
            </w:r>
            <w:r>
              <w:rPr>
                <w:rFonts w:ascii="宋体" w:hAnsi="宋体" w:cs="宋体" w:hint="eastAsia"/>
                <w:sz w:val="18"/>
                <w:szCs w:val="18"/>
              </w:rPr>
              <w:lastRenderedPageBreak/>
              <w:t>有初步的应用开发能力和适合岗位需要的职业能力和素质。为后续的系列课程学习奠定基础</w:t>
            </w:r>
          </w:p>
        </w:tc>
      </w:tr>
      <w:tr w:rsidR="00CA6657" w14:paraId="4928C16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84F3E33" w14:textId="77777777" w:rsidR="00CA6657" w:rsidRDefault="00E04709">
            <w:pPr>
              <w:pStyle w:val="aa"/>
              <w:rPr>
                <w:rFonts w:ascii="宋体" w:hAnsi="宋体" w:cs="宋体"/>
                <w:sz w:val="18"/>
                <w:szCs w:val="18"/>
              </w:rPr>
            </w:pPr>
            <w:r>
              <w:rPr>
                <w:rFonts w:ascii="宋体" w:hAnsi="宋体" w:cs="宋体" w:hint="eastAsia"/>
                <w:sz w:val="18"/>
                <w:szCs w:val="18"/>
              </w:rPr>
              <w:lastRenderedPageBreak/>
              <w:t>16</w:t>
            </w:r>
          </w:p>
        </w:tc>
        <w:tc>
          <w:tcPr>
            <w:tcW w:w="709" w:type="dxa"/>
            <w:vMerge/>
            <w:tcBorders>
              <w:left w:val="single" w:sz="4" w:space="0" w:color="auto"/>
              <w:right w:val="single" w:sz="4" w:space="0" w:color="auto"/>
            </w:tcBorders>
            <w:vAlign w:val="center"/>
          </w:tcPr>
          <w:p w14:paraId="43121CF1" w14:textId="77777777" w:rsidR="00CA6657" w:rsidRDefault="00CA6657">
            <w:pPr>
              <w:pStyle w:val="aa"/>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28ED3167" w14:textId="77777777" w:rsidR="00CA6657" w:rsidRDefault="00E04709">
            <w:pPr>
              <w:pStyle w:val="aa"/>
              <w:rPr>
                <w:rFonts w:ascii="宋体" w:hAnsi="宋体" w:cs="宋体"/>
                <w:sz w:val="18"/>
                <w:szCs w:val="18"/>
              </w:rPr>
            </w:pPr>
            <w:r>
              <w:rPr>
                <w:rFonts w:ascii="宋体" w:hAnsi="宋体" w:cs="宋体" w:hint="eastAsia"/>
                <w:sz w:val="18"/>
                <w:szCs w:val="18"/>
              </w:rPr>
              <w:t>数据库技术★</w:t>
            </w:r>
          </w:p>
        </w:tc>
        <w:tc>
          <w:tcPr>
            <w:tcW w:w="2410" w:type="dxa"/>
            <w:tcBorders>
              <w:top w:val="single" w:sz="4" w:space="0" w:color="auto"/>
              <w:left w:val="single" w:sz="4" w:space="0" w:color="auto"/>
              <w:bottom w:val="single" w:sz="4" w:space="0" w:color="auto"/>
              <w:right w:val="single" w:sz="4" w:space="0" w:color="auto"/>
            </w:tcBorders>
          </w:tcPr>
          <w:p w14:paraId="2E8D0CD1" w14:textId="77777777" w:rsidR="00CA6657" w:rsidRDefault="00E04709">
            <w:pPr>
              <w:pStyle w:val="aa"/>
              <w:rPr>
                <w:rFonts w:ascii="宋体" w:hAnsi="宋体" w:cs="宋体"/>
                <w:sz w:val="18"/>
                <w:szCs w:val="18"/>
              </w:rPr>
            </w:pPr>
            <w:r>
              <w:rPr>
                <w:rFonts w:ascii="宋体" w:hAnsi="宋体" w:cs="宋体" w:hint="eastAsia"/>
                <w:sz w:val="18"/>
                <w:szCs w:val="18"/>
              </w:rPr>
              <w:t>了解基本概念和术语、数据管理技术的发展 ；掌握数据库系统的组成、数据模型及其分类；熟练掌握关系数据模型的数据结构、关系数据库设计的方法与步骤 ；掌握E-R图转换为关系模式的规则、学生成绩管理系统数据库设计。了解SQL Server软件、掌握SQL Server软件安装及应用；</w:t>
            </w:r>
          </w:p>
        </w:tc>
        <w:tc>
          <w:tcPr>
            <w:tcW w:w="1843" w:type="dxa"/>
            <w:tcBorders>
              <w:top w:val="single" w:sz="4" w:space="0" w:color="auto"/>
              <w:left w:val="single" w:sz="4" w:space="0" w:color="auto"/>
              <w:bottom w:val="single" w:sz="4" w:space="0" w:color="auto"/>
              <w:right w:val="single" w:sz="4" w:space="0" w:color="auto"/>
            </w:tcBorders>
          </w:tcPr>
          <w:p w14:paraId="743183F1" w14:textId="77777777" w:rsidR="00CA6657" w:rsidRDefault="00E04709">
            <w:pPr>
              <w:pStyle w:val="aa"/>
              <w:rPr>
                <w:rFonts w:ascii="宋体" w:hAnsi="宋体" w:cs="宋体"/>
                <w:sz w:val="18"/>
                <w:szCs w:val="18"/>
              </w:rPr>
            </w:pPr>
            <w:r>
              <w:rPr>
                <w:rFonts w:ascii="宋体" w:hAnsi="宋体" w:cs="宋体" w:hint="eastAsia"/>
                <w:sz w:val="18"/>
                <w:szCs w:val="18"/>
              </w:rPr>
              <w:t>初识数据库系统；构造学生成绩管理系统；初识SQL Server；创建和管理学生成绩管理系统数据库；学生成绩管理系统数据库对象和数据的基本操作；学生成绩管理系统数据库的安全管理；程序设计基础与 SQL Server函数；学生成绩管理系统应用程序设计</w:t>
            </w:r>
          </w:p>
        </w:tc>
        <w:tc>
          <w:tcPr>
            <w:tcW w:w="2268" w:type="dxa"/>
            <w:tcBorders>
              <w:top w:val="single" w:sz="4" w:space="0" w:color="auto"/>
              <w:left w:val="single" w:sz="4" w:space="0" w:color="auto"/>
              <w:bottom w:val="single" w:sz="4" w:space="0" w:color="auto"/>
              <w:right w:val="single" w:sz="4" w:space="0" w:color="auto"/>
            </w:tcBorders>
          </w:tcPr>
          <w:p w14:paraId="2A9FA279" w14:textId="77777777" w:rsidR="00CA6657" w:rsidRDefault="00E04709">
            <w:pPr>
              <w:pStyle w:val="aa"/>
              <w:rPr>
                <w:rFonts w:ascii="宋体" w:hAnsi="宋体" w:cs="宋体"/>
                <w:sz w:val="18"/>
                <w:szCs w:val="18"/>
              </w:rPr>
            </w:pPr>
            <w:r>
              <w:rPr>
                <w:rFonts w:ascii="宋体" w:hAnsi="宋体" w:cs="宋体" w:hint="eastAsia"/>
                <w:sz w:val="18"/>
                <w:szCs w:val="18"/>
              </w:rPr>
              <w:t>掌握SQL Server 2005的服务器组件与使用；了解SQL Server系统数据库、文件和文件组的概念；掌握创建数据库的方法、能够管理数据库信息、表的创建及修改方法；熟练掌握表数据的输入、更新、删除操作；熟练掌握select各子句的语法、select各子句进行数据库查询；了解视图的定义及作用、掌握视图的创建及操作、数据完整性的基本概念、约束；掌握默认值、规则的创建方法、综合使用数据的完整性约束</w:t>
            </w:r>
          </w:p>
        </w:tc>
      </w:tr>
      <w:tr w:rsidR="00CA6657" w14:paraId="0B27BF8D"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B90E7F5" w14:textId="77777777" w:rsidR="00CA6657" w:rsidRDefault="00E04709">
            <w:pPr>
              <w:pStyle w:val="aa"/>
              <w:rPr>
                <w:rFonts w:ascii="宋体" w:hAnsi="宋体" w:cs="宋体"/>
                <w:sz w:val="18"/>
                <w:szCs w:val="18"/>
              </w:rPr>
            </w:pPr>
            <w:r>
              <w:rPr>
                <w:rFonts w:ascii="宋体" w:hAnsi="宋体" w:cs="宋体" w:hint="eastAsia"/>
                <w:sz w:val="18"/>
                <w:szCs w:val="18"/>
              </w:rPr>
              <w:t>17</w:t>
            </w:r>
          </w:p>
        </w:tc>
        <w:tc>
          <w:tcPr>
            <w:tcW w:w="709" w:type="dxa"/>
            <w:vMerge/>
            <w:tcBorders>
              <w:left w:val="single" w:sz="4" w:space="0" w:color="auto"/>
              <w:right w:val="single" w:sz="4" w:space="0" w:color="auto"/>
            </w:tcBorders>
            <w:vAlign w:val="center"/>
          </w:tcPr>
          <w:p w14:paraId="411F83C9" w14:textId="77777777" w:rsidR="00CA6657" w:rsidRDefault="00CA6657">
            <w:pPr>
              <w:pStyle w:val="aa"/>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710F916E" w14:textId="77777777" w:rsidR="00CA6657" w:rsidRDefault="00E04709">
            <w:pPr>
              <w:pStyle w:val="aa"/>
              <w:rPr>
                <w:rFonts w:ascii="宋体" w:hAnsi="宋体" w:cs="宋体"/>
                <w:sz w:val="18"/>
                <w:szCs w:val="18"/>
              </w:rPr>
            </w:pPr>
            <w:r>
              <w:rPr>
                <w:rFonts w:ascii="宋体" w:hAnsi="宋体" w:cs="宋体" w:hint="eastAsia"/>
                <w:sz w:val="18"/>
                <w:szCs w:val="18"/>
              </w:rPr>
              <w:t>图形图像处理</w:t>
            </w:r>
          </w:p>
        </w:tc>
        <w:tc>
          <w:tcPr>
            <w:tcW w:w="2410" w:type="dxa"/>
            <w:tcBorders>
              <w:top w:val="single" w:sz="4" w:space="0" w:color="auto"/>
              <w:left w:val="single" w:sz="4" w:space="0" w:color="auto"/>
              <w:bottom w:val="single" w:sz="4" w:space="0" w:color="auto"/>
              <w:right w:val="single" w:sz="4" w:space="0" w:color="auto"/>
            </w:tcBorders>
          </w:tcPr>
          <w:p w14:paraId="7D4B19E0" w14:textId="77777777" w:rsidR="00CA6657" w:rsidRDefault="00E04709">
            <w:pPr>
              <w:pStyle w:val="aa"/>
              <w:rPr>
                <w:rFonts w:ascii="宋体" w:hAnsi="宋体" w:cs="宋体"/>
                <w:sz w:val="18"/>
                <w:szCs w:val="18"/>
              </w:rPr>
            </w:pPr>
            <w:r>
              <w:rPr>
                <w:rFonts w:ascii="宋体" w:hAnsi="宋体" w:cs="宋体" w:hint="eastAsia"/>
                <w:sz w:val="18"/>
                <w:szCs w:val="18"/>
              </w:rPr>
              <w:t>1.了解视觉传达系列设计工作的实际需求；</w:t>
            </w:r>
          </w:p>
          <w:p w14:paraId="452C9C63" w14:textId="77777777" w:rsidR="00CA6657" w:rsidRDefault="00E04709">
            <w:pPr>
              <w:pStyle w:val="aa"/>
              <w:rPr>
                <w:rFonts w:ascii="宋体" w:hAnsi="宋体" w:cs="宋体"/>
                <w:sz w:val="18"/>
                <w:szCs w:val="18"/>
              </w:rPr>
            </w:pPr>
            <w:r>
              <w:rPr>
                <w:rFonts w:ascii="宋体" w:hAnsi="宋体" w:cs="宋体" w:hint="eastAsia"/>
                <w:sz w:val="18"/>
                <w:szCs w:val="18"/>
              </w:rPr>
              <w:t>2.理解理论知识、以实用、够用为原则；</w:t>
            </w:r>
          </w:p>
          <w:p w14:paraId="5B785F19" w14:textId="77777777" w:rsidR="00CA6657" w:rsidRDefault="00E04709">
            <w:pPr>
              <w:pStyle w:val="aa"/>
              <w:rPr>
                <w:rFonts w:ascii="宋体" w:hAnsi="宋体" w:cs="宋体"/>
                <w:sz w:val="18"/>
                <w:szCs w:val="18"/>
              </w:rPr>
            </w:pPr>
            <w:r>
              <w:rPr>
                <w:rFonts w:ascii="宋体" w:hAnsi="宋体" w:cs="宋体" w:hint="eastAsia"/>
                <w:sz w:val="18"/>
                <w:szCs w:val="18"/>
              </w:rPr>
              <w:t>3.掌握基础图形的绘制、数码照片的编辑——图像的处理、个性按钮及图像设计与处理——</w:t>
            </w:r>
            <w:proofErr w:type="gramStart"/>
            <w:r>
              <w:rPr>
                <w:rFonts w:ascii="宋体" w:hAnsi="宋体" w:cs="宋体" w:hint="eastAsia"/>
                <w:sz w:val="18"/>
                <w:szCs w:val="18"/>
              </w:rPr>
              <w:t>图层的</w:t>
            </w:r>
            <w:proofErr w:type="gramEnd"/>
            <w:r>
              <w:rPr>
                <w:rFonts w:ascii="宋体" w:hAnsi="宋体" w:cs="宋体" w:hint="eastAsia"/>
                <w:sz w:val="18"/>
                <w:szCs w:val="18"/>
              </w:rPr>
              <w:t>应用、手绘技法精研——路径的应用、婚纱及艺术照片处理——通道和蒙版、广告设计中的梦幻光影制作——滤镜的应用、平面广告设计中常用字体的表现、手机UI 界面设</w:t>
            </w:r>
            <w:r>
              <w:rPr>
                <w:rFonts w:ascii="宋体" w:hAnsi="宋体" w:cs="宋体" w:hint="eastAsia"/>
                <w:sz w:val="18"/>
                <w:szCs w:val="18"/>
              </w:rPr>
              <w:lastRenderedPageBreak/>
              <w:t>计、网店的制作等内容</w:t>
            </w:r>
          </w:p>
        </w:tc>
        <w:tc>
          <w:tcPr>
            <w:tcW w:w="1843" w:type="dxa"/>
            <w:tcBorders>
              <w:top w:val="single" w:sz="4" w:space="0" w:color="auto"/>
              <w:left w:val="single" w:sz="4" w:space="0" w:color="auto"/>
              <w:bottom w:val="single" w:sz="4" w:space="0" w:color="auto"/>
              <w:right w:val="single" w:sz="4" w:space="0" w:color="auto"/>
            </w:tcBorders>
          </w:tcPr>
          <w:p w14:paraId="33E539D2" w14:textId="77777777" w:rsidR="00CA6657" w:rsidRDefault="00E04709">
            <w:pPr>
              <w:pStyle w:val="aa"/>
              <w:rPr>
                <w:rFonts w:ascii="宋体" w:hAnsi="宋体" w:cs="宋体"/>
                <w:sz w:val="18"/>
                <w:szCs w:val="18"/>
              </w:rPr>
            </w:pPr>
            <w:r>
              <w:rPr>
                <w:rFonts w:ascii="宋体" w:hAnsi="宋体" w:cs="宋体" w:hint="eastAsia"/>
                <w:sz w:val="18"/>
                <w:szCs w:val="18"/>
              </w:rPr>
              <w:lastRenderedPageBreak/>
              <w:t>PHOTOSHOP的奇妙之旅、基础图形的绘制、数码照片的编辑—图像的处理、个性按钮及图像设计与处理—</w:t>
            </w:r>
            <w:proofErr w:type="gramStart"/>
            <w:r>
              <w:rPr>
                <w:rFonts w:ascii="宋体" w:hAnsi="宋体" w:cs="宋体" w:hint="eastAsia"/>
                <w:sz w:val="18"/>
                <w:szCs w:val="18"/>
              </w:rPr>
              <w:t>图层的</w:t>
            </w:r>
            <w:proofErr w:type="gramEnd"/>
            <w:r>
              <w:rPr>
                <w:rFonts w:ascii="宋体" w:hAnsi="宋体" w:cs="宋体" w:hint="eastAsia"/>
                <w:sz w:val="18"/>
                <w:szCs w:val="18"/>
              </w:rPr>
              <w:t>应用、手绘技法精研—路径的应用、婚纱及艺术照片处理—通道和蒙版、广告设计中的梦幻光影</w:t>
            </w:r>
            <w:proofErr w:type="gramStart"/>
            <w:r>
              <w:rPr>
                <w:rFonts w:ascii="宋体" w:hAnsi="宋体" w:cs="宋体" w:hint="eastAsia"/>
                <w:sz w:val="18"/>
                <w:szCs w:val="18"/>
              </w:rPr>
              <w:t>制作—滤镜</w:t>
            </w:r>
            <w:proofErr w:type="gramEnd"/>
            <w:r>
              <w:rPr>
                <w:rFonts w:ascii="宋体" w:hAnsi="宋体" w:cs="宋体" w:hint="eastAsia"/>
                <w:sz w:val="18"/>
                <w:szCs w:val="18"/>
              </w:rPr>
              <w:t>的应用、平面广告设计中常用字体的表现、手机UI 界面设计、网店的制作等内容</w:t>
            </w:r>
          </w:p>
        </w:tc>
        <w:tc>
          <w:tcPr>
            <w:tcW w:w="2268" w:type="dxa"/>
            <w:tcBorders>
              <w:top w:val="single" w:sz="4" w:space="0" w:color="auto"/>
              <w:left w:val="single" w:sz="4" w:space="0" w:color="auto"/>
              <w:bottom w:val="single" w:sz="4" w:space="0" w:color="auto"/>
              <w:right w:val="single" w:sz="4" w:space="0" w:color="auto"/>
            </w:tcBorders>
          </w:tcPr>
          <w:p w14:paraId="7BE7EACD" w14:textId="77777777" w:rsidR="00CA6657" w:rsidRDefault="00E04709">
            <w:pPr>
              <w:pStyle w:val="aa"/>
              <w:rPr>
                <w:rFonts w:ascii="宋体" w:hAnsi="宋体" w:cs="宋体"/>
                <w:sz w:val="18"/>
                <w:szCs w:val="18"/>
              </w:rPr>
            </w:pPr>
            <w:r>
              <w:rPr>
                <w:rFonts w:ascii="宋体" w:hAnsi="宋体" w:cs="宋体" w:hint="eastAsia"/>
                <w:sz w:val="18"/>
                <w:szCs w:val="18"/>
              </w:rPr>
              <w:t>通过完成基础图形的绘制、数码照片的编辑、个性按钮及图像设计与处理、绘制卡通漫画、制作Logo标志、制作邮票、制作“新品上市”海报、婚纱 及艺术照片处理、广告设计中的梦幻光影制作、平面广告设计中常用字体的表现、手机UI界面设计、网店的制作，学生能运用基础图形的绘制、图像的处理；照片的调色、修复图像、合成照片、滤镜功能、</w:t>
            </w:r>
            <w:proofErr w:type="gramStart"/>
            <w:r>
              <w:rPr>
                <w:rFonts w:ascii="宋体" w:hAnsi="宋体" w:cs="宋体" w:hint="eastAsia"/>
                <w:sz w:val="18"/>
                <w:szCs w:val="18"/>
              </w:rPr>
              <w:t>图层的</w:t>
            </w:r>
            <w:proofErr w:type="gramEnd"/>
            <w:r>
              <w:rPr>
                <w:rFonts w:ascii="宋体" w:hAnsi="宋体" w:cs="宋体" w:hint="eastAsia"/>
                <w:sz w:val="18"/>
                <w:szCs w:val="18"/>
              </w:rPr>
              <w:t>功能、路径、通道蒙</w:t>
            </w:r>
            <w:r>
              <w:rPr>
                <w:rFonts w:ascii="宋体" w:hAnsi="宋体" w:cs="宋体" w:hint="eastAsia"/>
                <w:sz w:val="18"/>
                <w:szCs w:val="18"/>
              </w:rPr>
              <w:lastRenderedPageBreak/>
              <w:t>版、综合设计等等，根据琳琅满目的设计需求，独立进行图形图像视觉创意设计等</w:t>
            </w:r>
          </w:p>
        </w:tc>
      </w:tr>
      <w:tr w:rsidR="00CA6657" w14:paraId="2148C89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EEC281E" w14:textId="77777777" w:rsidR="00CA6657" w:rsidRDefault="00E04709">
            <w:pPr>
              <w:pStyle w:val="aa"/>
              <w:rPr>
                <w:rFonts w:ascii="宋体" w:hAnsi="宋体" w:cs="宋体"/>
                <w:sz w:val="18"/>
                <w:szCs w:val="18"/>
              </w:rPr>
            </w:pPr>
            <w:r>
              <w:rPr>
                <w:rFonts w:ascii="宋体" w:hAnsi="宋体" w:cs="宋体" w:hint="eastAsia"/>
                <w:sz w:val="18"/>
                <w:szCs w:val="18"/>
              </w:rPr>
              <w:lastRenderedPageBreak/>
              <w:t>18</w:t>
            </w:r>
          </w:p>
        </w:tc>
        <w:tc>
          <w:tcPr>
            <w:tcW w:w="709" w:type="dxa"/>
            <w:vMerge/>
            <w:tcBorders>
              <w:left w:val="single" w:sz="4" w:space="0" w:color="auto"/>
              <w:bottom w:val="single" w:sz="4" w:space="0" w:color="auto"/>
              <w:right w:val="single" w:sz="4" w:space="0" w:color="auto"/>
            </w:tcBorders>
            <w:vAlign w:val="center"/>
          </w:tcPr>
          <w:p w14:paraId="14CBBA9A" w14:textId="77777777" w:rsidR="00CA6657" w:rsidRDefault="00CA6657">
            <w:pPr>
              <w:pStyle w:val="aa"/>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66C26628" w14:textId="77777777" w:rsidR="00CA6657" w:rsidRDefault="00E04709">
            <w:pPr>
              <w:pStyle w:val="aa"/>
              <w:rPr>
                <w:rFonts w:ascii="宋体" w:hAnsi="宋体" w:cs="宋体"/>
                <w:sz w:val="18"/>
                <w:szCs w:val="18"/>
              </w:rPr>
            </w:pPr>
            <w:r>
              <w:rPr>
                <w:rFonts w:ascii="宋体" w:hAnsi="宋体" w:cs="宋体" w:hint="eastAsia"/>
                <w:sz w:val="18"/>
                <w:szCs w:val="18"/>
              </w:rPr>
              <w:t>数据结构</w:t>
            </w:r>
          </w:p>
        </w:tc>
        <w:tc>
          <w:tcPr>
            <w:tcW w:w="2410" w:type="dxa"/>
            <w:tcBorders>
              <w:top w:val="single" w:sz="4" w:space="0" w:color="auto"/>
              <w:left w:val="single" w:sz="4" w:space="0" w:color="auto"/>
              <w:bottom w:val="single" w:sz="4" w:space="0" w:color="auto"/>
              <w:right w:val="single" w:sz="4" w:space="0" w:color="auto"/>
            </w:tcBorders>
          </w:tcPr>
          <w:p w14:paraId="4AD5FFEC" w14:textId="77777777" w:rsidR="00CA6657" w:rsidRDefault="00E04709">
            <w:pPr>
              <w:pStyle w:val="aa"/>
              <w:rPr>
                <w:rFonts w:ascii="宋体" w:hAnsi="宋体" w:cs="宋体"/>
                <w:sz w:val="18"/>
                <w:szCs w:val="18"/>
              </w:rPr>
            </w:pPr>
            <w:r>
              <w:rPr>
                <w:rFonts w:ascii="宋体" w:hAnsi="宋体" w:cs="宋体" w:hint="eastAsia"/>
                <w:sz w:val="18"/>
                <w:szCs w:val="18"/>
              </w:rPr>
              <w:t>了解数据结构的研究对象和内容；掌握数据结构的基本概念和术语；了解算法及其效率的度量方法；掌握线性表的定义及其逻辑特征、线性表的顺序、单链表的存储表示和算法实现、掌握线性表的双链表和循环链表的存储表示和算法实现；熟练掌握</w:t>
            </w:r>
            <w:proofErr w:type="gramStart"/>
            <w:r>
              <w:rPr>
                <w:rFonts w:ascii="宋体" w:hAnsi="宋体" w:cs="宋体" w:hint="eastAsia"/>
                <w:sz w:val="18"/>
                <w:szCs w:val="18"/>
              </w:rPr>
              <w:t>栈</w:t>
            </w:r>
            <w:proofErr w:type="gramEnd"/>
            <w:r>
              <w:rPr>
                <w:rFonts w:ascii="宋体" w:hAnsi="宋体" w:cs="宋体" w:hint="eastAsia"/>
                <w:sz w:val="18"/>
                <w:szCs w:val="18"/>
              </w:rPr>
              <w:t>的存储表示和算法实现、队列的存储表示和算法实现、</w:t>
            </w:r>
            <w:proofErr w:type="gramStart"/>
            <w:r>
              <w:rPr>
                <w:rFonts w:ascii="宋体" w:hAnsi="宋体" w:cs="宋体" w:hint="eastAsia"/>
                <w:sz w:val="18"/>
                <w:szCs w:val="18"/>
              </w:rPr>
              <w:t>栈</w:t>
            </w:r>
            <w:proofErr w:type="gramEnd"/>
            <w:r>
              <w:rPr>
                <w:rFonts w:ascii="宋体" w:hAnsi="宋体" w:cs="宋体" w:hint="eastAsia"/>
                <w:sz w:val="18"/>
                <w:szCs w:val="18"/>
              </w:rPr>
              <w:t>和队列的实际应用；掌握二叉树的存储实现、二叉树的遍历算法；熟悉哈夫曼树及编码；了解树与森林的基本概念、掌握树的存储结构、树、森林的遍历算法；了解图的定义及表示、掌握图的存储结构及遍历算法；介绍求最小生成树、最短路径和拓扑排序的有关算法、掌握顺序查找、折半查找和分块查找的方法；</w:t>
            </w:r>
            <w:proofErr w:type="gramStart"/>
            <w:r>
              <w:rPr>
                <w:rFonts w:ascii="宋体" w:hAnsi="宋体" w:cs="宋体" w:hint="eastAsia"/>
                <w:sz w:val="18"/>
                <w:szCs w:val="18"/>
              </w:rPr>
              <w:t>熟悉二叉</w:t>
            </w:r>
            <w:proofErr w:type="gramEnd"/>
            <w:r>
              <w:rPr>
                <w:rFonts w:ascii="宋体" w:hAnsi="宋体" w:cs="宋体" w:hint="eastAsia"/>
                <w:sz w:val="18"/>
                <w:szCs w:val="18"/>
              </w:rPr>
              <w:t>排序树的构造方法及查找过程</w:t>
            </w:r>
          </w:p>
        </w:tc>
        <w:tc>
          <w:tcPr>
            <w:tcW w:w="1843" w:type="dxa"/>
            <w:tcBorders>
              <w:top w:val="single" w:sz="4" w:space="0" w:color="auto"/>
              <w:left w:val="single" w:sz="4" w:space="0" w:color="auto"/>
              <w:bottom w:val="single" w:sz="4" w:space="0" w:color="auto"/>
              <w:right w:val="single" w:sz="4" w:space="0" w:color="auto"/>
            </w:tcBorders>
          </w:tcPr>
          <w:p w14:paraId="0EC7D016" w14:textId="77777777" w:rsidR="00CA6657" w:rsidRDefault="00E04709">
            <w:pPr>
              <w:pStyle w:val="aa"/>
              <w:rPr>
                <w:rFonts w:ascii="宋体" w:hAnsi="宋体" w:cs="宋体"/>
                <w:sz w:val="18"/>
                <w:szCs w:val="18"/>
              </w:rPr>
            </w:pPr>
            <w:r>
              <w:rPr>
                <w:rFonts w:ascii="宋体" w:hAnsi="宋体" w:cs="宋体" w:hint="eastAsia"/>
                <w:sz w:val="18"/>
                <w:szCs w:val="18"/>
              </w:rPr>
              <w:t>数据结构基本概念；线性表及其应用；</w:t>
            </w:r>
            <w:proofErr w:type="gramStart"/>
            <w:r>
              <w:rPr>
                <w:rFonts w:ascii="宋体" w:hAnsi="宋体" w:cs="宋体" w:hint="eastAsia"/>
                <w:sz w:val="18"/>
                <w:szCs w:val="18"/>
              </w:rPr>
              <w:t>栈</w:t>
            </w:r>
            <w:proofErr w:type="gramEnd"/>
            <w:r>
              <w:rPr>
                <w:rFonts w:ascii="宋体" w:hAnsi="宋体" w:cs="宋体" w:hint="eastAsia"/>
                <w:sz w:val="18"/>
                <w:szCs w:val="18"/>
              </w:rPr>
              <w:t>和队列及其应用；树和二叉树及其应用；图及其应用；查找及其应用；排序及其应用</w:t>
            </w:r>
          </w:p>
        </w:tc>
        <w:tc>
          <w:tcPr>
            <w:tcW w:w="2268" w:type="dxa"/>
            <w:tcBorders>
              <w:top w:val="single" w:sz="4" w:space="0" w:color="auto"/>
              <w:left w:val="single" w:sz="4" w:space="0" w:color="auto"/>
              <w:bottom w:val="single" w:sz="4" w:space="0" w:color="auto"/>
              <w:right w:val="single" w:sz="4" w:space="0" w:color="auto"/>
            </w:tcBorders>
          </w:tcPr>
          <w:p w14:paraId="22869D2F" w14:textId="77777777" w:rsidR="00CA6657" w:rsidRDefault="00E04709">
            <w:pPr>
              <w:pStyle w:val="aa"/>
              <w:rPr>
                <w:rFonts w:ascii="宋体" w:hAnsi="宋体" w:cs="宋体"/>
                <w:sz w:val="18"/>
                <w:szCs w:val="18"/>
              </w:rPr>
            </w:pPr>
            <w:r>
              <w:rPr>
                <w:rFonts w:ascii="宋体" w:hAnsi="宋体" w:cs="宋体" w:hint="eastAsia"/>
                <w:sz w:val="18"/>
                <w:szCs w:val="18"/>
              </w:rPr>
              <w:t>通过本课程的学习，学生可以学会为实际应用所涉及的数据选择适当的逻辑结构、存储结构及进行相应的运算，初步掌握算法的时间分析和空间分析的技术，学习编写结构清楚、正确易读、符合软件工程规范的较复杂程序，培养学生具有较好的算法设计能力和程序设计能力</w:t>
            </w:r>
          </w:p>
        </w:tc>
      </w:tr>
      <w:tr w:rsidR="00CA6657" w14:paraId="5401D648"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0447C17" w14:textId="77777777" w:rsidR="00CA6657" w:rsidRDefault="00E04709">
            <w:pPr>
              <w:pStyle w:val="aa"/>
              <w:rPr>
                <w:rFonts w:ascii="宋体" w:hAnsi="宋体" w:cs="宋体"/>
                <w:sz w:val="18"/>
                <w:szCs w:val="18"/>
              </w:rPr>
            </w:pPr>
            <w:r>
              <w:rPr>
                <w:rFonts w:ascii="宋体" w:hAnsi="宋体" w:cs="宋体" w:hint="eastAsia"/>
                <w:sz w:val="18"/>
                <w:szCs w:val="18"/>
              </w:rPr>
              <w:t>19</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E591E0C" w14:textId="77777777" w:rsidR="00CA6657" w:rsidRDefault="00E04709">
            <w:pPr>
              <w:pStyle w:val="aa"/>
              <w:rPr>
                <w:rFonts w:ascii="宋体" w:hAnsi="宋体" w:cs="宋体"/>
                <w:sz w:val="18"/>
                <w:szCs w:val="18"/>
              </w:rPr>
            </w:pPr>
            <w:r>
              <w:rPr>
                <w:rFonts w:ascii="宋体" w:hAnsi="宋体" w:cs="宋体" w:hint="eastAsia"/>
                <w:sz w:val="18"/>
                <w:szCs w:val="18"/>
              </w:rPr>
              <w:t>专业</w:t>
            </w:r>
          </w:p>
          <w:p w14:paraId="1BE2AC32" w14:textId="77777777" w:rsidR="00CA6657" w:rsidRDefault="00E04709">
            <w:pPr>
              <w:pStyle w:val="aa"/>
              <w:rPr>
                <w:rFonts w:ascii="宋体" w:hAnsi="宋体" w:cs="宋体"/>
                <w:sz w:val="18"/>
                <w:szCs w:val="18"/>
              </w:rPr>
            </w:pPr>
            <w:r>
              <w:rPr>
                <w:rFonts w:ascii="宋体" w:hAnsi="宋体" w:cs="宋体" w:hint="eastAsia"/>
                <w:sz w:val="18"/>
                <w:szCs w:val="18"/>
              </w:rPr>
              <w:t>核心</w:t>
            </w:r>
          </w:p>
          <w:p w14:paraId="61F4C95D" w14:textId="77777777" w:rsidR="00CA6657" w:rsidRDefault="00E04709">
            <w:pPr>
              <w:pStyle w:val="aa"/>
              <w:rPr>
                <w:rFonts w:ascii="宋体" w:hAnsi="宋体" w:cs="宋体"/>
                <w:sz w:val="18"/>
                <w:szCs w:val="18"/>
              </w:rPr>
            </w:pPr>
            <w:r>
              <w:rPr>
                <w:rFonts w:ascii="宋体" w:hAnsi="宋体" w:cs="宋体" w:hint="eastAsia"/>
                <w:sz w:val="18"/>
                <w:szCs w:val="18"/>
              </w:rPr>
              <w:t>课程</w:t>
            </w:r>
          </w:p>
          <w:p w14:paraId="06DDCE67" w14:textId="77777777" w:rsidR="00CA6657" w:rsidRDefault="00CA6657">
            <w:pPr>
              <w:pStyle w:val="aa"/>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06440230" w14:textId="77777777" w:rsidR="00CA6657" w:rsidRDefault="00E04709">
            <w:pPr>
              <w:pStyle w:val="aa"/>
              <w:rPr>
                <w:rFonts w:ascii="宋体" w:hAnsi="宋体" w:cs="宋体"/>
                <w:sz w:val="18"/>
                <w:szCs w:val="18"/>
              </w:rPr>
            </w:pPr>
            <w:r>
              <w:rPr>
                <w:rFonts w:ascii="宋体" w:hAnsi="宋体" w:cs="宋体" w:hint="eastAsia"/>
                <w:sz w:val="18"/>
                <w:szCs w:val="18"/>
              </w:rPr>
              <w:t>Python 数据分析技术</w:t>
            </w:r>
          </w:p>
        </w:tc>
        <w:tc>
          <w:tcPr>
            <w:tcW w:w="2410" w:type="dxa"/>
            <w:tcBorders>
              <w:top w:val="single" w:sz="4" w:space="0" w:color="auto"/>
              <w:left w:val="single" w:sz="4" w:space="0" w:color="auto"/>
              <w:bottom w:val="single" w:sz="4" w:space="0" w:color="auto"/>
              <w:right w:val="single" w:sz="4" w:space="0" w:color="auto"/>
            </w:tcBorders>
          </w:tcPr>
          <w:p w14:paraId="7A14AAD3" w14:textId="77777777" w:rsidR="00CA6657" w:rsidRDefault="00E04709">
            <w:pPr>
              <w:pStyle w:val="aa"/>
              <w:rPr>
                <w:rFonts w:ascii="宋体" w:hAnsi="宋体" w:cs="宋体"/>
                <w:sz w:val="18"/>
                <w:szCs w:val="18"/>
              </w:rPr>
            </w:pPr>
            <w:r>
              <w:rPr>
                <w:rFonts w:ascii="宋体" w:hAnsi="宋体" w:cs="宋体" w:hint="eastAsia"/>
                <w:sz w:val="18"/>
                <w:szCs w:val="18"/>
              </w:rPr>
              <w:t>熟悉Python语法习惯；熟悉Python对象；掌握Python基本数据结构的使用方法；熟悉Python程序流程控制；学会使用函数，学会使用模块；理解并掌握pandas用法；学会使用pandas进行数据分析方法；能综合使用Python相关技术完成实际数据分析项目</w:t>
            </w:r>
          </w:p>
        </w:tc>
        <w:tc>
          <w:tcPr>
            <w:tcW w:w="1843" w:type="dxa"/>
            <w:tcBorders>
              <w:top w:val="single" w:sz="4" w:space="0" w:color="auto"/>
              <w:left w:val="single" w:sz="4" w:space="0" w:color="auto"/>
              <w:bottom w:val="single" w:sz="4" w:space="0" w:color="auto"/>
              <w:right w:val="single" w:sz="4" w:space="0" w:color="auto"/>
            </w:tcBorders>
          </w:tcPr>
          <w:p w14:paraId="05EA541F" w14:textId="77777777" w:rsidR="00CA6657" w:rsidRDefault="00E04709">
            <w:pPr>
              <w:pStyle w:val="aa"/>
              <w:rPr>
                <w:rFonts w:ascii="宋体" w:hAnsi="宋体" w:cs="宋体"/>
                <w:sz w:val="18"/>
                <w:szCs w:val="18"/>
              </w:rPr>
            </w:pPr>
            <w:r>
              <w:rPr>
                <w:rFonts w:ascii="宋体" w:hAnsi="宋体" w:cs="宋体" w:hint="eastAsia"/>
                <w:sz w:val="18"/>
                <w:szCs w:val="18"/>
              </w:rPr>
              <w:t>Python简介；Python编程语法；Python对象与数字；序列；映像和集合；条件和循环；函数；模块；pandas入门；数据分析案例；数据分析项目实战</w:t>
            </w:r>
          </w:p>
        </w:tc>
        <w:tc>
          <w:tcPr>
            <w:tcW w:w="2268" w:type="dxa"/>
            <w:tcBorders>
              <w:top w:val="single" w:sz="4" w:space="0" w:color="auto"/>
              <w:left w:val="single" w:sz="4" w:space="0" w:color="auto"/>
              <w:bottom w:val="single" w:sz="4" w:space="0" w:color="auto"/>
              <w:right w:val="single" w:sz="4" w:space="0" w:color="auto"/>
            </w:tcBorders>
          </w:tcPr>
          <w:p w14:paraId="09A9D94B" w14:textId="77777777" w:rsidR="00CA6657" w:rsidRDefault="00E04709">
            <w:pPr>
              <w:pStyle w:val="aa"/>
              <w:rPr>
                <w:rFonts w:ascii="宋体" w:hAnsi="宋体" w:cs="宋体"/>
                <w:sz w:val="18"/>
                <w:szCs w:val="18"/>
              </w:rPr>
            </w:pPr>
            <w:r>
              <w:rPr>
                <w:rFonts w:ascii="宋体" w:hAnsi="宋体" w:cs="宋体" w:hint="eastAsia"/>
                <w:sz w:val="18"/>
                <w:szCs w:val="18"/>
              </w:rPr>
              <w:t>能够Python基本数据结构的使用方法；能够Python程序流程控制；学会使用函数，学会使用模块；能够掌握pandas用法；学会使用pandas进行数据分析方法；能综合使用Python相关技术完成实际数据分析项目</w:t>
            </w:r>
          </w:p>
        </w:tc>
      </w:tr>
      <w:tr w:rsidR="00CA6657" w14:paraId="176E14C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5865F4C" w14:textId="77777777" w:rsidR="00CA6657" w:rsidRDefault="00E04709">
            <w:pPr>
              <w:pStyle w:val="aa"/>
              <w:rPr>
                <w:rFonts w:ascii="宋体" w:hAnsi="宋体" w:cs="宋体"/>
                <w:sz w:val="18"/>
                <w:szCs w:val="18"/>
              </w:rPr>
            </w:pPr>
            <w:r>
              <w:rPr>
                <w:rFonts w:ascii="宋体" w:hAnsi="宋体" w:cs="宋体" w:hint="eastAsia"/>
                <w:sz w:val="18"/>
                <w:szCs w:val="18"/>
              </w:rPr>
              <w:t>20</w:t>
            </w:r>
          </w:p>
        </w:tc>
        <w:tc>
          <w:tcPr>
            <w:tcW w:w="709" w:type="dxa"/>
            <w:vMerge/>
            <w:tcBorders>
              <w:top w:val="single" w:sz="4" w:space="0" w:color="auto"/>
              <w:left w:val="single" w:sz="4" w:space="0" w:color="auto"/>
              <w:bottom w:val="single" w:sz="4" w:space="0" w:color="auto"/>
              <w:right w:val="single" w:sz="4" w:space="0" w:color="auto"/>
            </w:tcBorders>
            <w:vAlign w:val="center"/>
          </w:tcPr>
          <w:p w14:paraId="6F02C9F6" w14:textId="77777777" w:rsidR="00CA6657" w:rsidRDefault="00CA6657">
            <w:pPr>
              <w:pStyle w:val="aa"/>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590ADD06" w14:textId="77777777" w:rsidR="00CA6657" w:rsidRDefault="00E04709">
            <w:pPr>
              <w:pStyle w:val="aa"/>
              <w:rPr>
                <w:rFonts w:ascii="宋体" w:hAnsi="宋体" w:cs="宋体"/>
                <w:sz w:val="18"/>
                <w:szCs w:val="18"/>
              </w:rPr>
            </w:pPr>
            <w:r>
              <w:rPr>
                <w:rFonts w:ascii="宋体" w:hAnsi="宋体" w:cs="宋体" w:hint="eastAsia"/>
                <w:sz w:val="18"/>
                <w:szCs w:val="18"/>
              </w:rPr>
              <w:t>大数据技术基础</w:t>
            </w:r>
          </w:p>
        </w:tc>
        <w:tc>
          <w:tcPr>
            <w:tcW w:w="2410" w:type="dxa"/>
            <w:tcBorders>
              <w:top w:val="single" w:sz="4" w:space="0" w:color="auto"/>
              <w:left w:val="single" w:sz="4" w:space="0" w:color="auto"/>
              <w:bottom w:val="single" w:sz="4" w:space="0" w:color="auto"/>
              <w:right w:val="single" w:sz="4" w:space="0" w:color="auto"/>
            </w:tcBorders>
          </w:tcPr>
          <w:p w14:paraId="10CE165C" w14:textId="77777777" w:rsidR="00CA6657" w:rsidRDefault="00E04709">
            <w:pPr>
              <w:pStyle w:val="aa"/>
              <w:rPr>
                <w:rFonts w:ascii="宋体" w:hAnsi="宋体" w:cs="宋体"/>
                <w:sz w:val="18"/>
                <w:szCs w:val="18"/>
              </w:rPr>
            </w:pPr>
            <w:r>
              <w:rPr>
                <w:rFonts w:ascii="宋体" w:hAnsi="宋体" w:cs="宋体" w:hint="eastAsia"/>
                <w:sz w:val="18"/>
                <w:szCs w:val="18"/>
              </w:rPr>
              <w:t>熟悉大数据相关名称术语，理解大数据相关概念；熟悉Hadoop生态系统，理解Hadoop大数据关键技术；熟</w:t>
            </w:r>
            <w:r>
              <w:rPr>
                <w:rFonts w:ascii="宋体" w:hAnsi="宋体" w:cs="宋体" w:hint="eastAsia"/>
                <w:sz w:val="18"/>
                <w:szCs w:val="18"/>
              </w:rPr>
              <w:lastRenderedPageBreak/>
              <w:t>悉</w:t>
            </w:r>
            <w:proofErr w:type="spellStart"/>
            <w:r>
              <w:rPr>
                <w:rFonts w:ascii="宋体" w:hAnsi="宋体" w:cs="宋体" w:hint="eastAsia"/>
                <w:sz w:val="18"/>
                <w:szCs w:val="18"/>
              </w:rPr>
              <w:t>Hbase</w:t>
            </w:r>
            <w:proofErr w:type="spellEnd"/>
            <w:r>
              <w:rPr>
                <w:rFonts w:ascii="宋体" w:hAnsi="宋体" w:cs="宋体" w:hint="eastAsia"/>
                <w:sz w:val="18"/>
                <w:szCs w:val="18"/>
              </w:rPr>
              <w:t>，理解分布式数据库有关概念，掌握安装与使用</w:t>
            </w:r>
            <w:proofErr w:type="spellStart"/>
            <w:r>
              <w:rPr>
                <w:rFonts w:ascii="宋体" w:hAnsi="宋体" w:cs="宋体" w:hint="eastAsia"/>
                <w:sz w:val="18"/>
                <w:szCs w:val="18"/>
              </w:rPr>
              <w:t>Hbase</w:t>
            </w:r>
            <w:proofErr w:type="spellEnd"/>
            <w:r>
              <w:rPr>
                <w:rFonts w:ascii="宋体" w:hAnsi="宋体" w:cs="宋体" w:hint="eastAsia"/>
                <w:sz w:val="18"/>
                <w:szCs w:val="18"/>
              </w:rPr>
              <w:t>；熟悉NoSQL与云数据库相关知识，了解常用的数据库产品，掌握其简单的应用；熟悉并行计算模型，理解</w:t>
            </w:r>
            <w:proofErr w:type="spellStart"/>
            <w:r>
              <w:rPr>
                <w:rFonts w:ascii="宋体" w:hAnsi="宋体" w:cs="宋体" w:hint="eastAsia"/>
                <w:sz w:val="18"/>
                <w:szCs w:val="18"/>
              </w:rPr>
              <w:t>HadoopMapReduce</w:t>
            </w:r>
            <w:proofErr w:type="spellEnd"/>
            <w:r>
              <w:rPr>
                <w:rFonts w:ascii="宋体" w:hAnsi="宋体" w:cs="宋体" w:hint="eastAsia"/>
                <w:sz w:val="18"/>
                <w:szCs w:val="18"/>
              </w:rPr>
              <w:t>工作原理；熟悉内存计算框架Spark；了解流计算与</w:t>
            </w:r>
            <w:proofErr w:type="gramStart"/>
            <w:r>
              <w:rPr>
                <w:rFonts w:ascii="宋体" w:hAnsi="宋体" w:cs="宋体" w:hint="eastAsia"/>
                <w:sz w:val="18"/>
                <w:szCs w:val="18"/>
              </w:rPr>
              <w:t>图计算</w:t>
            </w:r>
            <w:proofErr w:type="gramEnd"/>
            <w:r>
              <w:rPr>
                <w:rFonts w:ascii="宋体" w:hAnsi="宋体" w:cs="宋体" w:hint="eastAsia"/>
                <w:sz w:val="18"/>
                <w:szCs w:val="18"/>
              </w:rPr>
              <w:t>相关概念，熟悉常用的流计算与</w:t>
            </w:r>
            <w:proofErr w:type="gramStart"/>
            <w:r>
              <w:rPr>
                <w:rFonts w:ascii="宋体" w:hAnsi="宋体" w:cs="宋体" w:hint="eastAsia"/>
                <w:sz w:val="18"/>
                <w:szCs w:val="18"/>
              </w:rPr>
              <w:t>图计算</w:t>
            </w:r>
            <w:proofErr w:type="gramEnd"/>
            <w:r>
              <w:rPr>
                <w:rFonts w:ascii="宋体" w:hAnsi="宋体" w:cs="宋体" w:hint="eastAsia"/>
                <w:sz w:val="18"/>
                <w:szCs w:val="18"/>
              </w:rPr>
              <w:t>产品；了解数据可视化；了解大数据常用的应用场景，掌握大数据处理与分析过程</w:t>
            </w:r>
          </w:p>
        </w:tc>
        <w:tc>
          <w:tcPr>
            <w:tcW w:w="1843" w:type="dxa"/>
            <w:tcBorders>
              <w:top w:val="single" w:sz="4" w:space="0" w:color="auto"/>
              <w:left w:val="single" w:sz="4" w:space="0" w:color="auto"/>
              <w:bottom w:val="single" w:sz="4" w:space="0" w:color="auto"/>
              <w:right w:val="single" w:sz="4" w:space="0" w:color="auto"/>
            </w:tcBorders>
          </w:tcPr>
          <w:p w14:paraId="4D3C7F78" w14:textId="77777777" w:rsidR="00CA6657" w:rsidRDefault="00E04709">
            <w:pPr>
              <w:pStyle w:val="aa"/>
              <w:rPr>
                <w:rFonts w:ascii="宋体" w:hAnsi="宋体" w:cs="宋体"/>
                <w:sz w:val="18"/>
                <w:szCs w:val="18"/>
              </w:rPr>
            </w:pPr>
            <w:r>
              <w:rPr>
                <w:rFonts w:ascii="宋体" w:hAnsi="宋体" w:cs="宋体" w:hint="eastAsia"/>
                <w:sz w:val="18"/>
                <w:szCs w:val="18"/>
              </w:rPr>
              <w:lastRenderedPageBreak/>
              <w:t>大数据基础；大数据处理架构Hadoop；分布式文件系统HDFS；分布式数据库</w:t>
            </w:r>
            <w:proofErr w:type="spellStart"/>
            <w:r>
              <w:rPr>
                <w:rFonts w:ascii="宋体" w:hAnsi="宋体" w:cs="宋体" w:hint="eastAsia"/>
                <w:sz w:val="18"/>
                <w:szCs w:val="18"/>
              </w:rPr>
              <w:lastRenderedPageBreak/>
              <w:t>Hbase</w:t>
            </w:r>
            <w:proofErr w:type="spellEnd"/>
            <w:r>
              <w:rPr>
                <w:rFonts w:ascii="宋体" w:hAnsi="宋体" w:cs="宋体" w:hint="eastAsia"/>
                <w:sz w:val="18"/>
                <w:szCs w:val="18"/>
              </w:rPr>
              <w:t>；NoSQL数据库；云数据库；MapReduce；内存计算框架Spark；流计算；图计算；数据可视化；大数据应用</w:t>
            </w:r>
          </w:p>
        </w:tc>
        <w:tc>
          <w:tcPr>
            <w:tcW w:w="2268" w:type="dxa"/>
            <w:tcBorders>
              <w:top w:val="single" w:sz="4" w:space="0" w:color="auto"/>
              <w:left w:val="single" w:sz="4" w:space="0" w:color="auto"/>
              <w:bottom w:val="single" w:sz="4" w:space="0" w:color="auto"/>
              <w:right w:val="single" w:sz="4" w:space="0" w:color="auto"/>
            </w:tcBorders>
          </w:tcPr>
          <w:p w14:paraId="24F2F357" w14:textId="77777777" w:rsidR="00CA6657" w:rsidRDefault="00E04709">
            <w:pPr>
              <w:pStyle w:val="aa"/>
              <w:rPr>
                <w:rFonts w:ascii="宋体" w:hAnsi="宋体" w:cs="宋体"/>
                <w:sz w:val="18"/>
                <w:szCs w:val="18"/>
              </w:rPr>
            </w:pPr>
            <w:r>
              <w:rPr>
                <w:rFonts w:ascii="宋体" w:hAnsi="宋体" w:cs="宋体" w:hint="eastAsia"/>
                <w:sz w:val="18"/>
                <w:szCs w:val="18"/>
              </w:rPr>
              <w:lastRenderedPageBreak/>
              <w:t>能够安装与配置Hadoop平台；能够使用分布式数据库；具有简单MapReduce和Spark编程的能力；能够使</w:t>
            </w:r>
            <w:r>
              <w:rPr>
                <w:rFonts w:ascii="宋体" w:hAnsi="宋体" w:cs="宋体" w:hint="eastAsia"/>
                <w:sz w:val="18"/>
                <w:szCs w:val="18"/>
              </w:rPr>
              <w:lastRenderedPageBreak/>
              <w:t>用常用的数据可视化工具；掌握Python基本数据结构的使用方法；能综合使用Python相关技术完成实际数据分析项目；学会使用pandas进行数据分析方法</w:t>
            </w:r>
          </w:p>
        </w:tc>
      </w:tr>
      <w:tr w:rsidR="00CA6657" w14:paraId="74F35A12"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5206E75" w14:textId="77777777" w:rsidR="00CA6657" w:rsidRDefault="00E04709">
            <w:pPr>
              <w:pStyle w:val="aa"/>
              <w:rPr>
                <w:rFonts w:ascii="宋体" w:hAnsi="宋体" w:cs="宋体"/>
                <w:sz w:val="18"/>
                <w:szCs w:val="18"/>
              </w:rPr>
            </w:pPr>
            <w:r>
              <w:rPr>
                <w:rFonts w:ascii="宋体" w:hAnsi="宋体" w:cs="宋体" w:hint="eastAsia"/>
                <w:sz w:val="18"/>
                <w:szCs w:val="18"/>
              </w:rPr>
              <w:lastRenderedPageBreak/>
              <w:t>21</w:t>
            </w:r>
          </w:p>
        </w:tc>
        <w:tc>
          <w:tcPr>
            <w:tcW w:w="709" w:type="dxa"/>
            <w:vMerge/>
            <w:tcBorders>
              <w:top w:val="single" w:sz="4" w:space="0" w:color="auto"/>
              <w:left w:val="single" w:sz="4" w:space="0" w:color="auto"/>
              <w:bottom w:val="single" w:sz="4" w:space="0" w:color="auto"/>
              <w:right w:val="single" w:sz="4" w:space="0" w:color="auto"/>
            </w:tcBorders>
            <w:vAlign w:val="center"/>
          </w:tcPr>
          <w:p w14:paraId="783A7FFA" w14:textId="77777777" w:rsidR="00CA6657" w:rsidRDefault="00CA6657">
            <w:pPr>
              <w:pStyle w:val="aa"/>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774C9539" w14:textId="77777777" w:rsidR="00CA6657" w:rsidRDefault="00E04709">
            <w:pPr>
              <w:pStyle w:val="aa"/>
              <w:rPr>
                <w:rFonts w:ascii="宋体" w:hAnsi="宋体" w:cs="宋体"/>
                <w:sz w:val="18"/>
                <w:szCs w:val="18"/>
              </w:rPr>
            </w:pPr>
            <w:r>
              <w:rPr>
                <w:rFonts w:ascii="宋体" w:hAnsi="宋体" w:cs="宋体" w:hint="eastAsia"/>
                <w:sz w:val="18"/>
                <w:szCs w:val="18"/>
              </w:rPr>
              <w:t>JAVA程序设计★</w:t>
            </w:r>
          </w:p>
        </w:tc>
        <w:tc>
          <w:tcPr>
            <w:tcW w:w="2410" w:type="dxa"/>
            <w:tcBorders>
              <w:top w:val="single" w:sz="4" w:space="0" w:color="auto"/>
              <w:left w:val="single" w:sz="4" w:space="0" w:color="auto"/>
              <w:bottom w:val="single" w:sz="4" w:space="0" w:color="auto"/>
              <w:right w:val="single" w:sz="4" w:space="0" w:color="auto"/>
            </w:tcBorders>
          </w:tcPr>
          <w:p w14:paraId="5005B234" w14:textId="77777777" w:rsidR="00CA6657" w:rsidRDefault="00E04709">
            <w:pPr>
              <w:pStyle w:val="aa"/>
              <w:rPr>
                <w:rFonts w:ascii="宋体" w:hAnsi="宋体" w:cs="宋体"/>
                <w:sz w:val="18"/>
                <w:szCs w:val="18"/>
              </w:rPr>
            </w:pPr>
            <w:r>
              <w:rPr>
                <w:rFonts w:ascii="宋体" w:hAnsi="宋体" w:cs="宋体" w:hint="eastAsia"/>
                <w:sz w:val="18"/>
                <w:szCs w:val="18"/>
              </w:rPr>
              <w:t>掌握面向对象程序设计基本概念、理解和掌握类及对象的基本构成和实现方法；掌握继承、接口和异常处理的方法；掌握图形界面的设计方法及事件处理的方法；掌握多线程的概念并学会简单的多线程应用程序编写；了解数据流的概念，并能实现基本的文件读写过程和程序实现；了解数据库应用程序的基本构成，并能够编写一般的数据库访问操作程序。</w:t>
            </w:r>
          </w:p>
        </w:tc>
        <w:tc>
          <w:tcPr>
            <w:tcW w:w="1843" w:type="dxa"/>
            <w:tcBorders>
              <w:top w:val="single" w:sz="4" w:space="0" w:color="auto"/>
              <w:left w:val="single" w:sz="4" w:space="0" w:color="auto"/>
              <w:bottom w:val="single" w:sz="4" w:space="0" w:color="auto"/>
              <w:right w:val="single" w:sz="4" w:space="0" w:color="auto"/>
            </w:tcBorders>
          </w:tcPr>
          <w:p w14:paraId="05925088" w14:textId="77777777" w:rsidR="00CA6657" w:rsidRDefault="00E04709">
            <w:pPr>
              <w:pStyle w:val="aa"/>
              <w:rPr>
                <w:rFonts w:ascii="宋体" w:hAnsi="宋体" w:cs="宋体"/>
                <w:sz w:val="18"/>
                <w:szCs w:val="18"/>
              </w:rPr>
            </w:pPr>
            <w:r>
              <w:rPr>
                <w:rFonts w:ascii="宋体" w:hAnsi="宋体" w:cs="宋体" w:hint="eastAsia"/>
                <w:sz w:val="18"/>
                <w:szCs w:val="18"/>
              </w:rPr>
              <w:t>Java 语言的功能和特点，主要内容包括：Java 语言基础知识，Java 语法构成，面向对象编程技术，常用系统类使用，图形用户界面设计，图形处理，多媒体处理，异常处理，文件和流处理，多线程技术和网络编程技术</w:t>
            </w:r>
          </w:p>
        </w:tc>
        <w:tc>
          <w:tcPr>
            <w:tcW w:w="2268" w:type="dxa"/>
            <w:tcBorders>
              <w:top w:val="single" w:sz="4" w:space="0" w:color="auto"/>
              <w:left w:val="single" w:sz="4" w:space="0" w:color="auto"/>
              <w:bottom w:val="single" w:sz="4" w:space="0" w:color="auto"/>
              <w:right w:val="single" w:sz="4" w:space="0" w:color="auto"/>
            </w:tcBorders>
          </w:tcPr>
          <w:p w14:paraId="59282A80" w14:textId="77777777" w:rsidR="00CA6657" w:rsidRDefault="00E04709">
            <w:pPr>
              <w:pStyle w:val="aa"/>
              <w:rPr>
                <w:rFonts w:ascii="宋体" w:hAnsi="宋体" w:cs="宋体"/>
                <w:sz w:val="18"/>
                <w:szCs w:val="18"/>
              </w:rPr>
            </w:pPr>
            <w:r>
              <w:rPr>
                <w:rFonts w:ascii="宋体" w:hAnsi="宋体" w:cs="宋体" w:hint="eastAsia"/>
                <w:sz w:val="18"/>
                <w:szCs w:val="18"/>
              </w:rPr>
              <w:t>学生通过学习本课程，能够掌握面向对象编程思想、以及Java语言中的集合框架和多线程编程方法，使学生在学习实践过程中，更好的掌握本门课程的知识要点，激发学生的学习兴趣；培养学生动手操作、手脑并用以及具备良好的团队意识和善于思考的职业能力与职业素养，为其职业发展、终身学习和服务社会奠定基础</w:t>
            </w:r>
          </w:p>
        </w:tc>
      </w:tr>
      <w:tr w:rsidR="00CA6657" w14:paraId="48C2CBA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6D3621F" w14:textId="77777777" w:rsidR="00CA6657" w:rsidRDefault="00E04709">
            <w:pPr>
              <w:pStyle w:val="aa"/>
              <w:rPr>
                <w:rFonts w:ascii="宋体" w:hAnsi="宋体" w:cs="宋体"/>
                <w:sz w:val="18"/>
                <w:szCs w:val="18"/>
              </w:rPr>
            </w:pPr>
            <w:r>
              <w:rPr>
                <w:rFonts w:ascii="宋体" w:hAnsi="宋体" w:cs="宋体" w:hint="eastAsia"/>
                <w:sz w:val="18"/>
                <w:szCs w:val="18"/>
              </w:rPr>
              <w:t>22</w:t>
            </w:r>
          </w:p>
        </w:tc>
        <w:tc>
          <w:tcPr>
            <w:tcW w:w="709" w:type="dxa"/>
            <w:vMerge/>
            <w:tcBorders>
              <w:top w:val="single" w:sz="4" w:space="0" w:color="auto"/>
              <w:left w:val="single" w:sz="4" w:space="0" w:color="auto"/>
              <w:bottom w:val="single" w:sz="4" w:space="0" w:color="auto"/>
              <w:right w:val="single" w:sz="4" w:space="0" w:color="auto"/>
            </w:tcBorders>
            <w:vAlign w:val="center"/>
          </w:tcPr>
          <w:p w14:paraId="66680338" w14:textId="77777777" w:rsidR="00CA6657" w:rsidRDefault="00CA6657">
            <w:pPr>
              <w:pStyle w:val="aa"/>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3F5071E1" w14:textId="77777777" w:rsidR="00CA6657" w:rsidRDefault="00E04709">
            <w:pPr>
              <w:pStyle w:val="aa"/>
              <w:rPr>
                <w:rFonts w:ascii="宋体" w:hAnsi="宋体" w:cs="宋体"/>
                <w:sz w:val="18"/>
                <w:szCs w:val="18"/>
              </w:rPr>
            </w:pPr>
            <w:r>
              <w:rPr>
                <w:rFonts w:ascii="宋体" w:hAnsi="宋体" w:cs="宋体" w:hint="eastAsia"/>
                <w:sz w:val="18"/>
                <w:szCs w:val="18"/>
              </w:rPr>
              <w:t>Linux操作系统★</w:t>
            </w:r>
          </w:p>
        </w:tc>
        <w:tc>
          <w:tcPr>
            <w:tcW w:w="2410" w:type="dxa"/>
            <w:tcBorders>
              <w:top w:val="single" w:sz="4" w:space="0" w:color="auto"/>
              <w:left w:val="single" w:sz="4" w:space="0" w:color="auto"/>
              <w:bottom w:val="single" w:sz="4" w:space="0" w:color="auto"/>
              <w:right w:val="single" w:sz="4" w:space="0" w:color="auto"/>
            </w:tcBorders>
          </w:tcPr>
          <w:p w14:paraId="0C2DAC38" w14:textId="77777777" w:rsidR="00CA6657" w:rsidRDefault="00E04709">
            <w:pPr>
              <w:pStyle w:val="aa"/>
              <w:rPr>
                <w:rFonts w:ascii="宋体" w:hAnsi="宋体" w:cs="宋体"/>
                <w:sz w:val="18"/>
                <w:szCs w:val="18"/>
              </w:rPr>
            </w:pPr>
            <w:r>
              <w:rPr>
                <w:rFonts w:ascii="宋体" w:hAnsi="宋体" w:cs="宋体" w:hint="eastAsia"/>
                <w:sz w:val="18"/>
                <w:szCs w:val="18"/>
              </w:rPr>
              <w:t>掌握安装、卸载Linux操作系统并能熟练使用GNOME和KDE桌面环境，同时能熟练使用Linux操作系统的基本shell命令。了解Linux下编程的基本知识、方法与步骤。</w:t>
            </w:r>
          </w:p>
        </w:tc>
        <w:tc>
          <w:tcPr>
            <w:tcW w:w="1843" w:type="dxa"/>
            <w:tcBorders>
              <w:top w:val="single" w:sz="4" w:space="0" w:color="auto"/>
              <w:left w:val="single" w:sz="4" w:space="0" w:color="auto"/>
              <w:bottom w:val="single" w:sz="4" w:space="0" w:color="auto"/>
              <w:right w:val="single" w:sz="4" w:space="0" w:color="auto"/>
            </w:tcBorders>
          </w:tcPr>
          <w:p w14:paraId="4F348DE6" w14:textId="77777777" w:rsidR="00CA6657" w:rsidRDefault="00E04709">
            <w:pPr>
              <w:pStyle w:val="aa"/>
              <w:rPr>
                <w:rFonts w:ascii="宋体" w:hAnsi="宋体" w:cs="宋体"/>
                <w:sz w:val="18"/>
                <w:szCs w:val="18"/>
              </w:rPr>
            </w:pPr>
            <w:r>
              <w:rPr>
                <w:rFonts w:ascii="宋体" w:hAnsi="宋体" w:cs="宋体" w:hint="eastAsia"/>
                <w:sz w:val="18"/>
                <w:szCs w:val="18"/>
              </w:rPr>
              <w:t>信息系统安全检测与风险评估简述</w:t>
            </w:r>
          </w:p>
          <w:p w14:paraId="2E349B2E" w14:textId="77777777" w:rsidR="00CA6657" w:rsidRDefault="00E04709">
            <w:pPr>
              <w:pStyle w:val="aa"/>
              <w:rPr>
                <w:rFonts w:ascii="宋体" w:hAnsi="宋体" w:cs="宋体"/>
                <w:sz w:val="18"/>
                <w:szCs w:val="18"/>
              </w:rPr>
            </w:pPr>
            <w:r>
              <w:rPr>
                <w:rFonts w:ascii="宋体" w:hAnsi="宋体" w:cs="宋体" w:hint="eastAsia"/>
                <w:sz w:val="18"/>
                <w:szCs w:val="18"/>
              </w:rPr>
              <w:t>学会对使用各种shell命令。</w:t>
            </w:r>
          </w:p>
          <w:p w14:paraId="3331F965" w14:textId="77777777" w:rsidR="00CA6657" w:rsidRDefault="00E04709">
            <w:pPr>
              <w:pStyle w:val="aa"/>
              <w:rPr>
                <w:rFonts w:ascii="宋体" w:hAnsi="宋体" w:cs="宋体"/>
                <w:sz w:val="18"/>
                <w:szCs w:val="18"/>
              </w:rPr>
            </w:pPr>
            <w:r>
              <w:rPr>
                <w:rFonts w:ascii="宋体" w:hAnsi="宋体" w:cs="宋体" w:hint="eastAsia"/>
                <w:sz w:val="18"/>
                <w:szCs w:val="18"/>
              </w:rPr>
              <w:t>掌握用户与组</w:t>
            </w:r>
          </w:p>
          <w:p w14:paraId="1F396EAF" w14:textId="77777777" w:rsidR="00CA6657" w:rsidRDefault="00E04709">
            <w:pPr>
              <w:pStyle w:val="aa"/>
              <w:rPr>
                <w:rFonts w:ascii="宋体" w:hAnsi="宋体" w:cs="宋体"/>
                <w:sz w:val="18"/>
                <w:szCs w:val="18"/>
              </w:rPr>
            </w:pPr>
            <w:r>
              <w:rPr>
                <w:rFonts w:ascii="宋体" w:hAnsi="宋体" w:cs="宋体" w:hint="eastAsia"/>
                <w:sz w:val="18"/>
                <w:szCs w:val="18"/>
              </w:rPr>
              <w:t>熟练搭建HTTP、FTP服务器。</w:t>
            </w:r>
          </w:p>
        </w:tc>
        <w:tc>
          <w:tcPr>
            <w:tcW w:w="2268" w:type="dxa"/>
            <w:tcBorders>
              <w:top w:val="single" w:sz="4" w:space="0" w:color="auto"/>
              <w:left w:val="single" w:sz="4" w:space="0" w:color="auto"/>
              <w:bottom w:val="single" w:sz="4" w:space="0" w:color="auto"/>
              <w:right w:val="single" w:sz="4" w:space="0" w:color="auto"/>
            </w:tcBorders>
          </w:tcPr>
          <w:p w14:paraId="795804FD" w14:textId="77777777" w:rsidR="00CA6657" w:rsidRDefault="00E04709">
            <w:pPr>
              <w:pStyle w:val="aa"/>
              <w:rPr>
                <w:rFonts w:ascii="宋体" w:hAnsi="宋体" w:cs="宋体"/>
                <w:sz w:val="18"/>
                <w:szCs w:val="18"/>
              </w:rPr>
            </w:pPr>
            <w:r>
              <w:rPr>
                <w:rFonts w:ascii="宋体" w:hAnsi="宋体" w:cs="宋体" w:hint="eastAsia"/>
                <w:sz w:val="18"/>
                <w:szCs w:val="18"/>
              </w:rPr>
              <w:t>掌握Linux文件系统的基本概念和基本组成，熟练配置Linux系统中的用户和组，能合理管理Linux系统的各种软硬件资源。</w:t>
            </w:r>
          </w:p>
          <w:p w14:paraId="40C460CF" w14:textId="77777777" w:rsidR="00CA6657" w:rsidRDefault="00E04709">
            <w:pPr>
              <w:pStyle w:val="aa"/>
              <w:rPr>
                <w:rFonts w:ascii="宋体" w:hAnsi="宋体" w:cs="宋体"/>
                <w:sz w:val="18"/>
                <w:szCs w:val="18"/>
              </w:rPr>
            </w:pPr>
            <w:r>
              <w:rPr>
                <w:rFonts w:ascii="宋体" w:hAnsi="宋体" w:cs="宋体" w:hint="eastAsia"/>
                <w:sz w:val="18"/>
                <w:szCs w:val="18"/>
              </w:rPr>
              <w:t>掌握基于Linux系统的各种中小企业常见服务器的配置方法</w:t>
            </w:r>
          </w:p>
        </w:tc>
      </w:tr>
      <w:tr w:rsidR="00CA6657" w14:paraId="2BFEB231"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40A9E93" w14:textId="77777777" w:rsidR="00CA6657" w:rsidRDefault="00E04709">
            <w:pPr>
              <w:pStyle w:val="aa"/>
              <w:rPr>
                <w:rFonts w:ascii="宋体" w:hAnsi="宋体" w:cs="宋体"/>
                <w:sz w:val="18"/>
                <w:szCs w:val="18"/>
              </w:rPr>
            </w:pPr>
            <w:r>
              <w:rPr>
                <w:rFonts w:ascii="宋体" w:hAnsi="宋体" w:cs="宋体" w:hint="eastAsia"/>
                <w:sz w:val="18"/>
                <w:szCs w:val="18"/>
              </w:rPr>
              <w:t>23</w:t>
            </w:r>
          </w:p>
        </w:tc>
        <w:tc>
          <w:tcPr>
            <w:tcW w:w="709" w:type="dxa"/>
            <w:vMerge/>
            <w:tcBorders>
              <w:top w:val="single" w:sz="4" w:space="0" w:color="auto"/>
              <w:left w:val="single" w:sz="4" w:space="0" w:color="auto"/>
              <w:bottom w:val="single" w:sz="4" w:space="0" w:color="auto"/>
              <w:right w:val="single" w:sz="4" w:space="0" w:color="auto"/>
            </w:tcBorders>
            <w:vAlign w:val="center"/>
          </w:tcPr>
          <w:p w14:paraId="56726B5B" w14:textId="77777777" w:rsidR="00CA6657" w:rsidRDefault="00CA6657">
            <w:pPr>
              <w:pStyle w:val="aa"/>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7E8D68EF" w14:textId="77777777" w:rsidR="00CA6657" w:rsidRDefault="00E04709">
            <w:pPr>
              <w:pStyle w:val="aa"/>
              <w:rPr>
                <w:rFonts w:ascii="宋体" w:hAnsi="宋体" w:cs="宋体"/>
                <w:sz w:val="18"/>
                <w:szCs w:val="18"/>
              </w:rPr>
            </w:pPr>
            <w:r>
              <w:rPr>
                <w:rFonts w:ascii="宋体" w:hAnsi="宋体" w:cs="宋体" w:hint="eastAsia"/>
                <w:sz w:val="18"/>
                <w:szCs w:val="18"/>
              </w:rPr>
              <w:t>Hadoop 项目开发技术</w:t>
            </w:r>
          </w:p>
        </w:tc>
        <w:tc>
          <w:tcPr>
            <w:tcW w:w="2410" w:type="dxa"/>
            <w:tcBorders>
              <w:top w:val="single" w:sz="4" w:space="0" w:color="auto"/>
              <w:left w:val="single" w:sz="4" w:space="0" w:color="auto"/>
              <w:bottom w:val="single" w:sz="4" w:space="0" w:color="auto"/>
              <w:right w:val="single" w:sz="4" w:space="0" w:color="auto"/>
            </w:tcBorders>
          </w:tcPr>
          <w:p w14:paraId="11FF81BA" w14:textId="77777777" w:rsidR="00CA6657" w:rsidRDefault="00E04709">
            <w:pPr>
              <w:pStyle w:val="aa"/>
              <w:rPr>
                <w:rFonts w:ascii="宋体" w:hAnsi="宋体" w:cs="宋体"/>
                <w:sz w:val="18"/>
                <w:szCs w:val="18"/>
              </w:rPr>
            </w:pPr>
            <w:r>
              <w:rPr>
                <w:rFonts w:ascii="宋体" w:hAnsi="宋体" w:cs="宋体" w:hint="eastAsia"/>
                <w:sz w:val="18"/>
                <w:szCs w:val="18"/>
              </w:rPr>
              <w:t>依据业务或产品应用需求，运用大数据平台及相关组件进行技术开发，搭建大数据应用平台以及开发应用程序。学习本书的内容后，读者应掌握Hadoop数据操作的API（主要是Java API），熟</w:t>
            </w:r>
            <w:r>
              <w:rPr>
                <w:rFonts w:ascii="宋体" w:hAnsi="宋体" w:cs="宋体" w:hint="eastAsia"/>
                <w:sz w:val="18"/>
                <w:szCs w:val="18"/>
              </w:rPr>
              <w:lastRenderedPageBreak/>
              <w:t>悉大数据的分析和使用方法（Spark和MapReduce技术），搭建大数据应用平台以及开发应用程序，熟悉工具、算法、编程、优化以及部署不同的MapReduce，研发各种基于大数据技术的应用程序及行业解决方案</w:t>
            </w:r>
          </w:p>
        </w:tc>
        <w:tc>
          <w:tcPr>
            <w:tcW w:w="1843" w:type="dxa"/>
            <w:tcBorders>
              <w:top w:val="single" w:sz="4" w:space="0" w:color="auto"/>
              <w:left w:val="single" w:sz="4" w:space="0" w:color="auto"/>
              <w:bottom w:val="single" w:sz="4" w:space="0" w:color="auto"/>
              <w:right w:val="single" w:sz="4" w:space="0" w:color="auto"/>
            </w:tcBorders>
          </w:tcPr>
          <w:p w14:paraId="12207B70" w14:textId="77777777" w:rsidR="00CA6657" w:rsidRDefault="00E04709">
            <w:pPr>
              <w:pStyle w:val="aa"/>
              <w:rPr>
                <w:rFonts w:ascii="宋体" w:hAnsi="宋体" w:cs="宋体"/>
                <w:sz w:val="18"/>
                <w:szCs w:val="18"/>
              </w:rPr>
            </w:pPr>
            <w:r>
              <w:rPr>
                <w:rFonts w:ascii="宋体" w:hAnsi="宋体" w:cs="宋体" w:hint="eastAsia"/>
                <w:sz w:val="18"/>
                <w:szCs w:val="18"/>
              </w:rPr>
              <w:lastRenderedPageBreak/>
              <w:t>设置固定P的方法</w:t>
            </w:r>
          </w:p>
          <w:p w14:paraId="032C3A61" w14:textId="77777777" w:rsidR="00CA6657" w:rsidRDefault="00E04709">
            <w:pPr>
              <w:pStyle w:val="aa"/>
              <w:rPr>
                <w:rFonts w:ascii="宋体" w:hAnsi="宋体" w:cs="宋体"/>
                <w:sz w:val="18"/>
                <w:szCs w:val="18"/>
              </w:rPr>
            </w:pPr>
            <w:r>
              <w:rPr>
                <w:rFonts w:ascii="宋体" w:hAnsi="宋体" w:cs="宋体" w:hint="eastAsia"/>
                <w:sz w:val="18"/>
                <w:szCs w:val="18"/>
              </w:rPr>
              <w:t>设置远程连接虚拟机</w:t>
            </w:r>
          </w:p>
          <w:p w14:paraId="52C841AD" w14:textId="77777777" w:rsidR="00CA6657" w:rsidRDefault="00E04709">
            <w:pPr>
              <w:pStyle w:val="aa"/>
              <w:rPr>
                <w:rFonts w:ascii="宋体" w:hAnsi="宋体" w:cs="宋体"/>
                <w:sz w:val="18"/>
                <w:szCs w:val="18"/>
              </w:rPr>
            </w:pPr>
            <w:r>
              <w:rPr>
                <w:rFonts w:ascii="宋体" w:hAnsi="宋体" w:cs="宋体" w:hint="eastAsia"/>
                <w:sz w:val="18"/>
                <w:szCs w:val="18"/>
              </w:rPr>
              <w:t>Linux在线安装软件的方法；在 Window和Linux下安装Java</w:t>
            </w:r>
          </w:p>
          <w:p w14:paraId="678C6AA8" w14:textId="77777777" w:rsidR="00CA6657" w:rsidRDefault="00E04709">
            <w:pPr>
              <w:pStyle w:val="aa"/>
              <w:rPr>
                <w:rFonts w:ascii="宋体" w:hAnsi="宋体" w:cs="宋体"/>
                <w:sz w:val="18"/>
                <w:szCs w:val="18"/>
              </w:rPr>
            </w:pPr>
            <w:r>
              <w:rPr>
                <w:rFonts w:ascii="宋体" w:hAnsi="宋体" w:cs="宋体" w:hint="eastAsia"/>
                <w:sz w:val="18"/>
                <w:szCs w:val="18"/>
              </w:rPr>
              <w:t>；了解Hadoop集群相</w:t>
            </w:r>
            <w:r>
              <w:rPr>
                <w:rFonts w:ascii="宋体" w:hAnsi="宋体" w:cs="宋体" w:hint="eastAsia"/>
                <w:sz w:val="18"/>
                <w:szCs w:val="18"/>
              </w:rPr>
              <w:lastRenderedPageBreak/>
              <w:t>关配置文件；SSH 免密码登录配置；时间同步服务配置；启动关闭Hadoop集群以及查看等</w:t>
            </w:r>
          </w:p>
        </w:tc>
        <w:tc>
          <w:tcPr>
            <w:tcW w:w="2268" w:type="dxa"/>
            <w:tcBorders>
              <w:top w:val="single" w:sz="4" w:space="0" w:color="auto"/>
              <w:left w:val="single" w:sz="4" w:space="0" w:color="auto"/>
              <w:bottom w:val="single" w:sz="4" w:space="0" w:color="auto"/>
              <w:right w:val="single" w:sz="4" w:space="0" w:color="auto"/>
            </w:tcBorders>
          </w:tcPr>
          <w:p w14:paraId="10E49397" w14:textId="77777777" w:rsidR="00CA6657" w:rsidRDefault="00E04709">
            <w:pPr>
              <w:pStyle w:val="aa"/>
              <w:rPr>
                <w:rFonts w:ascii="宋体" w:hAnsi="宋体" w:cs="宋体"/>
                <w:sz w:val="18"/>
                <w:szCs w:val="18"/>
              </w:rPr>
            </w:pPr>
            <w:r>
              <w:rPr>
                <w:rFonts w:ascii="宋体" w:hAnsi="宋体" w:cs="宋体" w:hint="eastAsia"/>
                <w:sz w:val="18"/>
                <w:szCs w:val="18"/>
              </w:rPr>
              <w:lastRenderedPageBreak/>
              <w:t xml:space="preserve">通过本课程的学习，依据业务或产品应用需求，运用大数据平台及相关组件进行技术开发，搭建大数据应用平台以及开发应用程序。掌握Hadoop数据操作的API（主要是Java </w:t>
            </w:r>
            <w:r>
              <w:rPr>
                <w:rFonts w:ascii="宋体" w:hAnsi="宋体" w:cs="宋体" w:hint="eastAsia"/>
                <w:sz w:val="18"/>
                <w:szCs w:val="18"/>
              </w:rPr>
              <w:lastRenderedPageBreak/>
              <w:t>API），熟悉大数据的分析和使用方法（Spark和MapReduce技术），搭建大数据应用平台以及开发应用程序，熟悉工具、算法、编程、优化以及部署不同的MapReduce，研发各种基于大数据技术的应用程序及行业解决方案</w:t>
            </w:r>
          </w:p>
        </w:tc>
      </w:tr>
      <w:tr w:rsidR="00CA6657" w14:paraId="2104F4BD"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506CD54" w14:textId="77777777" w:rsidR="00CA6657" w:rsidRDefault="00E04709">
            <w:pPr>
              <w:pStyle w:val="aa"/>
              <w:rPr>
                <w:rFonts w:ascii="宋体" w:hAnsi="宋体" w:cs="宋体"/>
                <w:sz w:val="18"/>
                <w:szCs w:val="18"/>
              </w:rPr>
            </w:pPr>
            <w:r>
              <w:rPr>
                <w:rFonts w:ascii="宋体" w:hAnsi="宋体" w:cs="宋体" w:hint="eastAsia"/>
                <w:sz w:val="18"/>
                <w:szCs w:val="18"/>
              </w:rPr>
              <w:lastRenderedPageBreak/>
              <w:t>24</w:t>
            </w:r>
          </w:p>
        </w:tc>
        <w:tc>
          <w:tcPr>
            <w:tcW w:w="709" w:type="dxa"/>
            <w:vMerge/>
            <w:tcBorders>
              <w:top w:val="single" w:sz="4" w:space="0" w:color="auto"/>
              <w:left w:val="single" w:sz="4" w:space="0" w:color="auto"/>
              <w:bottom w:val="single" w:sz="4" w:space="0" w:color="auto"/>
              <w:right w:val="single" w:sz="4" w:space="0" w:color="auto"/>
            </w:tcBorders>
            <w:vAlign w:val="center"/>
          </w:tcPr>
          <w:p w14:paraId="50FFECF3" w14:textId="77777777" w:rsidR="00CA6657" w:rsidRDefault="00CA6657">
            <w:pPr>
              <w:pStyle w:val="aa"/>
              <w:rPr>
                <w:rFonts w:ascii="宋体" w:hAnsi="宋体" w:cs="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05321387" w14:textId="77777777" w:rsidR="00CA6657" w:rsidRDefault="00E04709">
            <w:pPr>
              <w:pStyle w:val="aa"/>
              <w:rPr>
                <w:rFonts w:ascii="宋体" w:hAnsi="宋体" w:cs="宋体"/>
                <w:sz w:val="18"/>
                <w:szCs w:val="18"/>
              </w:rPr>
            </w:pPr>
            <w:r>
              <w:rPr>
                <w:rFonts w:ascii="宋体" w:hAnsi="宋体" w:cs="宋体" w:hint="eastAsia"/>
                <w:sz w:val="18"/>
                <w:szCs w:val="18"/>
              </w:rPr>
              <w:t>数据仓库与数据挖掘技术</w:t>
            </w:r>
          </w:p>
        </w:tc>
        <w:tc>
          <w:tcPr>
            <w:tcW w:w="2410" w:type="dxa"/>
            <w:tcBorders>
              <w:top w:val="single" w:sz="4" w:space="0" w:color="auto"/>
              <w:left w:val="single" w:sz="4" w:space="0" w:color="auto"/>
              <w:bottom w:val="single" w:sz="4" w:space="0" w:color="auto"/>
              <w:right w:val="single" w:sz="4" w:space="0" w:color="auto"/>
            </w:tcBorders>
          </w:tcPr>
          <w:p w14:paraId="6D23CF13" w14:textId="77777777" w:rsidR="00CA6657" w:rsidRDefault="00E04709">
            <w:pPr>
              <w:pStyle w:val="aa"/>
              <w:rPr>
                <w:rFonts w:ascii="宋体" w:hAnsi="宋体" w:cs="宋体"/>
                <w:sz w:val="18"/>
                <w:szCs w:val="18"/>
              </w:rPr>
            </w:pPr>
            <w:r>
              <w:rPr>
                <w:rFonts w:ascii="宋体" w:hAnsi="宋体" w:cs="宋体" w:hint="eastAsia"/>
                <w:sz w:val="18"/>
                <w:szCs w:val="18"/>
              </w:rPr>
              <w:t>了解数据管理技术从数据库到数据仓库的发展过程。掌握数据仓库的定义、特点和研究数据仓库的必要性。掌握数据仓库的体系结构和联机分析处理的概念；掌握数据仓库的数据组织、数据预处理与规划管理；掌握数据仓库规划、设计、管理的基本方法；掌握数据挖掘的基本概念及与数据仓库的关系</w:t>
            </w:r>
          </w:p>
          <w:p w14:paraId="11CBEC1D" w14:textId="77777777" w:rsidR="00CA6657" w:rsidRDefault="00E04709">
            <w:pPr>
              <w:pStyle w:val="aa"/>
              <w:rPr>
                <w:rFonts w:ascii="宋体" w:hAnsi="宋体" w:cs="宋体"/>
                <w:sz w:val="18"/>
                <w:szCs w:val="18"/>
              </w:rPr>
            </w:pPr>
            <w:r>
              <w:rPr>
                <w:rFonts w:ascii="宋体" w:hAnsi="宋体" w:cs="宋体" w:hint="eastAsia"/>
                <w:sz w:val="18"/>
                <w:szCs w:val="18"/>
              </w:rPr>
              <w:t>；熟悉聚类分析、分类发现和关联规则等数据挖掘算法的使用环境、算法特点，并能进行算法复杂性的分析。</w:t>
            </w:r>
          </w:p>
          <w:p w14:paraId="572DD0B4" w14:textId="77777777" w:rsidR="00CA6657" w:rsidRDefault="00E04709">
            <w:pPr>
              <w:pStyle w:val="aa"/>
              <w:rPr>
                <w:rFonts w:ascii="宋体" w:hAnsi="宋体" w:cs="宋体"/>
                <w:sz w:val="18"/>
                <w:szCs w:val="18"/>
              </w:rPr>
            </w:pPr>
            <w:r>
              <w:rPr>
                <w:rFonts w:ascii="宋体" w:hAnsi="宋体" w:cs="宋体" w:hint="eastAsia"/>
                <w:sz w:val="18"/>
                <w:szCs w:val="18"/>
              </w:rPr>
              <w:t>；认识数据挖掘的发展趋势和应用前景；能够在科研实践中应用数据仓库技术和应用数据挖掘的方法</w:t>
            </w:r>
          </w:p>
        </w:tc>
        <w:tc>
          <w:tcPr>
            <w:tcW w:w="1843" w:type="dxa"/>
            <w:tcBorders>
              <w:top w:val="single" w:sz="4" w:space="0" w:color="auto"/>
              <w:left w:val="single" w:sz="4" w:space="0" w:color="auto"/>
              <w:bottom w:val="single" w:sz="4" w:space="0" w:color="auto"/>
              <w:right w:val="single" w:sz="4" w:space="0" w:color="auto"/>
            </w:tcBorders>
          </w:tcPr>
          <w:p w14:paraId="13AC5DC3" w14:textId="77777777" w:rsidR="00CA6657" w:rsidRDefault="00E04709">
            <w:pPr>
              <w:pStyle w:val="aa"/>
              <w:rPr>
                <w:rFonts w:ascii="宋体" w:hAnsi="宋体" w:cs="宋体"/>
                <w:sz w:val="18"/>
                <w:szCs w:val="18"/>
              </w:rPr>
            </w:pPr>
            <w:r>
              <w:rPr>
                <w:rFonts w:ascii="宋体" w:hAnsi="宋体" w:cs="宋体" w:hint="eastAsia"/>
                <w:sz w:val="18"/>
                <w:szCs w:val="18"/>
              </w:rPr>
              <w:t>数据库到数据仓库的演变</w:t>
            </w:r>
          </w:p>
          <w:p w14:paraId="5695C98C" w14:textId="77777777" w:rsidR="00CA6657" w:rsidRDefault="00E04709">
            <w:pPr>
              <w:pStyle w:val="aa"/>
              <w:rPr>
                <w:rFonts w:ascii="宋体" w:hAnsi="宋体" w:cs="宋体"/>
                <w:sz w:val="18"/>
                <w:szCs w:val="18"/>
              </w:rPr>
            </w:pPr>
            <w:r>
              <w:rPr>
                <w:rFonts w:ascii="宋体" w:hAnsi="宋体" w:cs="宋体" w:hint="eastAsia"/>
                <w:sz w:val="18"/>
                <w:szCs w:val="18"/>
              </w:rPr>
              <w:t>数据仓库的基本原理</w:t>
            </w:r>
          </w:p>
          <w:p w14:paraId="4B61D32E" w14:textId="77777777" w:rsidR="00CA6657" w:rsidRDefault="00E04709">
            <w:pPr>
              <w:pStyle w:val="aa"/>
              <w:rPr>
                <w:rFonts w:ascii="宋体" w:hAnsi="宋体" w:cs="宋体"/>
                <w:sz w:val="18"/>
                <w:szCs w:val="18"/>
              </w:rPr>
            </w:pPr>
            <w:r>
              <w:rPr>
                <w:rFonts w:ascii="宋体" w:hAnsi="宋体" w:cs="宋体" w:hint="eastAsia"/>
                <w:sz w:val="18"/>
                <w:szCs w:val="18"/>
              </w:rPr>
              <w:t>OLAP的基本原理，数据仓库设计，数据仓库开发方法，数据仓库开发实例及应用管理，数据仓库工具</w:t>
            </w:r>
          </w:p>
          <w:p w14:paraId="02EF64F4" w14:textId="77777777" w:rsidR="00CA6657" w:rsidRDefault="00E04709">
            <w:pPr>
              <w:pStyle w:val="aa"/>
              <w:rPr>
                <w:rFonts w:ascii="宋体" w:hAnsi="宋体" w:cs="宋体"/>
                <w:sz w:val="18"/>
                <w:szCs w:val="18"/>
              </w:rPr>
            </w:pPr>
            <w:r>
              <w:rPr>
                <w:rFonts w:ascii="宋体" w:hAnsi="宋体" w:cs="宋体" w:hint="eastAsia"/>
                <w:sz w:val="18"/>
                <w:szCs w:val="18"/>
              </w:rPr>
              <w:t>数据挖掘概述，数据挖掘实施控制，数据挖掘过程和概念，数据预处理等</w:t>
            </w:r>
          </w:p>
          <w:p w14:paraId="3500A4EE" w14:textId="77777777" w:rsidR="00CA6657" w:rsidRDefault="00CA6657">
            <w:pPr>
              <w:pStyle w:val="aa"/>
              <w:rPr>
                <w:rFonts w:ascii="宋体" w:hAnsi="宋体" w:cs="宋体"/>
                <w:sz w:val="18"/>
                <w:szCs w:val="18"/>
              </w:rPr>
            </w:pPr>
          </w:p>
        </w:tc>
        <w:tc>
          <w:tcPr>
            <w:tcW w:w="2268" w:type="dxa"/>
            <w:tcBorders>
              <w:top w:val="single" w:sz="4" w:space="0" w:color="auto"/>
              <w:left w:val="single" w:sz="4" w:space="0" w:color="auto"/>
              <w:bottom w:val="single" w:sz="4" w:space="0" w:color="auto"/>
              <w:right w:val="single" w:sz="4" w:space="0" w:color="auto"/>
            </w:tcBorders>
          </w:tcPr>
          <w:p w14:paraId="74C41274" w14:textId="77777777" w:rsidR="00CA6657" w:rsidRDefault="00E04709">
            <w:pPr>
              <w:pStyle w:val="aa"/>
              <w:rPr>
                <w:rFonts w:ascii="宋体" w:hAnsi="宋体" w:cs="宋体"/>
                <w:sz w:val="18"/>
                <w:szCs w:val="18"/>
              </w:rPr>
            </w:pPr>
            <w:r>
              <w:rPr>
                <w:rFonts w:ascii="宋体" w:hAnsi="宋体" w:cs="宋体" w:hint="eastAsia"/>
                <w:sz w:val="18"/>
                <w:szCs w:val="18"/>
              </w:rPr>
              <w:t>系统学习并掌握数据仓库与数据挖掘的基本概念，认真思考并理解其发展的一般规律，准确理解和掌握数据仓库与数据挖掘的基本方法和技术及在实际工作中的应用</w:t>
            </w:r>
          </w:p>
        </w:tc>
      </w:tr>
    </w:tbl>
    <w:p w14:paraId="562DAF3B" w14:textId="77777777" w:rsidR="00CA6657" w:rsidRDefault="00E04709">
      <w:pPr>
        <w:pStyle w:val="1"/>
      </w:pPr>
      <w:bookmarkStart w:id="95" w:name="_Toc32382"/>
      <w:bookmarkStart w:id="96" w:name="_Toc12772"/>
      <w:bookmarkStart w:id="97" w:name="_Toc152772639"/>
      <w:r>
        <w:t>八、实践教学体系</w:t>
      </w:r>
      <w:bookmarkEnd w:id="86"/>
      <w:bookmarkEnd w:id="87"/>
      <w:bookmarkEnd w:id="88"/>
      <w:bookmarkEnd w:id="94"/>
      <w:bookmarkEnd w:id="95"/>
      <w:bookmarkEnd w:id="96"/>
      <w:bookmarkEnd w:id="97"/>
    </w:p>
    <w:p w14:paraId="31A84998" w14:textId="77777777" w:rsidR="00CA6657" w:rsidRDefault="00E04709">
      <w:pPr>
        <w:pStyle w:val="2"/>
        <w:ind w:firstLine="562"/>
        <w:rPr>
          <w:rFonts w:ascii="Times New Roman" w:hAnsi="Times New Roman"/>
        </w:rPr>
      </w:pPr>
      <w:bookmarkStart w:id="98" w:name="_Toc6363"/>
      <w:bookmarkStart w:id="99" w:name="_Toc11307"/>
      <w:bookmarkStart w:id="100" w:name="_Toc30584"/>
      <w:bookmarkStart w:id="101" w:name="_Toc1729"/>
      <w:bookmarkStart w:id="102" w:name="_Toc152772640"/>
      <w:r>
        <w:rPr>
          <w:rFonts w:ascii="Times New Roman" w:hAnsi="Times New Roman"/>
        </w:rPr>
        <w:t>(</w:t>
      </w:r>
      <w:proofErr w:type="gramStart"/>
      <w:r>
        <w:rPr>
          <w:rFonts w:ascii="Times New Roman" w:hAnsi="Times New Roman"/>
        </w:rPr>
        <w:t>一</w:t>
      </w:r>
      <w:proofErr w:type="gramEnd"/>
      <w:r>
        <w:rPr>
          <w:rFonts w:ascii="Times New Roman" w:hAnsi="Times New Roman"/>
        </w:rPr>
        <w:t>)</w:t>
      </w:r>
      <w:r>
        <w:rPr>
          <w:rFonts w:ascii="Times New Roman" w:hAnsi="Times New Roman"/>
        </w:rPr>
        <w:t>内容架构</w:t>
      </w:r>
      <w:bookmarkEnd w:id="98"/>
      <w:bookmarkEnd w:id="99"/>
      <w:bookmarkEnd w:id="100"/>
      <w:bookmarkEnd w:id="101"/>
      <w:bookmarkEnd w:id="102"/>
    </w:p>
    <w:p w14:paraId="201C19EC" w14:textId="77777777" w:rsidR="00CA6657" w:rsidRDefault="00E04709">
      <w:pPr>
        <w:spacing w:line="360" w:lineRule="auto"/>
        <w:ind w:firstLine="480"/>
        <w:rPr>
          <w:rFonts w:ascii="Times New Roman" w:hAnsi="Times New Roman"/>
          <w:sz w:val="24"/>
          <w:szCs w:val="24"/>
        </w:rPr>
      </w:pPr>
      <w:r>
        <w:rPr>
          <w:rFonts w:ascii="Times New Roman" w:hAnsi="Times New Roman"/>
          <w:sz w:val="24"/>
          <w:szCs w:val="24"/>
        </w:rPr>
        <w:t>按照校企合作、共建共享的原则，建设相对稳定的校外实训基地，校外实训基地的遴选与建设，与实践教学体系配套，满足实训</w:t>
      </w:r>
      <w:proofErr w:type="gramStart"/>
      <w:r>
        <w:rPr>
          <w:rFonts w:ascii="Times New Roman" w:hAnsi="Times New Roman"/>
          <w:sz w:val="24"/>
          <w:szCs w:val="24"/>
        </w:rPr>
        <w:t>和跟岗实习</w:t>
      </w:r>
      <w:proofErr w:type="gramEnd"/>
      <w:r>
        <w:rPr>
          <w:rFonts w:ascii="Times New Roman" w:hAnsi="Times New Roman"/>
          <w:sz w:val="24"/>
          <w:szCs w:val="24"/>
        </w:rPr>
        <w:t>需要。专业核心技能的训练项目都有对应的生产性实训基地，学生有对口的</w:t>
      </w:r>
      <w:r>
        <w:rPr>
          <w:rFonts w:ascii="Times New Roman" w:hAnsi="Times New Roman" w:hint="eastAsia"/>
          <w:sz w:val="24"/>
          <w:szCs w:val="24"/>
        </w:rPr>
        <w:t>岗位实习</w:t>
      </w:r>
      <w:r>
        <w:rPr>
          <w:rFonts w:ascii="Times New Roman" w:hAnsi="Times New Roman"/>
          <w:sz w:val="24"/>
          <w:szCs w:val="24"/>
        </w:rPr>
        <w:t>岗位。</w:t>
      </w:r>
    </w:p>
    <w:p w14:paraId="711B3412" w14:textId="77777777" w:rsidR="00CA6657" w:rsidRDefault="00E04709">
      <w:pPr>
        <w:spacing w:line="360" w:lineRule="auto"/>
        <w:ind w:firstLine="480"/>
        <w:rPr>
          <w:rFonts w:ascii="Times New Roman" w:hAnsi="Times New Roman"/>
          <w:sz w:val="24"/>
          <w:szCs w:val="24"/>
        </w:rPr>
      </w:pPr>
      <w:r>
        <w:rPr>
          <w:rFonts w:ascii="Times New Roman" w:hAnsi="Times New Roman"/>
          <w:sz w:val="24"/>
          <w:szCs w:val="24"/>
        </w:rPr>
        <w:t>大数据技术专业深入企事业、电脑公司等有关从事计算的多家实训基地，学生亲自动手操作和亲自实践，系统掌握并接触本专业的主要业务环节，全面巩固专业知识。同时，聘请有丰富经验的管理人员参与办学全过程。</w:t>
      </w:r>
    </w:p>
    <w:p w14:paraId="3BA97F5D" w14:textId="77777777" w:rsidR="00CA6657" w:rsidRDefault="00E04709">
      <w:pPr>
        <w:pStyle w:val="2"/>
        <w:ind w:firstLine="562"/>
        <w:rPr>
          <w:rFonts w:ascii="黑体" w:hAnsi="黑体" w:cs="黑体"/>
        </w:rPr>
      </w:pPr>
      <w:bookmarkStart w:id="103" w:name="_Toc29191"/>
      <w:bookmarkStart w:id="104" w:name="_Toc15858"/>
      <w:bookmarkStart w:id="105" w:name="_Toc2202"/>
      <w:bookmarkStart w:id="106" w:name="_Toc3567"/>
      <w:bookmarkStart w:id="107" w:name="_Toc152772641"/>
      <w:r>
        <w:rPr>
          <w:rFonts w:ascii="黑体" w:hAnsi="黑体" w:cs="黑体" w:hint="eastAsia"/>
        </w:rPr>
        <w:lastRenderedPageBreak/>
        <w:t>(二)组织与实施</w:t>
      </w:r>
      <w:bookmarkEnd w:id="103"/>
      <w:bookmarkEnd w:id="104"/>
      <w:bookmarkEnd w:id="105"/>
      <w:bookmarkEnd w:id="106"/>
      <w:bookmarkEnd w:id="107"/>
    </w:p>
    <w:p w14:paraId="7087F11E" w14:textId="77777777" w:rsidR="00CA6657" w:rsidRDefault="00E04709">
      <w:pPr>
        <w:pStyle w:val="a0"/>
        <w:jc w:val="center"/>
        <w:rPr>
          <w:rFonts w:ascii="Times New Roman" w:hAnsi="Times New Roman" w:cs="Times New Roman"/>
          <w:b/>
          <w:bCs/>
          <w:lang w:val="en-US"/>
        </w:rPr>
      </w:pPr>
      <w:r>
        <w:rPr>
          <w:rFonts w:asciiTheme="minorEastAsia" w:hAnsiTheme="minorEastAsia" w:cstheme="minorEastAsia" w:hint="eastAsia"/>
          <w:b/>
          <w:bCs/>
          <w:sz w:val="24"/>
          <w:lang w:val="en-US"/>
        </w:rPr>
        <w:t>表5 实施教学体系表</w:t>
      </w:r>
    </w:p>
    <w:tbl>
      <w:tblPr>
        <w:tblStyle w:val="14"/>
        <w:tblW w:w="0" w:type="auto"/>
        <w:tblLayout w:type="fixed"/>
        <w:tblLook w:val="04A0" w:firstRow="1" w:lastRow="0" w:firstColumn="1" w:lastColumn="0" w:noHBand="0" w:noVBand="1"/>
      </w:tblPr>
      <w:tblGrid>
        <w:gridCol w:w="1704"/>
        <w:gridCol w:w="1704"/>
        <w:gridCol w:w="1265"/>
        <w:gridCol w:w="1418"/>
        <w:gridCol w:w="2431"/>
      </w:tblGrid>
      <w:tr w:rsidR="00CA6657" w14:paraId="6E99DBE0" w14:textId="77777777">
        <w:tc>
          <w:tcPr>
            <w:tcW w:w="1704" w:type="dxa"/>
            <w:vAlign w:val="center"/>
          </w:tcPr>
          <w:p w14:paraId="2A3A000A" w14:textId="77777777" w:rsidR="00CA6657" w:rsidRDefault="00E04709">
            <w:pPr>
              <w:spacing w:line="500" w:lineRule="exact"/>
              <w:ind w:firstLine="360"/>
              <w:jc w:val="center"/>
              <w:rPr>
                <w:rFonts w:ascii="Times New Roman" w:hAnsi="Times New Roman"/>
                <w:color w:val="000000"/>
                <w:kern w:val="0"/>
                <w:sz w:val="18"/>
                <w:szCs w:val="18"/>
              </w:rPr>
            </w:pPr>
            <w:r>
              <w:rPr>
                <w:rFonts w:ascii="Times New Roman" w:hAnsi="Times New Roman" w:hint="eastAsia"/>
                <w:color w:val="000000"/>
                <w:kern w:val="0"/>
                <w:sz w:val="18"/>
                <w:szCs w:val="18"/>
              </w:rPr>
              <w:t>实践项目</w:t>
            </w:r>
          </w:p>
        </w:tc>
        <w:tc>
          <w:tcPr>
            <w:tcW w:w="1704" w:type="dxa"/>
            <w:vAlign w:val="center"/>
          </w:tcPr>
          <w:p w14:paraId="0E204818" w14:textId="77777777" w:rsidR="00CA6657" w:rsidRDefault="00E04709">
            <w:pPr>
              <w:spacing w:line="500" w:lineRule="exact"/>
              <w:ind w:firstLine="360"/>
              <w:jc w:val="center"/>
              <w:rPr>
                <w:rFonts w:ascii="Times New Roman" w:hAnsi="Times New Roman"/>
                <w:color w:val="000000"/>
                <w:kern w:val="0"/>
                <w:sz w:val="18"/>
                <w:szCs w:val="18"/>
              </w:rPr>
            </w:pPr>
            <w:r>
              <w:rPr>
                <w:rFonts w:ascii="Times New Roman" w:hAnsi="Times New Roman" w:hint="eastAsia"/>
                <w:color w:val="000000"/>
                <w:kern w:val="0"/>
                <w:sz w:val="18"/>
                <w:szCs w:val="18"/>
              </w:rPr>
              <w:t>实践时间</w:t>
            </w:r>
          </w:p>
        </w:tc>
        <w:tc>
          <w:tcPr>
            <w:tcW w:w="1265" w:type="dxa"/>
            <w:vAlign w:val="center"/>
          </w:tcPr>
          <w:p w14:paraId="077A66A3" w14:textId="77777777" w:rsidR="00CA6657" w:rsidRDefault="00E04709">
            <w:pPr>
              <w:spacing w:line="500" w:lineRule="exact"/>
              <w:ind w:firstLine="360"/>
              <w:jc w:val="center"/>
              <w:rPr>
                <w:rFonts w:ascii="Times New Roman" w:hAnsi="Times New Roman"/>
                <w:color w:val="000000"/>
                <w:kern w:val="0"/>
                <w:sz w:val="18"/>
                <w:szCs w:val="18"/>
              </w:rPr>
            </w:pPr>
            <w:r>
              <w:rPr>
                <w:rFonts w:ascii="Times New Roman" w:hAnsi="Times New Roman" w:hint="eastAsia"/>
                <w:color w:val="000000"/>
                <w:kern w:val="0"/>
                <w:sz w:val="18"/>
                <w:szCs w:val="18"/>
              </w:rPr>
              <w:t>实践地点</w:t>
            </w:r>
          </w:p>
        </w:tc>
        <w:tc>
          <w:tcPr>
            <w:tcW w:w="1418" w:type="dxa"/>
            <w:vAlign w:val="center"/>
          </w:tcPr>
          <w:p w14:paraId="7DC02B3E" w14:textId="77777777" w:rsidR="00CA6657" w:rsidRDefault="00E04709">
            <w:pPr>
              <w:spacing w:line="500" w:lineRule="exact"/>
              <w:ind w:firstLine="360"/>
              <w:jc w:val="center"/>
              <w:rPr>
                <w:rFonts w:ascii="Times New Roman" w:hAnsi="Times New Roman"/>
                <w:color w:val="000000"/>
                <w:kern w:val="0"/>
                <w:sz w:val="18"/>
                <w:szCs w:val="18"/>
              </w:rPr>
            </w:pPr>
            <w:r>
              <w:rPr>
                <w:rFonts w:ascii="Times New Roman" w:hAnsi="Times New Roman" w:hint="eastAsia"/>
                <w:color w:val="000000"/>
                <w:kern w:val="0"/>
                <w:sz w:val="18"/>
                <w:szCs w:val="18"/>
              </w:rPr>
              <w:t>实践形式</w:t>
            </w:r>
          </w:p>
        </w:tc>
        <w:tc>
          <w:tcPr>
            <w:tcW w:w="2431" w:type="dxa"/>
            <w:vAlign w:val="center"/>
          </w:tcPr>
          <w:p w14:paraId="5047D3EC" w14:textId="77777777" w:rsidR="00CA6657" w:rsidRDefault="00E04709">
            <w:pPr>
              <w:spacing w:line="500" w:lineRule="exact"/>
              <w:ind w:firstLine="360"/>
              <w:jc w:val="center"/>
              <w:rPr>
                <w:rFonts w:ascii="Times New Roman" w:hAnsi="Times New Roman"/>
                <w:color w:val="000000"/>
                <w:kern w:val="0"/>
                <w:sz w:val="18"/>
                <w:szCs w:val="18"/>
              </w:rPr>
            </w:pPr>
            <w:r>
              <w:rPr>
                <w:rFonts w:ascii="Times New Roman" w:hAnsi="Times New Roman" w:hint="eastAsia"/>
                <w:color w:val="000000"/>
                <w:kern w:val="0"/>
                <w:sz w:val="18"/>
                <w:szCs w:val="18"/>
              </w:rPr>
              <w:t>主要内容</w:t>
            </w:r>
          </w:p>
        </w:tc>
      </w:tr>
      <w:tr w:rsidR="00CA6657" w14:paraId="502EFA30" w14:textId="77777777">
        <w:tc>
          <w:tcPr>
            <w:tcW w:w="1704" w:type="dxa"/>
            <w:vAlign w:val="center"/>
          </w:tcPr>
          <w:p w14:paraId="1F9503BB" w14:textId="77777777" w:rsidR="00CA6657" w:rsidRDefault="00E04709">
            <w:pPr>
              <w:spacing w:line="500" w:lineRule="exact"/>
              <w:ind w:firstLine="360"/>
              <w:jc w:val="center"/>
              <w:rPr>
                <w:rFonts w:ascii="宋体" w:hAnsi="宋体" w:cs="宋体"/>
                <w:color w:val="000000"/>
                <w:kern w:val="0"/>
                <w:sz w:val="18"/>
                <w:szCs w:val="18"/>
              </w:rPr>
            </w:pPr>
            <w:r>
              <w:rPr>
                <w:rFonts w:ascii="宋体" w:hAnsi="宋体" w:cs="宋体" w:hint="eastAsia"/>
                <w:color w:val="000000"/>
                <w:kern w:val="0"/>
                <w:sz w:val="18"/>
                <w:szCs w:val="18"/>
              </w:rPr>
              <w:t>C语言程序设计</w:t>
            </w:r>
          </w:p>
        </w:tc>
        <w:tc>
          <w:tcPr>
            <w:tcW w:w="1704" w:type="dxa"/>
            <w:vAlign w:val="center"/>
          </w:tcPr>
          <w:p w14:paraId="32BCF161" w14:textId="77777777" w:rsidR="00CA6657" w:rsidRDefault="00E04709">
            <w:pPr>
              <w:spacing w:line="500" w:lineRule="exact"/>
              <w:ind w:firstLine="360"/>
              <w:jc w:val="center"/>
              <w:rPr>
                <w:rFonts w:ascii="宋体" w:hAnsi="宋体" w:cs="宋体"/>
                <w:color w:val="000000"/>
                <w:kern w:val="0"/>
                <w:sz w:val="18"/>
                <w:szCs w:val="18"/>
              </w:rPr>
            </w:pPr>
            <w:r>
              <w:rPr>
                <w:rFonts w:ascii="宋体" w:hAnsi="宋体" w:cs="宋体" w:hint="eastAsia"/>
                <w:color w:val="000000"/>
                <w:kern w:val="0"/>
                <w:sz w:val="18"/>
                <w:szCs w:val="18"/>
              </w:rPr>
              <w:t>第一学期</w:t>
            </w:r>
          </w:p>
        </w:tc>
        <w:tc>
          <w:tcPr>
            <w:tcW w:w="1265" w:type="dxa"/>
            <w:vAlign w:val="center"/>
          </w:tcPr>
          <w:p w14:paraId="1584E4EA" w14:textId="77777777" w:rsidR="00CA6657" w:rsidRDefault="00E04709">
            <w:pPr>
              <w:spacing w:line="500" w:lineRule="exact"/>
              <w:ind w:firstLine="360"/>
              <w:jc w:val="center"/>
              <w:rPr>
                <w:rFonts w:ascii="宋体" w:hAnsi="宋体" w:cs="宋体"/>
                <w:color w:val="000000"/>
                <w:kern w:val="0"/>
                <w:sz w:val="18"/>
                <w:szCs w:val="18"/>
              </w:rPr>
            </w:pPr>
            <w:r>
              <w:rPr>
                <w:rFonts w:ascii="宋体" w:hAnsi="宋体" w:cs="宋体" w:hint="eastAsia"/>
                <w:color w:val="000000"/>
                <w:kern w:val="0"/>
                <w:sz w:val="18"/>
                <w:szCs w:val="18"/>
              </w:rPr>
              <w:t>校内实训室</w:t>
            </w:r>
          </w:p>
        </w:tc>
        <w:tc>
          <w:tcPr>
            <w:tcW w:w="1418" w:type="dxa"/>
            <w:vAlign w:val="center"/>
          </w:tcPr>
          <w:p w14:paraId="264EB435" w14:textId="77777777" w:rsidR="00CA6657" w:rsidRDefault="00E04709">
            <w:pPr>
              <w:spacing w:line="500" w:lineRule="exact"/>
              <w:ind w:firstLine="360"/>
              <w:jc w:val="center"/>
              <w:rPr>
                <w:rFonts w:ascii="宋体" w:hAnsi="宋体" w:cs="宋体"/>
                <w:color w:val="000000"/>
                <w:kern w:val="0"/>
                <w:sz w:val="18"/>
                <w:szCs w:val="18"/>
              </w:rPr>
            </w:pPr>
            <w:r>
              <w:rPr>
                <w:rFonts w:ascii="宋体" w:hAnsi="宋体" w:cs="宋体" w:hint="eastAsia"/>
                <w:color w:val="000000"/>
                <w:kern w:val="0"/>
                <w:sz w:val="18"/>
                <w:szCs w:val="18"/>
              </w:rPr>
              <w:t>实操+理论</w:t>
            </w:r>
          </w:p>
        </w:tc>
        <w:tc>
          <w:tcPr>
            <w:tcW w:w="2431" w:type="dxa"/>
            <w:vAlign w:val="center"/>
          </w:tcPr>
          <w:p w14:paraId="34642EDF" w14:textId="77777777" w:rsidR="00CA6657" w:rsidRDefault="00E04709">
            <w:pPr>
              <w:spacing w:line="500" w:lineRule="exact"/>
              <w:rPr>
                <w:rFonts w:ascii="宋体" w:hAnsi="宋体" w:cs="宋体"/>
                <w:color w:val="000000"/>
                <w:kern w:val="0"/>
                <w:sz w:val="18"/>
                <w:szCs w:val="18"/>
              </w:rPr>
            </w:pPr>
            <w:r>
              <w:rPr>
                <w:rFonts w:ascii="宋体" w:hAnsi="宋体" w:cs="宋体" w:hint="eastAsia"/>
                <w:color w:val="000000"/>
                <w:kern w:val="0"/>
                <w:sz w:val="18"/>
                <w:szCs w:val="18"/>
              </w:rPr>
              <w:t>1.学习C语言基础知识；</w:t>
            </w:r>
          </w:p>
          <w:p w14:paraId="0266DDC8" w14:textId="77777777" w:rsidR="00CA6657" w:rsidRDefault="00E04709">
            <w:pPr>
              <w:spacing w:line="500" w:lineRule="exact"/>
              <w:rPr>
                <w:rFonts w:ascii="宋体" w:hAnsi="宋体" w:cs="宋体"/>
                <w:color w:val="000000"/>
                <w:kern w:val="0"/>
                <w:sz w:val="18"/>
                <w:szCs w:val="18"/>
              </w:rPr>
            </w:pPr>
            <w:r>
              <w:rPr>
                <w:rFonts w:ascii="宋体" w:hAnsi="宋体" w:cs="宋体" w:hint="eastAsia"/>
                <w:color w:val="000000"/>
                <w:kern w:val="0"/>
                <w:sz w:val="18"/>
                <w:szCs w:val="18"/>
              </w:rPr>
              <w:t>2.使用流程控制结构化程序设计；</w:t>
            </w:r>
          </w:p>
          <w:p w14:paraId="3F57010C" w14:textId="77777777" w:rsidR="00CA6657" w:rsidRDefault="00E04709">
            <w:pPr>
              <w:spacing w:line="500" w:lineRule="exact"/>
              <w:rPr>
                <w:rFonts w:ascii="宋体" w:hAnsi="宋体" w:cs="宋体"/>
                <w:color w:val="000000"/>
                <w:kern w:val="0"/>
                <w:sz w:val="18"/>
                <w:szCs w:val="18"/>
              </w:rPr>
            </w:pPr>
            <w:r>
              <w:rPr>
                <w:rFonts w:ascii="宋体" w:hAnsi="宋体" w:cs="宋体" w:hint="eastAsia"/>
                <w:color w:val="000000"/>
                <w:kern w:val="0"/>
                <w:sz w:val="18"/>
                <w:szCs w:val="18"/>
              </w:rPr>
              <w:t>3.使用数组设计程序；</w:t>
            </w:r>
          </w:p>
          <w:p w14:paraId="07CFF677" w14:textId="77777777" w:rsidR="00CA6657" w:rsidRDefault="00E04709">
            <w:pPr>
              <w:spacing w:line="500" w:lineRule="exact"/>
              <w:rPr>
                <w:rFonts w:ascii="宋体" w:hAnsi="宋体" w:cs="宋体"/>
                <w:color w:val="000000"/>
                <w:kern w:val="0"/>
                <w:sz w:val="18"/>
                <w:szCs w:val="18"/>
              </w:rPr>
            </w:pPr>
            <w:r>
              <w:rPr>
                <w:rFonts w:ascii="宋体" w:hAnsi="宋体" w:cs="宋体" w:hint="eastAsia"/>
                <w:color w:val="000000"/>
                <w:kern w:val="0"/>
                <w:sz w:val="18"/>
                <w:szCs w:val="18"/>
              </w:rPr>
              <w:t>4.使用函数设计程序；</w:t>
            </w:r>
          </w:p>
        </w:tc>
      </w:tr>
      <w:tr w:rsidR="00CA6657" w14:paraId="34F6C815" w14:textId="77777777">
        <w:tc>
          <w:tcPr>
            <w:tcW w:w="1704" w:type="dxa"/>
            <w:vAlign w:val="center"/>
          </w:tcPr>
          <w:p w14:paraId="3540DDCD" w14:textId="77777777" w:rsidR="00CA6657" w:rsidRDefault="00E04709">
            <w:pPr>
              <w:spacing w:line="500" w:lineRule="exact"/>
              <w:ind w:firstLine="360"/>
              <w:jc w:val="center"/>
              <w:rPr>
                <w:rFonts w:ascii="宋体" w:hAnsi="宋体" w:cs="宋体"/>
                <w:color w:val="000000"/>
                <w:kern w:val="0"/>
                <w:sz w:val="18"/>
                <w:szCs w:val="18"/>
              </w:rPr>
            </w:pPr>
            <w:r>
              <w:rPr>
                <w:rFonts w:ascii="宋体" w:hAnsi="宋体" w:cs="宋体" w:hint="eastAsia"/>
                <w:color w:val="000000"/>
                <w:kern w:val="0"/>
                <w:sz w:val="18"/>
                <w:szCs w:val="18"/>
              </w:rPr>
              <w:t>数据库技术</w:t>
            </w:r>
          </w:p>
        </w:tc>
        <w:tc>
          <w:tcPr>
            <w:tcW w:w="1704" w:type="dxa"/>
            <w:vAlign w:val="center"/>
          </w:tcPr>
          <w:p w14:paraId="1489DD90" w14:textId="77777777" w:rsidR="00CA6657" w:rsidRDefault="00E04709">
            <w:pPr>
              <w:spacing w:line="500" w:lineRule="exact"/>
              <w:ind w:firstLine="360"/>
              <w:jc w:val="center"/>
              <w:rPr>
                <w:rFonts w:ascii="宋体" w:hAnsi="宋体" w:cs="宋体"/>
                <w:color w:val="000000"/>
                <w:kern w:val="0"/>
                <w:sz w:val="18"/>
                <w:szCs w:val="18"/>
              </w:rPr>
            </w:pPr>
            <w:r>
              <w:rPr>
                <w:rFonts w:ascii="宋体" w:hAnsi="宋体" w:cs="宋体" w:hint="eastAsia"/>
                <w:color w:val="000000"/>
                <w:kern w:val="0"/>
                <w:sz w:val="18"/>
                <w:szCs w:val="18"/>
              </w:rPr>
              <w:t>第二学期</w:t>
            </w:r>
          </w:p>
        </w:tc>
        <w:tc>
          <w:tcPr>
            <w:tcW w:w="1265" w:type="dxa"/>
            <w:vAlign w:val="center"/>
          </w:tcPr>
          <w:p w14:paraId="080599DC" w14:textId="77777777" w:rsidR="00CA6657" w:rsidRDefault="00E04709">
            <w:pPr>
              <w:spacing w:line="500" w:lineRule="exact"/>
              <w:ind w:firstLine="360"/>
              <w:jc w:val="center"/>
              <w:rPr>
                <w:rFonts w:ascii="宋体" w:hAnsi="宋体" w:cs="宋体"/>
                <w:color w:val="000000"/>
                <w:kern w:val="0"/>
                <w:sz w:val="18"/>
                <w:szCs w:val="18"/>
              </w:rPr>
            </w:pPr>
            <w:r>
              <w:rPr>
                <w:rFonts w:ascii="宋体" w:hAnsi="宋体" w:cs="宋体" w:hint="eastAsia"/>
                <w:color w:val="000000"/>
                <w:kern w:val="0"/>
                <w:sz w:val="18"/>
                <w:szCs w:val="18"/>
              </w:rPr>
              <w:t>校内实训室</w:t>
            </w:r>
          </w:p>
        </w:tc>
        <w:tc>
          <w:tcPr>
            <w:tcW w:w="1418" w:type="dxa"/>
            <w:vAlign w:val="center"/>
          </w:tcPr>
          <w:p w14:paraId="59EC3768" w14:textId="77777777" w:rsidR="00CA6657" w:rsidRDefault="00E04709">
            <w:pPr>
              <w:spacing w:line="500" w:lineRule="exact"/>
              <w:ind w:firstLine="360"/>
              <w:jc w:val="center"/>
              <w:rPr>
                <w:rFonts w:ascii="宋体" w:hAnsi="宋体" w:cs="宋体"/>
                <w:color w:val="000000"/>
                <w:kern w:val="0"/>
                <w:sz w:val="18"/>
                <w:szCs w:val="18"/>
              </w:rPr>
            </w:pPr>
            <w:r>
              <w:rPr>
                <w:rFonts w:ascii="宋体" w:hAnsi="宋体" w:cs="宋体" w:hint="eastAsia"/>
                <w:color w:val="000000"/>
                <w:kern w:val="0"/>
                <w:sz w:val="18"/>
                <w:szCs w:val="18"/>
              </w:rPr>
              <w:t>实操+理论</w:t>
            </w:r>
          </w:p>
        </w:tc>
        <w:tc>
          <w:tcPr>
            <w:tcW w:w="2431" w:type="dxa"/>
            <w:vAlign w:val="center"/>
          </w:tcPr>
          <w:p w14:paraId="56166A3F" w14:textId="77777777" w:rsidR="00CA6657" w:rsidRDefault="00E04709">
            <w:pPr>
              <w:spacing w:line="500" w:lineRule="exact"/>
              <w:rPr>
                <w:rFonts w:ascii="宋体" w:hAnsi="宋体" w:cs="宋体"/>
                <w:color w:val="000000"/>
                <w:kern w:val="0"/>
                <w:sz w:val="18"/>
                <w:szCs w:val="18"/>
              </w:rPr>
            </w:pPr>
            <w:r>
              <w:rPr>
                <w:rFonts w:ascii="宋体" w:hAnsi="宋体" w:cs="宋体" w:hint="eastAsia"/>
                <w:color w:val="000000"/>
                <w:kern w:val="0"/>
                <w:sz w:val="18"/>
                <w:szCs w:val="18"/>
              </w:rPr>
              <w:t>初识数据库系统；构造学生成绩管理系统；初识SQL Server；创建和管理学生成绩管理系统数据库；学生成绩管理系统数据库对象和数据的基本操作；学生成绩管理系统数据库的安全管理；程序设计基础与 SQL Server函数；学生成绩管理系统应用程序设计。</w:t>
            </w:r>
          </w:p>
        </w:tc>
      </w:tr>
      <w:tr w:rsidR="00CA6657" w14:paraId="272BED1D" w14:textId="77777777">
        <w:tc>
          <w:tcPr>
            <w:tcW w:w="1704" w:type="dxa"/>
            <w:vAlign w:val="center"/>
          </w:tcPr>
          <w:p w14:paraId="7A669542" w14:textId="77777777" w:rsidR="00CA6657" w:rsidRDefault="00E04709">
            <w:pPr>
              <w:spacing w:line="500" w:lineRule="exact"/>
              <w:ind w:firstLine="360"/>
              <w:jc w:val="center"/>
              <w:rPr>
                <w:rFonts w:ascii="宋体" w:hAnsi="宋体" w:cs="宋体"/>
                <w:color w:val="000000"/>
                <w:kern w:val="0"/>
                <w:sz w:val="18"/>
                <w:szCs w:val="18"/>
              </w:rPr>
            </w:pPr>
            <w:r>
              <w:rPr>
                <w:rFonts w:ascii="宋体" w:hAnsi="宋体" w:cs="宋体" w:hint="eastAsia"/>
                <w:color w:val="000000"/>
                <w:kern w:val="0"/>
                <w:sz w:val="18"/>
                <w:szCs w:val="18"/>
              </w:rPr>
              <w:t>Python 数据分析技术</w:t>
            </w:r>
          </w:p>
        </w:tc>
        <w:tc>
          <w:tcPr>
            <w:tcW w:w="1704" w:type="dxa"/>
            <w:vAlign w:val="center"/>
          </w:tcPr>
          <w:p w14:paraId="4C78F7B1" w14:textId="77777777" w:rsidR="00CA6657" w:rsidRDefault="00E04709">
            <w:pPr>
              <w:spacing w:line="500" w:lineRule="exact"/>
              <w:ind w:firstLine="360"/>
              <w:jc w:val="center"/>
              <w:rPr>
                <w:rFonts w:ascii="宋体" w:hAnsi="宋体" w:cs="宋体"/>
                <w:color w:val="000000"/>
                <w:kern w:val="0"/>
                <w:sz w:val="18"/>
                <w:szCs w:val="18"/>
              </w:rPr>
            </w:pPr>
            <w:r>
              <w:rPr>
                <w:rFonts w:ascii="宋体" w:hAnsi="宋体" w:cs="宋体" w:hint="eastAsia"/>
                <w:color w:val="000000"/>
                <w:kern w:val="0"/>
                <w:sz w:val="18"/>
                <w:szCs w:val="18"/>
              </w:rPr>
              <w:t>第四学期</w:t>
            </w:r>
          </w:p>
        </w:tc>
        <w:tc>
          <w:tcPr>
            <w:tcW w:w="1265" w:type="dxa"/>
            <w:vAlign w:val="center"/>
          </w:tcPr>
          <w:p w14:paraId="57C31EBC" w14:textId="77777777" w:rsidR="00CA6657" w:rsidRDefault="00E04709">
            <w:pPr>
              <w:spacing w:line="500" w:lineRule="exact"/>
              <w:ind w:firstLine="360"/>
              <w:jc w:val="center"/>
              <w:rPr>
                <w:rFonts w:ascii="宋体" w:hAnsi="宋体" w:cs="宋体"/>
                <w:color w:val="000000"/>
                <w:kern w:val="0"/>
                <w:sz w:val="18"/>
                <w:szCs w:val="18"/>
              </w:rPr>
            </w:pPr>
            <w:r>
              <w:rPr>
                <w:rFonts w:ascii="宋体" w:hAnsi="宋体" w:cs="宋体" w:hint="eastAsia"/>
                <w:color w:val="000000"/>
                <w:kern w:val="0"/>
                <w:sz w:val="18"/>
                <w:szCs w:val="18"/>
              </w:rPr>
              <w:t>校内实训室</w:t>
            </w:r>
          </w:p>
        </w:tc>
        <w:tc>
          <w:tcPr>
            <w:tcW w:w="1418" w:type="dxa"/>
            <w:vAlign w:val="center"/>
          </w:tcPr>
          <w:p w14:paraId="737EFF8A" w14:textId="77777777" w:rsidR="00CA6657" w:rsidRDefault="00E04709">
            <w:pPr>
              <w:spacing w:line="500" w:lineRule="exact"/>
              <w:ind w:firstLine="360"/>
              <w:jc w:val="center"/>
              <w:rPr>
                <w:rFonts w:ascii="宋体" w:hAnsi="宋体" w:cs="宋体"/>
                <w:color w:val="000000"/>
                <w:kern w:val="0"/>
                <w:sz w:val="18"/>
                <w:szCs w:val="18"/>
              </w:rPr>
            </w:pPr>
            <w:r>
              <w:rPr>
                <w:rFonts w:ascii="宋体" w:hAnsi="宋体" w:cs="宋体" w:hint="eastAsia"/>
                <w:color w:val="000000"/>
                <w:kern w:val="0"/>
                <w:sz w:val="18"/>
                <w:szCs w:val="18"/>
              </w:rPr>
              <w:t>实操+理论</w:t>
            </w:r>
          </w:p>
        </w:tc>
        <w:tc>
          <w:tcPr>
            <w:tcW w:w="2431" w:type="dxa"/>
            <w:vAlign w:val="center"/>
          </w:tcPr>
          <w:p w14:paraId="6A1E4AE4" w14:textId="77777777" w:rsidR="00CA6657" w:rsidRDefault="00E04709">
            <w:pPr>
              <w:spacing w:line="500" w:lineRule="exact"/>
              <w:rPr>
                <w:rFonts w:ascii="宋体" w:hAnsi="宋体" w:cs="宋体"/>
                <w:color w:val="000000"/>
                <w:kern w:val="0"/>
                <w:sz w:val="18"/>
                <w:szCs w:val="18"/>
              </w:rPr>
            </w:pPr>
            <w:r>
              <w:rPr>
                <w:rFonts w:ascii="宋体" w:hAnsi="宋体" w:cs="宋体" w:hint="eastAsia"/>
                <w:color w:val="000000"/>
                <w:kern w:val="0"/>
                <w:sz w:val="18"/>
                <w:szCs w:val="18"/>
              </w:rPr>
              <w:t>Python简介；Python编程语法；Python对象与数字；序列；映像和集合；条件和循环；函数；模块；pandas入门；数据分析案例；数据分析项目实战</w:t>
            </w:r>
          </w:p>
        </w:tc>
      </w:tr>
      <w:tr w:rsidR="00CA6657" w14:paraId="7AE3E002" w14:textId="77777777">
        <w:tc>
          <w:tcPr>
            <w:tcW w:w="1704" w:type="dxa"/>
            <w:vAlign w:val="center"/>
          </w:tcPr>
          <w:p w14:paraId="5B3434AB" w14:textId="77777777" w:rsidR="00CA6657" w:rsidRDefault="00E04709">
            <w:pPr>
              <w:spacing w:line="500" w:lineRule="exact"/>
              <w:ind w:firstLine="360"/>
              <w:jc w:val="center"/>
              <w:rPr>
                <w:rFonts w:ascii="宋体" w:hAnsi="宋体" w:cs="宋体"/>
                <w:color w:val="000000"/>
                <w:kern w:val="0"/>
                <w:sz w:val="18"/>
                <w:szCs w:val="18"/>
              </w:rPr>
            </w:pPr>
            <w:r>
              <w:rPr>
                <w:rFonts w:ascii="宋体" w:hAnsi="宋体" w:cs="宋体" w:hint="eastAsia"/>
                <w:color w:val="000000"/>
                <w:kern w:val="0"/>
                <w:sz w:val="18"/>
                <w:szCs w:val="18"/>
              </w:rPr>
              <w:t>Linux操作系统</w:t>
            </w:r>
          </w:p>
        </w:tc>
        <w:tc>
          <w:tcPr>
            <w:tcW w:w="1704" w:type="dxa"/>
            <w:vAlign w:val="center"/>
          </w:tcPr>
          <w:p w14:paraId="7CD57ABB" w14:textId="77777777" w:rsidR="00CA6657" w:rsidRDefault="00E04709">
            <w:pPr>
              <w:spacing w:line="500" w:lineRule="exact"/>
              <w:ind w:firstLine="360"/>
              <w:jc w:val="center"/>
              <w:rPr>
                <w:rFonts w:ascii="宋体" w:hAnsi="宋体" w:cs="宋体"/>
                <w:color w:val="000000"/>
                <w:kern w:val="0"/>
                <w:sz w:val="18"/>
                <w:szCs w:val="18"/>
              </w:rPr>
            </w:pPr>
            <w:r>
              <w:rPr>
                <w:rFonts w:ascii="宋体" w:hAnsi="宋体" w:cs="宋体" w:hint="eastAsia"/>
                <w:color w:val="000000"/>
                <w:kern w:val="0"/>
                <w:sz w:val="18"/>
                <w:szCs w:val="18"/>
              </w:rPr>
              <w:t>第三学期</w:t>
            </w:r>
          </w:p>
        </w:tc>
        <w:tc>
          <w:tcPr>
            <w:tcW w:w="1265" w:type="dxa"/>
            <w:vAlign w:val="center"/>
          </w:tcPr>
          <w:p w14:paraId="24D24661" w14:textId="77777777" w:rsidR="00CA6657" w:rsidRDefault="00E04709">
            <w:pPr>
              <w:spacing w:line="500" w:lineRule="exact"/>
              <w:ind w:firstLine="360"/>
              <w:jc w:val="center"/>
              <w:rPr>
                <w:rFonts w:ascii="宋体" w:hAnsi="宋体" w:cs="宋体"/>
                <w:color w:val="000000"/>
                <w:kern w:val="0"/>
                <w:sz w:val="18"/>
                <w:szCs w:val="18"/>
              </w:rPr>
            </w:pPr>
            <w:r>
              <w:rPr>
                <w:rFonts w:ascii="宋体" w:hAnsi="宋体" w:cs="宋体" w:hint="eastAsia"/>
                <w:color w:val="000000"/>
                <w:kern w:val="0"/>
                <w:sz w:val="18"/>
                <w:szCs w:val="18"/>
              </w:rPr>
              <w:t>校内实训室</w:t>
            </w:r>
          </w:p>
        </w:tc>
        <w:tc>
          <w:tcPr>
            <w:tcW w:w="1418" w:type="dxa"/>
            <w:vAlign w:val="center"/>
          </w:tcPr>
          <w:p w14:paraId="31E2C730" w14:textId="77777777" w:rsidR="00CA6657" w:rsidRDefault="00E04709">
            <w:pPr>
              <w:spacing w:line="500" w:lineRule="exact"/>
              <w:ind w:firstLine="360"/>
              <w:jc w:val="center"/>
              <w:rPr>
                <w:rFonts w:ascii="宋体" w:hAnsi="宋体" w:cs="宋体"/>
                <w:color w:val="000000"/>
                <w:kern w:val="0"/>
                <w:sz w:val="18"/>
                <w:szCs w:val="18"/>
              </w:rPr>
            </w:pPr>
            <w:r>
              <w:rPr>
                <w:rFonts w:ascii="宋体" w:hAnsi="宋体" w:cs="宋体" w:hint="eastAsia"/>
                <w:color w:val="000000"/>
                <w:kern w:val="0"/>
                <w:sz w:val="18"/>
                <w:szCs w:val="18"/>
              </w:rPr>
              <w:t>实操+理论</w:t>
            </w:r>
          </w:p>
        </w:tc>
        <w:tc>
          <w:tcPr>
            <w:tcW w:w="2431" w:type="dxa"/>
            <w:vAlign w:val="center"/>
          </w:tcPr>
          <w:p w14:paraId="64004F02" w14:textId="77777777" w:rsidR="00CA6657" w:rsidRDefault="00E04709">
            <w:pPr>
              <w:spacing w:line="500" w:lineRule="exact"/>
              <w:rPr>
                <w:rFonts w:ascii="宋体" w:hAnsi="宋体" w:cs="宋体"/>
                <w:color w:val="000000"/>
                <w:kern w:val="0"/>
                <w:sz w:val="18"/>
                <w:szCs w:val="18"/>
              </w:rPr>
            </w:pPr>
            <w:r>
              <w:rPr>
                <w:rFonts w:ascii="宋体" w:hAnsi="宋体" w:cs="宋体" w:hint="eastAsia"/>
                <w:color w:val="000000"/>
                <w:kern w:val="0"/>
                <w:sz w:val="18"/>
                <w:szCs w:val="18"/>
              </w:rPr>
              <w:t>信息系统安全检测与风险评估简述学会对使用各种</w:t>
            </w:r>
            <w:r>
              <w:rPr>
                <w:rFonts w:ascii="宋体" w:hAnsi="宋体" w:cs="宋体" w:hint="eastAsia"/>
                <w:color w:val="000000"/>
                <w:kern w:val="0"/>
                <w:sz w:val="18"/>
                <w:szCs w:val="18"/>
              </w:rPr>
              <w:lastRenderedPageBreak/>
              <w:t>shell命令。掌握用户与组熟练搭建HTTP、FTP服务器。</w:t>
            </w:r>
          </w:p>
        </w:tc>
      </w:tr>
    </w:tbl>
    <w:p w14:paraId="1315963B" w14:textId="77777777" w:rsidR="00CA6657" w:rsidRDefault="00CA6657">
      <w:pPr>
        <w:pStyle w:val="a0"/>
        <w:ind w:firstLine="420"/>
        <w:jc w:val="center"/>
        <w:rPr>
          <w:lang w:val="en-US"/>
        </w:rPr>
      </w:pPr>
    </w:p>
    <w:p w14:paraId="3E30FF52" w14:textId="77777777" w:rsidR="00CA6657" w:rsidRDefault="00E04709">
      <w:pPr>
        <w:pStyle w:val="1"/>
      </w:pPr>
      <w:bookmarkStart w:id="108" w:name="_Toc32632"/>
      <w:bookmarkStart w:id="109" w:name="_Toc46303717"/>
      <w:bookmarkStart w:id="110" w:name="_Toc9277"/>
      <w:bookmarkStart w:id="111" w:name="_Hlk45719100"/>
      <w:bookmarkStart w:id="112" w:name="_Toc152772642"/>
      <w:r>
        <w:rPr>
          <w:rFonts w:hint="eastAsia"/>
        </w:rPr>
        <w:t>九、</w:t>
      </w:r>
      <w:r>
        <w:t>课程</w:t>
      </w:r>
      <w:proofErr w:type="gramStart"/>
      <w:r>
        <w:t>思政教学</w:t>
      </w:r>
      <w:proofErr w:type="gramEnd"/>
      <w:r>
        <w:t>体系</w:t>
      </w:r>
      <w:bookmarkEnd w:id="108"/>
      <w:bookmarkEnd w:id="109"/>
      <w:bookmarkEnd w:id="110"/>
      <w:bookmarkEnd w:id="112"/>
    </w:p>
    <w:p w14:paraId="78BFB4DE" w14:textId="77777777" w:rsidR="00CA6657" w:rsidRDefault="00E04709">
      <w:pPr>
        <w:pStyle w:val="2"/>
        <w:ind w:firstLine="562"/>
        <w:rPr>
          <w:rFonts w:ascii="Times New Roman" w:hAnsi="Times New Roman"/>
        </w:rPr>
      </w:pPr>
      <w:bookmarkStart w:id="113" w:name="_Toc11336"/>
      <w:bookmarkStart w:id="114" w:name="_Toc28904"/>
      <w:bookmarkStart w:id="115" w:name="_Toc27100"/>
      <w:bookmarkStart w:id="116" w:name="_Toc46303719"/>
      <w:bookmarkStart w:id="117" w:name="_Hlk11958275"/>
      <w:bookmarkStart w:id="118" w:name="_Toc305418729"/>
      <w:bookmarkStart w:id="119" w:name="_Toc303837893"/>
      <w:bookmarkStart w:id="120" w:name="_Toc407697894"/>
      <w:bookmarkStart w:id="121" w:name="_Toc407696136"/>
      <w:bookmarkStart w:id="122" w:name="_Toc405393379"/>
      <w:bookmarkStart w:id="123" w:name="_Toc152772643"/>
      <w:bookmarkEnd w:id="68"/>
      <w:bookmarkEnd w:id="111"/>
      <w:r>
        <w:rPr>
          <w:rFonts w:ascii="Times New Roman" w:hAnsi="Times New Roman"/>
        </w:rPr>
        <w:t>（一）课程</w:t>
      </w:r>
      <w:proofErr w:type="gramStart"/>
      <w:r>
        <w:rPr>
          <w:rFonts w:ascii="Times New Roman" w:hAnsi="Times New Roman"/>
        </w:rPr>
        <w:t>思政目标</w:t>
      </w:r>
      <w:proofErr w:type="gramEnd"/>
      <w:r>
        <w:rPr>
          <w:rFonts w:ascii="Times New Roman" w:hAnsi="Times New Roman"/>
        </w:rPr>
        <w:t>要求</w:t>
      </w:r>
      <w:bookmarkEnd w:id="113"/>
      <w:bookmarkEnd w:id="114"/>
      <w:bookmarkEnd w:id="115"/>
      <w:bookmarkEnd w:id="123"/>
    </w:p>
    <w:p w14:paraId="6D8A9ECF" w14:textId="77777777" w:rsidR="00CA6657" w:rsidRDefault="00E04709">
      <w:pPr>
        <w:spacing w:line="360" w:lineRule="auto"/>
        <w:ind w:firstLine="480"/>
        <w:rPr>
          <w:rFonts w:ascii="Times New Roman" w:hAnsi="Times New Roman"/>
          <w:sz w:val="24"/>
          <w:szCs w:val="24"/>
        </w:rPr>
      </w:pPr>
      <w:r>
        <w:rPr>
          <w:rFonts w:ascii="Times New Roman" w:hAnsi="Times New Roman"/>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79FB5645" w14:textId="77777777" w:rsidR="00CA6657" w:rsidRDefault="00E04709">
      <w:pPr>
        <w:pStyle w:val="a0"/>
        <w:spacing w:line="360" w:lineRule="auto"/>
        <w:jc w:val="center"/>
        <w:rPr>
          <w:rFonts w:asciiTheme="minorEastAsia" w:hAnsiTheme="minorEastAsia" w:cstheme="minorEastAsia"/>
          <w:sz w:val="24"/>
          <w:lang w:val="en-US"/>
        </w:rPr>
      </w:pPr>
      <w:r>
        <w:rPr>
          <w:rFonts w:asciiTheme="minorEastAsia" w:hAnsiTheme="minorEastAsia" w:cstheme="minorEastAsia" w:hint="eastAsia"/>
          <w:sz w:val="24"/>
          <w:lang w:val="en-US"/>
        </w:rPr>
        <w:t>表6</w:t>
      </w:r>
      <w:proofErr w:type="gramStart"/>
      <w:r>
        <w:rPr>
          <w:rFonts w:asciiTheme="minorEastAsia" w:hAnsiTheme="minorEastAsia" w:cstheme="minorEastAsia" w:hint="eastAsia"/>
          <w:sz w:val="24"/>
          <w:lang w:val="en-US"/>
        </w:rPr>
        <w:t>课程思政指标</w:t>
      </w:r>
      <w:proofErr w:type="gramEnd"/>
    </w:p>
    <w:tbl>
      <w:tblPr>
        <w:tblStyle w:val="afb"/>
        <w:tblW w:w="8698" w:type="dxa"/>
        <w:tblInd w:w="-176" w:type="dxa"/>
        <w:tblLayout w:type="fixed"/>
        <w:tblLook w:val="04A0" w:firstRow="1" w:lastRow="0" w:firstColumn="1" w:lastColumn="0" w:noHBand="0" w:noVBand="1"/>
      </w:tblPr>
      <w:tblGrid>
        <w:gridCol w:w="1226"/>
        <w:gridCol w:w="1085"/>
        <w:gridCol w:w="699"/>
        <w:gridCol w:w="5688"/>
      </w:tblGrid>
      <w:tr w:rsidR="00CA6657" w14:paraId="4B92EAD3" w14:textId="77777777">
        <w:trPr>
          <w:trHeight w:val="170"/>
        </w:trPr>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984A3" w14:textId="77777777" w:rsidR="00CA6657" w:rsidRDefault="00E04709">
            <w:pPr>
              <w:pStyle w:val="aa"/>
              <w:rPr>
                <w:b/>
                <w:bCs/>
              </w:rPr>
            </w:pPr>
            <w:r>
              <w:rPr>
                <w:b/>
                <w:bCs/>
              </w:rPr>
              <w:t>基本原则</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22686" w14:textId="77777777" w:rsidR="00CA6657" w:rsidRDefault="00E04709">
            <w:pPr>
              <w:pStyle w:val="aa"/>
              <w:rPr>
                <w:b/>
                <w:bCs/>
              </w:rPr>
            </w:pPr>
            <w:r>
              <w:rPr>
                <w:b/>
                <w:bCs/>
              </w:rPr>
              <w:t>一级指标</w:t>
            </w:r>
          </w:p>
        </w:tc>
        <w:tc>
          <w:tcPr>
            <w:tcW w:w="6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1CBD31" w14:textId="77777777" w:rsidR="00CA6657" w:rsidRDefault="00E04709">
            <w:pPr>
              <w:pStyle w:val="aa"/>
              <w:rPr>
                <w:b/>
                <w:bCs/>
              </w:rPr>
            </w:pPr>
            <w:r>
              <w:rPr>
                <w:b/>
                <w:bCs/>
              </w:rPr>
              <w:t>二级指标</w:t>
            </w:r>
          </w:p>
        </w:tc>
      </w:tr>
      <w:tr w:rsidR="00CA6657" w14:paraId="6F9A559C" w14:textId="77777777">
        <w:trPr>
          <w:trHeight w:val="170"/>
        </w:trPr>
        <w:tc>
          <w:tcPr>
            <w:tcW w:w="1226" w:type="dxa"/>
            <w:vMerge w:val="restart"/>
            <w:tcBorders>
              <w:top w:val="single" w:sz="4" w:space="0" w:color="000000"/>
              <w:left w:val="single" w:sz="4" w:space="0" w:color="000000"/>
              <w:right w:val="single" w:sz="4" w:space="0" w:color="000000"/>
            </w:tcBorders>
            <w:vAlign w:val="center"/>
          </w:tcPr>
          <w:p w14:paraId="5E477B50" w14:textId="77777777" w:rsidR="00CA6657" w:rsidRDefault="00E04709">
            <w:pPr>
              <w:pStyle w:val="aa"/>
            </w:pPr>
            <w:r>
              <w:t>社会</w:t>
            </w:r>
          </w:p>
          <w:p w14:paraId="7752A405" w14:textId="77777777" w:rsidR="00CA6657" w:rsidRDefault="00E04709">
            <w:pPr>
              <w:pStyle w:val="aa"/>
            </w:pPr>
            <w:r>
              <w:t>主义</w:t>
            </w:r>
          </w:p>
          <w:p w14:paraId="386B4C9A" w14:textId="77777777" w:rsidR="00CA6657" w:rsidRDefault="00E04709">
            <w:pPr>
              <w:pStyle w:val="aa"/>
            </w:pPr>
            <w:r>
              <w:t>核心</w:t>
            </w:r>
          </w:p>
          <w:p w14:paraId="0766824C" w14:textId="77777777" w:rsidR="00CA6657" w:rsidRDefault="00E04709">
            <w:pPr>
              <w:pStyle w:val="aa"/>
            </w:pPr>
            <w:r>
              <w:t>价值</w:t>
            </w:r>
          </w:p>
          <w:p w14:paraId="02A142A1" w14:textId="77777777" w:rsidR="00CA6657" w:rsidRDefault="00E04709">
            <w:pPr>
              <w:pStyle w:val="aa"/>
            </w:pPr>
            <w:r>
              <w:t>观</w:t>
            </w:r>
          </w:p>
        </w:tc>
        <w:tc>
          <w:tcPr>
            <w:tcW w:w="1085" w:type="dxa"/>
            <w:vMerge w:val="restart"/>
            <w:tcBorders>
              <w:top w:val="single" w:sz="4" w:space="0" w:color="000000"/>
              <w:left w:val="single" w:sz="4" w:space="0" w:color="000000"/>
              <w:right w:val="single" w:sz="4" w:space="0" w:color="000000"/>
            </w:tcBorders>
            <w:vAlign w:val="center"/>
          </w:tcPr>
          <w:p w14:paraId="7F85C39F" w14:textId="77777777" w:rsidR="00CA6657" w:rsidRDefault="00E04709">
            <w:pPr>
              <w:pStyle w:val="aa"/>
            </w:pPr>
            <w:r>
              <w:t>1.</w:t>
            </w:r>
            <w:r>
              <w:t>富强</w:t>
            </w:r>
          </w:p>
        </w:tc>
        <w:tc>
          <w:tcPr>
            <w:tcW w:w="699" w:type="dxa"/>
            <w:tcBorders>
              <w:top w:val="single" w:sz="4" w:space="0" w:color="000000"/>
              <w:left w:val="single" w:sz="4" w:space="0" w:color="000000"/>
              <w:right w:val="single" w:sz="4" w:space="0" w:color="000000"/>
            </w:tcBorders>
            <w:vAlign w:val="center"/>
          </w:tcPr>
          <w:p w14:paraId="49AEA040" w14:textId="77777777" w:rsidR="00CA6657" w:rsidRDefault="00E04709">
            <w:pPr>
              <w:pStyle w:val="aa"/>
            </w:pPr>
            <w:r>
              <w:t>1.1</w:t>
            </w:r>
          </w:p>
        </w:tc>
        <w:tc>
          <w:tcPr>
            <w:tcW w:w="5688" w:type="dxa"/>
            <w:tcBorders>
              <w:top w:val="single" w:sz="4" w:space="0" w:color="000000"/>
              <w:left w:val="single" w:sz="4" w:space="0" w:color="000000"/>
              <w:bottom w:val="single" w:sz="4" w:space="0" w:color="000000"/>
              <w:right w:val="single" w:sz="4" w:space="0" w:color="000000"/>
            </w:tcBorders>
            <w:vAlign w:val="center"/>
          </w:tcPr>
          <w:p w14:paraId="4B46A0F9" w14:textId="77777777" w:rsidR="00CA6657" w:rsidRDefault="00E04709">
            <w:pPr>
              <w:pStyle w:val="aa"/>
            </w:pPr>
            <w:r>
              <w:t>了解国情现状、政治经济文化状况。</w:t>
            </w:r>
          </w:p>
        </w:tc>
      </w:tr>
      <w:tr w:rsidR="00CA6657" w14:paraId="01085472" w14:textId="77777777">
        <w:trPr>
          <w:trHeight w:val="170"/>
        </w:trPr>
        <w:tc>
          <w:tcPr>
            <w:tcW w:w="1226" w:type="dxa"/>
            <w:vMerge/>
            <w:tcBorders>
              <w:left w:val="single" w:sz="4" w:space="0" w:color="000000"/>
              <w:right w:val="single" w:sz="4" w:space="0" w:color="000000"/>
            </w:tcBorders>
            <w:vAlign w:val="center"/>
          </w:tcPr>
          <w:p w14:paraId="0ED323C2" w14:textId="77777777" w:rsidR="00CA6657" w:rsidRDefault="00CA6657">
            <w:pPr>
              <w:pStyle w:val="aa"/>
            </w:pPr>
          </w:p>
        </w:tc>
        <w:tc>
          <w:tcPr>
            <w:tcW w:w="1085" w:type="dxa"/>
            <w:vMerge/>
            <w:tcBorders>
              <w:left w:val="single" w:sz="4" w:space="0" w:color="000000"/>
              <w:right w:val="single" w:sz="4" w:space="0" w:color="000000"/>
            </w:tcBorders>
            <w:vAlign w:val="center"/>
          </w:tcPr>
          <w:p w14:paraId="550F741C" w14:textId="77777777" w:rsidR="00CA6657" w:rsidRDefault="00CA6657">
            <w:pPr>
              <w:pStyle w:val="aa"/>
            </w:pPr>
          </w:p>
        </w:tc>
        <w:tc>
          <w:tcPr>
            <w:tcW w:w="699" w:type="dxa"/>
            <w:tcBorders>
              <w:left w:val="single" w:sz="4" w:space="0" w:color="000000"/>
              <w:right w:val="single" w:sz="4" w:space="0" w:color="000000"/>
            </w:tcBorders>
            <w:vAlign w:val="center"/>
          </w:tcPr>
          <w:p w14:paraId="4CE63D93" w14:textId="77777777" w:rsidR="00CA6657" w:rsidRDefault="00E04709">
            <w:pPr>
              <w:pStyle w:val="aa"/>
            </w:pPr>
            <w:r>
              <w:t>1.2</w:t>
            </w:r>
          </w:p>
        </w:tc>
        <w:tc>
          <w:tcPr>
            <w:tcW w:w="5688" w:type="dxa"/>
            <w:tcBorders>
              <w:top w:val="single" w:sz="4" w:space="0" w:color="000000"/>
              <w:left w:val="single" w:sz="4" w:space="0" w:color="000000"/>
              <w:bottom w:val="single" w:sz="4" w:space="0" w:color="000000"/>
              <w:right w:val="single" w:sz="4" w:space="0" w:color="000000"/>
            </w:tcBorders>
            <w:vAlign w:val="center"/>
          </w:tcPr>
          <w:p w14:paraId="37D4FD5B" w14:textId="77777777" w:rsidR="00CA6657" w:rsidRDefault="00E04709">
            <w:pPr>
              <w:pStyle w:val="aa"/>
            </w:pPr>
            <w:r>
              <w:t>关心所处国际环境，</w:t>
            </w:r>
          </w:p>
        </w:tc>
      </w:tr>
      <w:tr w:rsidR="00CA6657" w14:paraId="284D9702" w14:textId="77777777">
        <w:trPr>
          <w:trHeight w:val="170"/>
        </w:trPr>
        <w:tc>
          <w:tcPr>
            <w:tcW w:w="1226" w:type="dxa"/>
            <w:vMerge/>
            <w:tcBorders>
              <w:left w:val="single" w:sz="4" w:space="0" w:color="000000"/>
              <w:right w:val="single" w:sz="4" w:space="0" w:color="000000"/>
            </w:tcBorders>
            <w:vAlign w:val="center"/>
          </w:tcPr>
          <w:p w14:paraId="379C385C" w14:textId="77777777" w:rsidR="00CA6657" w:rsidRDefault="00CA6657">
            <w:pPr>
              <w:pStyle w:val="aa"/>
            </w:pPr>
          </w:p>
        </w:tc>
        <w:tc>
          <w:tcPr>
            <w:tcW w:w="1085" w:type="dxa"/>
            <w:vMerge/>
            <w:tcBorders>
              <w:left w:val="single" w:sz="4" w:space="0" w:color="000000"/>
              <w:bottom w:val="single" w:sz="4" w:space="0" w:color="000000"/>
              <w:right w:val="single" w:sz="4" w:space="0" w:color="000000"/>
            </w:tcBorders>
            <w:vAlign w:val="center"/>
          </w:tcPr>
          <w:p w14:paraId="7F2AFBEF" w14:textId="77777777" w:rsidR="00CA6657" w:rsidRDefault="00CA6657">
            <w:pPr>
              <w:pStyle w:val="aa"/>
            </w:pPr>
          </w:p>
        </w:tc>
        <w:tc>
          <w:tcPr>
            <w:tcW w:w="699" w:type="dxa"/>
            <w:tcBorders>
              <w:left w:val="single" w:sz="4" w:space="0" w:color="000000"/>
              <w:bottom w:val="single" w:sz="4" w:space="0" w:color="000000"/>
              <w:right w:val="single" w:sz="4" w:space="0" w:color="000000"/>
            </w:tcBorders>
            <w:vAlign w:val="center"/>
          </w:tcPr>
          <w:p w14:paraId="2F0FF550" w14:textId="77777777" w:rsidR="00CA6657" w:rsidRDefault="00E04709">
            <w:pPr>
              <w:pStyle w:val="aa"/>
            </w:pPr>
            <w:r>
              <w:t>1.3</w:t>
            </w:r>
          </w:p>
        </w:tc>
        <w:tc>
          <w:tcPr>
            <w:tcW w:w="5688" w:type="dxa"/>
            <w:tcBorders>
              <w:top w:val="single" w:sz="4" w:space="0" w:color="000000"/>
              <w:left w:val="single" w:sz="4" w:space="0" w:color="000000"/>
              <w:bottom w:val="single" w:sz="4" w:space="0" w:color="000000"/>
              <w:right w:val="single" w:sz="4" w:space="0" w:color="000000"/>
            </w:tcBorders>
            <w:vAlign w:val="center"/>
          </w:tcPr>
          <w:p w14:paraId="1242D0B6" w14:textId="77777777" w:rsidR="00CA6657" w:rsidRDefault="00E04709">
            <w:pPr>
              <w:pStyle w:val="aa"/>
            </w:pPr>
            <w:r>
              <w:t>增强建设社会主义强国的使命感和责任感</w:t>
            </w:r>
          </w:p>
        </w:tc>
      </w:tr>
      <w:tr w:rsidR="00CA6657" w14:paraId="5B039ED8" w14:textId="77777777">
        <w:trPr>
          <w:trHeight w:val="170"/>
        </w:trPr>
        <w:tc>
          <w:tcPr>
            <w:tcW w:w="1226" w:type="dxa"/>
            <w:vMerge/>
            <w:tcBorders>
              <w:left w:val="single" w:sz="4" w:space="0" w:color="000000"/>
              <w:right w:val="single" w:sz="4" w:space="0" w:color="000000"/>
            </w:tcBorders>
            <w:vAlign w:val="center"/>
          </w:tcPr>
          <w:p w14:paraId="43A6E6BE" w14:textId="77777777" w:rsidR="00CA6657" w:rsidRDefault="00CA6657">
            <w:pPr>
              <w:pStyle w:val="aa"/>
            </w:pPr>
          </w:p>
        </w:tc>
        <w:tc>
          <w:tcPr>
            <w:tcW w:w="1085" w:type="dxa"/>
            <w:vMerge w:val="restart"/>
            <w:tcBorders>
              <w:top w:val="single" w:sz="4" w:space="0" w:color="000000"/>
              <w:left w:val="single" w:sz="4" w:space="0" w:color="000000"/>
              <w:right w:val="single" w:sz="4" w:space="0" w:color="000000"/>
            </w:tcBorders>
            <w:vAlign w:val="center"/>
          </w:tcPr>
          <w:p w14:paraId="74EED7A5" w14:textId="77777777" w:rsidR="00CA6657" w:rsidRDefault="00E04709">
            <w:pPr>
              <w:pStyle w:val="aa"/>
            </w:pPr>
            <w:r>
              <w:t>2.</w:t>
            </w:r>
            <w:r>
              <w:t>民主</w:t>
            </w:r>
          </w:p>
        </w:tc>
        <w:tc>
          <w:tcPr>
            <w:tcW w:w="699" w:type="dxa"/>
            <w:tcBorders>
              <w:top w:val="single" w:sz="4" w:space="0" w:color="000000"/>
              <w:left w:val="single" w:sz="4" w:space="0" w:color="000000"/>
              <w:right w:val="single" w:sz="4" w:space="0" w:color="000000"/>
            </w:tcBorders>
            <w:vAlign w:val="center"/>
          </w:tcPr>
          <w:p w14:paraId="09D3BFDE" w14:textId="77777777" w:rsidR="00CA6657" w:rsidRDefault="00E04709">
            <w:pPr>
              <w:pStyle w:val="aa"/>
            </w:pPr>
            <w:r>
              <w:t>2.1</w:t>
            </w:r>
          </w:p>
        </w:tc>
        <w:tc>
          <w:tcPr>
            <w:tcW w:w="5688" w:type="dxa"/>
            <w:tcBorders>
              <w:top w:val="single" w:sz="4" w:space="0" w:color="000000"/>
              <w:left w:val="single" w:sz="4" w:space="0" w:color="000000"/>
              <w:bottom w:val="single" w:sz="4" w:space="0" w:color="000000"/>
              <w:right w:val="single" w:sz="4" w:space="0" w:color="000000"/>
            </w:tcBorders>
            <w:vAlign w:val="center"/>
          </w:tcPr>
          <w:p w14:paraId="1B7462EB" w14:textId="77777777" w:rsidR="00CA6657" w:rsidRDefault="00E04709">
            <w:pPr>
              <w:pStyle w:val="aa"/>
            </w:pPr>
            <w:r>
              <w:t>坚定以人民为中心的执政理念</w:t>
            </w:r>
          </w:p>
        </w:tc>
      </w:tr>
      <w:tr w:rsidR="00CA6657" w14:paraId="3C47FE70" w14:textId="77777777">
        <w:trPr>
          <w:trHeight w:val="170"/>
        </w:trPr>
        <w:tc>
          <w:tcPr>
            <w:tcW w:w="1226" w:type="dxa"/>
            <w:vMerge/>
            <w:tcBorders>
              <w:left w:val="single" w:sz="4" w:space="0" w:color="000000"/>
              <w:right w:val="single" w:sz="4" w:space="0" w:color="000000"/>
            </w:tcBorders>
            <w:vAlign w:val="center"/>
          </w:tcPr>
          <w:p w14:paraId="34F1BDA1" w14:textId="77777777" w:rsidR="00CA6657" w:rsidRDefault="00CA6657">
            <w:pPr>
              <w:pStyle w:val="aa"/>
            </w:pPr>
          </w:p>
        </w:tc>
        <w:tc>
          <w:tcPr>
            <w:tcW w:w="1085" w:type="dxa"/>
            <w:vMerge/>
            <w:tcBorders>
              <w:left w:val="single" w:sz="4" w:space="0" w:color="000000"/>
              <w:right w:val="single" w:sz="4" w:space="0" w:color="000000"/>
            </w:tcBorders>
            <w:vAlign w:val="center"/>
          </w:tcPr>
          <w:p w14:paraId="39049850" w14:textId="77777777" w:rsidR="00CA6657" w:rsidRDefault="00CA6657">
            <w:pPr>
              <w:pStyle w:val="aa"/>
            </w:pPr>
          </w:p>
        </w:tc>
        <w:tc>
          <w:tcPr>
            <w:tcW w:w="699" w:type="dxa"/>
            <w:tcBorders>
              <w:left w:val="single" w:sz="4" w:space="0" w:color="000000"/>
              <w:right w:val="single" w:sz="4" w:space="0" w:color="000000"/>
            </w:tcBorders>
            <w:vAlign w:val="center"/>
          </w:tcPr>
          <w:p w14:paraId="00541234" w14:textId="77777777" w:rsidR="00CA6657" w:rsidRDefault="00E04709">
            <w:pPr>
              <w:pStyle w:val="aa"/>
            </w:pPr>
            <w:r>
              <w:t>2.2</w:t>
            </w:r>
          </w:p>
        </w:tc>
        <w:tc>
          <w:tcPr>
            <w:tcW w:w="5688" w:type="dxa"/>
            <w:tcBorders>
              <w:top w:val="single" w:sz="4" w:space="0" w:color="000000"/>
              <w:left w:val="single" w:sz="4" w:space="0" w:color="000000"/>
              <w:bottom w:val="single" w:sz="4" w:space="0" w:color="000000"/>
              <w:right w:val="single" w:sz="4" w:space="0" w:color="000000"/>
            </w:tcBorders>
            <w:vAlign w:val="center"/>
          </w:tcPr>
          <w:p w14:paraId="344AFFE7" w14:textId="77777777" w:rsidR="00CA6657" w:rsidRDefault="00E04709">
            <w:pPr>
              <w:pStyle w:val="aa"/>
            </w:pPr>
            <w:r>
              <w:t>认同中国特色社会主义政治制度的优越性</w:t>
            </w:r>
          </w:p>
        </w:tc>
      </w:tr>
      <w:tr w:rsidR="00CA6657" w14:paraId="2341EED2" w14:textId="77777777">
        <w:trPr>
          <w:trHeight w:val="170"/>
        </w:trPr>
        <w:tc>
          <w:tcPr>
            <w:tcW w:w="1226" w:type="dxa"/>
            <w:vMerge/>
            <w:tcBorders>
              <w:left w:val="single" w:sz="4" w:space="0" w:color="000000"/>
              <w:right w:val="single" w:sz="4" w:space="0" w:color="000000"/>
            </w:tcBorders>
            <w:vAlign w:val="center"/>
          </w:tcPr>
          <w:p w14:paraId="30F8D56C" w14:textId="77777777" w:rsidR="00CA6657" w:rsidRDefault="00CA6657">
            <w:pPr>
              <w:pStyle w:val="aa"/>
            </w:pPr>
          </w:p>
        </w:tc>
        <w:tc>
          <w:tcPr>
            <w:tcW w:w="1085" w:type="dxa"/>
            <w:vMerge/>
            <w:tcBorders>
              <w:left w:val="single" w:sz="4" w:space="0" w:color="000000"/>
              <w:bottom w:val="single" w:sz="4" w:space="0" w:color="000000"/>
              <w:right w:val="single" w:sz="4" w:space="0" w:color="000000"/>
            </w:tcBorders>
            <w:vAlign w:val="center"/>
          </w:tcPr>
          <w:p w14:paraId="552055B1" w14:textId="77777777" w:rsidR="00CA6657" w:rsidRDefault="00CA6657">
            <w:pPr>
              <w:pStyle w:val="aa"/>
            </w:pPr>
          </w:p>
        </w:tc>
        <w:tc>
          <w:tcPr>
            <w:tcW w:w="699" w:type="dxa"/>
            <w:tcBorders>
              <w:left w:val="single" w:sz="4" w:space="0" w:color="000000"/>
              <w:bottom w:val="single" w:sz="4" w:space="0" w:color="000000"/>
              <w:right w:val="single" w:sz="4" w:space="0" w:color="000000"/>
            </w:tcBorders>
            <w:vAlign w:val="center"/>
          </w:tcPr>
          <w:p w14:paraId="54844FC0" w14:textId="77777777" w:rsidR="00CA6657" w:rsidRDefault="00E04709">
            <w:pPr>
              <w:pStyle w:val="aa"/>
            </w:pPr>
            <w:r>
              <w:t>2.3</w:t>
            </w:r>
          </w:p>
        </w:tc>
        <w:tc>
          <w:tcPr>
            <w:tcW w:w="5688" w:type="dxa"/>
            <w:tcBorders>
              <w:top w:val="single" w:sz="4" w:space="0" w:color="000000"/>
              <w:left w:val="single" w:sz="4" w:space="0" w:color="000000"/>
              <w:bottom w:val="single" w:sz="4" w:space="0" w:color="000000"/>
              <w:right w:val="single" w:sz="4" w:space="0" w:color="000000"/>
            </w:tcBorders>
            <w:vAlign w:val="center"/>
          </w:tcPr>
          <w:p w14:paraId="72F45A87" w14:textId="77777777" w:rsidR="00CA6657" w:rsidRDefault="00E04709">
            <w:pPr>
              <w:pStyle w:val="aa"/>
            </w:pPr>
            <w:r>
              <w:t>保障社会公平正义和人民群众的基本权利。</w:t>
            </w:r>
          </w:p>
        </w:tc>
      </w:tr>
      <w:tr w:rsidR="00CA6657" w14:paraId="1BD7393D" w14:textId="77777777">
        <w:trPr>
          <w:trHeight w:val="170"/>
        </w:trPr>
        <w:tc>
          <w:tcPr>
            <w:tcW w:w="1226" w:type="dxa"/>
            <w:vMerge/>
            <w:tcBorders>
              <w:left w:val="single" w:sz="4" w:space="0" w:color="000000"/>
              <w:right w:val="single" w:sz="4" w:space="0" w:color="000000"/>
            </w:tcBorders>
            <w:vAlign w:val="center"/>
          </w:tcPr>
          <w:p w14:paraId="3373B8D8" w14:textId="77777777" w:rsidR="00CA6657" w:rsidRDefault="00CA6657">
            <w:pPr>
              <w:pStyle w:val="aa"/>
            </w:pPr>
          </w:p>
        </w:tc>
        <w:tc>
          <w:tcPr>
            <w:tcW w:w="1085" w:type="dxa"/>
            <w:vMerge w:val="restart"/>
            <w:tcBorders>
              <w:top w:val="single" w:sz="4" w:space="0" w:color="000000"/>
              <w:left w:val="single" w:sz="4" w:space="0" w:color="000000"/>
              <w:right w:val="single" w:sz="4" w:space="0" w:color="000000"/>
            </w:tcBorders>
            <w:vAlign w:val="center"/>
          </w:tcPr>
          <w:p w14:paraId="7987060A" w14:textId="77777777" w:rsidR="00CA6657" w:rsidRDefault="00E04709">
            <w:pPr>
              <w:pStyle w:val="aa"/>
            </w:pPr>
            <w:r>
              <w:t>3.</w:t>
            </w:r>
            <w:r>
              <w:t>文明</w:t>
            </w:r>
          </w:p>
        </w:tc>
        <w:tc>
          <w:tcPr>
            <w:tcW w:w="699" w:type="dxa"/>
            <w:tcBorders>
              <w:top w:val="single" w:sz="4" w:space="0" w:color="000000"/>
              <w:left w:val="single" w:sz="4" w:space="0" w:color="000000"/>
              <w:right w:val="single" w:sz="4" w:space="0" w:color="000000"/>
            </w:tcBorders>
            <w:vAlign w:val="center"/>
          </w:tcPr>
          <w:p w14:paraId="4BFFAA17" w14:textId="77777777" w:rsidR="00CA6657" w:rsidRDefault="00E04709">
            <w:pPr>
              <w:pStyle w:val="aa"/>
            </w:pPr>
            <w:r>
              <w:t>3.1</w:t>
            </w:r>
          </w:p>
        </w:tc>
        <w:tc>
          <w:tcPr>
            <w:tcW w:w="5688" w:type="dxa"/>
            <w:tcBorders>
              <w:top w:val="single" w:sz="4" w:space="0" w:color="000000"/>
              <w:left w:val="single" w:sz="4" w:space="0" w:color="000000"/>
              <w:bottom w:val="single" w:sz="4" w:space="0" w:color="000000"/>
              <w:right w:val="single" w:sz="4" w:space="0" w:color="000000"/>
            </w:tcBorders>
            <w:vAlign w:val="center"/>
          </w:tcPr>
          <w:p w14:paraId="2A2D02F5" w14:textId="77777777" w:rsidR="00CA6657" w:rsidRDefault="00E04709">
            <w:pPr>
              <w:pStyle w:val="aa"/>
            </w:pPr>
            <w:r>
              <w:t>坚定文化自信</w:t>
            </w:r>
          </w:p>
        </w:tc>
      </w:tr>
      <w:tr w:rsidR="00CA6657" w14:paraId="7F9653D4" w14:textId="77777777">
        <w:trPr>
          <w:trHeight w:val="170"/>
        </w:trPr>
        <w:tc>
          <w:tcPr>
            <w:tcW w:w="1226" w:type="dxa"/>
            <w:vMerge/>
            <w:tcBorders>
              <w:left w:val="single" w:sz="4" w:space="0" w:color="000000"/>
              <w:right w:val="single" w:sz="4" w:space="0" w:color="000000"/>
            </w:tcBorders>
            <w:vAlign w:val="center"/>
          </w:tcPr>
          <w:p w14:paraId="2ABB9089" w14:textId="77777777" w:rsidR="00CA6657" w:rsidRDefault="00CA6657">
            <w:pPr>
              <w:pStyle w:val="aa"/>
            </w:pPr>
          </w:p>
        </w:tc>
        <w:tc>
          <w:tcPr>
            <w:tcW w:w="1085" w:type="dxa"/>
            <w:vMerge/>
            <w:tcBorders>
              <w:left w:val="single" w:sz="4" w:space="0" w:color="000000"/>
              <w:right w:val="single" w:sz="4" w:space="0" w:color="000000"/>
            </w:tcBorders>
            <w:vAlign w:val="center"/>
          </w:tcPr>
          <w:p w14:paraId="78A49429" w14:textId="77777777" w:rsidR="00CA6657" w:rsidRDefault="00CA6657">
            <w:pPr>
              <w:pStyle w:val="aa"/>
            </w:pPr>
          </w:p>
        </w:tc>
        <w:tc>
          <w:tcPr>
            <w:tcW w:w="699" w:type="dxa"/>
            <w:tcBorders>
              <w:left w:val="single" w:sz="4" w:space="0" w:color="000000"/>
              <w:right w:val="single" w:sz="4" w:space="0" w:color="000000"/>
            </w:tcBorders>
            <w:vAlign w:val="center"/>
          </w:tcPr>
          <w:p w14:paraId="5CD4D22B" w14:textId="77777777" w:rsidR="00CA6657" w:rsidRDefault="00E04709">
            <w:pPr>
              <w:pStyle w:val="aa"/>
            </w:pPr>
            <w:r>
              <w:t>3.2</w:t>
            </w:r>
          </w:p>
        </w:tc>
        <w:tc>
          <w:tcPr>
            <w:tcW w:w="5688" w:type="dxa"/>
            <w:tcBorders>
              <w:top w:val="single" w:sz="4" w:space="0" w:color="000000"/>
              <w:left w:val="single" w:sz="4" w:space="0" w:color="000000"/>
              <w:bottom w:val="single" w:sz="4" w:space="0" w:color="000000"/>
              <w:right w:val="single" w:sz="4" w:space="0" w:color="000000"/>
            </w:tcBorders>
            <w:vAlign w:val="center"/>
          </w:tcPr>
          <w:p w14:paraId="6B8F9D66" w14:textId="77777777" w:rsidR="00CA6657" w:rsidRDefault="00E04709">
            <w:pPr>
              <w:pStyle w:val="aa"/>
            </w:pPr>
            <w:r>
              <w:t>自觉弘扬中华民族优秀传统文化、革命文化</w:t>
            </w:r>
          </w:p>
        </w:tc>
      </w:tr>
      <w:tr w:rsidR="00CA6657" w14:paraId="7E7A616A" w14:textId="77777777">
        <w:trPr>
          <w:trHeight w:val="170"/>
        </w:trPr>
        <w:tc>
          <w:tcPr>
            <w:tcW w:w="1226" w:type="dxa"/>
            <w:vMerge/>
            <w:tcBorders>
              <w:left w:val="single" w:sz="4" w:space="0" w:color="000000"/>
              <w:right w:val="single" w:sz="4" w:space="0" w:color="000000"/>
            </w:tcBorders>
            <w:vAlign w:val="center"/>
          </w:tcPr>
          <w:p w14:paraId="451ADCEF" w14:textId="77777777" w:rsidR="00CA6657" w:rsidRDefault="00CA6657">
            <w:pPr>
              <w:pStyle w:val="aa"/>
            </w:pPr>
          </w:p>
        </w:tc>
        <w:tc>
          <w:tcPr>
            <w:tcW w:w="1085" w:type="dxa"/>
            <w:vMerge/>
            <w:tcBorders>
              <w:left w:val="single" w:sz="4" w:space="0" w:color="000000"/>
              <w:right w:val="single" w:sz="4" w:space="0" w:color="000000"/>
            </w:tcBorders>
            <w:vAlign w:val="center"/>
          </w:tcPr>
          <w:p w14:paraId="329A8C79" w14:textId="77777777" w:rsidR="00CA6657" w:rsidRDefault="00CA6657">
            <w:pPr>
              <w:pStyle w:val="aa"/>
            </w:pPr>
          </w:p>
        </w:tc>
        <w:tc>
          <w:tcPr>
            <w:tcW w:w="699" w:type="dxa"/>
            <w:tcBorders>
              <w:left w:val="single" w:sz="4" w:space="0" w:color="000000"/>
              <w:right w:val="single" w:sz="4" w:space="0" w:color="000000"/>
            </w:tcBorders>
            <w:vAlign w:val="center"/>
          </w:tcPr>
          <w:p w14:paraId="6E0BDB04" w14:textId="77777777" w:rsidR="00CA6657" w:rsidRDefault="00E04709">
            <w:pPr>
              <w:pStyle w:val="aa"/>
            </w:pPr>
            <w:r>
              <w:t>3.3</w:t>
            </w:r>
          </w:p>
        </w:tc>
        <w:tc>
          <w:tcPr>
            <w:tcW w:w="5688" w:type="dxa"/>
            <w:tcBorders>
              <w:top w:val="single" w:sz="4" w:space="0" w:color="000000"/>
              <w:left w:val="single" w:sz="4" w:space="0" w:color="000000"/>
              <w:bottom w:val="single" w:sz="4" w:space="0" w:color="000000"/>
              <w:right w:val="single" w:sz="4" w:space="0" w:color="000000"/>
            </w:tcBorders>
            <w:vAlign w:val="center"/>
          </w:tcPr>
          <w:p w14:paraId="57DE1938" w14:textId="77777777" w:rsidR="00CA6657" w:rsidRDefault="00E04709">
            <w:pPr>
              <w:pStyle w:val="aa"/>
            </w:pPr>
            <w:r>
              <w:t>学好本专业专业知识，掌握专业理论，提升专业技能</w:t>
            </w:r>
          </w:p>
        </w:tc>
      </w:tr>
      <w:tr w:rsidR="00CA6657" w14:paraId="7E8923BD" w14:textId="77777777">
        <w:trPr>
          <w:trHeight w:val="170"/>
        </w:trPr>
        <w:tc>
          <w:tcPr>
            <w:tcW w:w="1226" w:type="dxa"/>
            <w:vMerge/>
            <w:tcBorders>
              <w:left w:val="single" w:sz="4" w:space="0" w:color="000000"/>
              <w:right w:val="single" w:sz="4" w:space="0" w:color="000000"/>
            </w:tcBorders>
            <w:vAlign w:val="center"/>
          </w:tcPr>
          <w:p w14:paraId="37F82B2D" w14:textId="77777777" w:rsidR="00CA6657" w:rsidRDefault="00CA6657">
            <w:pPr>
              <w:pStyle w:val="aa"/>
            </w:pPr>
          </w:p>
        </w:tc>
        <w:tc>
          <w:tcPr>
            <w:tcW w:w="1085" w:type="dxa"/>
            <w:vMerge/>
            <w:tcBorders>
              <w:left w:val="single" w:sz="4" w:space="0" w:color="000000"/>
              <w:right w:val="single" w:sz="4" w:space="0" w:color="000000"/>
            </w:tcBorders>
            <w:vAlign w:val="center"/>
          </w:tcPr>
          <w:p w14:paraId="469D2701" w14:textId="77777777" w:rsidR="00CA6657" w:rsidRDefault="00CA6657">
            <w:pPr>
              <w:pStyle w:val="aa"/>
            </w:pPr>
          </w:p>
        </w:tc>
        <w:tc>
          <w:tcPr>
            <w:tcW w:w="699" w:type="dxa"/>
            <w:tcBorders>
              <w:left w:val="single" w:sz="4" w:space="0" w:color="000000"/>
              <w:right w:val="single" w:sz="4" w:space="0" w:color="000000"/>
            </w:tcBorders>
            <w:vAlign w:val="center"/>
          </w:tcPr>
          <w:p w14:paraId="15EE1A0C" w14:textId="77777777" w:rsidR="00CA6657" w:rsidRDefault="00E04709">
            <w:pPr>
              <w:pStyle w:val="aa"/>
            </w:pPr>
            <w:r>
              <w:t>3.4</w:t>
            </w:r>
          </w:p>
        </w:tc>
        <w:tc>
          <w:tcPr>
            <w:tcW w:w="5688" w:type="dxa"/>
            <w:tcBorders>
              <w:top w:val="single" w:sz="4" w:space="0" w:color="000000"/>
              <w:left w:val="single" w:sz="4" w:space="0" w:color="000000"/>
              <w:bottom w:val="single" w:sz="4" w:space="0" w:color="000000"/>
              <w:right w:val="single" w:sz="4" w:space="0" w:color="000000"/>
            </w:tcBorders>
            <w:vAlign w:val="center"/>
          </w:tcPr>
          <w:p w14:paraId="6A69F92D" w14:textId="77777777" w:rsidR="00CA6657" w:rsidRDefault="00E04709">
            <w:pPr>
              <w:pStyle w:val="aa"/>
            </w:pPr>
            <w:r>
              <w:t>养成科学思维，具备科学思想</w:t>
            </w:r>
          </w:p>
        </w:tc>
      </w:tr>
      <w:tr w:rsidR="00CA6657" w14:paraId="605BCF5F" w14:textId="77777777">
        <w:trPr>
          <w:trHeight w:val="170"/>
        </w:trPr>
        <w:tc>
          <w:tcPr>
            <w:tcW w:w="1226" w:type="dxa"/>
            <w:vMerge/>
            <w:tcBorders>
              <w:left w:val="single" w:sz="4" w:space="0" w:color="000000"/>
              <w:right w:val="single" w:sz="4" w:space="0" w:color="000000"/>
            </w:tcBorders>
            <w:vAlign w:val="center"/>
          </w:tcPr>
          <w:p w14:paraId="6E2CF52E" w14:textId="77777777" w:rsidR="00CA6657" w:rsidRDefault="00CA6657">
            <w:pPr>
              <w:pStyle w:val="aa"/>
            </w:pPr>
          </w:p>
        </w:tc>
        <w:tc>
          <w:tcPr>
            <w:tcW w:w="1085" w:type="dxa"/>
            <w:vMerge/>
            <w:tcBorders>
              <w:left w:val="single" w:sz="4" w:space="0" w:color="000000"/>
              <w:bottom w:val="single" w:sz="4" w:space="0" w:color="000000"/>
              <w:right w:val="single" w:sz="4" w:space="0" w:color="000000"/>
            </w:tcBorders>
            <w:vAlign w:val="center"/>
          </w:tcPr>
          <w:p w14:paraId="4DC6D8BA" w14:textId="77777777" w:rsidR="00CA6657" w:rsidRDefault="00CA6657">
            <w:pPr>
              <w:pStyle w:val="aa"/>
            </w:pPr>
          </w:p>
        </w:tc>
        <w:tc>
          <w:tcPr>
            <w:tcW w:w="699" w:type="dxa"/>
            <w:tcBorders>
              <w:left w:val="single" w:sz="4" w:space="0" w:color="000000"/>
              <w:bottom w:val="single" w:sz="4" w:space="0" w:color="000000"/>
              <w:right w:val="single" w:sz="4" w:space="0" w:color="000000"/>
            </w:tcBorders>
            <w:vAlign w:val="center"/>
          </w:tcPr>
          <w:p w14:paraId="60752A84" w14:textId="77777777" w:rsidR="00CA6657" w:rsidRDefault="00E04709">
            <w:pPr>
              <w:pStyle w:val="aa"/>
            </w:pPr>
            <w:r>
              <w:t>3.5</w:t>
            </w:r>
          </w:p>
        </w:tc>
        <w:tc>
          <w:tcPr>
            <w:tcW w:w="5688" w:type="dxa"/>
            <w:tcBorders>
              <w:top w:val="single" w:sz="4" w:space="0" w:color="000000"/>
              <w:left w:val="single" w:sz="4" w:space="0" w:color="000000"/>
              <w:bottom w:val="single" w:sz="4" w:space="0" w:color="000000"/>
              <w:right w:val="single" w:sz="4" w:space="0" w:color="000000"/>
            </w:tcBorders>
            <w:vAlign w:val="center"/>
          </w:tcPr>
          <w:p w14:paraId="09ECE6B8" w14:textId="77777777" w:rsidR="00CA6657" w:rsidRDefault="00E04709">
            <w:pPr>
              <w:pStyle w:val="aa"/>
            </w:pPr>
            <w:r>
              <w:t>独立思考，独立判断</w:t>
            </w:r>
          </w:p>
        </w:tc>
      </w:tr>
      <w:tr w:rsidR="00CA6657" w14:paraId="79AA7D2A" w14:textId="77777777">
        <w:trPr>
          <w:trHeight w:val="170"/>
        </w:trPr>
        <w:tc>
          <w:tcPr>
            <w:tcW w:w="1226" w:type="dxa"/>
            <w:vMerge/>
            <w:tcBorders>
              <w:left w:val="single" w:sz="4" w:space="0" w:color="000000"/>
              <w:right w:val="single" w:sz="4" w:space="0" w:color="000000"/>
            </w:tcBorders>
            <w:vAlign w:val="center"/>
          </w:tcPr>
          <w:p w14:paraId="3D2F67FF" w14:textId="77777777" w:rsidR="00CA6657" w:rsidRDefault="00CA6657">
            <w:pPr>
              <w:pStyle w:val="aa"/>
            </w:pPr>
          </w:p>
        </w:tc>
        <w:tc>
          <w:tcPr>
            <w:tcW w:w="1085" w:type="dxa"/>
            <w:vMerge w:val="restart"/>
            <w:tcBorders>
              <w:top w:val="single" w:sz="4" w:space="0" w:color="000000"/>
              <w:left w:val="single" w:sz="4" w:space="0" w:color="000000"/>
              <w:right w:val="single" w:sz="4" w:space="0" w:color="000000"/>
            </w:tcBorders>
            <w:vAlign w:val="center"/>
          </w:tcPr>
          <w:p w14:paraId="5EB57E79" w14:textId="77777777" w:rsidR="00CA6657" w:rsidRDefault="00E04709">
            <w:pPr>
              <w:pStyle w:val="aa"/>
            </w:pPr>
            <w:r>
              <w:t>4.</w:t>
            </w:r>
            <w:r>
              <w:t>和谐</w:t>
            </w:r>
          </w:p>
        </w:tc>
        <w:tc>
          <w:tcPr>
            <w:tcW w:w="699" w:type="dxa"/>
            <w:tcBorders>
              <w:top w:val="single" w:sz="4" w:space="0" w:color="000000"/>
              <w:left w:val="single" w:sz="4" w:space="0" w:color="000000"/>
              <w:right w:val="single" w:sz="4" w:space="0" w:color="000000"/>
            </w:tcBorders>
            <w:vAlign w:val="center"/>
          </w:tcPr>
          <w:p w14:paraId="73C1C3D1" w14:textId="77777777" w:rsidR="00CA6657" w:rsidRDefault="00E04709">
            <w:pPr>
              <w:pStyle w:val="aa"/>
            </w:pPr>
            <w:r>
              <w:t>4.1</w:t>
            </w:r>
          </w:p>
        </w:tc>
        <w:tc>
          <w:tcPr>
            <w:tcW w:w="5688" w:type="dxa"/>
            <w:tcBorders>
              <w:top w:val="single" w:sz="4" w:space="0" w:color="000000"/>
              <w:left w:val="single" w:sz="4" w:space="0" w:color="000000"/>
              <w:bottom w:val="single" w:sz="4" w:space="0" w:color="000000"/>
              <w:right w:val="single" w:sz="4" w:space="0" w:color="000000"/>
            </w:tcBorders>
            <w:vAlign w:val="center"/>
          </w:tcPr>
          <w:p w14:paraId="6B821D49" w14:textId="77777777" w:rsidR="00CA6657" w:rsidRDefault="00E04709">
            <w:pPr>
              <w:pStyle w:val="aa"/>
            </w:pPr>
            <w:r>
              <w:t>树立绿水青山就是金山银山理念</w:t>
            </w:r>
          </w:p>
        </w:tc>
      </w:tr>
      <w:tr w:rsidR="00CA6657" w14:paraId="729DAE9D" w14:textId="77777777">
        <w:trPr>
          <w:trHeight w:val="170"/>
        </w:trPr>
        <w:tc>
          <w:tcPr>
            <w:tcW w:w="1226" w:type="dxa"/>
            <w:vMerge/>
            <w:tcBorders>
              <w:left w:val="single" w:sz="4" w:space="0" w:color="000000"/>
              <w:right w:val="single" w:sz="4" w:space="0" w:color="000000"/>
            </w:tcBorders>
            <w:vAlign w:val="center"/>
          </w:tcPr>
          <w:p w14:paraId="1C90BA02" w14:textId="77777777" w:rsidR="00CA6657" w:rsidRDefault="00CA6657">
            <w:pPr>
              <w:pStyle w:val="aa"/>
            </w:pPr>
          </w:p>
        </w:tc>
        <w:tc>
          <w:tcPr>
            <w:tcW w:w="1085" w:type="dxa"/>
            <w:vMerge/>
            <w:tcBorders>
              <w:left w:val="single" w:sz="4" w:space="0" w:color="000000"/>
              <w:bottom w:val="single" w:sz="4" w:space="0" w:color="000000"/>
              <w:right w:val="single" w:sz="4" w:space="0" w:color="000000"/>
            </w:tcBorders>
            <w:vAlign w:val="center"/>
          </w:tcPr>
          <w:p w14:paraId="773C9B0A" w14:textId="77777777" w:rsidR="00CA6657" w:rsidRDefault="00CA6657">
            <w:pPr>
              <w:pStyle w:val="aa"/>
            </w:pPr>
          </w:p>
        </w:tc>
        <w:tc>
          <w:tcPr>
            <w:tcW w:w="699" w:type="dxa"/>
            <w:tcBorders>
              <w:left w:val="single" w:sz="4" w:space="0" w:color="000000"/>
              <w:bottom w:val="single" w:sz="4" w:space="0" w:color="000000"/>
              <w:right w:val="single" w:sz="4" w:space="0" w:color="000000"/>
            </w:tcBorders>
            <w:vAlign w:val="center"/>
          </w:tcPr>
          <w:p w14:paraId="6B14D74D" w14:textId="77777777" w:rsidR="00CA6657" w:rsidRDefault="00E04709">
            <w:pPr>
              <w:pStyle w:val="aa"/>
            </w:pPr>
            <w:r>
              <w:t>4.2</w:t>
            </w:r>
          </w:p>
        </w:tc>
        <w:tc>
          <w:tcPr>
            <w:tcW w:w="5688" w:type="dxa"/>
            <w:tcBorders>
              <w:top w:val="single" w:sz="4" w:space="0" w:color="000000"/>
              <w:left w:val="single" w:sz="4" w:space="0" w:color="000000"/>
              <w:bottom w:val="single" w:sz="4" w:space="0" w:color="000000"/>
              <w:right w:val="single" w:sz="4" w:space="0" w:color="000000"/>
            </w:tcBorders>
            <w:vAlign w:val="center"/>
          </w:tcPr>
          <w:p w14:paraId="19948ACE" w14:textId="77777777" w:rsidR="00CA6657" w:rsidRDefault="00E04709">
            <w:pPr>
              <w:pStyle w:val="aa"/>
            </w:pPr>
            <w:r>
              <w:t>尊重自然、保护自然、顺应自然</w:t>
            </w:r>
          </w:p>
        </w:tc>
      </w:tr>
      <w:tr w:rsidR="00CA6657" w14:paraId="30636696" w14:textId="77777777">
        <w:trPr>
          <w:trHeight w:val="170"/>
        </w:trPr>
        <w:tc>
          <w:tcPr>
            <w:tcW w:w="1226" w:type="dxa"/>
            <w:vMerge/>
            <w:tcBorders>
              <w:left w:val="single" w:sz="4" w:space="0" w:color="000000"/>
              <w:right w:val="single" w:sz="4" w:space="0" w:color="000000"/>
            </w:tcBorders>
            <w:vAlign w:val="center"/>
          </w:tcPr>
          <w:p w14:paraId="2640BC91" w14:textId="77777777" w:rsidR="00CA6657" w:rsidRDefault="00CA6657">
            <w:pPr>
              <w:pStyle w:val="aa"/>
            </w:pPr>
          </w:p>
        </w:tc>
        <w:tc>
          <w:tcPr>
            <w:tcW w:w="1085" w:type="dxa"/>
            <w:vMerge w:val="restart"/>
            <w:tcBorders>
              <w:top w:val="single" w:sz="4" w:space="0" w:color="000000"/>
              <w:left w:val="single" w:sz="4" w:space="0" w:color="000000"/>
              <w:right w:val="single" w:sz="4" w:space="0" w:color="000000"/>
            </w:tcBorders>
            <w:vAlign w:val="center"/>
          </w:tcPr>
          <w:p w14:paraId="1C8EC026" w14:textId="77777777" w:rsidR="00CA6657" w:rsidRDefault="00E04709">
            <w:pPr>
              <w:pStyle w:val="aa"/>
            </w:pPr>
            <w:r>
              <w:t>5.</w:t>
            </w:r>
            <w:r>
              <w:t>自由</w:t>
            </w:r>
          </w:p>
        </w:tc>
        <w:tc>
          <w:tcPr>
            <w:tcW w:w="699" w:type="dxa"/>
            <w:tcBorders>
              <w:top w:val="single" w:sz="4" w:space="0" w:color="000000"/>
              <w:left w:val="single" w:sz="4" w:space="0" w:color="000000"/>
              <w:right w:val="single" w:sz="4" w:space="0" w:color="000000"/>
            </w:tcBorders>
            <w:vAlign w:val="center"/>
          </w:tcPr>
          <w:p w14:paraId="2B6E317F" w14:textId="77777777" w:rsidR="00CA6657" w:rsidRDefault="00E04709">
            <w:pPr>
              <w:pStyle w:val="aa"/>
            </w:pPr>
            <w:r>
              <w:t>5.1</w:t>
            </w:r>
          </w:p>
        </w:tc>
        <w:tc>
          <w:tcPr>
            <w:tcW w:w="5688" w:type="dxa"/>
            <w:tcBorders>
              <w:top w:val="single" w:sz="4" w:space="0" w:color="000000"/>
              <w:left w:val="single" w:sz="4" w:space="0" w:color="000000"/>
              <w:bottom w:val="single" w:sz="4" w:space="0" w:color="000000"/>
              <w:right w:val="single" w:sz="4" w:space="0" w:color="000000"/>
            </w:tcBorders>
            <w:vAlign w:val="center"/>
          </w:tcPr>
          <w:p w14:paraId="3D6D97C0" w14:textId="77777777" w:rsidR="00CA6657" w:rsidRDefault="00E04709">
            <w:pPr>
              <w:pStyle w:val="aa"/>
            </w:pPr>
            <w:r>
              <w:t>有追求，有理想</w:t>
            </w:r>
          </w:p>
        </w:tc>
      </w:tr>
      <w:tr w:rsidR="00CA6657" w14:paraId="3B02628F" w14:textId="77777777">
        <w:trPr>
          <w:trHeight w:val="170"/>
        </w:trPr>
        <w:tc>
          <w:tcPr>
            <w:tcW w:w="1226" w:type="dxa"/>
            <w:vMerge/>
            <w:tcBorders>
              <w:left w:val="single" w:sz="4" w:space="0" w:color="000000"/>
              <w:right w:val="single" w:sz="4" w:space="0" w:color="000000"/>
            </w:tcBorders>
            <w:vAlign w:val="center"/>
          </w:tcPr>
          <w:p w14:paraId="7063470E" w14:textId="77777777" w:rsidR="00CA6657" w:rsidRDefault="00CA6657">
            <w:pPr>
              <w:pStyle w:val="aa"/>
            </w:pPr>
          </w:p>
        </w:tc>
        <w:tc>
          <w:tcPr>
            <w:tcW w:w="1085" w:type="dxa"/>
            <w:vMerge/>
            <w:tcBorders>
              <w:left w:val="single" w:sz="4" w:space="0" w:color="000000"/>
              <w:right w:val="single" w:sz="4" w:space="0" w:color="000000"/>
            </w:tcBorders>
            <w:vAlign w:val="center"/>
          </w:tcPr>
          <w:p w14:paraId="2BA9D7A0" w14:textId="77777777" w:rsidR="00CA6657" w:rsidRDefault="00CA6657">
            <w:pPr>
              <w:pStyle w:val="aa"/>
            </w:pPr>
          </w:p>
        </w:tc>
        <w:tc>
          <w:tcPr>
            <w:tcW w:w="699" w:type="dxa"/>
            <w:tcBorders>
              <w:left w:val="single" w:sz="4" w:space="0" w:color="000000"/>
              <w:right w:val="single" w:sz="4" w:space="0" w:color="000000"/>
            </w:tcBorders>
            <w:vAlign w:val="center"/>
          </w:tcPr>
          <w:p w14:paraId="2DC1F290" w14:textId="77777777" w:rsidR="00CA6657" w:rsidRDefault="00E04709">
            <w:pPr>
              <w:pStyle w:val="aa"/>
            </w:pPr>
            <w:r>
              <w:t>5.2</w:t>
            </w:r>
          </w:p>
        </w:tc>
        <w:tc>
          <w:tcPr>
            <w:tcW w:w="5688" w:type="dxa"/>
            <w:tcBorders>
              <w:top w:val="single" w:sz="4" w:space="0" w:color="000000"/>
              <w:left w:val="single" w:sz="4" w:space="0" w:color="000000"/>
              <w:bottom w:val="single" w:sz="4" w:space="0" w:color="000000"/>
              <w:right w:val="single" w:sz="4" w:space="0" w:color="000000"/>
            </w:tcBorders>
            <w:vAlign w:val="center"/>
          </w:tcPr>
          <w:p w14:paraId="04834533" w14:textId="77777777" w:rsidR="00CA6657" w:rsidRDefault="00E04709">
            <w:pPr>
              <w:pStyle w:val="aa"/>
            </w:pPr>
            <w:r>
              <w:t>明确自己的发展目标</w:t>
            </w:r>
          </w:p>
        </w:tc>
      </w:tr>
      <w:tr w:rsidR="00CA6657" w14:paraId="11076CFB" w14:textId="77777777">
        <w:trPr>
          <w:trHeight w:val="170"/>
        </w:trPr>
        <w:tc>
          <w:tcPr>
            <w:tcW w:w="1226" w:type="dxa"/>
            <w:vMerge/>
            <w:tcBorders>
              <w:left w:val="single" w:sz="4" w:space="0" w:color="000000"/>
              <w:right w:val="single" w:sz="4" w:space="0" w:color="000000"/>
            </w:tcBorders>
            <w:vAlign w:val="center"/>
          </w:tcPr>
          <w:p w14:paraId="658BE828" w14:textId="77777777" w:rsidR="00CA6657" w:rsidRDefault="00CA6657">
            <w:pPr>
              <w:pStyle w:val="aa"/>
            </w:pPr>
          </w:p>
        </w:tc>
        <w:tc>
          <w:tcPr>
            <w:tcW w:w="1085" w:type="dxa"/>
            <w:vMerge/>
            <w:tcBorders>
              <w:left w:val="single" w:sz="4" w:space="0" w:color="000000"/>
              <w:right w:val="single" w:sz="4" w:space="0" w:color="000000"/>
            </w:tcBorders>
            <w:vAlign w:val="center"/>
          </w:tcPr>
          <w:p w14:paraId="43562910" w14:textId="77777777" w:rsidR="00CA6657" w:rsidRDefault="00CA6657">
            <w:pPr>
              <w:pStyle w:val="aa"/>
            </w:pPr>
          </w:p>
        </w:tc>
        <w:tc>
          <w:tcPr>
            <w:tcW w:w="699" w:type="dxa"/>
            <w:tcBorders>
              <w:left w:val="single" w:sz="4" w:space="0" w:color="000000"/>
              <w:bottom w:val="single" w:sz="4" w:space="0" w:color="000000"/>
              <w:right w:val="single" w:sz="4" w:space="0" w:color="000000"/>
            </w:tcBorders>
            <w:vAlign w:val="center"/>
          </w:tcPr>
          <w:p w14:paraId="5B721F2E" w14:textId="77777777" w:rsidR="00CA6657" w:rsidRDefault="00E04709">
            <w:pPr>
              <w:pStyle w:val="aa"/>
            </w:pPr>
            <w:r>
              <w:t>5.3</w:t>
            </w:r>
          </w:p>
        </w:tc>
        <w:tc>
          <w:tcPr>
            <w:tcW w:w="5688" w:type="dxa"/>
            <w:tcBorders>
              <w:top w:val="single" w:sz="4" w:space="0" w:color="000000"/>
              <w:left w:val="single" w:sz="4" w:space="0" w:color="000000"/>
              <w:bottom w:val="single" w:sz="4" w:space="0" w:color="000000"/>
              <w:right w:val="single" w:sz="4" w:space="0" w:color="000000"/>
            </w:tcBorders>
            <w:vAlign w:val="center"/>
          </w:tcPr>
          <w:p w14:paraId="442315C8" w14:textId="77777777" w:rsidR="00CA6657" w:rsidRDefault="00E04709">
            <w:pPr>
              <w:pStyle w:val="aa"/>
            </w:pPr>
            <w:r>
              <w:t>明确自己做什么样的人，走什么样的路</w:t>
            </w:r>
          </w:p>
        </w:tc>
      </w:tr>
      <w:tr w:rsidR="00CA6657" w14:paraId="3EA468B8" w14:textId="77777777">
        <w:trPr>
          <w:trHeight w:val="170"/>
        </w:trPr>
        <w:tc>
          <w:tcPr>
            <w:tcW w:w="1226" w:type="dxa"/>
            <w:vMerge/>
            <w:tcBorders>
              <w:left w:val="single" w:sz="4" w:space="0" w:color="000000"/>
              <w:right w:val="single" w:sz="4" w:space="0" w:color="000000"/>
            </w:tcBorders>
            <w:vAlign w:val="center"/>
          </w:tcPr>
          <w:p w14:paraId="64EC8C0F" w14:textId="77777777" w:rsidR="00CA6657" w:rsidRDefault="00CA6657">
            <w:pPr>
              <w:pStyle w:val="aa"/>
            </w:pPr>
          </w:p>
        </w:tc>
        <w:tc>
          <w:tcPr>
            <w:tcW w:w="1085" w:type="dxa"/>
            <w:vMerge/>
            <w:tcBorders>
              <w:left w:val="single" w:sz="4" w:space="0" w:color="000000"/>
              <w:bottom w:val="single" w:sz="4" w:space="0" w:color="000000"/>
              <w:right w:val="single" w:sz="4" w:space="0" w:color="000000"/>
            </w:tcBorders>
            <w:vAlign w:val="center"/>
          </w:tcPr>
          <w:p w14:paraId="61C60219" w14:textId="77777777" w:rsidR="00CA6657" w:rsidRDefault="00CA6657">
            <w:pPr>
              <w:pStyle w:val="aa"/>
            </w:pPr>
          </w:p>
        </w:tc>
        <w:tc>
          <w:tcPr>
            <w:tcW w:w="699" w:type="dxa"/>
            <w:tcBorders>
              <w:left w:val="single" w:sz="4" w:space="0" w:color="000000"/>
              <w:bottom w:val="single" w:sz="4" w:space="0" w:color="000000"/>
              <w:right w:val="single" w:sz="4" w:space="0" w:color="000000"/>
            </w:tcBorders>
            <w:vAlign w:val="center"/>
          </w:tcPr>
          <w:p w14:paraId="044B7372" w14:textId="77777777" w:rsidR="00CA6657" w:rsidRDefault="00E04709">
            <w:pPr>
              <w:pStyle w:val="aa"/>
            </w:pPr>
            <w:r>
              <w:t>5.4</w:t>
            </w:r>
          </w:p>
        </w:tc>
        <w:tc>
          <w:tcPr>
            <w:tcW w:w="5688" w:type="dxa"/>
            <w:tcBorders>
              <w:top w:val="single" w:sz="4" w:space="0" w:color="000000"/>
              <w:left w:val="single" w:sz="4" w:space="0" w:color="000000"/>
              <w:bottom w:val="single" w:sz="4" w:space="0" w:color="000000"/>
              <w:right w:val="single" w:sz="4" w:space="0" w:color="000000"/>
            </w:tcBorders>
            <w:vAlign w:val="center"/>
          </w:tcPr>
          <w:p w14:paraId="5D988147" w14:textId="77777777" w:rsidR="00CA6657" w:rsidRDefault="00E04709">
            <w:pPr>
              <w:pStyle w:val="aa"/>
            </w:pPr>
            <w:r>
              <w:t>开拓创新、勇于创业</w:t>
            </w:r>
          </w:p>
        </w:tc>
      </w:tr>
      <w:tr w:rsidR="00CA6657" w14:paraId="7547F764" w14:textId="77777777">
        <w:trPr>
          <w:trHeight w:val="170"/>
        </w:trPr>
        <w:tc>
          <w:tcPr>
            <w:tcW w:w="1226" w:type="dxa"/>
            <w:vMerge/>
            <w:tcBorders>
              <w:left w:val="single" w:sz="4" w:space="0" w:color="000000"/>
              <w:right w:val="single" w:sz="4" w:space="0" w:color="000000"/>
            </w:tcBorders>
            <w:vAlign w:val="center"/>
          </w:tcPr>
          <w:p w14:paraId="44523236" w14:textId="77777777" w:rsidR="00CA6657" w:rsidRDefault="00CA6657">
            <w:pPr>
              <w:pStyle w:val="aa"/>
            </w:pPr>
          </w:p>
        </w:tc>
        <w:tc>
          <w:tcPr>
            <w:tcW w:w="1085" w:type="dxa"/>
            <w:vMerge w:val="restart"/>
            <w:tcBorders>
              <w:top w:val="single" w:sz="4" w:space="0" w:color="000000"/>
              <w:left w:val="single" w:sz="4" w:space="0" w:color="000000"/>
              <w:right w:val="single" w:sz="4" w:space="0" w:color="000000"/>
            </w:tcBorders>
            <w:vAlign w:val="center"/>
          </w:tcPr>
          <w:p w14:paraId="205D1384" w14:textId="77777777" w:rsidR="00CA6657" w:rsidRDefault="00E04709">
            <w:pPr>
              <w:pStyle w:val="aa"/>
            </w:pPr>
            <w:r>
              <w:t>6.</w:t>
            </w:r>
            <w:r>
              <w:t>平等</w:t>
            </w:r>
          </w:p>
        </w:tc>
        <w:tc>
          <w:tcPr>
            <w:tcW w:w="699" w:type="dxa"/>
            <w:tcBorders>
              <w:top w:val="single" w:sz="4" w:space="0" w:color="000000"/>
              <w:left w:val="single" w:sz="4" w:space="0" w:color="000000"/>
              <w:right w:val="single" w:sz="4" w:space="0" w:color="000000"/>
            </w:tcBorders>
            <w:vAlign w:val="center"/>
          </w:tcPr>
          <w:p w14:paraId="2DC276E3" w14:textId="77777777" w:rsidR="00CA6657" w:rsidRDefault="00E04709">
            <w:pPr>
              <w:pStyle w:val="aa"/>
            </w:pPr>
            <w:r>
              <w:t>6.1</w:t>
            </w:r>
          </w:p>
        </w:tc>
        <w:tc>
          <w:tcPr>
            <w:tcW w:w="5688" w:type="dxa"/>
            <w:tcBorders>
              <w:top w:val="single" w:sz="4" w:space="0" w:color="000000"/>
              <w:left w:val="single" w:sz="4" w:space="0" w:color="000000"/>
              <w:bottom w:val="single" w:sz="4" w:space="0" w:color="000000"/>
              <w:right w:val="single" w:sz="4" w:space="0" w:color="000000"/>
            </w:tcBorders>
            <w:vAlign w:val="center"/>
          </w:tcPr>
          <w:p w14:paraId="1857A454" w14:textId="77777777" w:rsidR="00CA6657" w:rsidRDefault="00E04709">
            <w:pPr>
              <w:pStyle w:val="aa"/>
            </w:pPr>
            <w:r>
              <w:t>法律面前人人平等</w:t>
            </w:r>
          </w:p>
        </w:tc>
      </w:tr>
      <w:tr w:rsidR="00CA6657" w14:paraId="7B45EAA3" w14:textId="77777777">
        <w:trPr>
          <w:trHeight w:val="170"/>
        </w:trPr>
        <w:tc>
          <w:tcPr>
            <w:tcW w:w="1226" w:type="dxa"/>
            <w:vMerge/>
            <w:tcBorders>
              <w:left w:val="single" w:sz="4" w:space="0" w:color="000000"/>
              <w:right w:val="single" w:sz="4" w:space="0" w:color="000000"/>
            </w:tcBorders>
            <w:vAlign w:val="center"/>
          </w:tcPr>
          <w:p w14:paraId="64EA9F1A" w14:textId="77777777" w:rsidR="00CA6657" w:rsidRDefault="00CA6657">
            <w:pPr>
              <w:pStyle w:val="aa"/>
            </w:pPr>
          </w:p>
        </w:tc>
        <w:tc>
          <w:tcPr>
            <w:tcW w:w="1085" w:type="dxa"/>
            <w:vMerge/>
            <w:tcBorders>
              <w:left w:val="single" w:sz="4" w:space="0" w:color="000000"/>
              <w:bottom w:val="single" w:sz="4" w:space="0" w:color="000000"/>
              <w:right w:val="single" w:sz="4" w:space="0" w:color="000000"/>
            </w:tcBorders>
            <w:vAlign w:val="center"/>
          </w:tcPr>
          <w:p w14:paraId="17E69851" w14:textId="77777777" w:rsidR="00CA6657" w:rsidRDefault="00CA6657">
            <w:pPr>
              <w:pStyle w:val="aa"/>
            </w:pPr>
          </w:p>
        </w:tc>
        <w:tc>
          <w:tcPr>
            <w:tcW w:w="699" w:type="dxa"/>
            <w:tcBorders>
              <w:left w:val="single" w:sz="4" w:space="0" w:color="000000"/>
              <w:bottom w:val="single" w:sz="4" w:space="0" w:color="000000"/>
              <w:right w:val="single" w:sz="4" w:space="0" w:color="000000"/>
            </w:tcBorders>
            <w:vAlign w:val="center"/>
          </w:tcPr>
          <w:p w14:paraId="046E162C" w14:textId="77777777" w:rsidR="00CA6657" w:rsidRDefault="00E04709">
            <w:pPr>
              <w:pStyle w:val="aa"/>
            </w:pPr>
            <w:r>
              <w:t>6.2</w:t>
            </w:r>
          </w:p>
        </w:tc>
        <w:tc>
          <w:tcPr>
            <w:tcW w:w="5688" w:type="dxa"/>
            <w:tcBorders>
              <w:top w:val="single" w:sz="4" w:space="0" w:color="000000"/>
              <w:left w:val="single" w:sz="4" w:space="0" w:color="000000"/>
              <w:bottom w:val="single" w:sz="4" w:space="0" w:color="000000"/>
              <w:right w:val="single" w:sz="4" w:space="0" w:color="000000"/>
            </w:tcBorders>
            <w:vAlign w:val="center"/>
          </w:tcPr>
          <w:p w14:paraId="0E55590C" w14:textId="77777777" w:rsidR="00CA6657" w:rsidRDefault="00E04709">
            <w:pPr>
              <w:pStyle w:val="aa"/>
            </w:pPr>
            <w:r>
              <w:t>破除和防范特权意识，树立尊崇法律的理念。</w:t>
            </w:r>
          </w:p>
        </w:tc>
      </w:tr>
      <w:tr w:rsidR="00CA6657" w14:paraId="144D909A" w14:textId="77777777">
        <w:trPr>
          <w:trHeight w:val="170"/>
        </w:trPr>
        <w:tc>
          <w:tcPr>
            <w:tcW w:w="1226" w:type="dxa"/>
            <w:vMerge/>
            <w:tcBorders>
              <w:left w:val="single" w:sz="4" w:space="0" w:color="000000"/>
              <w:right w:val="single" w:sz="4" w:space="0" w:color="000000"/>
            </w:tcBorders>
            <w:vAlign w:val="center"/>
          </w:tcPr>
          <w:p w14:paraId="444761C8" w14:textId="77777777" w:rsidR="00CA6657" w:rsidRDefault="00CA6657">
            <w:pPr>
              <w:pStyle w:val="aa"/>
            </w:pPr>
          </w:p>
        </w:tc>
        <w:tc>
          <w:tcPr>
            <w:tcW w:w="1085" w:type="dxa"/>
            <w:vMerge w:val="restart"/>
            <w:tcBorders>
              <w:top w:val="single" w:sz="4" w:space="0" w:color="000000"/>
              <w:left w:val="single" w:sz="4" w:space="0" w:color="000000"/>
              <w:right w:val="single" w:sz="4" w:space="0" w:color="000000"/>
            </w:tcBorders>
            <w:vAlign w:val="center"/>
          </w:tcPr>
          <w:p w14:paraId="017F0529" w14:textId="77777777" w:rsidR="00CA6657" w:rsidRDefault="00E04709">
            <w:pPr>
              <w:pStyle w:val="aa"/>
            </w:pPr>
            <w:r>
              <w:t>7</w:t>
            </w:r>
            <w:r>
              <w:t>公正</w:t>
            </w:r>
          </w:p>
        </w:tc>
        <w:tc>
          <w:tcPr>
            <w:tcW w:w="699" w:type="dxa"/>
            <w:tcBorders>
              <w:top w:val="single" w:sz="4" w:space="0" w:color="000000"/>
              <w:left w:val="single" w:sz="4" w:space="0" w:color="000000"/>
              <w:right w:val="single" w:sz="4" w:space="0" w:color="000000"/>
            </w:tcBorders>
            <w:vAlign w:val="center"/>
          </w:tcPr>
          <w:p w14:paraId="00F59EA9" w14:textId="77777777" w:rsidR="00CA6657" w:rsidRDefault="00E04709">
            <w:pPr>
              <w:pStyle w:val="aa"/>
            </w:pPr>
            <w:r>
              <w:t>7.1</w:t>
            </w:r>
          </w:p>
        </w:tc>
        <w:tc>
          <w:tcPr>
            <w:tcW w:w="5688" w:type="dxa"/>
            <w:tcBorders>
              <w:top w:val="single" w:sz="4" w:space="0" w:color="000000"/>
              <w:left w:val="single" w:sz="4" w:space="0" w:color="000000"/>
              <w:bottom w:val="single" w:sz="4" w:space="0" w:color="000000"/>
              <w:right w:val="single" w:sz="4" w:space="0" w:color="000000"/>
            </w:tcBorders>
            <w:vAlign w:val="center"/>
          </w:tcPr>
          <w:p w14:paraId="69D465AD" w14:textId="77777777" w:rsidR="00CA6657" w:rsidRDefault="00E04709">
            <w:pPr>
              <w:pStyle w:val="aa"/>
            </w:pPr>
            <w:r>
              <w:t>遵守公共秩序</w:t>
            </w:r>
          </w:p>
        </w:tc>
      </w:tr>
      <w:tr w:rsidR="00CA6657" w14:paraId="1E225880" w14:textId="77777777">
        <w:trPr>
          <w:trHeight w:val="170"/>
        </w:trPr>
        <w:tc>
          <w:tcPr>
            <w:tcW w:w="1226" w:type="dxa"/>
            <w:vMerge/>
            <w:tcBorders>
              <w:left w:val="single" w:sz="4" w:space="0" w:color="000000"/>
              <w:right w:val="single" w:sz="4" w:space="0" w:color="000000"/>
            </w:tcBorders>
            <w:vAlign w:val="center"/>
          </w:tcPr>
          <w:p w14:paraId="7EB11AA4" w14:textId="77777777" w:rsidR="00CA6657" w:rsidRDefault="00CA6657">
            <w:pPr>
              <w:pStyle w:val="aa"/>
            </w:pPr>
          </w:p>
        </w:tc>
        <w:tc>
          <w:tcPr>
            <w:tcW w:w="1085" w:type="dxa"/>
            <w:vMerge/>
            <w:tcBorders>
              <w:left w:val="single" w:sz="4" w:space="0" w:color="000000"/>
              <w:bottom w:val="single" w:sz="4" w:space="0" w:color="000000"/>
              <w:right w:val="single" w:sz="4" w:space="0" w:color="000000"/>
            </w:tcBorders>
            <w:vAlign w:val="center"/>
          </w:tcPr>
          <w:p w14:paraId="6B57F658" w14:textId="77777777" w:rsidR="00CA6657" w:rsidRDefault="00CA6657">
            <w:pPr>
              <w:pStyle w:val="aa"/>
            </w:pPr>
          </w:p>
        </w:tc>
        <w:tc>
          <w:tcPr>
            <w:tcW w:w="699" w:type="dxa"/>
            <w:tcBorders>
              <w:left w:val="single" w:sz="4" w:space="0" w:color="000000"/>
              <w:bottom w:val="single" w:sz="4" w:space="0" w:color="000000"/>
              <w:right w:val="single" w:sz="4" w:space="0" w:color="000000"/>
            </w:tcBorders>
            <w:vAlign w:val="center"/>
          </w:tcPr>
          <w:p w14:paraId="2892760C" w14:textId="77777777" w:rsidR="00CA6657" w:rsidRDefault="00E04709">
            <w:pPr>
              <w:pStyle w:val="aa"/>
            </w:pPr>
            <w:r>
              <w:t>7.2</w:t>
            </w:r>
          </w:p>
        </w:tc>
        <w:tc>
          <w:tcPr>
            <w:tcW w:w="5688" w:type="dxa"/>
            <w:tcBorders>
              <w:top w:val="single" w:sz="4" w:space="0" w:color="000000"/>
              <w:left w:val="single" w:sz="4" w:space="0" w:color="000000"/>
              <w:bottom w:val="single" w:sz="4" w:space="0" w:color="000000"/>
              <w:right w:val="single" w:sz="4" w:space="0" w:color="000000"/>
            </w:tcBorders>
            <w:vAlign w:val="center"/>
          </w:tcPr>
          <w:p w14:paraId="15C76961" w14:textId="77777777" w:rsidR="00CA6657" w:rsidRDefault="00E04709">
            <w:pPr>
              <w:pStyle w:val="aa"/>
            </w:pPr>
            <w:r>
              <w:t>自居履行公民义务</w:t>
            </w:r>
          </w:p>
        </w:tc>
      </w:tr>
      <w:tr w:rsidR="00CA6657" w14:paraId="1B32A9EF" w14:textId="77777777">
        <w:trPr>
          <w:trHeight w:val="170"/>
        </w:trPr>
        <w:tc>
          <w:tcPr>
            <w:tcW w:w="1226" w:type="dxa"/>
            <w:vMerge/>
            <w:tcBorders>
              <w:left w:val="single" w:sz="4" w:space="0" w:color="000000"/>
              <w:right w:val="single" w:sz="4" w:space="0" w:color="000000"/>
            </w:tcBorders>
            <w:vAlign w:val="center"/>
          </w:tcPr>
          <w:p w14:paraId="26A9EB10" w14:textId="77777777" w:rsidR="00CA6657" w:rsidRDefault="00CA6657">
            <w:pPr>
              <w:pStyle w:val="aa"/>
            </w:pPr>
          </w:p>
        </w:tc>
        <w:tc>
          <w:tcPr>
            <w:tcW w:w="1085" w:type="dxa"/>
            <w:vMerge w:val="restart"/>
            <w:tcBorders>
              <w:top w:val="single" w:sz="4" w:space="0" w:color="000000"/>
              <w:left w:val="single" w:sz="4" w:space="0" w:color="000000"/>
              <w:right w:val="single" w:sz="4" w:space="0" w:color="000000"/>
            </w:tcBorders>
            <w:vAlign w:val="center"/>
          </w:tcPr>
          <w:p w14:paraId="5FAB8001" w14:textId="77777777" w:rsidR="00CA6657" w:rsidRDefault="00E04709">
            <w:pPr>
              <w:pStyle w:val="aa"/>
            </w:pPr>
            <w:r>
              <w:t>8.</w:t>
            </w:r>
            <w:r>
              <w:t>法治</w:t>
            </w:r>
          </w:p>
        </w:tc>
        <w:tc>
          <w:tcPr>
            <w:tcW w:w="699" w:type="dxa"/>
            <w:tcBorders>
              <w:top w:val="single" w:sz="4" w:space="0" w:color="000000"/>
              <w:left w:val="single" w:sz="4" w:space="0" w:color="000000"/>
              <w:right w:val="single" w:sz="4" w:space="0" w:color="000000"/>
            </w:tcBorders>
            <w:vAlign w:val="center"/>
          </w:tcPr>
          <w:p w14:paraId="515A933C" w14:textId="77777777" w:rsidR="00CA6657" w:rsidRDefault="00E04709">
            <w:pPr>
              <w:pStyle w:val="aa"/>
            </w:pPr>
            <w:r>
              <w:t>8.1</w:t>
            </w:r>
          </w:p>
        </w:tc>
        <w:tc>
          <w:tcPr>
            <w:tcW w:w="5688" w:type="dxa"/>
            <w:tcBorders>
              <w:top w:val="single" w:sz="4" w:space="0" w:color="000000"/>
              <w:left w:val="single" w:sz="4" w:space="0" w:color="000000"/>
              <w:bottom w:val="single" w:sz="4" w:space="0" w:color="000000"/>
              <w:right w:val="single" w:sz="4" w:space="0" w:color="000000"/>
            </w:tcBorders>
            <w:vAlign w:val="center"/>
          </w:tcPr>
          <w:p w14:paraId="1ACF3BB7" w14:textId="77777777" w:rsidR="00CA6657" w:rsidRDefault="00E04709">
            <w:pPr>
              <w:pStyle w:val="aa"/>
            </w:pPr>
            <w:r>
              <w:t>弘扬宪法精神</w:t>
            </w:r>
          </w:p>
        </w:tc>
      </w:tr>
      <w:tr w:rsidR="00CA6657" w14:paraId="5EEC6C6C" w14:textId="77777777">
        <w:trPr>
          <w:trHeight w:val="170"/>
        </w:trPr>
        <w:tc>
          <w:tcPr>
            <w:tcW w:w="1226" w:type="dxa"/>
            <w:vMerge/>
            <w:tcBorders>
              <w:left w:val="single" w:sz="4" w:space="0" w:color="000000"/>
              <w:right w:val="single" w:sz="4" w:space="0" w:color="000000"/>
            </w:tcBorders>
            <w:vAlign w:val="center"/>
          </w:tcPr>
          <w:p w14:paraId="01ADF01F" w14:textId="77777777" w:rsidR="00CA6657" w:rsidRDefault="00CA6657">
            <w:pPr>
              <w:pStyle w:val="aa"/>
            </w:pPr>
          </w:p>
        </w:tc>
        <w:tc>
          <w:tcPr>
            <w:tcW w:w="1085" w:type="dxa"/>
            <w:vMerge/>
            <w:tcBorders>
              <w:left w:val="single" w:sz="4" w:space="0" w:color="000000"/>
              <w:right w:val="single" w:sz="4" w:space="0" w:color="000000"/>
            </w:tcBorders>
            <w:vAlign w:val="center"/>
          </w:tcPr>
          <w:p w14:paraId="08E194E1" w14:textId="77777777" w:rsidR="00CA6657" w:rsidRDefault="00CA6657">
            <w:pPr>
              <w:pStyle w:val="aa"/>
            </w:pPr>
          </w:p>
        </w:tc>
        <w:tc>
          <w:tcPr>
            <w:tcW w:w="699" w:type="dxa"/>
            <w:tcBorders>
              <w:left w:val="single" w:sz="4" w:space="0" w:color="000000"/>
              <w:right w:val="single" w:sz="4" w:space="0" w:color="000000"/>
            </w:tcBorders>
            <w:vAlign w:val="center"/>
          </w:tcPr>
          <w:p w14:paraId="51193762" w14:textId="77777777" w:rsidR="00CA6657" w:rsidRDefault="00E04709">
            <w:pPr>
              <w:pStyle w:val="aa"/>
            </w:pPr>
            <w:r>
              <w:t>8.2</w:t>
            </w:r>
          </w:p>
        </w:tc>
        <w:tc>
          <w:tcPr>
            <w:tcW w:w="5688" w:type="dxa"/>
            <w:tcBorders>
              <w:top w:val="single" w:sz="4" w:space="0" w:color="000000"/>
              <w:left w:val="single" w:sz="4" w:space="0" w:color="000000"/>
              <w:bottom w:val="single" w:sz="4" w:space="0" w:color="000000"/>
              <w:right w:val="single" w:sz="4" w:space="0" w:color="000000"/>
            </w:tcBorders>
            <w:vAlign w:val="center"/>
          </w:tcPr>
          <w:p w14:paraId="4F6E8B8C" w14:textId="77777777" w:rsidR="00CA6657" w:rsidRDefault="00E04709">
            <w:pPr>
              <w:pStyle w:val="aa"/>
            </w:pPr>
            <w:r>
              <w:t>尊重法律权威</w:t>
            </w:r>
          </w:p>
        </w:tc>
      </w:tr>
      <w:tr w:rsidR="00CA6657" w14:paraId="761EE4A9" w14:textId="77777777">
        <w:trPr>
          <w:trHeight w:val="170"/>
        </w:trPr>
        <w:tc>
          <w:tcPr>
            <w:tcW w:w="1226" w:type="dxa"/>
            <w:vMerge/>
            <w:tcBorders>
              <w:left w:val="single" w:sz="4" w:space="0" w:color="000000"/>
              <w:right w:val="single" w:sz="4" w:space="0" w:color="000000"/>
            </w:tcBorders>
            <w:vAlign w:val="center"/>
          </w:tcPr>
          <w:p w14:paraId="2F086106" w14:textId="77777777" w:rsidR="00CA6657" w:rsidRDefault="00CA6657">
            <w:pPr>
              <w:pStyle w:val="aa"/>
            </w:pPr>
          </w:p>
        </w:tc>
        <w:tc>
          <w:tcPr>
            <w:tcW w:w="1085" w:type="dxa"/>
            <w:vMerge/>
            <w:tcBorders>
              <w:left w:val="single" w:sz="4" w:space="0" w:color="000000"/>
              <w:right w:val="single" w:sz="4" w:space="0" w:color="000000"/>
            </w:tcBorders>
            <w:vAlign w:val="center"/>
          </w:tcPr>
          <w:p w14:paraId="6F7EEB55" w14:textId="77777777" w:rsidR="00CA6657" w:rsidRDefault="00CA6657">
            <w:pPr>
              <w:pStyle w:val="aa"/>
            </w:pPr>
          </w:p>
        </w:tc>
        <w:tc>
          <w:tcPr>
            <w:tcW w:w="699" w:type="dxa"/>
            <w:tcBorders>
              <w:left w:val="single" w:sz="4" w:space="0" w:color="000000"/>
              <w:right w:val="single" w:sz="4" w:space="0" w:color="000000"/>
            </w:tcBorders>
            <w:vAlign w:val="center"/>
          </w:tcPr>
          <w:p w14:paraId="73171902" w14:textId="77777777" w:rsidR="00CA6657" w:rsidRDefault="00E04709">
            <w:pPr>
              <w:pStyle w:val="aa"/>
            </w:pPr>
            <w:r>
              <w:t>8.3</w:t>
            </w:r>
          </w:p>
        </w:tc>
        <w:tc>
          <w:tcPr>
            <w:tcW w:w="5688" w:type="dxa"/>
            <w:tcBorders>
              <w:top w:val="single" w:sz="4" w:space="0" w:color="000000"/>
              <w:left w:val="single" w:sz="4" w:space="0" w:color="000000"/>
              <w:bottom w:val="single" w:sz="4" w:space="0" w:color="000000"/>
              <w:right w:val="single" w:sz="4" w:space="0" w:color="000000"/>
            </w:tcBorders>
            <w:vAlign w:val="center"/>
          </w:tcPr>
          <w:p w14:paraId="582748C0" w14:textId="77777777" w:rsidR="00CA6657" w:rsidRDefault="00E04709">
            <w:pPr>
              <w:pStyle w:val="aa"/>
            </w:pPr>
            <w:r>
              <w:t>尊重各个单位的各项规章制度</w:t>
            </w:r>
          </w:p>
        </w:tc>
      </w:tr>
      <w:tr w:rsidR="00CA6657" w14:paraId="13A5A7E8" w14:textId="77777777">
        <w:trPr>
          <w:trHeight w:val="170"/>
        </w:trPr>
        <w:tc>
          <w:tcPr>
            <w:tcW w:w="1226" w:type="dxa"/>
            <w:vMerge/>
            <w:tcBorders>
              <w:left w:val="single" w:sz="4" w:space="0" w:color="000000"/>
              <w:right w:val="single" w:sz="4" w:space="0" w:color="000000"/>
            </w:tcBorders>
            <w:vAlign w:val="center"/>
          </w:tcPr>
          <w:p w14:paraId="1A370B5A" w14:textId="77777777" w:rsidR="00CA6657" w:rsidRDefault="00CA6657">
            <w:pPr>
              <w:pStyle w:val="aa"/>
            </w:pPr>
          </w:p>
        </w:tc>
        <w:tc>
          <w:tcPr>
            <w:tcW w:w="1085" w:type="dxa"/>
            <w:vMerge/>
            <w:tcBorders>
              <w:left w:val="single" w:sz="4" w:space="0" w:color="000000"/>
              <w:right w:val="single" w:sz="4" w:space="0" w:color="000000"/>
            </w:tcBorders>
            <w:vAlign w:val="center"/>
          </w:tcPr>
          <w:p w14:paraId="4CBB3B29" w14:textId="77777777" w:rsidR="00CA6657" w:rsidRDefault="00CA6657">
            <w:pPr>
              <w:pStyle w:val="aa"/>
            </w:pPr>
          </w:p>
        </w:tc>
        <w:tc>
          <w:tcPr>
            <w:tcW w:w="699" w:type="dxa"/>
            <w:tcBorders>
              <w:left w:val="single" w:sz="4" w:space="0" w:color="000000"/>
              <w:right w:val="single" w:sz="4" w:space="0" w:color="000000"/>
            </w:tcBorders>
            <w:vAlign w:val="center"/>
          </w:tcPr>
          <w:p w14:paraId="45D967F7" w14:textId="77777777" w:rsidR="00CA6657" w:rsidRDefault="00E04709">
            <w:pPr>
              <w:pStyle w:val="aa"/>
            </w:pPr>
            <w:r>
              <w:t>8.4</w:t>
            </w:r>
          </w:p>
        </w:tc>
        <w:tc>
          <w:tcPr>
            <w:tcW w:w="5688" w:type="dxa"/>
            <w:tcBorders>
              <w:top w:val="single" w:sz="4" w:space="0" w:color="000000"/>
              <w:left w:val="single" w:sz="4" w:space="0" w:color="000000"/>
              <w:bottom w:val="single" w:sz="4" w:space="0" w:color="000000"/>
              <w:right w:val="single" w:sz="4" w:space="0" w:color="000000"/>
            </w:tcBorders>
            <w:vAlign w:val="center"/>
          </w:tcPr>
          <w:p w14:paraId="407640ED" w14:textId="77777777" w:rsidR="00CA6657" w:rsidRDefault="00E04709">
            <w:pPr>
              <w:pStyle w:val="aa"/>
            </w:pPr>
            <w:r>
              <w:t>树立法制观念和法律观念</w:t>
            </w:r>
          </w:p>
        </w:tc>
      </w:tr>
      <w:tr w:rsidR="00CA6657" w14:paraId="13EC2EC0" w14:textId="77777777">
        <w:trPr>
          <w:trHeight w:val="170"/>
        </w:trPr>
        <w:tc>
          <w:tcPr>
            <w:tcW w:w="1226" w:type="dxa"/>
            <w:vMerge/>
            <w:tcBorders>
              <w:left w:val="single" w:sz="4" w:space="0" w:color="000000"/>
              <w:right w:val="single" w:sz="4" w:space="0" w:color="000000"/>
            </w:tcBorders>
            <w:vAlign w:val="center"/>
          </w:tcPr>
          <w:p w14:paraId="552720A8" w14:textId="77777777" w:rsidR="00CA6657" w:rsidRDefault="00CA6657">
            <w:pPr>
              <w:pStyle w:val="aa"/>
            </w:pPr>
          </w:p>
        </w:tc>
        <w:tc>
          <w:tcPr>
            <w:tcW w:w="1085" w:type="dxa"/>
            <w:vMerge/>
            <w:tcBorders>
              <w:left w:val="single" w:sz="4" w:space="0" w:color="000000"/>
              <w:bottom w:val="single" w:sz="4" w:space="0" w:color="000000"/>
              <w:right w:val="single" w:sz="4" w:space="0" w:color="000000"/>
            </w:tcBorders>
            <w:vAlign w:val="center"/>
          </w:tcPr>
          <w:p w14:paraId="591CC1C5" w14:textId="77777777" w:rsidR="00CA6657" w:rsidRDefault="00CA6657">
            <w:pPr>
              <w:pStyle w:val="aa"/>
            </w:pPr>
          </w:p>
        </w:tc>
        <w:tc>
          <w:tcPr>
            <w:tcW w:w="699" w:type="dxa"/>
            <w:tcBorders>
              <w:left w:val="single" w:sz="4" w:space="0" w:color="000000"/>
              <w:bottom w:val="single" w:sz="4" w:space="0" w:color="000000"/>
              <w:right w:val="single" w:sz="4" w:space="0" w:color="000000"/>
            </w:tcBorders>
            <w:vAlign w:val="center"/>
          </w:tcPr>
          <w:p w14:paraId="3F427C42" w14:textId="77777777" w:rsidR="00CA6657" w:rsidRDefault="00E04709">
            <w:pPr>
              <w:pStyle w:val="aa"/>
            </w:pPr>
            <w:r>
              <w:t>8.5</w:t>
            </w:r>
          </w:p>
        </w:tc>
        <w:tc>
          <w:tcPr>
            <w:tcW w:w="5688" w:type="dxa"/>
            <w:tcBorders>
              <w:top w:val="single" w:sz="4" w:space="0" w:color="000000"/>
              <w:left w:val="single" w:sz="4" w:space="0" w:color="000000"/>
              <w:bottom w:val="single" w:sz="4" w:space="0" w:color="000000"/>
              <w:right w:val="single" w:sz="4" w:space="0" w:color="000000"/>
            </w:tcBorders>
            <w:vAlign w:val="center"/>
          </w:tcPr>
          <w:p w14:paraId="74A5B3B5" w14:textId="77777777" w:rsidR="00CA6657" w:rsidRDefault="00E04709">
            <w:pPr>
              <w:pStyle w:val="aa"/>
            </w:pPr>
            <w:r>
              <w:t>明确公民法律义务和法律权利</w:t>
            </w:r>
          </w:p>
        </w:tc>
      </w:tr>
      <w:tr w:rsidR="00CA6657" w14:paraId="5B4CD754" w14:textId="77777777">
        <w:trPr>
          <w:trHeight w:val="170"/>
        </w:trPr>
        <w:tc>
          <w:tcPr>
            <w:tcW w:w="1226" w:type="dxa"/>
            <w:vMerge/>
            <w:tcBorders>
              <w:left w:val="single" w:sz="4" w:space="0" w:color="000000"/>
              <w:right w:val="single" w:sz="4" w:space="0" w:color="000000"/>
            </w:tcBorders>
            <w:vAlign w:val="center"/>
          </w:tcPr>
          <w:p w14:paraId="66CA494C" w14:textId="77777777" w:rsidR="00CA6657" w:rsidRDefault="00CA6657">
            <w:pPr>
              <w:pStyle w:val="aa"/>
            </w:pPr>
          </w:p>
        </w:tc>
        <w:tc>
          <w:tcPr>
            <w:tcW w:w="1085" w:type="dxa"/>
            <w:vMerge w:val="restart"/>
            <w:tcBorders>
              <w:top w:val="single" w:sz="4" w:space="0" w:color="000000"/>
              <w:left w:val="single" w:sz="4" w:space="0" w:color="000000"/>
              <w:right w:val="single" w:sz="4" w:space="0" w:color="000000"/>
            </w:tcBorders>
            <w:vAlign w:val="center"/>
          </w:tcPr>
          <w:p w14:paraId="796AE8BC" w14:textId="77777777" w:rsidR="00CA6657" w:rsidRDefault="00E04709">
            <w:pPr>
              <w:pStyle w:val="aa"/>
            </w:pPr>
            <w:r>
              <w:t>9.</w:t>
            </w:r>
            <w:r>
              <w:t>爱国</w:t>
            </w:r>
          </w:p>
        </w:tc>
        <w:tc>
          <w:tcPr>
            <w:tcW w:w="699" w:type="dxa"/>
            <w:tcBorders>
              <w:top w:val="single" w:sz="4" w:space="0" w:color="000000"/>
              <w:left w:val="single" w:sz="4" w:space="0" w:color="000000"/>
              <w:right w:val="single" w:sz="4" w:space="0" w:color="000000"/>
            </w:tcBorders>
            <w:vAlign w:val="center"/>
          </w:tcPr>
          <w:p w14:paraId="156F655E" w14:textId="77777777" w:rsidR="00CA6657" w:rsidRDefault="00E04709">
            <w:pPr>
              <w:pStyle w:val="aa"/>
            </w:pPr>
            <w:r>
              <w:t>9.1</w:t>
            </w:r>
          </w:p>
        </w:tc>
        <w:tc>
          <w:tcPr>
            <w:tcW w:w="5688" w:type="dxa"/>
            <w:tcBorders>
              <w:top w:val="single" w:sz="4" w:space="0" w:color="000000"/>
              <w:left w:val="single" w:sz="4" w:space="0" w:color="000000"/>
              <w:bottom w:val="single" w:sz="4" w:space="0" w:color="000000"/>
              <w:right w:val="single" w:sz="4" w:space="0" w:color="000000"/>
            </w:tcBorders>
            <w:vAlign w:val="center"/>
          </w:tcPr>
          <w:p w14:paraId="6D907E5E" w14:textId="77777777" w:rsidR="00CA6657" w:rsidRDefault="00E04709">
            <w:pPr>
              <w:pStyle w:val="aa"/>
            </w:pPr>
            <w:r>
              <w:t>热爱祖国，爱祖国大好河山</w:t>
            </w:r>
          </w:p>
        </w:tc>
      </w:tr>
      <w:tr w:rsidR="00CA6657" w14:paraId="01BE8999" w14:textId="77777777">
        <w:trPr>
          <w:trHeight w:val="170"/>
        </w:trPr>
        <w:tc>
          <w:tcPr>
            <w:tcW w:w="1226" w:type="dxa"/>
            <w:vMerge/>
            <w:tcBorders>
              <w:left w:val="single" w:sz="4" w:space="0" w:color="000000"/>
              <w:right w:val="single" w:sz="4" w:space="0" w:color="000000"/>
            </w:tcBorders>
            <w:vAlign w:val="center"/>
          </w:tcPr>
          <w:p w14:paraId="2DEDA309" w14:textId="77777777" w:rsidR="00CA6657" w:rsidRDefault="00CA6657">
            <w:pPr>
              <w:pStyle w:val="aa"/>
            </w:pPr>
          </w:p>
        </w:tc>
        <w:tc>
          <w:tcPr>
            <w:tcW w:w="1085" w:type="dxa"/>
            <w:vMerge/>
            <w:tcBorders>
              <w:left w:val="single" w:sz="4" w:space="0" w:color="000000"/>
              <w:right w:val="single" w:sz="4" w:space="0" w:color="000000"/>
            </w:tcBorders>
            <w:vAlign w:val="center"/>
          </w:tcPr>
          <w:p w14:paraId="10944ADE" w14:textId="77777777" w:rsidR="00CA6657" w:rsidRDefault="00CA6657">
            <w:pPr>
              <w:pStyle w:val="aa"/>
            </w:pPr>
          </w:p>
        </w:tc>
        <w:tc>
          <w:tcPr>
            <w:tcW w:w="699" w:type="dxa"/>
            <w:tcBorders>
              <w:left w:val="single" w:sz="4" w:space="0" w:color="000000"/>
              <w:right w:val="single" w:sz="4" w:space="0" w:color="000000"/>
            </w:tcBorders>
            <w:vAlign w:val="center"/>
          </w:tcPr>
          <w:p w14:paraId="2408DBC6" w14:textId="77777777" w:rsidR="00CA6657" w:rsidRDefault="00E04709">
            <w:pPr>
              <w:pStyle w:val="aa"/>
            </w:pPr>
            <w:r>
              <w:t>9.2</w:t>
            </w:r>
          </w:p>
        </w:tc>
        <w:tc>
          <w:tcPr>
            <w:tcW w:w="5688" w:type="dxa"/>
            <w:tcBorders>
              <w:top w:val="single" w:sz="4" w:space="0" w:color="000000"/>
              <w:left w:val="single" w:sz="4" w:space="0" w:color="000000"/>
              <w:bottom w:val="single" w:sz="4" w:space="0" w:color="000000"/>
              <w:right w:val="single" w:sz="4" w:space="0" w:color="000000"/>
            </w:tcBorders>
            <w:vAlign w:val="center"/>
          </w:tcPr>
          <w:p w14:paraId="02E40C75" w14:textId="77777777" w:rsidR="00CA6657" w:rsidRDefault="00E04709">
            <w:pPr>
              <w:pStyle w:val="aa"/>
            </w:pPr>
            <w:r>
              <w:t>了解中华民族史，认同中华文明，增强民族归属感和自豪感</w:t>
            </w:r>
          </w:p>
        </w:tc>
      </w:tr>
      <w:tr w:rsidR="00CA6657" w14:paraId="39A24310" w14:textId="77777777">
        <w:trPr>
          <w:trHeight w:val="170"/>
        </w:trPr>
        <w:tc>
          <w:tcPr>
            <w:tcW w:w="1226" w:type="dxa"/>
            <w:vMerge/>
            <w:tcBorders>
              <w:left w:val="single" w:sz="4" w:space="0" w:color="000000"/>
              <w:right w:val="single" w:sz="4" w:space="0" w:color="000000"/>
            </w:tcBorders>
            <w:vAlign w:val="center"/>
          </w:tcPr>
          <w:p w14:paraId="05B162B1" w14:textId="77777777" w:rsidR="00CA6657" w:rsidRDefault="00CA6657">
            <w:pPr>
              <w:pStyle w:val="aa"/>
            </w:pPr>
          </w:p>
        </w:tc>
        <w:tc>
          <w:tcPr>
            <w:tcW w:w="1085" w:type="dxa"/>
            <w:vMerge/>
            <w:tcBorders>
              <w:left w:val="single" w:sz="4" w:space="0" w:color="000000"/>
              <w:bottom w:val="single" w:sz="4" w:space="0" w:color="000000"/>
              <w:right w:val="single" w:sz="4" w:space="0" w:color="000000"/>
            </w:tcBorders>
            <w:vAlign w:val="center"/>
          </w:tcPr>
          <w:p w14:paraId="0123DBF1" w14:textId="77777777" w:rsidR="00CA6657" w:rsidRDefault="00CA6657">
            <w:pPr>
              <w:pStyle w:val="aa"/>
            </w:pPr>
          </w:p>
        </w:tc>
        <w:tc>
          <w:tcPr>
            <w:tcW w:w="699" w:type="dxa"/>
            <w:tcBorders>
              <w:left w:val="single" w:sz="4" w:space="0" w:color="000000"/>
              <w:bottom w:val="single" w:sz="4" w:space="0" w:color="000000"/>
              <w:right w:val="single" w:sz="4" w:space="0" w:color="000000"/>
            </w:tcBorders>
            <w:vAlign w:val="center"/>
          </w:tcPr>
          <w:p w14:paraId="57B96EE0" w14:textId="77777777" w:rsidR="00CA6657" w:rsidRDefault="00E04709">
            <w:pPr>
              <w:pStyle w:val="aa"/>
            </w:pPr>
            <w:r>
              <w:t>9.3</w:t>
            </w:r>
          </w:p>
        </w:tc>
        <w:tc>
          <w:tcPr>
            <w:tcW w:w="5688" w:type="dxa"/>
            <w:tcBorders>
              <w:top w:val="single" w:sz="4" w:space="0" w:color="000000"/>
              <w:left w:val="single" w:sz="4" w:space="0" w:color="000000"/>
              <w:bottom w:val="single" w:sz="4" w:space="0" w:color="000000"/>
              <w:right w:val="single" w:sz="4" w:space="0" w:color="000000"/>
            </w:tcBorders>
            <w:vAlign w:val="center"/>
          </w:tcPr>
          <w:p w14:paraId="7FDF6E95" w14:textId="77777777" w:rsidR="00CA6657" w:rsidRDefault="00E04709">
            <w:pPr>
              <w:pStyle w:val="aa"/>
            </w:pPr>
            <w:r>
              <w:t>维护国家利益，以合法的方式表达个人诉求，理性维护国家利益</w:t>
            </w:r>
          </w:p>
        </w:tc>
      </w:tr>
      <w:tr w:rsidR="00CA6657" w14:paraId="20798683" w14:textId="77777777">
        <w:trPr>
          <w:trHeight w:val="170"/>
        </w:trPr>
        <w:tc>
          <w:tcPr>
            <w:tcW w:w="1226" w:type="dxa"/>
            <w:vMerge/>
            <w:tcBorders>
              <w:left w:val="single" w:sz="4" w:space="0" w:color="000000"/>
              <w:right w:val="single" w:sz="4" w:space="0" w:color="000000"/>
            </w:tcBorders>
            <w:vAlign w:val="center"/>
          </w:tcPr>
          <w:p w14:paraId="20F39D3F" w14:textId="77777777" w:rsidR="00CA6657" w:rsidRDefault="00CA6657">
            <w:pPr>
              <w:pStyle w:val="aa"/>
            </w:pPr>
          </w:p>
        </w:tc>
        <w:tc>
          <w:tcPr>
            <w:tcW w:w="1085" w:type="dxa"/>
            <w:vMerge w:val="restart"/>
            <w:tcBorders>
              <w:top w:val="single" w:sz="4" w:space="0" w:color="000000"/>
              <w:left w:val="single" w:sz="4" w:space="0" w:color="000000"/>
              <w:right w:val="single" w:sz="4" w:space="0" w:color="000000"/>
            </w:tcBorders>
            <w:vAlign w:val="center"/>
          </w:tcPr>
          <w:p w14:paraId="3CE44AF6" w14:textId="77777777" w:rsidR="00CA6657" w:rsidRDefault="00E04709">
            <w:pPr>
              <w:pStyle w:val="aa"/>
            </w:pPr>
            <w:r>
              <w:t>10.</w:t>
            </w:r>
            <w:r>
              <w:t>敬业</w:t>
            </w:r>
          </w:p>
        </w:tc>
        <w:tc>
          <w:tcPr>
            <w:tcW w:w="699" w:type="dxa"/>
            <w:tcBorders>
              <w:top w:val="single" w:sz="4" w:space="0" w:color="000000"/>
              <w:left w:val="single" w:sz="4" w:space="0" w:color="000000"/>
              <w:right w:val="single" w:sz="4" w:space="0" w:color="000000"/>
            </w:tcBorders>
            <w:vAlign w:val="center"/>
          </w:tcPr>
          <w:p w14:paraId="1D1C8760" w14:textId="77777777" w:rsidR="00CA6657" w:rsidRDefault="00E04709">
            <w:pPr>
              <w:pStyle w:val="aa"/>
            </w:pPr>
            <w:r>
              <w:t>10.1</w:t>
            </w:r>
          </w:p>
        </w:tc>
        <w:tc>
          <w:tcPr>
            <w:tcW w:w="5688" w:type="dxa"/>
            <w:tcBorders>
              <w:top w:val="single" w:sz="4" w:space="0" w:color="000000"/>
              <w:left w:val="single" w:sz="4" w:space="0" w:color="000000"/>
              <w:bottom w:val="single" w:sz="4" w:space="0" w:color="000000"/>
              <w:right w:val="single" w:sz="4" w:space="0" w:color="000000"/>
            </w:tcBorders>
            <w:vAlign w:val="center"/>
          </w:tcPr>
          <w:p w14:paraId="6A8236B4" w14:textId="77777777" w:rsidR="00CA6657" w:rsidRDefault="00E04709">
            <w:pPr>
              <w:pStyle w:val="aa"/>
            </w:pPr>
            <w:r>
              <w:t>职业道德</w:t>
            </w:r>
            <w:r>
              <w:t>-</w:t>
            </w:r>
            <w:r>
              <w:t>树立爱岗敬业、服务人民的职业精神</w:t>
            </w:r>
          </w:p>
        </w:tc>
      </w:tr>
      <w:tr w:rsidR="00CA6657" w14:paraId="4DC69FD1" w14:textId="77777777">
        <w:trPr>
          <w:trHeight w:val="170"/>
        </w:trPr>
        <w:tc>
          <w:tcPr>
            <w:tcW w:w="1226" w:type="dxa"/>
            <w:vMerge/>
            <w:tcBorders>
              <w:left w:val="single" w:sz="4" w:space="0" w:color="000000"/>
              <w:right w:val="single" w:sz="4" w:space="0" w:color="000000"/>
            </w:tcBorders>
            <w:vAlign w:val="center"/>
          </w:tcPr>
          <w:p w14:paraId="712A1160" w14:textId="77777777" w:rsidR="00CA6657" w:rsidRDefault="00CA6657">
            <w:pPr>
              <w:pStyle w:val="aa"/>
            </w:pPr>
          </w:p>
        </w:tc>
        <w:tc>
          <w:tcPr>
            <w:tcW w:w="1085" w:type="dxa"/>
            <w:vMerge/>
            <w:tcBorders>
              <w:left w:val="single" w:sz="4" w:space="0" w:color="000000"/>
              <w:right w:val="single" w:sz="4" w:space="0" w:color="000000"/>
            </w:tcBorders>
            <w:vAlign w:val="center"/>
          </w:tcPr>
          <w:p w14:paraId="75E97C25" w14:textId="77777777" w:rsidR="00CA6657" w:rsidRDefault="00CA6657">
            <w:pPr>
              <w:pStyle w:val="aa"/>
            </w:pPr>
          </w:p>
        </w:tc>
        <w:tc>
          <w:tcPr>
            <w:tcW w:w="699" w:type="dxa"/>
            <w:tcBorders>
              <w:left w:val="single" w:sz="4" w:space="0" w:color="000000"/>
              <w:right w:val="single" w:sz="4" w:space="0" w:color="000000"/>
            </w:tcBorders>
            <w:vAlign w:val="center"/>
          </w:tcPr>
          <w:p w14:paraId="194C836A" w14:textId="77777777" w:rsidR="00CA6657" w:rsidRDefault="00E04709">
            <w:pPr>
              <w:pStyle w:val="aa"/>
            </w:pPr>
            <w:r>
              <w:t>10.2</w:t>
            </w:r>
          </w:p>
        </w:tc>
        <w:tc>
          <w:tcPr>
            <w:tcW w:w="5688" w:type="dxa"/>
            <w:tcBorders>
              <w:top w:val="single" w:sz="4" w:space="0" w:color="000000"/>
              <w:left w:val="single" w:sz="4" w:space="0" w:color="000000"/>
              <w:bottom w:val="single" w:sz="4" w:space="0" w:color="000000"/>
              <w:right w:val="single" w:sz="4" w:space="0" w:color="000000"/>
            </w:tcBorders>
            <w:vAlign w:val="center"/>
          </w:tcPr>
          <w:p w14:paraId="275A499C" w14:textId="77777777" w:rsidR="00CA6657" w:rsidRDefault="00E04709">
            <w:pPr>
              <w:pStyle w:val="aa"/>
            </w:pPr>
            <w:r>
              <w:t>职业道德</w:t>
            </w:r>
            <w:r>
              <w:t>-</w:t>
            </w:r>
            <w:r>
              <w:t>热爱本职工作，恪守职业道德，勤勉工作。</w:t>
            </w:r>
          </w:p>
        </w:tc>
      </w:tr>
      <w:tr w:rsidR="00CA6657" w14:paraId="2010E7DC" w14:textId="77777777">
        <w:trPr>
          <w:trHeight w:val="170"/>
        </w:trPr>
        <w:tc>
          <w:tcPr>
            <w:tcW w:w="1226" w:type="dxa"/>
            <w:vMerge/>
            <w:tcBorders>
              <w:left w:val="single" w:sz="4" w:space="0" w:color="000000"/>
              <w:right w:val="single" w:sz="4" w:space="0" w:color="000000"/>
            </w:tcBorders>
            <w:vAlign w:val="center"/>
          </w:tcPr>
          <w:p w14:paraId="57EDECF7" w14:textId="77777777" w:rsidR="00CA6657" w:rsidRDefault="00CA6657">
            <w:pPr>
              <w:pStyle w:val="aa"/>
            </w:pPr>
          </w:p>
        </w:tc>
        <w:tc>
          <w:tcPr>
            <w:tcW w:w="1085" w:type="dxa"/>
            <w:vMerge/>
            <w:tcBorders>
              <w:left w:val="single" w:sz="4" w:space="0" w:color="000000"/>
              <w:right w:val="single" w:sz="4" w:space="0" w:color="000000"/>
            </w:tcBorders>
            <w:vAlign w:val="center"/>
          </w:tcPr>
          <w:p w14:paraId="5DA8A9FA" w14:textId="77777777" w:rsidR="00CA6657" w:rsidRDefault="00CA6657">
            <w:pPr>
              <w:pStyle w:val="aa"/>
            </w:pPr>
          </w:p>
        </w:tc>
        <w:tc>
          <w:tcPr>
            <w:tcW w:w="699" w:type="dxa"/>
            <w:tcBorders>
              <w:left w:val="single" w:sz="4" w:space="0" w:color="000000"/>
              <w:right w:val="single" w:sz="4" w:space="0" w:color="000000"/>
            </w:tcBorders>
            <w:vAlign w:val="center"/>
          </w:tcPr>
          <w:p w14:paraId="2A8DCB64" w14:textId="77777777" w:rsidR="00CA6657" w:rsidRDefault="00E04709">
            <w:pPr>
              <w:pStyle w:val="aa"/>
            </w:pPr>
            <w:r>
              <w:t>10.3</w:t>
            </w:r>
          </w:p>
        </w:tc>
        <w:tc>
          <w:tcPr>
            <w:tcW w:w="5688" w:type="dxa"/>
            <w:tcBorders>
              <w:top w:val="single" w:sz="4" w:space="0" w:color="000000"/>
              <w:left w:val="single" w:sz="4" w:space="0" w:color="000000"/>
              <w:bottom w:val="single" w:sz="4" w:space="0" w:color="000000"/>
              <w:right w:val="single" w:sz="4" w:space="0" w:color="000000"/>
            </w:tcBorders>
            <w:vAlign w:val="center"/>
          </w:tcPr>
          <w:p w14:paraId="1CC08090" w14:textId="77777777" w:rsidR="00CA6657" w:rsidRDefault="00E04709">
            <w:pPr>
              <w:pStyle w:val="aa"/>
            </w:pPr>
            <w:r>
              <w:t>职业道德</w:t>
            </w:r>
            <w:r>
              <w:t>-</w:t>
            </w:r>
            <w:r>
              <w:t>以专业知识奉献社会，服务人民。</w:t>
            </w:r>
          </w:p>
        </w:tc>
      </w:tr>
      <w:tr w:rsidR="00CA6657" w14:paraId="7FE11EF7" w14:textId="77777777">
        <w:trPr>
          <w:trHeight w:val="170"/>
        </w:trPr>
        <w:tc>
          <w:tcPr>
            <w:tcW w:w="1226" w:type="dxa"/>
            <w:vMerge/>
            <w:tcBorders>
              <w:left w:val="single" w:sz="4" w:space="0" w:color="000000"/>
              <w:right w:val="single" w:sz="4" w:space="0" w:color="000000"/>
            </w:tcBorders>
            <w:vAlign w:val="center"/>
          </w:tcPr>
          <w:p w14:paraId="439BAAB4" w14:textId="77777777" w:rsidR="00CA6657" w:rsidRDefault="00CA6657">
            <w:pPr>
              <w:pStyle w:val="aa"/>
            </w:pPr>
          </w:p>
        </w:tc>
        <w:tc>
          <w:tcPr>
            <w:tcW w:w="1085" w:type="dxa"/>
            <w:vMerge/>
            <w:tcBorders>
              <w:left w:val="single" w:sz="4" w:space="0" w:color="000000"/>
              <w:right w:val="single" w:sz="4" w:space="0" w:color="000000"/>
            </w:tcBorders>
            <w:vAlign w:val="center"/>
          </w:tcPr>
          <w:p w14:paraId="45F095AE" w14:textId="77777777" w:rsidR="00CA6657" w:rsidRDefault="00CA6657">
            <w:pPr>
              <w:pStyle w:val="aa"/>
            </w:pPr>
          </w:p>
        </w:tc>
        <w:tc>
          <w:tcPr>
            <w:tcW w:w="699" w:type="dxa"/>
            <w:tcBorders>
              <w:left w:val="single" w:sz="4" w:space="0" w:color="000000"/>
              <w:right w:val="single" w:sz="4" w:space="0" w:color="000000"/>
            </w:tcBorders>
            <w:vAlign w:val="center"/>
          </w:tcPr>
          <w:p w14:paraId="39AB0955" w14:textId="77777777" w:rsidR="00CA6657" w:rsidRDefault="00E04709">
            <w:pPr>
              <w:pStyle w:val="aa"/>
            </w:pPr>
            <w:r>
              <w:t>10.4</w:t>
            </w:r>
          </w:p>
        </w:tc>
        <w:tc>
          <w:tcPr>
            <w:tcW w:w="5688" w:type="dxa"/>
            <w:tcBorders>
              <w:top w:val="single" w:sz="4" w:space="0" w:color="000000"/>
              <w:left w:val="single" w:sz="4" w:space="0" w:color="000000"/>
              <w:bottom w:val="single" w:sz="4" w:space="0" w:color="000000"/>
              <w:right w:val="single" w:sz="4" w:space="0" w:color="000000"/>
            </w:tcBorders>
            <w:vAlign w:val="center"/>
          </w:tcPr>
          <w:p w14:paraId="7191C28A" w14:textId="77777777" w:rsidR="00CA6657" w:rsidRDefault="00E04709">
            <w:pPr>
              <w:pStyle w:val="aa"/>
            </w:pPr>
            <w:r>
              <w:t>职业道德</w:t>
            </w:r>
            <w:r>
              <w:t>-</w:t>
            </w:r>
            <w:r>
              <w:t>艰苦奋斗，不怕吃苦，扎扎实实，不眼高手低</w:t>
            </w:r>
          </w:p>
        </w:tc>
      </w:tr>
      <w:tr w:rsidR="00CA6657" w14:paraId="7FC73225" w14:textId="77777777">
        <w:trPr>
          <w:trHeight w:val="170"/>
        </w:trPr>
        <w:tc>
          <w:tcPr>
            <w:tcW w:w="1226" w:type="dxa"/>
            <w:vMerge/>
            <w:tcBorders>
              <w:left w:val="single" w:sz="4" w:space="0" w:color="000000"/>
              <w:right w:val="single" w:sz="4" w:space="0" w:color="000000"/>
            </w:tcBorders>
            <w:vAlign w:val="center"/>
          </w:tcPr>
          <w:p w14:paraId="7A6DED3A" w14:textId="77777777" w:rsidR="00CA6657" w:rsidRDefault="00CA6657">
            <w:pPr>
              <w:pStyle w:val="aa"/>
            </w:pPr>
          </w:p>
        </w:tc>
        <w:tc>
          <w:tcPr>
            <w:tcW w:w="1085" w:type="dxa"/>
            <w:vMerge/>
            <w:tcBorders>
              <w:left w:val="single" w:sz="4" w:space="0" w:color="000000"/>
              <w:right w:val="single" w:sz="4" w:space="0" w:color="000000"/>
            </w:tcBorders>
            <w:vAlign w:val="center"/>
          </w:tcPr>
          <w:p w14:paraId="6632C1E1" w14:textId="77777777" w:rsidR="00CA6657" w:rsidRDefault="00CA6657">
            <w:pPr>
              <w:pStyle w:val="aa"/>
            </w:pPr>
          </w:p>
        </w:tc>
        <w:tc>
          <w:tcPr>
            <w:tcW w:w="699" w:type="dxa"/>
            <w:tcBorders>
              <w:left w:val="single" w:sz="4" w:space="0" w:color="000000"/>
              <w:right w:val="single" w:sz="4" w:space="0" w:color="000000"/>
            </w:tcBorders>
            <w:vAlign w:val="center"/>
          </w:tcPr>
          <w:p w14:paraId="4444BFA9" w14:textId="77777777" w:rsidR="00CA6657" w:rsidRDefault="00E04709">
            <w:pPr>
              <w:pStyle w:val="aa"/>
            </w:pPr>
            <w:r>
              <w:t>10.4</w:t>
            </w:r>
          </w:p>
        </w:tc>
        <w:tc>
          <w:tcPr>
            <w:tcW w:w="5688" w:type="dxa"/>
            <w:tcBorders>
              <w:top w:val="single" w:sz="4" w:space="0" w:color="000000"/>
              <w:left w:val="single" w:sz="4" w:space="0" w:color="000000"/>
              <w:bottom w:val="single" w:sz="4" w:space="0" w:color="000000"/>
              <w:right w:val="single" w:sz="4" w:space="0" w:color="000000"/>
            </w:tcBorders>
            <w:vAlign w:val="center"/>
          </w:tcPr>
          <w:p w14:paraId="1C7997F4" w14:textId="77777777" w:rsidR="00CA6657" w:rsidRDefault="00E04709">
            <w:pPr>
              <w:pStyle w:val="aa"/>
            </w:pPr>
            <w:r>
              <w:t>工匠精神</w:t>
            </w:r>
            <w:r>
              <w:t>-</w:t>
            </w:r>
            <w:r>
              <w:t>钻研业务，不断创新</w:t>
            </w:r>
          </w:p>
        </w:tc>
      </w:tr>
      <w:tr w:rsidR="00CA6657" w14:paraId="7D682E03" w14:textId="77777777">
        <w:trPr>
          <w:trHeight w:val="170"/>
        </w:trPr>
        <w:tc>
          <w:tcPr>
            <w:tcW w:w="1226" w:type="dxa"/>
            <w:vMerge/>
            <w:tcBorders>
              <w:left w:val="single" w:sz="4" w:space="0" w:color="000000"/>
              <w:right w:val="single" w:sz="4" w:space="0" w:color="000000"/>
            </w:tcBorders>
            <w:vAlign w:val="center"/>
          </w:tcPr>
          <w:p w14:paraId="17DBB2B9" w14:textId="77777777" w:rsidR="00CA6657" w:rsidRDefault="00CA6657">
            <w:pPr>
              <w:pStyle w:val="aa"/>
            </w:pPr>
          </w:p>
        </w:tc>
        <w:tc>
          <w:tcPr>
            <w:tcW w:w="1085" w:type="dxa"/>
            <w:vMerge/>
            <w:tcBorders>
              <w:left w:val="single" w:sz="4" w:space="0" w:color="000000"/>
              <w:right w:val="single" w:sz="4" w:space="0" w:color="000000"/>
            </w:tcBorders>
            <w:vAlign w:val="center"/>
          </w:tcPr>
          <w:p w14:paraId="626431A8" w14:textId="77777777" w:rsidR="00CA6657" w:rsidRDefault="00CA6657">
            <w:pPr>
              <w:pStyle w:val="aa"/>
            </w:pPr>
          </w:p>
        </w:tc>
        <w:tc>
          <w:tcPr>
            <w:tcW w:w="699" w:type="dxa"/>
            <w:tcBorders>
              <w:left w:val="single" w:sz="4" w:space="0" w:color="000000"/>
              <w:right w:val="single" w:sz="4" w:space="0" w:color="000000"/>
            </w:tcBorders>
            <w:vAlign w:val="center"/>
          </w:tcPr>
          <w:p w14:paraId="38D1DAB1" w14:textId="77777777" w:rsidR="00CA6657" w:rsidRDefault="00E04709">
            <w:pPr>
              <w:pStyle w:val="aa"/>
            </w:pPr>
            <w:r>
              <w:t>10.5</w:t>
            </w:r>
          </w:p>
        </w:tc>
        <w:tc>
          <w:tcPr>
            <w:tcW w:w="5688" w:type="dxa"/>
            <w:tcBorders>
              <w:top w:val="single" w:sz="4" w:space="0" w:color="000000"/>
              <w:left w:val="single" w:sz="4" w:space="0" w:color="000000"/>
              <w:bottom w:val="single" w:sz="4" w:space="0" w:color="000000"/>
              <w:right w:val="single" w:sz="4" w:space="0" w:color="000000"/>
            </w:tcBorders>
            <w:vAlign w:val="center"/>
          </w:tcPr>
          <w:p w14:paraId="65BF77EA" w14:textId="77777777" w:rsidR="00CA6657" w:rsidRDefault="00E04709">
            <w:pPr>
              <w:pStyle w:val="aa"/>
            </w:pPr>
            <w:r>
              <w:t>工匠精神</w:t>
            </w:r>
            <w:r>
              <w:t>-</w:t>
            </w:r>
            <w:r>
              <w:t>极强的专业性，精益求精</w:t>
            </w:r>
          </w:p>
        </w:tc>
      </w:tr>
      <w:tr w:rsidR="00CA6657" w14:paraId="1BE727FB" w14:textId="77777777">
        <w:trPr>
          <w:trHeight w:val="170"/>
        </w:trPr>
        <w:tc>
          <w:tcPr>
            <w:tcW w:w="1226" w:type="dxa"/>
            <w:vMerge/>
            <w:tcBorders>
              <w:left w:val="single" w:sz="4" w:space="0" w:color="000000"/>
              <w:right w:val="single" w:sz="4" w:space="0" w:color="000000"/>
            </w:tcBorders>
            <w:vAlign w:val="center"/>
          </w:tcPr>
          <w:p w14:paraId="20BA1969" w14:textId="77777777" w:rsidR="00CA6657" w:rsidRDefault="00CA6657">
            <w:pPr>
              <w:pStyle w:val="aa"/>
            </w:pPr>
          </w:p>
        </w:tc>
        <w:tc>
          <w:tcPr>
            <w:tcW w:w="1085" w:type="dxa"/>
            <w:vMerge/>
            <w:tcBorders>
              <w:left w:val="single" w:sz="4" w:space="0" w:color="000000"/>
              <w:bottom w:val="single" w:sz="4" w:space="0" w:color="000000"/>
              <w:right w:val="single" w:sz="4" w:space="0" w:color="000000"/>
            </w:tcBorders>
            <w:vAlign w:val="center"/>
          </w:tcPr>
          <w:p w14:paraId="1E6D8F6A" w14:textId="77777777" w:rsidR="00CA6657" w:rsidRDefault="00CA6657">
            <w:pPr>
              <w:pStyle w:val="aa"/>
            </w:pPr>
          </w:p>
        </w:tc>
        <w:tc>
          <w:tcPr>
            <w:tcW w:w="699" w:type="dxa"/>
            <w:tcBorders>
              <w:left w:val="single" w:sz="4" w:space="0" w:color="000000"/>
              <w:bottom w:val="single" w:sz="4" w:space="0" w:color="000000"/>
              <w:right w:val="single" w:sz="4" w:space="0" w:color="000000"/>
            </w:tcBorders>
            <w:vAlign w:val="center"/>
          </w:tcPr>
          <w:p w14:paraId="6C2386CF" w14:textId="77777777" w:rsidR="00CA6657" w:rsidRDefault="00E04709">
            <w:pPr>
              <w:pStyle w:val="aa"/>
            </w:pPr>
            <w:r>
              <w:t>10.6</w:t>
            </w:r>
          </w:p>
        </w:tc>
        <w:tc>
          <w:tcPr>
            <w:tcW w:w="5688" w:type="dxa"/>
            <w:tcBorders>
              <w:top w:val="single" w:sz="4" w:space="0" w:color="000000"/>
              <w:left w:val="single" w:sz="4" w:space="0" w:color="000000"/>
              <w:bottom w:val="single" w:sz="4" w:space="0" w:color="000000"/>
              <w:right w:val="single" w:sz="4" w:space="0" w:color="000000"/>
            </w:tcBorders>
            <w:vAlign w:val="center"/>
          </w:tcPr>
          <w:p w14:paraId="29F7A0F9" w14:textId="77777777" w:rsidR="00CA6657" w:rsidRDefault="00E04709">
            <w:pPr>
              <w:pStyle w:val="aa"/>
            </w:pPr>
            <w:r>
              <w:t>工匠精神</w:t>
            </w:r>
            <w:r>
              <w:t>-</w:t>
            </w:r>
            <w:r>
              <w:t>强烈的专业操作，规划职业生涯</w:t>
            </w:r>
          </w:p>
        </w:tc>
      </w:tr>
      <w:tr w:rsidR="00CA6657" w14:paraId="51BFDA4A" w14:textId="77777777">
        <w:trPr>
          <w:trHeight w:val="170"/>
        </w:trPr>
        <w:tc>
          <w:tcPr>
            <w:tcW w:w="1226" w:type="dxa"/>
            <w:vMerge/>
            <w:tcBorders>
              <w:left w:val="single" w:sz="4" w:space="0" w:color="000000"/>
              <w:right w:val="single" w:sz="4" w:space="0" w:color="000000"/>
            </w:tcBorders>
            <w:vAlign w:val="center"/>
          </w:tcPr>
          <w:p w14:paraId="0DF59284" w14:textId="77777777" w:rsidR="00CA6657" w:rsidRDefault="00CA6657">
            <w:pPr>
              <w:pStyle w:val="aa"/>
            </w:pPr>
          </w:p>
        </w:tc>
        <w:tc>
          <w:tcPr>
            <w:tcW w:w="1085" w:type="dxa"/>
            <w:vMerge w:val="restart"/>
            <w:tcBorders>
              <w:top w:val="single" w:sz="4" w:space="0" w:color="000000"/>
              <w:left w:val="single" w:sz="4" w:space="0" w:color="000000"/>
              <w:right w:val="single" w:sz="4" w:space="0" w:color="000000"/>
            </w:tcBorders>
            <w:vAlign w:val="center"/>
          </w:tcPr>
          <w:p w14:paraId="21028CA0" w14:textId="77777777" w:rsidR="00CA6657" w:rsidRDefault="00E04709">
            <w:pPr>
              <w:pStyle w:val="aa"/>
            </w:pPr>
            <w:r>
              <w:t>11.</w:t>
            </w:r>
            <w:r>
              <w:t>诚信</w:t>
            </w:r>
          </w:p>
        </w:tc>
        <w:tc>
          <w:tcPr>
            <w:tcW w:w="699" w:type="dxa"/>
            <w:tcBorders>
              <w:top w:val="single" w:sz="4" w:space="0" w:color="000000"/>
              <w:left w:val="single" w:sz="4" w:space="0" w:color="000000"/>
              <w:right w:val="single" w:sz="4" w:space="0" w:color="000000"/>
            </w:tcBorders>
            <w:vAlign w:val="center"/>
          </w:tcPr>
          <w:p w14:paraId="79D99237" w14:textId="77777777" w:rsidR="00CA6657" w:rsidRDefault="00E04709">
            <w:pPr>
              <w:pStyle w:val="aa"/>
            </w:pPr>
            <w:r>
              <w:t>11.1</w:t>
            </w:r>
          </w:p>
        </w:tc>
        <w:tc>
          <w:tcPr>
            <w:tcW w:w="5688" w:type="dxa"/>
            <w:tcBorders>
              <w:top w:val="single" w:sz="4" w:space="0" w:color="000000"/>
              <w:left w:val="single" w:sz="4" w:space="0" w:color="000000"/>
              <w:bottom w:val="single" w:sz="4" w:space="0" w:color="000000"/>
              <w:right w:val="single" w:sz="4" w:space="0" w:color="000000"/>
            </w:tcBorders>
            <w:vAlign w:val="center"/>
          </w:tcPr>
          <w:p w14:paraId="2ACB3BBF" w14:textId="77777777" w:rsidR="00CA6657" w:rsidRDefault="00E04709">
            <w:pPr>
              <w:pStyle w:val="aa"/>
            </w:pPr>
            <w:r>
              <w:t>诚实守信精神</w:t>
            </w:r>
          </w:p>
        </w:tc>
      </w:tr>
      <w:tr w:rsidR="00CA6657" w14:paraId="71B5ADD7" w14:textId="77777777">
        <w:trPr>
          <w:trHeight w:val="170"/>
        </w:trPr>
        <w:tc>
          <w:tcPr>
            <w:tcW w:w="1226" w:type="dxa"/>
            <w:vMerge/>
            <w:tcBorders>
              <w:left w:val="single" w:sz="4" w:space="0" w:color="000000"/>
              <w:right w:val="single" w:sz="4" w:space="0" w:color="000000"/>
            </w:tcBorders>
            <w:vAlign w:val="center"/>
          </w:tcPr>
          <w:p w14:paraId="482622CC" w14:textId="77777777" w:rsidR="00CA6657" w:rsidRDefault="00CA6657">
            <w:pPr>
              <w:pStyle w:val="aa"/>
            </w:pPr>
          </w:p>
        </w:tc>
        <w:tc>
          <w:tcPr>
            <w:tcW w:w="1085" w:type="dxa"/>
            <w:vMerge/>
            <w:tcBorders>
              <w:top w:val="single" w:sz="4" w:space="0" w:color="000000"/>
              <w:left w:val="single" w:sz="4" w:space="0" w:color="000000"/>
              <w:right w:val="single" w:sz="4" w:space="0" w:color="000000"/>
            </w:tcBorders>
            <w:vAlign w:val="center"/>
          </w:tcPr>
          <w:p w14:paraId="7A11C4BF" w14:textId="77777777" w:rsidR="00CA6657" w:rsidRDefault="00CA6657">
            <w:pPr>
              <w:pStyle w:val="aa"/>
            </w:pPr>
          </w:p>
        </w:tc>
        <w:tc>
          <w:tcPr>
            <w:tcW w:w="699" w:type="dxa"/>
            <w:tcBorders>
              <w:top w:val="single" w:sz="4" w:space="0" w:color="000000"/>
              <w:left w:val="single" w:sz="4" w:space="0" w:color="000000"/>
              <w:right w:val="single" w:sz="4" w:space="0" w:color="000000"/>
            </w:tcBorders>
            <w:vAlign w:val="center"/>
          </w:tcPr>
          <w:p w14:paraId="16B5CF05" w14:textId="77777777" w:rsidR="00CA6657" w:rsidRDefault="00E04709">
            <w:pPr>
              <w:pStyle w:val="aa"/>
            </w:pPr>
            <w:r>
              <w:t>11.2</w:t>
            </w:r>
          </w:p>
        </w:tc>
        <w:tc>
          <w:tcPr>
            <w:tcW w:w="5688" w:type="dxa"/>
            <w:tcBorders>
              <w:top w:val="single" w:sz="4" w:space="0" w:color="000000"/>
              <w:left w:val="single" w:sz="4" w:space="0" w:color="000000"/>
              <w:bottom w:val="single" w:sz="4" w:space="0" w:color="000000"/>
              <w:right w:val="single" w:sz="4" w:space="0" w:color="000000"/>
            </w:tcBorders>
            <w:vAlign w:val="center"/>
          </w:tcPr>
          <w:p w14:paraId="57D3C191" w14:textId="77777777" w:rsidR="00CA6657" w:rsidRDefault="00E04709">
            <w:pPr>
              <w:pStyle w:val="aa"/>
            </w:pPr>
            <w:r>
              <w:t>坚定的职业操守，抵制诱惑</w:t>
            </w:r>
          </w:p>
        </w:tc>
      </w:tr>
      <w:tr w:rsidR="00CA6657" w14:paraId="645FBDFE" w14:textId="77777777">
        <w:trPr>
          <w:trHeight w:val="170"/>
        </w:trPr>
        <w:tc>
          <w:tcPr>
            <w:tcW w:w="1226" w:type="dxa"/>
            <w:vMerge/>
            <w:tcBorders>
              <w:left w:val="single" w:sz="4" w:space="0" w:color="000000"/>
              <w:right w:val="single" w:sz="4" w:space="0" w:color="000000"/>
            </w:tcBorders>
            <w:vAlign w:val="center"/>
          </w:tcPr>
          <w:p w14:paraId="61DB0CF6" w14:textId="77777777" w:rsidR="00CA6657" w:rsidRDefault="00CA6657">
            <w:pPr>
              <w:pStyle w:val="aa"/>
            </w:pPr>
          </w:p>
        </w:tc>
        <w:tc>
          <w:tcPr>
            <w:tcW w:w="1085" w:type="dxa"/>
            <w:vMerge/>
            <w:tcBorders>
              <w:left w:val="single" w:sz="4" w:space="0" w:color="000000"/>
              <w:bottom w:val="single" w:sz="4" w:space="0" w:color="000000"/>
              <w:right w:val="single" w:sz="4" w:space="0" w:color="000000"/>
            </w:tcBorders>
            <w:vAlign w:val="center"/>
          </w:tcPr>
          <w:p w14:paraId="2B8D1CF3" w14:textId="77777777" w:rsidR="00CA6657" w:rsidRDefault="00CA6657">
            <w:pPr>
              <w:pStyle w:val="aa"/>
            </w:pPr>
          </w:p>
        </w:tc>
        <w:tc>
          <w:tcPr>
            <w:tcW w:w="699" w:type="dxa"/>
            <w:tcBorders>
              <w:left w:val="single" w:sz="4" w:space="0" w:color="000000"/>
              <w:bottom w:val="single" w:sz="4" w:space="0" w:color="000000"/>
              <w:right w:val="single" w:sz="4" w:space="0" w:color="000000"/>
            </w:tcBorders>
            <w:vAlign w:val="center"/>
          </w:tcPr>
          <w:p w14:paraId="5F9C591D" w14:textId="77777777" w:rsidR="00CA6657" w:rsidRDefault="00E04709">
            <w:pPr>
              <w:pStyle w:val="aa"/>
            </w:pPr>
            <w:r>
              <w:t>11.3</w:t>
            </w:r>
          </w:p>
        </w:tc>
        <w:tc>
          <w:tcPr>
            <w:tcW w:w="5688" w:type="dxa"/>
            <w:tcBorders>
              <w:top w:val="single" w:sz="4" w:space="0" w:color="000000"/>
              <w:left w:val="single" w:sz="4" w:space="0" w:color="000000"/>
              <w:bottom w:val="single" w:sz="4" w:space="0" w:color="000000"/>
              <w:right w:val="single" w:sz="4" w:space="0" w:color="000000"/>
            </w:tcBorders>
            <w:vAlign w:val="center"/>
          </w:tcPr>
          <w:p w14:paraId="0C138847" w14:textId="77777777" w:rsidR="00CA6657" w:rsidRDefault="00E04709">
            <w:pPr>
              <w:pStyle w:val="aa"/>
            </w:pPr>
            <w:r>
              <w:t>准时、守约的契约精神</w:t>
            </w:r>
          </w:p>
        </w:tc>
      </w:tr>
      <w:tr w:rsidR="00CA6657" w14:paraId="51924279" w14:textId="77777777">
        <w:trPr>
          <w:trHeight w:val="170"/>
        </w:trPr>
        <w:tc>
          <w:tcPr>
            <w:tcW w:w="1226" w:type="dxa"/>
            <w:vMerge/>
            <w:tcBorders>
              <w:left w:val="single" w:sz="4" w:space="0" w:color="000000"/>
              <w:right w:val="single" w:sz="4" w:space="0" w:color="000000"/>
            </w:tcBorders>
            <w:vAlign w:val="center"/>
          </w:tcPr>
          <w:p w14:paraId="4808ADF0" w14:textId="77777777" w:rsidR="00CA6657" w:rsidRDefault="00CA6657">
            <w:pPr>
              <w:pStyle w:val="aa"/>
            </w:pPr>
          </w:p>
        </w:tc>
        <w:tc>
          <w:tcPr>
            <w:tcW w:w="1085" w:type="dxa"/>
            <w:vMerge w:val="restart"/>
            <w:tcBorders>
              <w:top w:val="single" w:sz="4" w:space="0" w:color="000000"/>
              <w:left w:val="single" w:sz="4" w:space="0" w:color="000000"/>
              <w:right w:val="single" w:sz="4" w:space="0" w:color="000000"/>
            </w:tcBorders>
            <w:vAlign w:val="center"/>
          </w:tcPr>
          <w:p w14:paraId="1005A2E9" w14:textId="77777777" w:rsidR="00CA6657" w:rsidRDefault="00E04709">
            <w:pPr>
              <w:pStyle w:val="aa"/>
            </w:pPr>
            <w:r>
              <w:t>12.</w:t>
            </w:r>
            <w:r>
              <w:t>友善</w:t>
            </w:r>
          </w:p>
        </w:tc>
        <w:tc>
          <w:tcPr>
            <w:tcW w:w="699" w:type="dxa"/>
            <w:tcBorders>
              <w:top w:val="single" w:sz="4" w:space="0" w:color="000000"/>
              <w:left w:val="single" w:sz="4" w:space="0" w:color="000000"/>
              <w:right w:val="single" w:sz="4" w:space="0" w:color="000000"/>
            </w:tcBorders>
            <w:vAlign w:val="center"/>
          </w:tcPr>
          <w:p w14:paraId="43478C80" w14:textId="77777777" w:rsidR="00CA6657" w:rsidRDefault="00E04709">
            <w:pPr>
              <w:pStyle w:val="aa"/>
            </w:pPr>
            <w:r>
              <w:t>12.1</w:t>
            </w:r>
          </w:p>
        </w:tc>
        <w:tc>
          <w:tcPr>
            <w:tcW w:w="5688" w:type="dxa"/>
            <w:tcBorders>
              <w:top w:val="single" w:sz="4" w:space="0" w:color="000000"/>
              <w:left w:val="single" w:sz="4" w:space="0" w:color="000000"/>
              <w:bottom w:val="single" w:sz="4" w:space="0" w:color="000000"/>
              <w:right w:val="single" w:sz="4" w:space="0" w:color="000000"/>
            </w:tcBorders>
            <w:vAlign w:val="center"/>
          </w:tcPr>
          <w:p w14:paraId="2AE5EBC2" w14:textId="77777777" w:rsidR="00CA6657" w:rsidRDefault="00E04709">
            <w:pPr>
              <w:pStyle w:val="aa"/>
            </w:pPr>
            <w:r>
              <w:t>向上向善</w:t>
            </w:r>
          </w:p>
        </w:tc>
      </w:tr>
      <w:tr w:rsidR="00CA6657" w14:paraId="224CBDED" w14:textId="77777777">
        <w:trPr>
          <w:trHeight w:val="170"/>
        </w:trPr>
        <w:tc>
          <w:tcPr>
            <w:tcW w:w="1226" w:type="dxa"/>
            <w:vMerge/>
            <w:tcBorders>
              <w:left w:val="single" w:sz="4" w:space="0" w:color="000000"/>
              <w:right w:val="single" w:sz="4" w:space="0" w:color="000000"/>
            </w:tcBorders>
            <w:vAlign w:val="center"/>
          </w:tcPr>
          <w:p w14:paraId="730D035B" w14:textId="77777777" w:rsidR="00CA6657" w:rsidRDefault="00CA6657">
            <w:pPr>
              <w:pStyle w:val="aa"/>
            </w:pPr>
          </w:p>
        </w:tc>
        <w:tc>
          <w:tcPr>
            <w:tcW w:w="1085" w:type="dxa"/>
            <w:vMerge/>
            <w:tcBorders>
              <w:left w:val="single" w:sz="4" w:space="0" w:color="000000"/>
              <w:right w:val="single" w:sz="4" w:space="0" w:color="000000"/>
            </w:tcBorders>
            <w:vAlign w:val="center"/>
          </w:tcPr>
          <w:p w14:paraId="5546AD5F" w14:textId="77777777" w:rsidR="00CA6657" w:rsidRDefault="00CA6657">
            <w:pPr>
              <w:pStyle w:val="aa"/>
            </w:pPr>
          </w:p>
        </w:tc>
        <w:tc>
          <w:tcPr>
            <w:tcW w:w="699" w:type="dxa"/>
            <w:tcBorders>
              <w:left w:val="single" w:sz="4" w:space="0" w:color="000000"/>
              <w:right w:val="single" w:sz="4" w:space="0" w:color="000000"/>
            </w:tcBorders>
            <w:vAlign w:val="center"/>
          </w:tcPr>
          <w:p w14:paraId="13760455" w14:textId="77777777" w:rsidR="00CA6657" w:rsidRDefault="00E04709">
            <w:pPr>
              <w:pStyle w:val="aa"/>
            </w:pPr>
            <w:r>
              <w:t>12.2</w:t>
            </w:r>
          </w:p>
        </w:tc>
        <w:tc>
          <w:tcPr>
            <w:tcW w:w="5688" w:type="dxa"/>
            <w:tcBorders>
              <w:top w:val="single" w:sz="4" w:space="0" w:color="000000"/>
              <w:left w:val="single" w:sz="4" w:space="0" w:color="000000"/>
              <w:bottom w:val="single" w:sz="4" w:space="0" w:color="000000"/>
              <w:right w:val="single" w:sz="4" w:space="0" w:color="000000"/>
            </w:tcBorders>
            <w:vAlign w:val="center"/>
          </w:tcPr>
          <w:p w14:paraId="3190FD28" w14:textId="77777777" w:rsidR="00CA6657" w:rsidRDefault="00E04709">
            <w:pPr>
              <w:pStyle w:val="aa"/>
            </w:pPr>
            <w:r>
              <w:t>善于沟通</w:t>
            </w:r>
          </w:p>
        </w:tc>
      </w:tr>
      <w:tr w:rsidR="00CA6657" w14:paraId="75E52225" w14:textId="77777777">
        <w:trPr>
          <w:trHeight w:val="170"/>
        </w:trPr>
        <w:tc>
          <w:tcPr>
            <w:tcW w:w="1226" w:type="dxa"/>
            <w:vMerge/>
            <w:tcBorders>
              <w:left w:val="single" w:sz="4" w:space="0" w:color="000000"/>
              <w:right w:val="single" w:sz="4" w:space="0" w:color="000000"/>
            </w:tcBorders>
            <w:vAlign w:val="center"/>
          </w:tcPr>
          <w:p w14:paraId="751EF121" w14:textId="77777777" w:rsidR="00CA6657" w:rsidRDefault="00CA6657">
            <w:pPr>
              <w:pStyle w:val="aa"/>
            </w:pPr>
          </w:p>
        </w:tc>
        <w:tc>
          <w:tcPr>
            <w:tcW w:w="1085" w:type="dxa"/>
            <w:vMerge/>
            <w:tcBorders>
              <w:left w:val="single" w:sz="4" w:space="0" w:color="000000"/>
              <w:right w:val="single" w:sz="4" w:space="0" w:color="000000"/>
            </w:tcBorders>
            <w:vAlign w:val="center"/>
          </w:tcPr>
          <w:p w14:paraId="3F157C7E" w14:textId="77777777" w:rsidR="00CA6657" w:rsidRDefault="00CA6657">
            <w:pPr>
              <w:pStyle w:val="aa"/>
            </w:pPr>
          </w:p>
        </w:tc>
        <w:tc>
          <w:tcPr>
            <w:tcW w:w="699" w:type="dxa"/>
            <w:tcBorders>
              <w:left w:val="single" w:sz="4" w:space="0" w:color="000000"/>
              <w:right w:val="single" w:sz="4" w:space="0" w:color="000000"/>
            </w:tcBorders>
            <w:vAlign w:val="center"/>
          </w:tcPr>
          <w:p w14:paraId="3655D134" w14:textId="77777777" w:rsidR="00CA6657" w:rsidRDefault="00E04709">
            <w:pPr>
              <w:pStyle w:val="aa"/>
            </w:pPr>
            <w:r>
              <w:t>12.3</w:t>
            </w:r>
          </w:p>
        </w:tc>
        <w:tc>
          <w:tcPr>
            <w:tcW w:w="5688" w:type="dxa"/>
            <w:tcBorders>
              <w:top w:val="single" w:sz="4" w:space="0" w:color="000000"/>
              <w:left w:val="single" w:sz="4" w:space="0" w:color="000000"/>
              <w:bottom w:val="single" w:sz="4" w:space="0" w:color="000000"/>
              <w:right w:val="single" w:sz="4" w:space="0" w:color="000000"/>
            </w:tcBorders>
            <w:vAlign w:val="center"/>
          </w:tcPr>
          <w:p w14:paraId="15479328" w14:textId="77777777" w:rsidR="00CA6657" w:rsidRDefault="00E04709">
            <w:pPr>
              <w:pStyle w:val="aa"/>
            </w:pPr>
            <w:r>
              <w:t>乐观、进取的生活态度</w:t>
            </w:r>
          </w:p>
        </w:tc>
      </w:tr>
      <w:tr w:rsidR="00CA6657" w14:paraId="312FE055" w14:textId="77777777">
        <w:trPr>
          <w:trHeight w:val="170"/>
        </w:trPr>
        <w:tc>
          <w:tcPr>
            <w:tcW w:w="1226" w:type="dxa"/>
            <w:vMerge/>
            <w:tcBorders>
              <w:left w:val="single" w:sz="4" w:space="0" w:color="000000"/>
              <w:right w:val="single" w:sz="4" w:space="0" w:color="000000"/>
            </w:tcBorders>
            <w:vAlign w:val="center"/>
          </w:tcPr>
          <w:p w14:paraId="725BE39E" w14:textId="77777777" w:rsidR="00CA6657" w:rsidRDefault="00CA6657">
            <w:pPr>
              <w:pStyle w:val="aa"/>
            </w:pPr>
          </w:p>
        </w:tc>
        <w:tc>
          <w:tcPr>
            <w:tcW w:w="1085" w:type="dxa"/>
            <w:vMerge/>
            <w:tcBorders>
              <w:left w:val="single" w:sz="4" w:space="0" w:color="000000"/>
              <w:right w:val="single" w:sz="4" w:space="0" w:color="000000"/>
            </w:tcBorders>
            <w:vAlign w:val="center"/>
          </w:tcPr>
          <w:p w14:paraId="4A38201B" w14:textId="77777777" w:rsidR="00CA6657" w:rsidRDefault="00CA6657">
            <w:pPr>
              <w:pStyle w:val="aa"/>
            </w:pPr>
          </w:p>
        </w:tc>
        <w:tc>
          <w:tcPr>
            <w:tcW w:w="699" w:type="dxa"/>
            <w:tcBorders>
              <w:left w:val="single" w:sz="4" w:space="0" w:color="000000"/>
              <w:right w:val="single" w:sz="4" w:space="0" w:color="000000"/>
            </w:tcBorders>
            <w:vAlign w:val="center"/>
          </w:tcPr>
          <w:p w14:paraId="66348173" w14:textId="77777777" w:rsidR="00CA6657" w:rsidRDefault="00E04709">
            <w:pPr>
              <w:pStyle w:val="aa"/>
            </w:pPr>
            <w:r>
              <w:t>12.4</w:t>
            </w:r>
          </w:p>
        </w:tc>
        <w:tc>
          <w:tcPr>
            <w:tcW w:w="5688" w:type="dxa"/>
            <w:tcBorders>
              <w:top w:val="single" w:sz="4" w:space="0" w:color="000000"/>
              <w:left w:val="single" w:sz="4" w:space="0" w:color="000000"/>
              <w:bottom w:val="single" w:sz="4" w:space="0" w:color="000000"/>
              <w:right w:val="single" w:sz="4" w:space="0" w:color="000000"/>
            </w:tcBorders>
            <w:vAlign w:val="center"/>
          </w:tcPr>
          <w:p w14:paraId="07570A39" w14:textId="77777777" w:rsidR="00CA6657" w:rsidRDefault="00E04709">
            <w:pPr>
              <w:pStyle w:val="aa"/>
            </w:pPr>
            <w:r>
              <w:t>尊重和维护善良风俗</w:t>
            </w:r>
          </w:p>
        </w:tc>
      </w:tr>
      <w:tr w:rsidR="00CA6657" w14:paraId="6F0F8A54" w14:textId="77777777">
        <w:trPr>
          <w:trHeight w:val="170"/>
        </w:trPr>
        <w:tc>
          <w:tcPr>
            <w:tcW w:w="1226" w:type="dxa"/>
            <w:vMerge/>
            <w:tcBorders>
              <w:left w:val="single" w:sz="4" w:space="0" w:color="000000"/>
              <w:bottom w:val="single" w:sz="4" w:space="0" w:color="000000"/>
              <w:right w:val="single" w:sz="4" w:space="0" w:color="000000"/>
            </w:tcBorders>
            <w:vAlign w:val="center"/>
          </w:tcPr>
          <w:p w14:paraId="14BDFC7E" w14:textId="77777777" w:rsidR="00CA6657" w:rsidRDefault="00CA6657">
            <w:pPr>
              <w:pStyle w:val="aa"/>
            </w:pPr>
          </w:p>
        </w:tc>
        <w:tc>
          <w:tcPr>
            <w:tcW w:w="1085" w:type="dxa"/>
            <w:vMerge/>
            <w:tcBorders>
              <w:left w:val="single" w:sz="4" w:space="0" w:color="000000"/>
              <w:bottom w:val="single" w:sz="4" w:space="0" w:color="000000"/>
              <w:right w:val="single" w:sz="4" w:space="0" w:color="000000"/>
            </w:tcBorders>
            <w:vAlign w:val="center"/>
          </w:tcPr>
          <w:p w14:paraId="578C188E" w14:textId="77777777" w:rsidR="00CA6657" w:rsidRDefault="00CA6657">
            <w:pPr>
              <w:pStyle w:val="aa"/>
            </w:pPr>
          </w:p>
        </w:tc>
        <w:tc>
          <w:tcPr>
            <w:tcW w:w="699" w:type="dxa"/>
            <w:tcBorders>
              <w:left w:val="single" w:sz="4" w:space="0" w:color="000000"/>
              <w:bottom w:val="single" w:sz="4" w:space="0" w:color="000000"/>
              <w:right w:val="single" w:sz="4" w:space="0" w:color="000000"/>
            </w:tcBorders>
            <w:vAlign w:val="center"/>
          </w:tcPr>
          <w:p w14:paraId="3496F4ED" w14:textId="77777777" w:rsidR="00CA6657" w:rsidRDefault="00E04709">
            <w:pPr>
              <w:pStyle w:val="aa"/>
            </w:pPr>
            <w:r>
              <w:t>12.5</w:t>
            </w:r>
          </w:p>
        </w:tc>
        <w:tc>
          <w:tcPr>
            <w:tcW w:w="5688" w:type="dxa"/>
            <w:tcBorders>
              <w:top w:val="single" w:sz="4" w:space="0" w:color="000000"/>
              <w:left w:val="single" w:sz="4" w:space="0" w:color="000000"/>
              <w:bottom w:val="single" w:sz="4" w:space="0" w:color="000000"/>
              <w:right w:val="single" w:sz="4" w:space="0" w:color="000000"/>
            </w:tcBorders>
            <w:vAlign w:val="center"/>
          </w:tcPr>
          <w:p w14:paraId="1E3EECCF" w14:textId="77777777" w:rsidR="00CA6657" w:rsidRDefault="00E04709">
            <w:pPr>
              <w:pStyle w:val="aa"/>
            </w:pPr>
            <w:r>
              <w:t>团结合作，共谋发展</w:t>
            </w:r>
          </w:p>
        </w:tc>
      </w:tr>
    </w:tbl>
    <w:p w14:paraId="423A9D25" w14:textId="77777777" w:rsidR="00CA6657" w:rsidRDefault="00E04709">
      <w:pPr>
        <w:pStyle w:val="2"/>
        <w:ind w:firstLine="562"/>
        <w:rPr>
          <w:rFonts w:ascii="Times New Roman" w:hAnsi="Times New Roman"/>
        </w:rPr>
      </w:pPr>
      <w:bookmarkStart w:id="124" w:name="_Toc17944"/>
      <w:bookmarkStart w:id="125" w:name="_Toc21745"/>
      <w:bookmarkStart w:id="126" w:name="_Toc152772644"/>
      <w:r>
        <w:rPr>
          <w:rFonts w:ascii="Times New Roman" w:hAnsi="Times New Roman"/>
        </w:rPr>
        <w:t>（二）课程思政体系建设</w:t>
      </w:r>
      <w:bookmarkEnd w:id="124"/>
      <w:bookmarkEnd w:id="125"/>
      <w:bookmarkEnd w:id="126"/>
    </w:p>
    <w:p w14:paraId="5DAB6C2E" w14:textId="77777777" w:rsidR="00CA6657" w:rsidRDefault="00E04709">
      <w:pPr>
        <w:spacing w:line="360" w:lineRule="auto"/>
        <w:ind w:firstLine="480"/>
        <w:rPr>
          <w:rFonts w:asciiTheme="minorEastAsia" w:eastAsiaTheme="minorEastAsia" w:hAnsiTheme="minorEastAsia" w:cstheme="minorEastAsia"/>
          <w:sz w:val="24"/>
          <w:szCs w:val="24"/>
        </w:rPr>
      </w:pPr>
      <w:r>
        <w:rPr>
          <w:rFonts w:ascii="宋体" w:hAnsi="宋体" w:cs="宋体" w:hint="eastAsia"/>
          <w:sz w:val="24"/>
          <w:szCs w:val="24"/>
        </w:rPr>
        <w:t>坚持以“立德树人”为根本任务，以党建引领的“六个一”工程和</w:t>
      </w:r>
      <w:proofErr w:type="gramStart"/>
      <w:r>
        <w:rPr>
          <w:rFonts w:ascii="宋体" w:hAnsi="宋体" w:cs="宋体" w:hint="eastAsia"/>
          <w:sz w:val="24"/>
          <w:szCs w:val="24"/>
        </w:rPr>
        <w:t>团学建设</w:t>
      </w:r>
      <w:proofErr w:type="gramEnd"/>
      <w:r>
        <w:rPr>
          <w:rFonts w:ascii="宋体" w:hAnsi="宋体" w:cs="宋体" w:hint="eastAsia"/>
          <w:sz w:val="24"/>
          <w:szCs w:val="24"/>
        </w:rPr>
        <w:t>“六个一”工程为两翼，以“课程思政+思政课程”为主体，“一体两翼”立体推进思政体系建设。</w:t>
      </w:r>
    </w:p>
    <w:p w14:paraId="14621574" w14:textId="77777777" w:rsidR="00CA6657" w:rsidRDefault="00E04709">
      <w:pPr>
        <w:spacing w:line="360" w:lineRule="auto"/>
        <w:ind w:firstLine="560"/>
        <w:rPr>
          <w:rFonts w:ascii="Times New Roman" w:hAnsi="Times New Roman"/>
        </w:rPr>
      </w:pPr>
      <w:r>
        <w:rPr>
          <w:rFonts w:ascii="Times New Roman" w:hAnsi="Times New Roman"/>
          <w:noProof/>
        </w:rPr>
        <w:lastRenderedPageBreak/>
        <w:drawing>
          <wp:anchor distT="0" distB="0" distL="0" distR="0" simplePos="0" relativeHeight="251659264" behindDoc="0" locked="0" layoutInCell="1" allowOverlap="1" wp14:anchorId="3B5BABF8" wp14:editId="46E128DA">
            <wp:simplePos x="0" y="0"/>
            <wp:positionH relativeFrom="column">
              <wp:posOffset>1516380</wp:posOffset>
            </wp:positionH>
            <wp:positionV relativeFrom="paragraph">
              <wp:posOffset>116205</wp:posOffset>
            </wp:positionV>
            <wp:extent cx="2580005" cy="2580005"/>
            <wp:effectExtent l="0" t="0" r="10795" b="10795"/>
            <wp:wrapTopAndBottom/>
            <wp:docPr id="1026" name="图片 1" descr="C:\Users\ADMINI~1\AppData\Local\Temp\WeChat Files\baed0f88978d7453aa8f87b6cdff85b.jpg"/>
            <wp:cNvGraphicFramePr/>
            <a:graphic xmlns:a="http://schemas.openxmlformats.org/drawingml/2006/main">
              <a:graphicData uri="http://schemas.openxmlformats.org/drawingml/2006/picture">
                <pic:pic xmlns:pic="http://schemas.openxmlformats.org/drawingml/2006/picture">
                  <pic:nvPicPr>
                    <pic:cNvPr id="1026" name="图片 1" descr="C:\Users\ADMINI~1\AppData\Local\Temp\WeChat Files\baed0f88978d7453aa8f87b6cdff85b.jpg"/>
                    <pic:cNvPicPr/>
                  </pic:nvPicPr>
                  <pic:blipFill>
                    <a:blip r:embed="rId12" cstate="print"/>
                    <a:srcRect/>
                    <a:stretch>
                      <a:fillRect/>
                    </a:stretch>
                  </pic:blipFill>
                  <pic:spPr>
                    <a:xfrm>
                      <a:off x="0" y="0"/>
                      <a:ext cx="2580005" cy="2580005"/>
                    </a:xfrm>
                    <a:prstGeom prst="rect">
                      <a:avLst/>
                    </a:prstGeom>
                    <a:ln>
                      <a:noFill/>
                    </a:ln>
                  </pic:spPr>
                </pic:pic>
              </a:graphicData>
            </a:graphic>
          </wp:anchor>
        </w:drawing>
      </w:r>
    </w:p>
    <w:p w14:paraId="11DDB678" w14:textId="77777777" w:rsidR="00CA6657" w:rsidRDefault="00E04709">
      <w:pPr>
        <w:pStyle w:val="a0"/>
        <w:ind w:firstLineChars="100" w:firstLine="211"/>
        <w:jc w:val="center"/>
        <w:rPr>
          <w:rFonts w:ascii="Times New Roman" w:eastAsia="宋体" w:hAnsi="Times New Roman" w:cs="Times New Roman"/>
          <w:lang w:val="en-US"/>
        </w:rPr>
      </w:pPr>
      <w:r>
        <w:rPr>
          <w:rFonts w:ascii="Times New Roman" w:eastAsia="宋体" w:hAnsi="Times New Roman" w:cs="Times New Roman"/>
          <w:b/>
          <w:bCs/>
          <w:szCs w:val="28"/>
          <w:lang w:val="en-US"/>
        </w:rPr>
        <w:t>图</w:t>
      </w:r>
      <w:r>
        <w:rPr>
          <w:rFonts w:ascii="Times New Roman" w:eastAsia="宋体" w:hAnsi="Times New Roman" w:cs="Times New Roman"/>
          <w:b/>
          <w:bCs/>
          <w:szCs w:val="28"/>
          <w:lang w:val="en-US"/>
        </w:rPr>
        <w:t xml:space="preserve">1 </w:t>
      </w:r>
      <w:proofErr w:type="gramStart"/>
      <w:r>
        <w:rPr>
          <w:rFonts w:ascii="Times New Roman" w:eastAsia="宋体" w:hAnsi="Times New Roman" w:cs="Times New Roman"/>
          <w:b/>
          <w:bCs/>
          <w:szCs w:val="28"/>
          <w:lang w:val="en-US"/>
        </w:rPr>
        <w:t>课程思政育人</w:t>
      </w:r>
      <w:proofErr w:type="gramEnd"/>
      <w:r>
        <w:rPr>
          <w:rFonts w:ascii="Times New Roman" w:eastAsia="宋体" w:hAnsi="Times New Roman" w:cs="Times New Roman"/>
          <w:b/>
          <w:bCs/>
          <w:szCs w:val="28"/>
          <w:lang w:val="en-US"/>
        </w:rPr>
        <w:t>体系结构图</w:t>
      </w:r>
    </w:p>
    <w:p w14:paraId="01ADDD55" w14:textId="77777777" w:rsidR="00CA6657" w:rsidRDefault="00E04709">
      <w:pPr>
        <w:spacing w:line="360" w:lineRule="auto"/>
        <w:ind w:firstLine="480"/>
        <w:rPr>
          <w:rFonts w:ascii="宋体" w:hAnsi="宋体" w:cs="宋体"/>
          <w:sz w:val="24"/>
          <w:szCs w:val="24"/>
        </w:rPr>
      </w:pPr>
      <w:r>
        <w:rPr>
          <w:rFonts w:ascii="宋体" w:hAnsi="宋体" w:cs="宋体" w:hint="eastAsia"/>
          <w:sz w:val="24"/>
          <w:szCs w:val="24"/>
        </w:rPr>
        <w:t>党建引领“六个一”工程，一个方向标，在各个校区和实训基地显著位置设立永久性标志：立德</w:t>
      </w:r>
      <w:proofErr w:type="gramStart"/>
      <w:r>
        <w:rPr>
          <w:rFonts w:ascii="宋体" w:hAnsi="宋体" w:cs="宋体" w:hint="eastAsia"/>
          <w:sz w:val="24"/>
          <w:szCs w:val="24"/>
        </w:rPr>
        <w:t>树人跟</w:t>
      </w:r>
      <w:proofErr w:type="gramEnd"/>
      <w:r>
        <w:rPr>
          <w:rFonts w:ascii="宋体" w:hAnsi="宋体" w:cs="宋体" w:hint="eastAsia"/>
          <w:sz w:val="24"/>
          <w:szCs w:val="24"/>
        </w:rPr>
        <w:t>党走；一堂</w:t>
      </w:r>
      <w:proofErr w:type="gramStart"/>
      <w:r>
        <w:rPr>
          <w:rFonts w:ascii="宋体" w:hAnsi="宋体" w:cs="宋体" w:hint="eastAsia"/>
          <w:sz w:val="24"/>
          <w:szCs w:val="24"/>
        </w:rPr>
        <w:t>思政课</w:t>
      </w:r>
      <w:proofErr w:type="gramEnd"/>
      <w:r>
        <w:rPr>
          <w:rFonts w:ascii="宋体" w:hAnsi="宋体" w:cs="宋体" w:hint="eastAsia"/>
          <w:sz w:val="24"/>
          <w:szCs w:val="24"/>
        </w:rPr>
        <w:t>，党委书记</w:t>
      </w:r>
      <w:proofErr w:type="gramStart"/>
      <w:r>
        <w:rPr>
          <w:rFonts w:ascii="宋体" w:hAnsi="宋体" w:cs="宋体" w:hint="eastAsia"/>
          <w:sz w:val="24"/>
          <w:szCs w:val="24"/>
        </w:rPr>
        <w:t>讲思政</w:t>
      </w:r>
      <w:proofErr w:type="gramEnd"/>
      <w:r>
        <w:rPr>
          <w:rFonts w:ascii="宋体" w:hAnsi="宋体" w:cs="宋体" w:hint="eastAsia"/>
          <w:sz w:val="24"/>
          <w:szCs w:val="24"/>
        </w:rPr>
        <w:t>；一封家书，利用假期，致学生党员和入党积极分子家长一封信；建好党委书记“心理健康辅导站”；看好一部电影：《立德树人跟党走》；讲好最后一堂</w:t>
      </w:r>
      <w:proofErr w:type="gramStart"/>
      <w:r>
        <w:rPr>
          <w:rFonts w:ascii="宋体" w:hAnsi="宋体" w:cs="宋体" w:hint="eastAsia"/>
          <w:sz w:val="24"/>
          <w:szCs w:val="24"/>
        </w:rPr>
        <w:t>思政课</w:t>
      </w:r>
      <w:proofErr w:type="gramEnd"/>
      <w:r>
        <w:rPr>
          <w:rFonts w:ascii="宋体" w:hAnsi="宋体" w:cs="宋体" w:hint="eastAsia"/>
          <w:sz w:val="24"/>
          <w:szCs w:val="24"/>
        </w:rPr>
        <w:t>，党委书记对毕业生临别赠言，“让初心和使命成为青年人第一粒扣子”。</w:t>
      </w:r>
    </w:p>
    <w:p w14:paraId="0610C127" w14:textId="77777777" w:rsidR="00CA6657" w:rsidRDefault="00E04709">
      <w:pPr>
        <w:spacing w:line="360" w:lineRule="auto"/>
        <w:ind w:firstLine="480"/>
        <w:rPr>
          <w:rFonts w:ascii="宋体" w:hAnsi="宋体" w:cs="宋体"/>
          <w:sz w:val="24"/>
          <w:szCs w:val="24"/>
        </w:rPr>
      </w:pPr>
      <w:proofErr w:type="gramStart"/>
      <w:r>
        <w:rPr>
          <w:rFonts w:ascii="宋体" w:hAnsi="宋体" w:cs="宋体" w:hint="eastAsia"/>
          <w:sz w:val="24"/>
          <w:szCs w:val="24"/>
        </w:rPr>
        <w:t>团学建设</w:t>
      </w:r>
      <w:proofErr w:type="gramEnd"/>
      <w:r>
        <w:rPr>
          <w:rFonts w:ascii="宋体" w:hAnsi="宋体" w:cs="宋体" w:hint="eastAsia"/>
          <w:sz w:val="24"/>
          <w:szCs w:val="24"/>
        </w:rPr>
        <w:t>“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116DD89E" w14:textId="3C49EC88" w:rsidR="00CA6657" w:rsidRDefault="00E04709" w:rsidP="00C60E58">
      <w:pPr>
        <w:spacing w:line="360" w:lineRule="auto"/>
        <w:ind w:firstLine="480"/>
        <w:rPr>
          <w:rFonts w:ascii="宋体" w:hAnsi="宋体" w:cs="宋体"/>
          <w:sz w:val="24"/>
        </w:rPr>
      </w:pPr>
      <w:r>
        <w:rPr>
          <w:rFonts w:ascii="宋体" w:hAnsi="宋体" w:cs="宋体" w:hint="eastAsia"/>
          <w:sz w:val="24"/>
          <w:szCs w:val="24"/>
        </w:rPr>
        <w:t>学校的课程思政体系以“课程思政+思政课程”为主体，以3+1</w:t>
      </w:r>
      <w:proofErr w:type="gramStart"/>
      <w:r>
        <w:rPr>
          <w:rFonts w:ascii="宋体" w:hAnsi="宋体" w:cs="宋体" w:hint="eastAsia"/>
          <w:sz w:val="24"/>
          <w:szCs w:val="24"/>
        </w:rPr>
        <w:t>思政课程</w:t>
      </w:r>
      <w:proofErr w:type="gramEnd"/>
      <w:r>
        <w:rPr>
          <w:rFonts w:ascii="宋体" w:hAnsi="宋体" w:cs="宋体" w:hint="eastAsia"/>
          <w:sz w:val="24"/>
          <w:szCs w:val="24"/>
        </w:rPr>
        <w:t>为关键课程，以所有课程为关键环节，从“不同层面、不同类型、不同阶段”完善课程</w:t>
      </w:r>
      <w:proofErr w:type="gramStart"/>
      <w:r>
        <w:rPr>
          <w:rFonts w:ascii="宋体" w:hAnsi="宋体" w:cs="宋体" w:hint="eastAsia"/>
          <w:sz w:val="24"/>
          <w:szCs w:val="24"/>
        </w:rPr>
        <w:t>思政标准</w:t>
      </w:r>
      <w:proofErr w:type="gramEnd"/>
      <w:r>
        <w:rPr>
          <w:rFonts w:ascii="宋体" w:hAnsi="宋体" w:cs="宋体" w:hint="eastAsia"/>
          <w:sz w:val="24"/>
          <w:szCs w:val="24"/>
        </w:rPr>
        <w:t>体系，精准</w:t>
      </w:r>
      <w:proofErr w:type="gramStart"/>
      <w:r>
        <w:rPr>
          <w:rFonts w:ascii="宋体" w:hAnsi="宋体" w:cs="宋体" w:hint="eastAsia"/>
          <w:sz w:val="24"/>
          <w:szCs w:val="24"/>
        </w:rPr>
        <w:t>融入思政元素</w:t>
      </w:r>
      <w:proofErr w:type="gramEnd"/>
      <w:r>
        <w:rPr>
          <w:rFonts w:ascii="宋体" w:hAnsi="宋体" w:cs="宋体" w:hint="eastAsia"/>
          <w:sz w:val="24"/>
          <w:szCs w:val="24"/>
        </w:rPr>
        <w:t>，多管齐下，同向同行，协同效应。</w:t>
      </w:r>
    </w:p>
    <w:p w14:paraId="3E1BCD09" w14:textId="77777777" w:rsidR="00CA6657" w:rsidRDefault="00E04709">
      <w:pPr>
        <w:pStyle w:val="2"/>
        <w:numPr>
          <w:ilvl w:val="0"/>
          <w:numId w:val="6"/>
        </w:numPr>
        <w:ind w:firstLine="562"/>
        <w:rPr>
          <w:bCs w:val="0"/>
          <w:szCs w:val="24"/>
        </w:rPr>
      </w:pPr>
      <w:bookmarkStart w:id="127" w:name="_Toc5624"/>
      <w:bookmarkStart w:id="128" w:name="_Toc12005"/>
      <w:bookmarkStart w:id="129" w:name="_Toc152772645"/>
      <w:proofErr w:type="gramStart"/>
      <w:r>
        <w:rPr>
          <w:rFonts w:ascii="Times New Roman" w:hAnsi="Times New Roman"/>
          <w:bCs w:val="0"/>
          <w:szCs w:val="24"/>
        </w:rPr>
        <w:t>课程思政建设</w:t>
      </w:r>
      <w:proofErr w:type="gramEnd"/>
      <w:r>
        <w:rPr>
          <w:rFonts w:ascii="Times New Roman" w:hAnsi="Times New Roman"/>
          <w:bCs w:val="0"/>
          <w:szCs w:val="24"/>
        </w:rPr>
        <w:t>及实施</w:t>
      </w:r>
      <w:bookmarkEnd w:id="127"/>
      <w:bookmarkEnd w:id="128"/>
      <w:bookmarkEnd w:id="129"/>
    </w:p>
    <w:p w14:paraId="4B95AF7B" w14:textId="77777777" w:rsidR="00CA6657" w:rsidRDefault="00E04709">
      <w:pPr>
        <w:ind w:firstLine="480"/>
        <w:jc w:val="center"/>
        <w:rPr>
          <w:rFonts w:ascii="宋体" w:hAnsi="宋体" w:cs="宋体"/>
          <w:b/>
          <w:bCs/>
          <w:sz w:val="24"/>
          <w:szCs w:val="24"/>
        </w:rPr>
      </w:pPr>
      <w:r>
        <w:rPr>
          <w:rFonts w:ascii="宋体" w:hAnsi="宋体" w:cs="宋体" w:hint="eastAsia"/>
          <w:b/>
          <w:bCs/>
          <w:sz w:val="24"/>
          <w:szCs w:val="24"/>
        </w:rPr>
        <w:t>表7大数据技术专业课程</w:t>
      </w:r>
      <w:proofErr w:type="gramStart"/>
      <w:r>
        <w:rPr>
          <w:rFonts w:ascii="宋体" w:hAnsi="宋体" w:cs="宋体" w:hint="eastAsia"/>
          <w:b/>
          <w:bCs/>
          <w:sz w:val="24"/>
          <w:szCs w:val="24"/>
        </w:rPr>
        <w:t>思政教学</w:t>
      </w:r>
      <w:proofErr w:type="gramEnd"/>
      <w:r>
        <w:rPr>
          <w:rFonts w:ascii="宋体" w:hAnsi="宋体" w:cs="宋体" w:hint="eastAsia"/>
          <w:b/>
          <w:bCs/>
          <w:sz w:val="24"/>
          <w:szCs w:val="24"/>
        </w:rPr>
        <w:t>融入要点</w:t>
      </w:r>
    </w:p>
    <w:tbl>
      <w:tblPr>
        <w:tblpPr w:leftFromText="180" w:rightFromText="180" w:vertAnchor="text" w:horzAnchor="page" w:tblpXSpec="center" w:tblpY="591"/>
        <w:tblOverlap w:val="never"/>
        <w:tblW w:w="85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8"/>
        <w:gridCol w:w="4200"/>
        <w:gridCol w:w="1413"/>
        <w:gridCol w:w="1412"/>
      </w:tblGrid>
      <w:tr w:rsidR="00CA6657" w14:paraId="12529DB8" w14:textId="77777777">
        <w:trPr>
          <w:cantSplit/>
          <w:trHeight w:val="586"/>
          <w:jc w:val="center"/>
        </w:trPr>
        <w:tc>
          <w:tcPr>
            <w:tcW w:w="1488" w:type="dxa"/>
            <w:tcBorders>
              <w:top w:val="single" w:sz="4" w:space="0" w:color="000000"/>
              <w:bottom w:val="single" w:sz="4" w:space="0" w:color="auto"/>
            </w:tcBorders>
            <w:shd w:val="clear" w:color="auto" w:fill="auto"/>
            <w:vAlign w:val="center"/>
          </w:tcPr>
          <w:p w14:paraId="4879DA06" w14:textId="77777777" w:rsidR="00CA6657" w:rsidRDefault="00E04709">
            <w:pPr>
              <w:pStyle w:val="aa"/>
              <w:rPr>
                <w:rFonts w:ascii="宋体" w:hAnsi="宋体" w:cs="宋体"/>
                <w:szCs w:val="21"/>
              </w:rPr>
            </w:pPr>
            <w:r>
              <w:rPr>
                <w:rFonts w:ascii="宋体" w:hAnsi="宋体" w:cs="宋体" w:hint="eastAsia"/>
                <w:szCs w:val="21"/>
              </w:rPr>
              <w:t>课程</w:t>
            </w:r>
          </w:p>
        </w:tc>
        <w:tc>
          <w:tcPr>
            <w:tcW w:w="4200" w:type="dxa"/>
            <w:tcBorders>
              <w:top w:val="single" w:sz="4" w:space="0" w:color="000000"/>
              <w:bottom w:val="single" w:sz="4" w:space="0" w:color="auto"/>
            </w:tcBorders>
            <w:shd w:val="clear" w:color="auto" w:fill="auto"/>
            <w:vAlign w:val="center"/>
          </w:tcPr>
          <w:p w14:paraId="05ADF7F1" w14:textId="77777777" w:rsidR="00CA6657" w:rsidRDefault="00E04709">
            <w:pPr>
              <w:pStyle w:val="aa"/>
              <w:rPr>
                <w:rFonts w:ascii="宋体" w:hAnsi="宋体" w:cs="宋体"/>
                <w:szCs w:val="21"/>
              </w:rPr>
            </w:pPr>
            <w:r>
              <w:rPr>
                <w:rFonts w:ascii="宋体" w:hAnsi="宋体" w:cs="宋体" w:hint="eastAsia"/>
                <w:szCs w:val="21"/>
              </w:rPr>
              <w:t>主要知识点、技能点</w:t>
            </w:r>
          </w:p>
        </w:tc>
        <w:tc>
          <w:tcPr>
            <w:tcW w:w="1413" w:type="dxa"/>
            <w:tcBorders>
              <w:top w:val="single" w:sz="4" w:space="0" w:color="000000"/>
              <w:bottom w:val="single" w:sz="4" w:space="0" w:color="auto"/>
            </w:tcBorders>
            <w:shd w:val="clear" w:color="auto" w:fill="auto"/>
            <w:vAlign w:val="center"/>
          </w:tcPr>
          <w:p w14:paraId="7E0D9145" w14:textId="77777777" w:rsidR="00CA6657" w:rsidRDefault="00E04709">
            <w:pPr>
              <w:pStyle w:val="aa"/>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1412" w:type="dxa"/>
            <w:tcBorders>
              <w:top w:val="single" w:sz="4" w:space="0" w:color="000000"/>
              <w:bottom w:val="single" w:sz="4" w:space="0" w:color="auto"/>
            </w:tcBorders>
            <w:shd w:val="clear" w:color="auto" w:fill="auto"/>
            <w:vAlign w:val="center"/>
          </w:tcPr>
          <w:p w14:paraId="698AF129" w14:textId="77777777" w:rsidR="00CA6657" w:rsidRDefault="00E04709">
            <w:pPr>
              <w:pStyle w:val="aa"/>
              <w:rPr>
                <w:rFonts w:ascii="宋体" w:hAnsi="宋体" w:cs="宋体"/>
                <w:szCs w:val="21"/>
              </w:rPr>
            </w:pPr>
            <w:r>
              <w:rPr>
                <w:rFonts w:ascii="宋体" w:hAnsi="宋体" w:cs="宋体" w:hint="eastAsia"/>
                <w:szCs w:val="21"/>
              </w:rPr>
              <w:t>素材案例资源</w:t>
            </w:r>
          </w:p>
        </w:tc>
      </w:tr>
      <w:tr w:rsidR="00CA6657" w14:paraId="25DB88EC" w14:textId="77777777">
        <w:trPr>
          <w:cantSplit/>
          <w:trHeight w:val="550"/>
          <w:jc w:val="center"/>
        </w:trPr>
        <w:tc>
          <w:tcPr>
            <w:tcW w:w="1488" w:type="dxa"/>
            <w:tcBorders>
              <w:top w:val="single" w:sz="4" w:space="0" w:color="auto"/>
            </w:tcBorders>
            <w:vAlign w:val="center"/>
          </w:tcPr>
          <w:p w14:paraId="06795DEF" w14:textId="77777777" w:rsidR="00CA6657" w:rsidRDefault="00E04709">
            <w:pPr>
              <w:pStyle w:val="aa"/>
              <w:rPr>
                <w:rFonts w:ascii="宋体" w:hAnsi="宋体" w:cs="宋体"/>
                <w:szCs w:val="21"/>
              </w:rPr>
            </w:pPr>
            <w:r>
              <w:rPr>
                <w:rFonts w:ascii="宋体" w:hAnsi="宋体" w:cs="宋体" w:hint="eastAsia"/>
                <w:szCs w:val="21"/>
              </w:rPr>
              <w:lastRenderedPageBreak/>
              <w:t>C语言程序设计</w:t>
            </w:r>
          </w:p>
        </w:tc>
        <w:tc>
          <w:tcPr>
            <w:tcW w:w="4200" w:type="dxa"/>
            <w:tcBorders>
              <w:top w:val="single" w:sz="4" w:space="0" w:color="auto"/>
            </w:tcBorders>
            <w:vAlign w:val="center"/>
          </w:tcPr>
          <w:p w14:paraId="7915553D" w14:textId="77777777" w:rsidR="00CA6657" w:rsidRDefault="00E04709">
            <w:pPr>
              <w:pStyle w:val="aa"/>
              <w:rPr>
                <w:rFonts w:ascii="宋体" w:hAnsi="宋体" w:cs="宋体"/>
                <w:szCs w:val="21"/>
              </w:rPr>
            </w:pPr>
            <w:r>
              <w:rPr>
                <w:rFonts w:ascii="宋体" w:hAnsi="宋体" w:cs="宋体" w:hint="eastAsia"/>
                <w:szCs w:val="21"/>
              </w:rPr>
              <w:t>主要知识点：1.了解C程序的相关概念以及应用软件；</w:t>
            </w:r>
          </w:p>
          <w:p w14:paraId="427406F0" w14:textId="77777777" w:rsidR="00CA6657" w:rsidRDefault="00E04709">
            <w:pPr>
              <w:pStyle w:val="aa"/>
              <w:rPr>
                <w:rFonts w:ascii="宋体" w:hAnsi="宋体" w:cs="宋体"/>
                <w:szCs w:val="21"/>
              </w:rPr>
            </w:pPr>
            <w:r>
              <w:rPr>
                <w:rFonts w:ascii="宋体" w:hAnsi="宋体" w:cs="宋体" w:hint="eastAsia"/>
                <w:szCs w:val="21"/>
              </w:rPr>
              <w:t>2.理解并学会程序编写技能以及开发环境的配置等问题；</w:t>
            </w:r>
          </w:p>
          <w:p w14:paraId="783AEFBD" w14:textId="77777777" w:rsidR="00CA6657" w:rsidRDefault="00E04709">
            <w:pPr>
              <w:pStyle w:val="aa"/>
              <w:rPr>
                <w:rFonts w:ascii="宋体" w:hAnsi="宋体" w:cs="宋体"/>
                <w:szCs w:val="21"/>
              </w:rPr>
            </w:pPr>
            <w:r>
              <w:rPr>
                <w:rFonts w:ascii="宋体" w:hAnsi="宋体" w:cs="宋体" w:hint="eastAsia"/>
                <w:szCs w:val="21"/>
              </w:rPr>
              <w:t>3.掌握结构化或模块化程序设计技能，学会数组、函数、三大控制结构、结构体和共用体以及指针的使用。</w:t>
            </w:r>
          </w:p>
          <w:p w14:paraId="080C1B9A" w14:textId="77777777" w:rsidR="00CA6657" w:rsidRDefault="00E04709">
            <w:pPr>
              <w:pStyle w:val="aa"/>
              <w:rPr>
                <w:rFonts w:ascii="宋体" w:hAnsi="宋体" w:cs="宋体"/>
                <w:szCs w:val="21"/>
              </w:rPr>
            </w:pPr>
            <w:r>
              <w:rPr>
                <w:rFonts w:ascii="宋体" w:hAnsi="宋体" w:cs="宋体" w:hint="eastAsia"/>
                <w:szCs w:val="21"/>
              </w:rPr>
              <w:t>主要技能点：具有独立分析阅读程序功能的能力，独立编写一般程序的能力， 独立在电脑上调试程序运行的能力，小组团队协作的能力，初步构建计算机思维能力。</w:t>
            </w:r>
          </w:p>
        </w:tc>
        <w:tc>
          <w:tcPr>
            <w:tcW w:w="1413" w:type="dxa"/>
            <w:tcBorders>
              <w:top w:val="single" w:sz="4" w:space="0" w:color="auto"/>
            </w:tcBorders>
            <w:vAlign w:val="center"/>
          </w:tcPr>
          <w:p w14:paraId="538B92D3" w14:textId="77777777" w:rsidR="00CA6657" w:rsidRDefault="00E04709">
            <w:pPr>
              <w:pStyle w:val="aa"/>
              <w:rPr>
                <w:rFonts w:ascii="宋体" w:hAnsi="宋体" w:cs="宋体"/>
                <w:szCs w:val="21"/>
                <w:lang w:val="zh-CN"/>
              </w:rPr>
            </w:pPr>
            <w:r>
              <w:rPr>
                <w:rFonts w:ascii="宋体" w:hAnsi="宋体" w:cs="宋体" w:hint="eastAsia"/>
                <w:szCs w:val="21"/>
              </w:rPr>
              <w:t>通过讲解C语言相关理论知识点引出本课重点内容C语言结构语句的编写。程序设计原则与爱国主义原则</w:t>
            </w:r>
          </w:p>
        </w:tc>
        <w:tc>
          <w:tcPr>
            <w:tcW w:w="1412" w:type="dxa"/>
            <w:tcBorders>
              <w:top w:val="single" w:sz="4" w:space="0" w:color="auto"/>
            </w:tcBorders>
            <w:vAlign w:val="center"/>
          </w:tcPr>
          <w:p w14:paraId="2C8C851E" w14:textId="77777777" w:rsidR="00CA6657" w:rsidRDefault="00E04709">
            <w:pPr>
              <w:pStyle w:val="aa"/>
              <w:rPr>
                <w:rFonts w:ascii="宋体" w:hAnsi="宋体" w:cs="宋体"/>
                <w:szCs w:val="21"/>
              </w:rPr>
            </w:pPr>
            <w:r>
              <w:rPr>
                <w:rFonts w:ascii="宋体" w:hAnsi="宋体" w:cs="宋体" w:hint="eastAsia"/>
                <w:szCs w:val="21"/>
              </w:rPr>
              <w:t>教材、网络资源、</w:t>
            </w:r>
            <w:proofErr w:type="gramStart"/>
            <w:r>
              <w:rPr>
                <w:rFonts w:ascii="宋体" w:hAnsi="宋体" w:cs="宋体" w:hint="eastAsia"/>
                <w:szCs w:val="21"/>
              </w:rPr>
              <w:t>优慕课</w:t>
            </w:r>
            <w:proofErr w:type="gramEnd"/>
            <w:r>
              <w:rPr>
                <w:rFonts w:ascii="宋体" w:hAnsi="宋体" w:cs="宋体" w:hint="eastAsia"/>
                <w:szCs w:val="21"/>
              </w:rPr>
              <w:t>以及课本自</w:t>
            </w:r>
            <w:proofErr w:type="gramStart"/>
            <w:r>
              <w:rPr>
                <w:rFonts w:ascii="宋体" w:hAnsi="宋体" w:cs="宋体" w:hint="eastAsia"/>
                <w:szCs w:val="21"/>
              </w:rPr>
              <w:t>带教学</w:t>
            </w:r>
            <w:proofErr w:type="gramEnd"/>
            <w:r>
              <w:rPr>
                <w:rFonts w:ascii="宋体" w:hAnsi="宋体" w:cs="宋体" w:hint="eastAsia"/>
                <w:szCs w:val="21"/>
              </w:rPr>
              <w:t>资源</w:t>
            </w:r>
          </w:p>
        </w:tc>
      </w:tr>
      <w:tr w:rsidR="00CA6657" w14:paraId="1C096F98" w14:textId="77777777">
        <w:trPr>
          <w:cantSplit/>
          <w:trHeight w:val="550"/>
          <w:jc w:val="center"/>
        </w:trPr>
        <w:tc>
          <w:tcPr>
            <w:tcW w:w="1488" w:type="dxa"/>
            <w:vAlign w:val="center"/>
          </w:tcPr>
          <w:p w14:paraId="722081F9" w14:textId="77777777" w:rsidR="00CA6657" w:rsidRDefault="00E04709">
            <w:pPr>
              <w:pStyle w:val="aa"/>
              <w:rPr>
                <w:rFonts w:asciiTheme="minorEastAsia" w:eastAsiaTheme="minorEastAsia" w:hAnsiTheme="minorEastAsia" w:cstheme="minorEastAsia"/>
              </w:rPr>
            </w:pPr>
            <w:r w:rsidRPr="00C60E58">
              <w:rPr>
                <w:rFonts w:ascii="宋体" w:hAnsi="宋体" w:cs="宋体" w:hint="eastAsia"/>
                <w:szCs w:val="21"/>
              </w:rPr>
              <w:t>数据仓库与数据挖掘技术</w:t>
            </w:r>
          </w:p>
        </w:tc>
        <w:tc>
          <w:tcPr>
            <w:tcW w:w="4200" w:type="dxa"/>
            <w:vAlign w:val="center"/>
          </w:tcPr>
          <w:p w14:paraId="64272F28" w14:textId="77777777" w:rsidR="00CA6657" w:rsidRPr="00C60E58" w:rsidRDefault="00E04709">
            <w:pPr>
              <w:pStyle w:val="aa"/>
              <w:rPr>
                <w:rFonts w:ascii="宋体" w:hAnsi="宋体" w:cs="宋体"/>
                <w:szCs w:val="21"/>
              </w:rPr>
            </w:pPr>
            <w:r w:rsidRPr="00C60E58">
              <w:rPr>
                <w:rFonts w:ascii="宋体" w:hAnsi="宋体" w:cs="宋体" w:hint="eastAsia"/>
                <w:szCs w:val="21"/>
              </w:rPr>
              <w:t>主要知识点：1.了解数据管理技术从数据库到数据仓库的发展过程。</w:t>
            </w:r>
          </w:p>
          <w:p w14:paraId="4E48FB8E" w14:textId="77777777" w:rsidR="00CA6657" w:rsidRPr="00C60E58" w:rsidRDefault="00E04709">
            <w:pPr>
              <w:pStyle w:val="aa"/>
              <w:rPr>
                <w:rFonts w:ascii="宋体" w:hAnsi="宋体" w:cs="宋体"/>
                <w:szCs w:val="21"/>
              </w:rPr>
            </w:pPr>
            <w:r w:rsidRPr="00C60E58">
              <w:rPr>
                <w:rFonts w:ascii="宋体" w:hAnsi="宋体" w:cs="宋体" w:hint="eastAsia"/>
                <w:szCs w:val="21"/>
              </w:rPr>
              <w:t>2．掌握数据仓库的定义、特点和研究数据仓库的必要性。</w:t>
            </w:r>
          </w:p>
          <w:p w14:paraId="60E7513F" w14:textId="77777777" w:rsidR="00CA6657" w:rsidRPr="00C60E58" w:rsidRDefault="00E04709">
            <w:pPr>
              <w:pStyle w:val="aa"/>
              <w:rPr>
                <w:rFonts w:ascii="宋体" w:hAnsi="宋体" w:cs="宋体"/>
                <w:szCs w:val="21"/>
              </w:rPr>
            </w:pPr>
            <w:r w:rsidRPr="00C60E58">
              <w:rPr>
                <w:rFonts w:ascii="宋体" w:hAnsi="宋体" w:cs="宋体" w:hint="eastAsia"/>
                <w:szCs w:val="21"/>
              </w:rPr>
              <w:t>3．掌握数据仓库的体系结构和联机分析处理的概念</w:t>
            </w:r>
          </w:p>
          <w:p w14:paraId="2524D5D9" w14:textId="77777777" w:rsidR="00CA6657" w:rsidRPr="00C60E58" w:rsidRDefault="00E04709">
            <w:pPr>
              <w:pStyle w:val="aa"/>
              <w:rPr>
                <w:rFonts w:ascii="宋体" w:hAnsi="宋体" w:cs="宋体"/>
                <w:szCs w:val="21"/>
              </w:rPr>
            </w:pPr>
            <w:r w:rsidRPr="00C60E58">
              <w:rPr>
                <w:rFonts w:ascii="宋体" w:hAnsi="宋体" w:cs="宋体" w:hint="eastAsia"/>
                <w:szCs w:val="21"/>
              </w:rPr>
              <w:t>4．掌握数据仓库的数据组织、数据预处理与规划管理</w:t>
            </w:r>
          </w:p>
          <w:p w14:paraId="112CB842" w14:textId="77777777" w:rsidR="00CA6657" w:rsidRPr="00C60E58" w:rsidRDefault="00E04709">
            <w:pPr>
              <w:pStyle w:val="aa"/>
              <w:rPr>
                <w:rFonts w:ascii="宋体" w:hAnsi="宋体" w:cs="宋体"/>
                <w:szCs w:val="21"/>
              </w:rPr>
            </w:pPr>
            <w:r w:rsidRPr="00C60E58">
              <w:rPr>
                <w:rFonts w:ascii="宋体" w:hAnsi="宋体" w:cs="宋体" w:hint="eastAsia"/>
                <w:szCs w:val="21"/>
              </w:rPr>
              <w:t>5．掌握数据仓库规划、设计、管理的基本方法</w:t>
            </w:r>
          </w:p>
          <w:p w14:paraId="7BA567F5" w14:textId="77777777" w:rsidR="00CA6657" w:rsidRPr="00C60E58" w:rsidRDefault="00E04709">
            <w:pPr>
              <w:pStyle w:val="aa"/>
              <w:rPr>
                <w:rFonts w:ascii="宋体" w:hAnsi="宋体" w:cs="宋体"/>
                <w:szCs w:val="21"/>
              </w:rPr>
            </w:pPr>
            <w:r w:rsidRPr="00C60E58">
              <w:rPr>
                <w:rFonts w:ascii="宋体" w:hAnsi="宋体" w:cs="宋体" w:hint="eastAsia"/>
                <w:szCs w:val="21"/>
              </w:rPr>
              <w:t>6．掌握数据挖掘的基本概念及与数据仓库的关系</w:t>
            </w:r>
          </w:p>
          <w:p w14:paraId="139213C0" w14:textId="77777777" w:rsidR="00CA6657" w:rsidRPr="00C60E58" w:rsidRDefault="00E04709">
            <w:pPr>
              <w:pStyle w:val="aa"/>
              <w:rPr>
                <w:rFonts w:ascii="宋体" w:hAnsi="宋体" w:cs="宋体"/>
                <w:szCs w:val="21"/>
              </w:rPr>
            </w:pPr>
            <w:r w:rsidRPr="00C60E58">
              <w:rPr>
                <w:rFonts w:ascii="宋体" w:hAnsi="宋体" w:cs="宋体" w:hint="eastAsia"/>
                <w:szCs w:val="21"/>
              </w:rPr>
              <w:t>7．熟悉聚类分析、分类发现和关联规则等数据挖掘算法的使用环境、算法特点，并能进行算法复杂性的分析。</w:t>
            </w:r>
          </w:p>
          <w:p w14:paraId="660C5609" w14:textId="77777777" w:rsidR="00CA6657" w:rsidRPr="00C60E58" w:rsidRDefault="00E04709">
            <w:pPr>
              <w:pStyle w:val="aa"/>
              <w:rPr>
                <w:rFonts w:ascii="宋体" w:hAnsi="宋体" w:cs="宋体"/>
                <w:szCs w:val="21"/>
              </w:rPr>
            </w:pPr>
            <w:r w:rsidRPr="00C60E58">
              <w:rPr>
                <w:rFonts w:ascii="宋体" w:hAnsi="宋体" w:cs="宋体" w:hint="eastAsia"/>
                <w:szCs w:val="21"/>
              </w:rPr>
              <w:t>8．认识数据挖掘的发展趋势和应用前景</w:t>
            </w:r>
          </w:p>
          <w:p w14:paraId="024D7456" w14:textId="77777777" w:rsidR="00CA6657" w:rsidRPr="00C60E58" w:rsidRDefault="00E04709">
            <w:pPr>
              <w:pStyle w:val="aa"/>
              <w:rPr>
                <w:rFonts w:ascii="宋体" w:hAnsi="宋体" w:cs="宋体"/>
                <w:szCs w:val="21"/>
              </w:rPr>
            </w:pPr>
            <w:r w:rsidRPr="00C60E58">
              <w:rPr>
                <w:rFonts w:ascii="宋体" w:hAnsi="宋体" w:cs="宋体" w:hint="eastAsia"/>
                <w:szCs w:val="21"/>
              </w:rPr>
              <w:t>9．能够在科研实践中应用数据仓库技术和应用数据挖掘的方法。</w:t>
            </w:r>
          </w:p>
          <w:p w14:paraId="7074AB48" w14:textId="77777777" w:rsidR="00CA6657" w:rsidRPr="00C60E58" w:rsidRDefault="00E04709">
            <w:pPr>
              <w:pStyle w:val="aa"/>
              <w:rPr>
                <w:rFonts w:ascii="宋体" w:hAnsi="宋体" w:cs="宋体"/>
                <w:szCs w:val="21"/>
              </w:rPr>
            </w:pPr>
            <w:r w:rsidRPr="00C60E58">
              <w:rPr>
                <w:rFonts w:ascii="宋体" w:hAnsi="宋体" w:cs="宋体" w:hint="eastAsia"/>
                <w:szCs w:val="21"/>
              </w:rPr>
              <w:t>主要技能点：通过完成每章均配有的习题，习题形式为选择题、简答题和操作题，学生能运用数据仓库和数据挖掘的知识点，根据数据挖掘算法的主要思想和理论基础，能够解决数据收集分析的问题，达到学以致用的目的。</w:t>
            </w:r>
          </w:p>
        </w:tc>
        <w:tc>
          <w:tcPr>
            <w:tcW w:w="1413" w:type="dxa"/>
            <w:vAlign w:val="center"/>
          </w:tcPr>
          <w:p w14:paraId="46DBD129" w14:textId="77777777" w:rsidR="00CA6657" w:rsidRPr="00C60E58" w:rsidRDefault="00E04709">
            <w:pPr>
              <w:pStyle w:val="aa"/>
              <w:rPr>
                <w:rFonts w:ascii="宋体" w:hAnsi="宋体" w:cs="宋体"/>
                <w:szCs w:val="21"/>
              </w:rPr>
            </w:pPr>
            <w:r w:rsidRPr="00C60E58">
              <w:rPr>
                <w:rFonts w:ascii="宋体" w:hAnsi="宋体" w:cs="宋体" w:hint="eastAsia"/>
                <w:szCs w:val="21"/>
              </w:rPr>
              <w:t>通过讲解数据管理技术从数据库到数据仓库的发展过程。结合数据开发版权相关知识</w:t>
            </w:r>
          </w:p>
        </w:tc>
        <w:tc>
          <w:tcPr>
            <w:tcW w:w="1412" w:type="dxa"/>
            <w:vAlign w:val="center"/>
          </w:tcPr>
          <w:p w14:paraId="79F3E0F1" w14:textId="77777777" w:rsidR="00CA6657" w:rsidRPr="00C60E58" w:rsidRDefault="00E04709">
            <w:pPr>
              <w:pStyle w:val="aa"/>
              <w:rPr>
                <w:rFonts w:ascii="宋体" w:hAnsi="宋体" w:cs="宋体"/>
                <w:szCs w:val="21"/>
              </w:rPr>
            </w:pPr>
            <w:r w:rsidRPr="00C60E58">
              <w:rPr>
                <w:rFonts w:ascii="宋体" w:hAnsi="宋体" w:cs="宋体" w:hint="eastAsia"/>
                <w:szCs w:val="21"/>
              </w:rPr>
              <w:t>多媒体课件，教案，教材，案例，多媒体设备</w:t>
            </w:r>
          </w:p>
        </w:tc>
      </w:tr>
      <w:tr w:rsidR="00CA6657" w14:paraId="42C064EF" w14:textId="77777777">
        <w:trPr>
          <w:cantSplit/>
          <w:trHeight w:val="576"/>
          <w:jc w:val="center"/>
        </w:trPr>
        <w:tc>
          <w:tcPr>
            <w:tcW w:w="1488" w:type="dxa"/>
            <w:vAlign w:val="center"/>
          </w:tcPr>
          <w:p w14:paraId="310ADF61" w14:textId="77777777" w:rsidR="00CA6657" w:rsidRDefault="00E04709">
            <w:pPr>
              <w:pStyle w:val="aa"/>
              <w:rPr>
                <w:rFonts w:asciiTheme="minorEastAsia" w:eastAsiaTheme="minorEastAsia" w:hAnsiTheme="minorEastAsia" w:cstheme="minorEastAsia"/>
              </w:rPr>
            </w:pPr>
            <w:r>
              <w:rPr>
                <w:rFonts w:asciiTheme="minorEastAsia" w:eastAsiaTheme="minorEastAsia" w:hAnsiTheme="minorEastAsia" w:cstheme="minorEastAsia" w:hint="eastAsia"/>
              </w:rPr>
              <w:t>H</w:t>
            </w:r>
            <w:r w:rsidRPr="00C60E58">
              <w:rPr>
                <w:rFonts w:ascii="宋体" w:hAnsi="宋体" w:cs="宋体" w:hint="eastAsia"/>
                <w:szCs w:val="21"/>
              </w:rPr>
              <w:t>adoop项目开发技术</w:t>
            </w:r>
          </w:p>
        </w:tc>
        <w:tc>
          <w:tcPr>
            <w:tcW w:w="4200" w:type="dxa"/>
            <w:vAlign w:val="center"/>
          </w:tcPr>
          <w:p w14:paraId="092858D2" w14:textId="77777777" w:rsidR="00CA6657" w:rsidRPr="00C60E58" w:rsidRDefault="00E04709">
            <w:pPr>
              <w:pStyle w:val="aa"/>
              <w:rPr>
                <w:rFonts w:ascii="宋体" w:hAnsi="宋体" w:cs="宋体"/>
                <w:szCs w:val="21"/>
              </w:rPr>
            </w:pPr>
            <w:r w:rsidRPr="00C60E58">
              <w:rPr>
                <w:rFonts w:ascii="宋体" w:hAnsi="宋体" w:cs="宋体" w:hint="eastAsia"/>
                <w:szCs w:val="21"/>
              </w:rPr>
              <w:t>主要知识点：1.了解大数据开发技术平台Hadoop及其生态系统的相关知识；</w:t>
            </w:r>
          </w:p>
          <w:p w14:paraId="6BE415D3" w14:textId="77777777" w:rsidR="00CA6657" w:rsidRPr="00C60E58" w:rsidRDefault="00E04709">
            <w:pPr>
              <w:pStyle w:val="aa"/>
              <w:rPr>
                <w:rFonts w:ascii="宋体" w:hAnsi="宋体" w:cs="宋体"/>
                <w:szCs w:val="21"/>
              </w:rPr>
            </w:pPr>
            <w:r w:rsidRPr="00C60E58">
              <w:rPr>
                <w:rFonts w:ascii="宋体" w:hAnsi="宋体" w:cs="宋体" w:hint="eastAsia"/>
                <w:szCs w:val="21"/>
              </w:rPr>
              <w:t>2.理解Hadoop通用命令与编程原理；</w:t>
            </w:r>
          </w:p>
          <w:p w14:paraId="28263FEE" w14:textId="77777777" w:rsidR="00CA6657" w:rsidRPr="00C60E58" w:rsidRDefault="00E04709">
            <w:pPr>
              <w:pStyle w:val="aa"/>
              <w:rPr>
                <w:rFonts w:ascii="宋体" w:hAnsi="宋体" w:cs="宋体"/>
                <w:szCs w:val="21"/>
              </w:rPr>
            </w:pPr>
            <w:r w:rsidRPr="00C60E58">
              <w:rPr>
                <w:rFonts w:ascii="宋体" w:hAnsi="宋体" w:cs="宋体" w:hint="eastAsia"/>
                <w:szCs w:val="21"/>
              </w:rPr>
              <w:lastRenderedPageBreak/>
              <w:t>3.掌握大数据开发平台Hadoop环境的搭建，Hadoop分布式文件存储HDFS、作业调度与集群资源管理框架YARN、Hadoop分布式计算框架MapReduce、Hadoop数据库HBase、Hadoop数据仓库Hive、Hadoop数据的快速通用计算引擎Spark，以及大数据应用开发综合实例。</w:t>
            </w:r>
          </w:p>
          <w:p w14:paraId="5E6F6619" w14:textId="77777777" w:rsidR="00CA6657" w:rsidRPr="00C60E58" w:rsidRDefault="00E04709">
            <w:pPr>
              <w:pStyle w:val="aa"/>
              <w:rPr>
                <w:rFonts w:ascii="宋体" w:hAnsi="宋体" w:cs="宋体"/>
                <w:szCs w:val="21"/>
              </w:rPr>
            </w:pPr>
            <w:r w:rsidRPr="00C60E58">
              <w:rPr>
                <w:rFonts w:ascii="宋体" w:hAnsi="宋体" w:cs="宋体" w:hint="eastAsia"/>
                <w:szCs w:val="21"/>
              </w:rPr>
              <w:t>主要技能点：依据业务或产品应用需求，运用大数据平台及相关组件进行技术开发，搭建大数据应用平台以及开发应用程序。掌握Hadoop数据操作的API（主要是Java API），熟悉大数据的分析和使用方法（Spark和MapReduce技术），搭建大数据应用平台以及开发应用程序，熟悉工具、算法、编程、优化以及部署不同的MapReduce，研发各种基于大数据技术的应用程序及行业解决方案。</w:t>
            </w:r>
          </w:p>
        </w:tc>
        <w:tc>
          <w:tcPr>
            <w:tcW w:w="1413" w:type="dxa"/>
            <w:vAlign w:val="center"/>
          </w:tcPr>
          <w:p w14:paraId="72ACC8B6" w14:textId="77777777" w:rsidR="00CA6657" w:rsidRPr="00C60E58" w:rsidRDefault="00E04709">
            <w:pPr>
              <w:pStyle w:val="aa"/>
              <w:rPr>
                <w:rFonts w:ascii="宋体" w:hAnsi="宋体" w:cs="宋体"/>
                <w:szCs w:val="21"/>
              </w:rPr>
            </w:pPr>
            <w:r w:rsidRPr="00C60E58">
              <w:rPr>
                <w:rFonts w:ascii="宋体" w:hAnsi="宋体" w:cs="宋体" w:hint="eastAsia"/>
                <w:szCs w:val="21"/>
              </w:rPr>
              <w:lastRenderedPageBreak/>
              <w:t>Hadoop项目开发技术（感性思维与理性思维相结</w:t>
            </w:r>
            <w:r w:rsidRPr="00C60E58">
              <w:rPr>
                <w:rFonts w:ascii="宋体" w:hAnsi="宋体" w:cs="宋体" w:hint="eastAsia"/>
                <w:szCs w:val="21"/>
              </w:rPr>
              <w:lastRenderedPageBreak/>
              <w:t>合）</w:t>
            </w:r>
          </w:p>
        </w:tc>
        <w:tc>
          <w:tcPr>
            <w:tcW w:w="1412" w:type="dxa"/>
            <w:vAlign w:val="center"/>
          </w:tcPr>
          <w:p w14:paraId="699CE314" w14:textId="77777777" w:rsidR="00CA6657" w:rsidRPr="00C60E58" w:rsidRDefault="00E04709">
            <w:pPr>
              <w:pStyle w:val="aa"/>
              <w:rPr>
                <w:rFonts w:ascii="宋体" w:hAnsi="宋体" w:cs="宋体"/>
                <w:szCs w:val="21"/>
              </w:rPr>
            </w:pPr>
            <w:r w:rsidRPr="00C60E58">
              <w:rPr>
                <w:rFonts w:ascii="宋体" w:hAnsi="宋体" w:cs="宋体" w:hint="eastAsia"/>
                <w:szCs w:val="21"/>
              </w:rPr>
              <w:lastRenderedPageBreak/>
              <w:t>PPT、教材、</w:t>
            </w:r>
            <w:proofErr w:type="gramStart"/>
            <w:r w:rsidRPr="00C60E58">
              <w:rPr>
                <w:rFonts w:ascii="宋体" w:hAnsi="宋体" w:cs="宋体" w:hint="eastAsia"/>
                <w:szCs w:val="21"/>
              </w:rPr>
              <w:t>优慕课</w:t>
            </w:r>
            <w:proofErr w:type="gramEnd"/>
          </w:p>
        </w:tc>
      </w:tr>
      <w:tr w:rsidR="00CA6657" w14:paraId="4E414A33" w14:textId="77777777">
        <w:trPr>
          <w:cantSplit/>
          <w:trHeight w:val="576"/>
          <w:jc w:val="center"/>
        </w:trPr>
        <w:tc>
          <w:tcPr>
            <w:tcW w:w="1488" w:type="dxa"/>
            <w:vAlign w:val="center"/>
          </w:tcPr>
          <w:p w14:paraId="69ED0987" w14:textId="77777777" w:rsidR="00CA6657" w:rsidRPr="00C60E58" w:rsidRDefault="00E04709">
            <w:pPr>
              <w:pStyle w:val="aa"/>
              <w:rPr>
                <w:rFonts w:ascii="宋体" w:hAnsi="宋体" w:cs="宋体"/>
                <w:szCs w:val="21"/>
              </w:rPr>
            </w:pPr>
            <w:r w:rsidRPr="00C60E58">
              <w:rPr>
                <w:rFonts w:ascii="宋体" w:hAnsi="宋体" w:cs="宋体" w:hint="eastAsia"/>
                <w:szCs w:val="21"/>
              </w:rPr>
              <w:t>数据库原理与应用</w:t>
            </w:r>
          </w:p>
        </w:tc>
        <w:tc>
          <w:tcPr>
            <w:tcW w:w="4200" w:type="dxa"/>
            <w:vAlign w:val="center"/>
          </w:tcPr>
          <w:p w14:paraId="45935EAD" w14:textId="77777777" w:rsidR="00CA6657" w:rsidRPr="00C60E58" w:rsidRDefault="00E04709">
            <w:pPr>
              <w:pStyle w:val="aa"/>
              <w:rPr>
                <w:rFonts w:ascii="宋体" w:hAnsi="宋体" w:cs="宋体"/>
                <w:szCs w:val="21"/>
              </w:rPr>
            </w:pPr>
            <w:r w:rsidRPr="00C60E58">
              <w:rPr>
                <w:rFonts w:ascii="宋体" w:hAnsi="宋体" w:cs="宋体" w:hint="eastAsia"/>
                <w:szCs w:val="21"/>
              </w:rPr>
              <w:t>主要知识点：培养学生会对SQL Server数据库进行日常管理与维护；创建和管理数据库和数据库对象；保证数据完整性和数据安全性；能根据需要对数据进行增、</w:t>
            </w:r>
            <w:proofErr w:type="gramStart"/>
            <w:r w:rsidRPr="00C60E58">
              <w:rPr>
                <w:rFonts w:ascii="宋体" w:hAnsi="宋体" w:cs="宋体" w:hint="eastAsia"/>
                <w:szCs w:val="21"/>
              </w:rPr>
              <w:t>删</w:t>
            </w:r>
            <w:proofErr w:type="gramEnd"/>
            <w:r w:rsidRPr="00C60E58">
              <w:rPr>
                <w:rFonts w:ascii="宋体" w:hAnsi="宋体" w:cs="宋体" w:hint="eastAsia"/>
                <w:szCs w:val="21"/>
              </w:rPr>
              <w:t>、改和查询操作</w:t>
            </w:r>
          </w:p>
          <w:p w14:paraId="41A3FC7F" w14:textId="77777777" w:rsidR="00CA6657" w:rsidRPr="00C60E58" w:rsidRDefault="00E04709">
            <w:pPr>
              <w:pStyle w:val="aa"/>
              <w:rPr>
                <w:rFonts w:ascii="宋体" w:hAnsi="宋体" w:cs="宋体"/>
                <w:szCs w:val="21"/>
              </w:rPr>
            </w:pPr>
            <w:r w:rsidRPr="00C60E58">
              <w:rPr>
                <w:rFonts w:ascii="宋体" w:hAnsi="宋体" w:cs="宋体" w:hint="eastAsia"/>
                <w:szCs w:val="21"/>
              </w:rPr>
              <w:t>主要技能点：1.了解数据库的基本概念，掌握数据库设计基本知识和技术。</w:t>
            </w:r>
          </w:p>
          <w:p w14:paraId="4B1A7252" w14:textId="77777777" w:rsidR="00CA6657" w:rsidRPr="00C60E58" w:rsidRDefault="00E04709">
            <w:pPr>
              <w:pStyle w:val="aa"/>
              <w:rPr>
                <w:rFonts w:ascii="宋体" w:hAnsi="宋体" w:cs="宋体"/>
                <w:szCs w:val="21"/>
              </w:rPr>
            </w:pPr>
            <w:r w:rsidRPr="00C60E58">
              <w:rPr>
                <w:rFonts w:ascii="宋体" w:hAnsi="宋体" w:cs="宋体" w:hint="eastAsia"/>
                <w:szCs w:val="21"/>
              </w:rPr>
              <w:t>2.会独立安装和配置SQL Server。</w:t>
            </w:r>
          </w:p>
          <w:p w14:paraId="50A099FE" w14:textId="77777777" w:rsidR="00CA6657" w:rsidRPr="00C60E58" w:rsidRDefault="00E04709">
            <w:pPr>
              <w:pStyle w:val="aa"/>
              <w:rPr>
                <w:rFonts w:ascii="宋体" w:hAnsi="宋体" w:cs="宋体"/>
                <w:szCs w:val="21"/>
              </w:rPr>
            </w:pPr>
            <w:r w:rsidRPr="00C60E58">
              <w:rPr>
                <w:rFonts w:ascii="宋体" w:hAnsi="宋体" w:cs="宋体" w:hint="eastAsia"/>
                <w:szCs w:val="21"/>
              </w:rPr>
              <w:t>3.会熟练使用企业管理器、查询分析器和</w:t>
            </w:r>
            <w:proofErr w:type="spellStart"/>
            <w:r w:rsidRPr="00C60E58">
              <w:rPr>
                <w:rFonts w:ascii="宋体" w:hAnsi="宋体" w:cs="宋体" w:hint="eastAsia"/>
                <w:szCs w:val="21"/>
              </w:rPr>
              <w:t>sql</w:t>
            </w:r>
            <w:proofErr w:type="spellEnd"/>
            <w:r w:rsidRPr="00C60E58">
              <w:rPr>
                <w:rFonts w:ascii="宋体" w:hAnsi="宋体" w:cs="宋体" w:hint="eastAsia"/>
                <w:szCs w:val="21"/>
              </w:rPr>
              <w:t>实用工具创建、使用和管理数据库和数据库对象。</w:t>
            </w:r>
          </w:p>
          <w:p w14:paraId="3C4075D2" w14:textId="77777777" w:rsidR="00CA6657" w:rsidRPr="00C60E58" w:rsidRDefault="00E04709">
            <w:pPr>
              <w:pStyle w:val="aa"/>
              <w:rPr>
                <w:rFonts w:ascii="宋体" w:hAnsi="宋体" w:cs="宋体"/>
                <w:szCs w:val="21"/>
              </w:rPr>
            </w:pPr>
            <w:r w:rsidRPr="00C60E58">
              <w:rPr>
                <w:rFonts w:ascii="宋体" w:hAnsi="宋体" w:cs="宋体" w:hint="eastAsia"/>
                <w:szCs w:val="21"/>
              </w:rPr>
              <w:t>4.熟练掌握Transact-SQL语言的使用，并能进行简单编程。</w:t>
            </w:r>
          </w:p>
          <w:p w14:paraId="0FF4DD3F" w14:textId="77777777" w:rsidR="00CA6657" w:rsidRPr="00C60E58" w:rsidRDefault="00E04709">
            <w:pPr>
              <w:pStyle w:val="aa"/>
              <w:rPr>
                <w:rFonts w:ascii="宋体" w:hAnsi="宋体" w:cs="宋体"/>
                <w:szCs w:val="21"/>
              </w:rPr>
            </w:pPr>
            <w:r w:rsidRPr="00C60E58">
              <w:rPr>
                <w:rFonts w:ascii="宋体" w:hAnsi="宋体" w:cs="宋体" w:hint="eastAsia"/>
                <w:szCs w:val="21"/>
              </w:rPr>
              <w:t>5.掌握SQL Server安全管理技术。</w:t>
            </w:r>
          </w:p>
          <w:p w14:paraId="3FD87934" w14:textId="77777777" w:rsidR="00CA6657" w:rsidRPr="00C60E58" w:rsidRDefault="00E04709">
            <w:pPr>
              <w:pStyle w:val="aa"/>
              <w:rPr>
                <w:rFonts w:ascii="宋体" w:hAnsi="宋体" w:cs="宋体"/>
                <w:szCs w:val="21"/>
              </w:rPr>
            </w:pPr>
            <w:r w:rsidRPr="00C60E58">
              <w:rPr>
                <w:rFonts w:ascii="宋体" w:hAnsi="宋体" w:cs="宋体" w:hint="eastAsia"/>
                <w:szCs w:val="21"/>
              </w:rPr>
              <w:t>6.掌握SQL Server 数据库的日常维护和管理技术。</w:t>
            </w:r>
          </w:p>
          <w:p w14:paraId="6EAE8605" w14:textId="77777777" w:rsidR="00CA6657" w:rsidRPr="00C60E58" w:rsidRDefault="00E04709">
            <w:pPr>
              <w:pStyle w:val="aa"/>
              <w:rPr>
                <w:rFonts w:ascii="宋体" w:hAnsi="宋体" w:cs="宋体"/>
                <w:szCs w:val="21"/>
              </w:rPr>
            </w:pPr>
            <w:r w:rsidRPr="00C60E58">
              <w:rPr>
                <w:rFonts w:ascii="宋体" w:hAnsi="宋体" w:cs="宋体" w:hint="eastAsia"/>
                <w:szCs w:val="21"/>
              </w:rPr>
              <w:t>7.会在实际开发过程中熟练使用SQL Server的数据库对象（表、视图、存储过程）。</w:t>
            </w:r>
          </w:p>
          <w:p w14:paraId="38586E9E" w14:textId="77777777" w:rsidR="00CA6657" w:rsidRPr="00C60E58" w:rsidRDefault="00E04709">
            <w:pPr>
              <w:pStyle w:val="aa"/>
              <w:rPr>
                <w:rFonts w:ascii="宋体" w:hAnsi="宋体" w:cs="宋体"/>
                <w:szCs w:val="21"/>
              </w:rPr>
            </w:pPr>
            <w:r w:rsidRPr="00C60E58">
              <w:rPr>
                <w:rFonts w:ascii="宋体" w:hAnsi="宋体" w:cs="宋体" w:hint="eastAsia"/>
                <w:szCs w:val="21"/>
              </w:rPr>
              <w:t>8.具有良好的排查程序错误的能力。</w:t>
            </w:r>
          </w:p>
          <w:p w14:paraId="33988688" w14:textId="77777777" w:rsidR="00CA6657" w:rsidRPr="00C60E58" w:rsidRDefault="00E04709">
            <w:pPr>
              <w:pStyle w:val="aa"/>
              <w:rPr>
                <w:rFonts w:ascii="宋体" w:hAnsi="宋体" w:cs="宋体"/>
                <w:szCs w:val="21"/>
              </w:rPr>
            </w:pPr>
            <w:r w:rsidRPr="00C60E58">
              <w:rPr>
                <w:rFonts w:ascii="宋体" w:hAnsi="宋体" w:cs="宋体" w:hint="eastAsia"/>
                <w:szCs w:val="21"/>
              </w:rPr>
              <w:t>9.具有运用数据库管理系统解决实际问题能力。</w:t>
            </w:r>
          </w:p>
          <w:p w14:paraId="7D6DCECB" w14:textId="77777777" w:rsidR="00CA6657" w:rsidRPr="00C60E58" w:rsidRDefault="00E04709">
            <w:pPr>
              <w:pStyle w:val="aa"/>
              <w:rPr>
                <w:rFonts w:ascii="宋体" w:hAnsi="宋体" w:cs="宋体"/>
                <w:szCs w:val="21"/>
              </w:rPr>
            </w:pPr>
            <w:r w:rsidRPr="00C60E58">
              <w:rPr>
                <w:rFonts w:ascii="宋体" w:hAnsi="宋体" w:cs="宋体" w:hint="eastAsia"/>
                <w:szCs w:val="21"/>
              </w:rPr>
              <w:t>10.熟练掌握课程中涉及到的专业词汇。</w:t>
            </w:r>
          </w:p>
        </w:tc>
        <w:tc>
          <w:tcPr>
            <w:tcW w:w="1413" w:type="dxa"/>
            <w:vAlign w:val="center"/>
          </w:tcPr>
          <w:p w14:paraId="78A33535" w14:textId="77777777" w:rsidR="00CA6657" w:rsidRPr="00C60E58" w:rsidRDefault="00E04709">
            <w:pPr>
              <w:pStyle w:val="aa"/>
              <w:rPr>
                <w:rFonts w:ascii="宋体" w:hAnsi="宋体" w:cs="宋体"/>
                <w:szCs w:val="21"/>
              </w:rPr>
            </w:pPr>
            <w:r w:rsidRPr="00C60E58">
              <w:rPr>
                <w:rFonts w:ascii="宋体" w:hAnsi="宋体" w:cs="宋体" w:hint="eastAsia"/>
                <w:szCs w:val="21"/>
              </w:rPr>
              <w:t>数据库进行日常管理与维护（团结协作）</w:t>
            </w:r>
          </w:p>
        </w:tc>
        <w:tc>
          <w:tcPr>
            <w:tcW w:w="1412" w:type="dxa"/>
            <w:vAlign w:val="center"/>
          </w:tcPr>
          <w:p w14:paraId="283D2F03" w14:textId="77777777" w:rsidR="00CA6657" w:rsidRPr="00C60E58" w:rsidRDefault="00E04709">
            <w:pPr>
              <w:pStyle w:val="aa"/>
              <w:rPr>
                <w:rFonts w:ascii="宋体" w:hAnsi="宋体" w:cs="宋体"/>
                <w:szCs w:val="21"/>
              </w:rPr>
            </w:pPr>
            <w:r w:rsidRPr="00C60E58">
              <w:rPr>
                <w:rFonts w:ascii="宋体" w:hAnsi="宋体" w:cs="宋体" w:hint="eastAsia"/>
                <w:szCs w:val="21"/>
              </w:rPr>
              <w:t>PPT、教材、</w:t>
            </w:r>
            <w:proofErr w:type="gramStart"/>
            <w:r w:rsidRPr="00C60E58">
              <w:rPr>
                <w:rFonts w:ascii="宋体" w:hAnsi="宋体" w:cs="宋体" w:hint="eastAsia"/>
                <w:szCs w:val="21"/>
              </w:rPr>
              <w:t>优慕课</w:t>
            </w:r>
            <w:proofErr w:type="gramEnd"/>
            <w:r w:rsidRPr="00C60E58">
              <w:rPr>
                <w:rFonts w:ascii="宋体" w:hAnsi="宋体" w:cs="宋体" w:hint="eastAsia"/>
                <w:szCs w:val="21"/>
              </w:rPr>
              <w:t>、教学视频</w:t>
            </w:r>
          </w:p>
        </w:tc>
      </w:tr>
      <w:tr w:rsidR="00CA6657" w14:paraId="543256FD" w14:textId="77777777">
        <w:trPr>
          <w:cantSplit/>
          <w:trHeight w:val="576"/>
          <w:jc w:val="center"/>
        </w:trPr>
        <w:tc>
          <w:tcPr>
            <w:tcW w:w="1488" w:type="dxa"/>
            <w:vAlign w:val="center"/>
          </w:tcPr>
          <w:p w14:paraId="39C864A3" w14:textId="77777777" w:rsidR="00CA6657" w:rsidRPr="00C60E58" w:rsidRDefault="00E04709">
            <w:pPr>
              <w:pStyle w:val="aa"/>
              <w:rPr>
                <w:rFonts w:ascii="宋体" w:hAnsi="宋体" w:cs="宋体"/>
                <w:szCs w:val="21"/>
              </w:rPr>
            </w:pPr>
            <w:r w:rsidRPr="00C60E58">
              <w:rPr>
                <w:rFonts w:ascii="宋体" w:hAnsi="宋体" w:cs="宋体" w:hint="eastAsia"/>
                <w:szCs w:val="21"/>
              </w:rPr>
              <w:lastRenderedPageBreak/>
              <w:t>Spark项目开发技术</w:t>
            </w:r>
          </w:p>
        </w:tc>
        <w:tc>
          <w:tcPr>
            <w:tcW w:w="4200" w:type="dxa"/>
            <w:vAlign w:val="center"/>
          </w:tcPr>
          <w:p w14:paraId="57C9A073" w14:textId="77777777" w:rsidR="00CA6657" w:rsidRPr="00C60E58" w:rsidRDefault="00E04709">
            <w:pPr>
              <w:pStyle w:val="aa"/>
              <w:rPr>
                <w:rFonts w:ascii="宋体" w:hAnsi="宋体" w:cs="宋体"/>
                <w:szCs w:val="21"/>
              </w:rPr>
            </w:pPr>
            <w:r w:rsidRPr="00C60E58">
              <w:rPr>
                <w:rFonts w:ascii="宋体" w:hAnsi="宋体" w:cs="宋体" w:hint="eastAsia"/>
                <w:szCs w:val="21"/>
              </w:rPr>
              <w:t>主要知识点：了解Spark基础知识、Spark应用的大致处理流程；</w:t>
            </w:r>
          </w:p>
          <w:p w14:paraId="6D1D3072" w14:textId="77777777" w:rsidR="00CA6657" w:rsidRPr="00C60E58" w:rsidRDefault="00E04709">
            <w:pPr>
              <w:pStyle w:val="aa"/>
              <w:rPr>
                <w:rFonts w:ascii="宋体" w:hAnsi="宋体" w:cs="宋体"/>
                <w:szCs w:val="21"/>
              </w:rPr>
            </w:pPr>
            <w:r w:rsidRPr="00C60E58">
              <w:rPr>
                <w:rFonts w:ascii="宋体" w:hAnsi="宋体" w:cs="宋体" w:hint="eastAsia"/>
                <w:szCs w:val="21"/>
              </w:rPr>
              <w:t>2.理解Spark生态圈伯克</w:t>
            </w:r>
            <w:proofErr w:type="gramStart"/>
            <w:r w:rsidRPr="00C60E58">
              <w:rPr>
                <w:rFonts w:ascii="宋体" w:hAnsi="宋体" w:cs="宋体" w:hint="eastAsia"/>
                <w:szCs w:val="21"/>
              </w:rPr>
              <w:t>利分析协议栈</w:t>
            </w:r>
            <w:proofErr w:type="gramEnd"/>
            <w:r w:rsidRPr="00C60E58">
              <w:rPr>
                <w:rFonts w:ascii="宋体" w:hAnsi="宋体" w:cs="宋体" w:hint="eastAsia"/>
                <w:szCs w:val="21"/>
              </w:rPr>
              <w:t>及RDD编程模型；</w:t>
            </w:r>
          </w:p>
          <w:p w14:paraId="13D868FF" w14:textId="77777777" w:rsidR="00CA6657" w:rsidRPr="00C60E58" w:rsidRDefault="00E04709">
            <w:pPr>
              <w:pStyle w:val="aa"/>
              <w:rPr>
                <w:rFonts w:ascii="宋体" w:hAnsi="宋体" w:cs="宋体"/>
                <w:szCs w:val="21"/>
              </w:rPr>
            </w:pPr>
            <w:r w:rsidRPr="00C60E58">
              <w:rPr>
                <w:rFonts w:ascii="宋体" w:hAnsi="宋体" w:cs="宋体" w:hint="eastAsia"/>
                <w:szCs w:val="21"/>
              </w:rPr>
              <w:t>3.掌握Spark应用的两种部署模式；</w:t>
            </w:r>
          </w:p>
          <w:p w14:paraId="7040C18C" w14:textId="77777777" w:rsidR="00CA6657" w:rsidRPr="00C60E58" w:rsidRDefault="00E04709">
            <w:pPr>
              <w:pStyle w:val="aa"/>
              <w:rPr>
                <w:rFonts w:ascii="宋体" w:hAnsi="宋体" w:cs="宋体"/>
                <w:szCs w:val="21"/>
              </w:rPr>
            </w:pPr>
            <w:r w:rsidRPr="00C60E58">
              <w:rPr>
                <w:rFonts w:ascii="宋体" w:hAnsi="宋体" w:cs="宋体" w:hint="eastAsia"/>
                <w:szCs w:val="21"/>
              </w:rPr>
              <w:t>4.理解Spark运行机制、DAG图等关键内容；</w:t>
            </w:r>
          </w:p>
          <w:p w14:paraId="7F4DF990" w14:textId="77777777" w:rsidR="00CA6657" w:rsidRPr="00C60E58" w:rsidRDefault="00E04709">
            <w:pPr>
              <w:pStyle w:val="aa"/>
              <w:rPr>
                <w:rFonts w:ascii="宋体" w:hAnsi="宋体" w:cs="宋体"/>
                <w:szCs w:val="21"/>
              </w:rPr>
            </w:pPr>
            <w:r w:rsidRPr="00C60E58">
              <w:rPr>
                <w:rFonts w:ascii="宋体" w:hAnsi="宋体" w:cs="宋体" w:hint="eastAsia"/>
                <w:szCs w:val="21"/>
              </w:rPr>
              <w:t>5.掌握</w:t>
            </w:r>
            <w:proofErr w:type="gramStart"/>
            <w:r w:rsidRPr="00C60E58">
              <w:rPr>
                <w:rFonts w:ascii="宋体" w:hAnsi="宋体" w:cs="宋体" w:hint="eastAsia"/>
                <w:szCs w:val="21"/>
              </w:rPr>
              <w:t>流处理</w:t>
            </w:r>
            <w:proofErr w:type="gramEnd"/>
            <w:r w:rsidRPr="00C60E58">
              <w:rPr>
                <w:rFonts w:ascii="宋体" w:hAnsi="宋体" w:cs="宋体" w:hint="eastAsia"/>
                <w:szCs w:val="21"/>
              </w:rPr>
              <w:t>的性能调优；</w:t>
            </w:r>
          </w:p>
          <w:p w14:paraId="6D6C041E" w14:textId="77777777" w:rsidR="00CA6657" w:rsidRPr="00C60E58" w:rsidRDefault="00E04709">
            <w:pPr>
              <w:pStyle w:val="aa"/>
              <w:rPr>
                <w:rFonts w:ascii="宋体" w:hAnsi="宋体" w:cs="宋体"/>
                <w:szCs w:val="21"/>
              </w:rPr>
            </w:pPr>
            <w:r w:rsidRPr="00C60E58">
              <w:rPr>
                <w:rFonts w:ascii="宋体" w:hAnsi="宋体" w:cs="宋体" w:hint="eastAsia"/>
                <w:szCs w:val="21"/>
              </w:rPr>
              <w:t>6.理解Tachyon对Spark应用的性能调优的影响。</w:t>
            </w:r>
          </w:p>
          <w:p w14:paraId="63E6E802" w14:textId="77777777" w:rsidR="00CA6657" w:rsidRPr="00C60E58" w:rsidRDefault="00E04709">
            <w:pPr>
              <w:pStyle w:val="aa"/>
              <w:rPr>
                <w:rFonts w:ascii="宋体" w:hAnsi="宋体" w:cs="宋体"/>
                <w:szCs w:val="21"/>
              </w:rPr>
            </w:pPr>
            <w:r w:rsidRPr="00C60E58">
              <w:rPr>
                <w:rFonts w:ascii="宋体" w:hAnsi="宋体" w:cs="宋体" w:hint="eastAsia"/>
                <w:szCs w:val="21"/>
              </w:rPr>
              <w:t>主要技能点：通过完成spark项目开发技术模块的学习，学生能运用盖Spark SQL、</w:t>
            </w:r>
            <w:proofErr w:type="spellStart"/>
            <w:r w:rsidRPr="00C60E58">
              <w:rPr>
                <w:rFonts w:ascii="宋体" w:hAnsi="宋体" w:cs="宋体" w:hint="eastAsia"/>
                <w:szCs w:val="21"/>
              </w:rPr>
              <w:t>MLLib</w:t>
            </w:r>
            <w:proofErr w:type="spellEnd"/>
            <w:r w:rsidRPr="00C60E58">
              <w:rPr>
                <w:rFonts w:ascii="宋体" w:hAnsi="宋体" w:cs="宋体" w:hint="eastAsia"/>
                <w:szCs w:val="21"/>
              </w:rPr>
              <w:t>、</w:t>
            </w:r>
            <w:proofErr w:type="spellStart"/>
            <w:r w:rsidRPr="00C60E58">
              <w:rPr>
                <w:rFonts w:ascii="宋体" w:hAnsi="宋体" w:cs="宋体" w:hint="eastAsia"/>
                <w:szCs w:val="21"/>
              </w:rPr>
              <w:t>GraphX</w:t>
            </w:r>
            <w:proofErr w:type="spellEnd"/>
            <w:r w:rsidRPr="00C60E58">
              <w:rPr>
                <w:rFonts w:ascii="宋体" w:hAnsi="宋体" w:cs="宋体" w:hint="eastAsia"/>
                <w:szCs w:val="21"/>
              </w:rPr>
              <w:t>、Spark Streaming等相关知识，根据大数据处理相关要求，来解决数据分析、流式处理、机器学习及</w:t>
            </w:r>
            <w:proofErr w:type="gramStart"/>
            <w:r w:rsidRPr="00C60E58">
              <w:rPr>
                <w:rFonts w:ascii="宋体" w:hAnsi="宋体" w:cs="宋体" w:hint="eastAsia"/>
                <w:szCs w:val="21"/>
              </w:rPr>
              <w:t>图计算</w:t>
            </w:r>
            <w:proofErr w:type="gramEnd"/>
            <w:r w:rsidRPr="00C60E58">
              <w:rPr>
                <w:rFonts w:ascii="宋体" w:hAnsi="宋体" w:cs="宋体" w:hint="eastAsia"/>
                <w:szCs w:val="21"/>
              </w:rPr>
              <w:t>问题等</w:t>
            </w:r>
          </w:p>
        </w:tc>
        <w:tc>
          <w:tcPr>
            <w:tcW w:w="1413" w:type="dxa"/>
            <w:vAlign w:val="center"/>
          </w:tcPr>
          <w:p w14:paraId="2C5F9155" w14:textId="77777777" w:rsidR="00CA6657" w:rsidRPr="00C60E58" w:rsidRDefault="00E04709">
            <w:pPr>
              <w:pStyle w:val="aa"/>
              <w:rPr>
                <w:rFonts w:ascii="宋体" w:hAnsi="宋体" w:cs="宋体"/>
                <w:szCs w:val="21"/>
              </w:rPr>
            </w:pPr>
            <w:r w:rsidRPr="00C60E58">
              <w:rPr>
                <w:rFonts w:ascii="宋体" w:hAnsi="宋体" w:cs="宋体" w:hint="eastAsia"/>
                <w:szCs w:val="21"/>
              </w:rPr>
              <w:t>Web Workers（团队协作）</w:t>
            </w:r>
          </w:p>
        </w:tc>
        <w:tc>
          <w:tcPr>
            <w:tcW w:w="1412" w:type="dxa"/>
            <w:vAlign w:val="center"/>
          </w:tcPr>
          <w:p w14:paraId="69574657" w14:textId="77777777" w:rsidR="00CA6657" w:rsidRPr="00C60E58" w:rsidRDefault="00E04709">
            <w:pPr>
              <w:pStyle w:val="aa"/>
              <w:rPr>
                <w:rFonts w:ascii="宋体" w:hAnsi="宋体" w:cs="宋体"/>
                <w:szCs w:val="21"/>
              </w:rPr>
            </w:pPr>
            <w:r w:rsidRPr="00C60E58">
              <w:rPr>
                <w:rFonts w:ascii="宋体" w:hAnsi="宋体" w:cs="宋体" w:hint="eastAsia"/>
                <w:szCs w:val="21"/>
              </w:rPr>
              <w:t>PPT、教材、</w:t>
            </w:r>
            <w:proofErr w:type="gramStart"/>
            <w:r w:rsidRPr="00C60E58">
              <w:rPr>
                <w:rFonts w:ascii="宋体" w:hAnsi="宋体" w:cs="宋体" w:hint="eastAsia"/>
                <w:szCs w:val="21"/>
              </w:rPr>
              <w:t>优慕课</w:t>
            </w:r>
            <w:proofErr w:type="gramEnd"/>
          </w:p>
        </w:tc>
      </w:tr>
    </w:tbl>
    <w:p w14:paraId="2A400A84" w14:textId="77777777" w:rsidR="00CA6657" w:rsidRDefault="00E04709">
      <w:pPr>
        <w:pStyle w:val="1"/>
      </w:pPr>
      <w:bookmarkStart w:id="130" w:name="_Toc8782"/>
      <w:bookmarkStart w:id="131" w:name="_Toc7585"/>
      <w:bookmarkStart w:id="132" w:name="_Toc152772646"/>
      <w:r>
        <w:t>十、</w:t>
      </w:r>
      <w:r>
        <w:rPr>
          <w:rFonts w:hint="eastAsia"/>
        </w:rPr>
        <w:t>课程</w:t>
      </w:r>
      <w:r>
        <w:t>学时学分</w:t>
      </w:r>
      <w:bookmarkEnd w:id="116"/>
      <w:bookmarkEnd w:id="130"/>
      <w:bookmarkEnd w:id="131"/>
      <w:bookmarkEnd w:id="132"/>
    </w:p>
    <w:p w14:paraId="75E0454A" w14:textId="77777777" w:rsidR="00CA6657" w:rsidRDefault="00E04709">
      <w:pPr>
        <w:pStyle w:val="2"/>
        <w:ind w:firstLine="562"/>
        <w:rPr>
          <w:rFonts w:ascii="Times New Roman" w:hAnsi="Times New Roman"/>
        </w:rPr>
      </w:pPr>
      <w:bookmarkStart w:id="133" w:name="_Toc15977"/>
      <w:bookmarkStart w:id="134" w:name="_Toc46303720"/>
      <w:bookmarkStart w:id="135" w:name="_Toc18931"/>
      <w:bookmarkStart w:id="136" w:name="_Toc20589"/>
      <w:bookmarkStart w:id="137" w:name="_Toc152772647"/>
      <w:r>
        <w:rPr>
          <w:rFonts w:ascii="Times New Roman" w:hAnsi="Times New Roman"/>
        </w:rPr>
        <w:t>（一）学时、学分安排</w:t>
      </w:r>
      <w:bookmarkEnd w:id="133"/>
      <w:bookmarkEnd w:id="134"/>
      <w:bookmarkEnd w:id="135"/>
      <w:bookmarkEnd w:id="136"/>
      <w:bookmarkEnd w:id="137"/>
    </w:p>
    <w:p w14:paraId="37CF11D5" w14:textId="77777777" w:rsidR="00CA6657" w:rsidRDefault="00E04709">
      <w:pPr>
        <w:snapToGrid w:val="0"/>
        <w:spacing w:line="500" w:lineRule="exact"/>
        <w:ind w:firstLine="480"/>
        <w:rPr>
          <w:rFonts w:ascii="Times New Roman" w:hAnsi="Times New Roman"/>
          <w:sz w:val="28"/>
        </w:rPr>
      </w:pPr>
      <w:bookmarkStart w:id="138" w:name="_Hlk45722221"/>
      <w:r>
        <w:rPr>
          <w:rFonts w:ascii="宋体" w:hAnsi="宋体" w:cs="宋体" w:hint="eastAsia"/>
          <w:sz w:val="24"/>
          <w:szCs w:val="24"/>
        </w:rPr>
        <w:t>总学时数为2728，每16-18学时计1学分。</w:t>
      </w:r>
      <w:bookmarkStart w:id="139" w:name="_Toc31830"/>
      <w:bookmarkStart w:id="140" w:name="_Toc24810"/>
      <w:bookmarkStart w:id="141" w:name="_Toc46303721"/>
      <w:bookmarkStart w:id="142" w:name="_Toc10502"/>
      <w:bookmarkEnd w:id="138"/>
    </w:p>
    <w:p w14:paraId="1DEBEC3A" w14:textId="77777777" w:rsidR="00CA6657" w:rsidRDefault="00E04709">
      <w:pPr>
        <w:pStyle w:val="2"/>
        <w:ind w:firstLine="562"/>
        <w:rPr>
          <w:rFonts w:ascii="Times New Roman" w:hAnsi="Times New Roman"/>
        </w:rPr>
      </w:pPr>
      <w:bookmarkStart w:id="143" w:name="_Toc152772648"/>
      <w:r>
        <w:rPr>
          <w:rFonts w:ascii="Times New Roman" w:hAnsi="Times New Roman"/>
        </w:rPr>
        <w:t>（二）学分安排</w:t>
      </w:r>
      <w:bookmarkEnd w:id="139"/>
      <w:bookmarkEnd w:id="140"/>
      <w:bookmarkEnd w:id="141"/>
      <w:bookmarkEnd w:id="142"/>
      <w:bookmarkEnd w:id="143"/>
    </w:p>
    <w:p w14:paraId="7ED22A5C" w14:textId="77777777" w:rsidR="00CA6657" w:rsidRDefault="00E04709">
      <w:pPr>
        <w:spacing w:line="360" w:lineRule="auto"/>
        <w:ind w:firstLine="480"/>
        <w:rPr>
          <w:rFonts w:ascii="宋体" w:hAnsi="宋体" w:cs="宋体"/>
          <w:sz w:val="24"/>
          <w:szCs w:val="24"/>
        </w:rPr>
      </w:pPr>
      <w:bookmarkStart w:id="144" w:name="_Toc46303722"/>
      <w:r>
        <w:rPr>
          <w:rFonts w:ascii="宋体" w:hAnsi="宋体" w:cs="宋体" w:hint="eastAsia"/>
          <w:sz w:val="24"/>
          <w:szCs w:val="24"/>
        </w:rPr>
        <w:t>公共基础课程4</w:t>
      </w:r>
      <w:r>
        <w:rPr>
          <w:rFonts w:ascii="宋体" w:hAnsi="宋体" w:cs="宋体"/>
          <w:sz w:val="24"/>
          <w:szCs w:val="24"/>
        </w:rPr>
        <w:t>8</w:t>
      </w:r>
      <w:r>
        <w:rPr>
          <w:rFonts w:ascii="宋体" w:hAnsi="宋体" w:cs="宋体" w:hint="eastAsia"/>
          <w:sz w:val="24"/>
          <w:szCs w:val="24"/>
        </w:rPr>
        <w:t>学分，公共限选课程4学分，公共任选课程4学分，专业基础课程20学分，专业核心课程36学分，专业拓展课程6学分，集中实践模块32学分，共1</w:t>
      </w:r>
      <w:r>
        <w:rPr>
          <w:rFonts w:ascii="宋体" w:hAnsi="宋体" w:cs="宋体"/>
          <w:sz w:val="24"/>
          <w:szCs w:val="24"/>
        </w:rPr>
        <w:t>48</w:t>
      </w:r>
      <w:r>
        <w:rPr>
          <w:rFonts w:ascii="宋体" w:hAnsi="宋体" w:cs="宋体" w:hint="eastAsia"/>
          <w:sz w:val="24"/>
          <w:szCs w:val="24"/>
        </w:rPr>
        <w:t>学分。</w:t>
      </w:r>
      <w:bookmarkStart w:id="145" w:name="_Toc25141"/>
      <w:bookmarkStart w:id="146" w:name="_Toc16387"/>
      <w:bookmarkStart w:id="147" w:name="_Toc7268"/>
    </w:p>
    <w:p w14:paraId="5FAFFB97" w14:textId="77777777" w:rsidR="00CA6657" w:rsidRDefault="00E04709">
      <w:pPr>
        <w:pStyle w:val="2"/>
        <w:ind w:firstLine="562"/>
        <w:rPr>
          <w:rFonts w:ascii="Times New Roman" w:hAnsi="Times New Roman"/>
        </w:rPr>
      </w:pPr>
      <w:bookmarkStart w:id="148" w:name="_Toc152772649"/>
      <w:r>
        <w:rPr>
          <w:rFonts w:ascii="Times New Roman" w:hAnsi="Times New Roman"/>
        </w:rPr>
        <w:t>（三）学时、学分分配汇总</w:t>
      </w:r>
      <w:bookmarkEnd w:id="144"/>
      <w:bookmarkEnd w:id="145"/>
      <w:bookmarkEnd w:id="146"/>
      <w:bookmarkEnd w:id="147"/>
      <w:bookmarkEnd w:id="148"/>
    </w:p>
    <w:p w14:paraId="7D53A68B" w14:textId="77777777" w:rsidR="00CA6657" w:rsidRDefault="00E04709">
      <w:pPr>
        <w:ind w:firstLine="480"/>
        <w:jc w:val="center"/>
        <w:rPr>
          <w:rFonts w:ascii="宋体" w:hAnsi="宋体" w:cs="宋体"/>
          <w:bCs/>
          <w:sz w:val="24"/>
          <w:szCs w:val="24"/>
        </w:rPr>
      </w:pPr>
      <w:r>
        <w:rPr>
          <w:rFonts w:ascii="宋体" w:hAnsi="宋体" w:cs="宋体" w:hint="eastAsia"/>
          <w:bCs/>
          <w:sz w:val="24"/>
          <w:szCs w:val="24"/>
        </w:rPr>
        <w:t xml:space="preserve">表8 </w:t>
      </w:r>
      <w:bookmarkStart w:id="149" w:name="_Hlk46219329"/>
      <w:r>
        <w:rPr>
          <w:rFonts w:ascii="宋体" w:hAnsi="宋体" w:cs="宋体" w:hint="eastAsia"/>
          <w:bCs/>
          <w:sz w:val="24"/>
          <w:szCs w:val="24"/>
        </w:rPr>
        <w:t>学时学分分配汇总表</w:t>
      </w:r>
      <w:bookmarkStart w:id="150" w:name="_Toc46303723"/>
      <w:bookmarkEnd w:id="117"/>
      <w:bookmarkEnd w:id="149"/>
    </w:p>
    <w:tbl>
      <w:tblPr>
        <w:tblpPr w:leftFromText="180" w:rightFromText="180" w:vertAnchor="text" w:horzAnchor="page" w:tblpXSpec="center" w:tblpY="241"/>
        <w:tblOverlap w:val="never"/>
        <w:tblW w:w="9138" w:type="dxa"/>
        <w:jc w:val="center"/>
        <w:tblLayout w:type="fixed"/>
        <w:tblLook w:val="04A0" w:firstRow="1" w:lastRow="0" w:firstColumn="1" w:lastColumn="0" w:noHBand="0" w:noVBand="1"/>
      </w:tblPr>
      <w:tblGrid>
        <w:gridCol w:w="963"/>
        <w:gridCol w:w="744"/>
        <w:gridCol w:w="825"/>
        <w:gridCol w:w="825"/>
        <w:gridCol w:w="828"/>
        <w:gridCol w:w="825"/>
        <w:gridCol w:w="825"/>
        <w:gridCol w:w="825"/>
        <w:gridCol w:w="828"/>
        <w:gridCol w:w="825"/>
        <w:gridCol w:w="825"/>
      </w:tblGrid>
      <w:tr w:rsidR="00CA6657" w14:paraId="0F7E87ED" w14:textId="77777777">
        <w:trPr>
          <w:trHeight w:val="168"/>
          <w:jc w:val="center"/>
        </w:trPr>
        <w:tc>
          <w:tcPr>
            <w:tcW w:w="963"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tcPr>
          <w:p w14:paraId="0D2928C5" w14:textId="77777777" w:rsidR="00CA6657" w:rsidRDefault="00E04709">
            <w:pPr>
              <w:pStyle w:val="aa"/>
              <w:rPr>
                <w:b/>
                <w:bCs/>
              </w:rPr>
            </w:pPr>
            <w:r>
              <w:rPr>
                <w:b/>
                <w:bCs/>
              </w:rPr>
              <w:t>课程分类</w:t>
            </w:r>
          </w:p>
        </w:tc>
        <w:tc>
          <w:tcPr>
            <w:tcW w:w="32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0DD438" w14:textId="77777777" w:rsidR="00CA6657" w:rsidRDefault="00E04709">
            <w:pPr>
              <w:pStyle w:val="aa"/>
              <w:rPr>
                <w:b/>
                <w:bCs/>
              </w:rPr>
            </w:pPr>
            <w:r>
              <w:rPr>
                <w:b/>
                <w:bCs/>
              </w:rPr>
              <w:t>公共基础课程</w:t>
            </w:r>
          </w:p>
        </w:tc>
        <w:tc>
          <w:tcPr>
            <w:tcW w:w="33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93738F" w14:textId="77777777" w:rsidR="00CA6657" w:rsidRDefault="00E04709">
            <w:pPr>
              <w:pStyle w:val="aa"/>
              <w:rPr>
                <w:b/>
                <w:bCs/>
              </w:rPr>
            </w:pPr>
            <w:r>
              <w:rPr>
                <w:b/>
                <w:bCs/>
              </w:rPr>
              <w:t>专业（技能）课程</w:t>
            </w:r>
          </w:p>
        </w:tc>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C521AC" w14:textId="77777777" w:rsidR="00CA6657" w:rsidRDefault="00E04709">
            <w:pPr>
              <w:pStyle w:val="aa"/>
              <w:rPr>
                <w:b/>
                <w:bCs/>
              </w:rPr>
            </w:pPr>
            <w:r>
              <w:rPr>
                <w:b/>
                <w:bCs/>
              </w:rPr>
              <w:t>集中实践模块</w:t>
            </w:r>
          </w:p>
        </w:tc>
        <w:tc>
          <w:tcPr>
            <w:tcW w:w="825" w:type="dxa"/>
            <w:vMerge w:val="restart"/>
            <w:tcBorders>
              <w:top w:val="single" w:sz="8" w:space="0" w:color="000000"/>
              <w:left w:val="single" w:sz="4" w:space="0" w:color="auto"/>
              <w:bottom w:val="single" w:sz="8" w:space="0" w:color="000000"/>
              <w:right w:val="single" w:sz="8" w:space="0" w:color="000000"/>
            </w:tcBorders>
            <w:shd w:val="clear" w:color="auto" w:fill="auto"/>
            <w:vAlign w:val="center"/>
          </w:tcPr>
          <w:p w14:paraId="7CA98C76" w14:textId="77777777" w:rsidR="00CA6657" w:rsidRDefault="00E04709">
            <w:pPr>
              <w:pStyle w:val="aa"/>
              <w:rPr>
                <w:b/>
                <w:bCs/>
              </w:rPr>
            </w:pPr>
            <w:r>
              <w:rPr>
                <w:b/>
                <w:bCs/>
              </w:rPr>
              <w:t>合计</w:t>
            </w:r>
          </w:p>
        </w:tc>
      </w:tr>
      <w:tr w:rsidR="00CA6657" w14:paraId="61EC9D69" w14:textId="77777777">
        <w:trPr>
          <w:trHeight w:val="482"/>
          <w:jc w:val="center"/>
        </w:trPr>
        <w:tc>
          <w:tcPr>
            <w:tcW w:w="963" w:type="dxa"/>
            <w:vMerge/>
            <w:tcBorders>
              <w:top w:val="single" w:sz="8" w:space="0" w:color="000000"/>
              <w:left w:val="single" w:sz="8" w:space="0" w:color="000000"/>
              <w:bottom w:val="single" w:sz="8" w:space="0" w:color="000000"/>
              <w:right w:val="single" w:sz="4" w:space="0" w:color="auto"/>
            </w:tcBorders>
            <w:shd w:val="clear" w:color="auto" w:fill="auto"/>
            <w:vAlign w:val="center"/>
          </w:tcPr>
          <w:p w14:paraId="043148B9" w14:textId="77777777" w:rsidR="00CA6657" w:rsidRDefault="00CA6657">
            <w:pPr>
              <w:pStyle w:val="aa"/>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71BF8877" w14:textId="77777777" w:rsidR="00CA6657" w:rsidRDefault="00E04709">
            <w:pPr>
              <w:pStyle w:val="aa"/>
            </w:pPr>
            <w:r>
              <w:t>公共必修课程</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BE34453" w14:textId="77777777" w:rsidR="00CA6657" w:rsidRDefault="00E04709">
            <w:pPr>
              <w:pStyle w:val="aa"/>
            </w:pPr>
            <w:r>
              <w:t>公共任选课程</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38C1112C" w14:textId="77777777" w:rsidR="00CA6657" w:rsidRDefault="00E04709">
            <w:pPr>
              <w:pStyle w:val="aa"/>
            </w:pPr>
            <w:r>
              <w:t>公共限选课程</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61BCA9D6" w14:textId="77777777" w:rsidR="00CA6657" w:rsidRDefault="00E04709">
            <w:pPr>
              <w:pStyle w:val="aa"/>
            </w:pPr>
            <w:r>
              <w:t>小计</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1DCC6351" w14:textId="77777777" w:rsidR="00CA6657" w:rsidRDefault="00E04709">
            <w:pPr>
              <w:pStyle w:val="aa"/>
            </w:pPr>
            <w:r>
              <w:t>专业基础课程</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50AD578" w14:textId="77777777" w:rsidR="00CA6657" w:rsidRDefault="00E04709">
            <w:pPr>
              <w:pStyle w:val="aa"/>
            </w:pPr>
            <w:r>
              <w:t>专业核心课程</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4BAC3B87" w14:textId="77777777" w:rsidR="00CA6657" w:rsidRDefault="00E04709">
            <w:pPr>
              <w:pStyle w:val="aa"/>
            </w:pPr>
            <w:r>
              <w:t>专业拓展课程</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14:paraId="29748934" w14:textId="77777777" w:rsidR="00CA6657" w:rsidRDefault="00E04709">
            <w:pPr>
              <w:pStyle w:val="aa"/>
            </w:pPr>
            <w:r>
              <w:t>小计</w:t>
            </w:r>
          </w:p>
        </w:tc>
        <w:tc>
          <w:tcPr>
            <w:tcW w:w="8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C05D97" w14:textId="77777777" w:rsidR="00CA6657" w:rsidRDefault="00CA6657">
            <w:pPr>
              <w:pStyle w:val="aa"/>
            </w:pPr>
          </w:p>
        </w:tc>
        <w:tc>
          <w:tcPr>
            <w:tcW w:w="825" w:type="dxa"/>
            <w:vMerge/>
            <w:tcBorders>
              <w:top w:val="single" w:sz="8" w:space="0" w:color="000000"/>
              <w:left w:val="single" w:sz="4" w:space="0" w:color="auto"/>
              <w:bottom w:val="single" w:sz="8" w:space="0" w:color="000000"/>
              <w:right w:val="single" w:sz="8" w:space="0" w:color="000000"/>
            </w:tcBorders>
            <w:shd w:val="clear" w:color="auto" w:fill="auto"/>
            <w:vAlign w:val="center"/>
          </w:tcPr>
          <w:p w14:paraId="4CD3518E" w14:textId="77777777" w:rsidR="00CA6657" w:rsidRDefault="00CA6657">
            <w:pPr>
              <w:pStyle w:val="aa"/>
            </w:pPr>
          </w:p>
        </w:tc>
      </w:tr>
      <w:tr w:rsidR="00CA6657" w14:paraId="27723F7E" w14:textId="77777777">
        <w:trPr>
          <w:trHeight w:val="325"/>
          <w:jc w:val="center"/>
        </w:trPr>
        <w:tc>
          <w:tcPr>
            <w:tcW w:w="963" w:type="dxa"/>
            <w:tcBorders>
              <w:top w:val="nil"/>
              <w:left w:val="single" w:sz="8" w:space="0" w:color="000000"/>
              <w:bottom w:val="single" w:sz="8" w:space="0" w:color="000000"/>
              <w:right w:val="single" w:sz="8" w:space="0" w:color="000000"/>
            </w:tcBorders>
            <w:shd w:val="clear" w:color="auto" w:fill="auto"/>
            <w:vAlign w:val="center"/>
          </w:tcPr>
          <w:p w14:paraId="4D5FA367" w14:textId="77777777" w:rsidR="00CA6657" w:rsidRDefault="00E04709">
            <w:pPr>
              <w:pStyle w:val="aa"/>
            </w:pPr>
            <w:r>
              <w:t>学时数</w:t>
            </w:r>
          </w:p>
        </w:tc>
        <w:tc>
          <w:tcPr>
            <w:tcW w:w="744" w:type="dxa"/>
            <w:tcBorders>
              <w:top w:val="single" w:sz="4" w:space="0" w:color="auto"/>
              <w:left w:val="single" w:sz="8" w:space="0" w:color="000000"/>
              <w:bottom w:val="single" w:sz="8" w:space="0" w:color="000000"/>
              <w:right w:val="single" w:sz="8" w:space="0" w:color="000000"/>
            </w:tcBorders>
            <w:shd w:val="clear" w:color="auto" w:fill="auto"/>
            <w:vAlign w:val="center"/>
          </w:tcPr>
          <w:p w14:paraId="690C9396" w14:textId="77777777" w:rsidR="00CA6657" w:rsidRDefault="00E04709">
            <w:pPr>
              <w:pStyle w:val="aa"/>
              <w:jc w:val="center"/>
            </w:pPr>
            <w:r>
              <w:rPr>
                <w:rFonts w:hint="eastAsia"/>
              </w:rPr>
              <w:t>784</w:t>
            </w:r>
          </w:p>
        </w:tc>
        <w:tc>
          <w:tcPr>
            <w:tcW w:w="825" w:type="dxa"/>
            <w:tcBorders>
              <w:top w:val="single" w:sz="4" w:space="0" w:color="auto"/>
              <w:left w:val="single" w:sz="8" w:space="0" w:color="000000"/>
              <w:bottom w:val="single" w:sz="8" w:space="0" w:color="000000"/>
              <w:right w:val="single" w:sz="8" w:space="0" w:color="000000"/>
            </w:tcBorders>
            <w:shd w:val="clear" w:color="auto" w:fill="auto"/>
            <w:vAlign w:val="center"/>
          </w:tcPr>
          <w:p w14:paraId="2286D449" w14:textId="77777777" w:rsidR="00CA6657" w:rsidRDefault="00E04709">
            <w:pPr>
              <w:pStyle w:val="aa"/>
              <w:jc w:val="center"/>
            </w:pPr>
            <w:r>
              <w:t>128</w:t>
            </w:r>
          </w:p>
        </w:tc>
        <w:tc>
          <w:tcPr>
            <w:tcW w:w="825" w:type="dxa"/>
            <w:tcBorders>
              <w:top w:val="single" w:sz="4" w:space="0" w:color="auto"/>
              <w:left w:val="single" w:sz="8" w:space="0" w:color="000000"/>
              <w:bottom w:val="single" w:sz="8" w:space="0" w:color="000000"/>
              <w:right w:val="single" w:sz="8" w:space="0" w:color="000000"/>
            </w:tcBorders>
            <w:shd w:val="clear" w:color="auto" w:fill="auto"/>
            <w:vAlign w:val="center"/>
          </w:tcPr>
          <w:p w14:paraId="298AB27D" w14:textId="77777777" w:rsidR="00CA6657" w:rsidRDefault="00E04709">
            <w:pPr>
              <w:pStyle w:val="aa"/>
              <w:jc w:val="center"/>
            </w:pPr>
            <w:r>
              <w:t>128</w:t>
            </w:r>
          </w:p>
        </w:tc>
        <w:tc>
          <w:tcPr>
            <w:tcW w:w="828" w:type="dxa"/>
            <w:tcBorders>
              <w:top w:val="single" w:sz="4" w:space="0" w:color="auto"/>
              <w:left w:val="single" w:sz="8" w:space="0" w:color="000000"/>
              <w:bottom w:val="single" w:sz="8" w:space="0" w:color="000000"/>
              <w:right w:val="single" w:sz="8" w:space="0" w:color="000000"/>
            </w:tcBorders>
            <w:shd w:val="clear" w:color="auto" w:fill="auto"/>
            <w:vAlign w:val="center"/>
          </w:tcPr>
          <w:p w14:paraId="48EE2134" w14:textId="77777777" w:rsidR="00CA6657" w:rsidRDefault="00E04709">
            <w:pPr>
              <w:pStyle w:val="aa"/>
              <w:jc w:val="center"/>
            </w:pPr>
            <w:r>
              <w:t>10</w:t>
            </w:r>
            <w:r>
              <w:rPr>
                <w:rFonts w:hint="eastAsia"/>
              </w:rPr>
              <w:t>40</w:t>
            </w:r>
          </w:p>
        </w:tc>
        <w:tc>
          <w:tcPr>
            <w:tcW w:w="825" w:type="dxa"/>
            <w:tcBorders>
              <w:top w:val="single" w:sz="4" w:space="0" w:color="auto"/>
              <w:left w:val="single" w:sz="8" w:space="0" w:color="000000"/>
              <w:bottom w:val="single" w:sz="8" w:space="0" w:color="000000"/>
              <w:right w:val="single" w:sz="8" w:space="0" w:color="000000"/>
            </w:tcBorders>
            <w:shd w:val="clear" w:color="auto" w:fill="auto"/>
            <w:vAlign w:val="center"/>
          </w:tcPr>
          <w:p w14:paraId="727C9FC7" w14:textId="77777777" w:rsidR="00CA6657" w:rsidRDefault="00E04709">
            <w:pPr>
              <w:pStyle w:val="aa"/>
              <w:jc w:val="center"/>
            </w:pPr>
            <w:r>
              <w:rPr>
                <w:rFonts w:hint="eastAsia"/>
              </w:rPr>
              <w:t>288</w:t>
            </w:r>
          </w:p>
        </w:tc>
        <w:tc>
          <w:tcPr>
            <w:tcW w:w="825" w:type="dxa"/>
            <w:tcBorders>
              <w:top w:val="single" w:sz="4" w:space="0" w:color="auto"/>
              <w:left w:val="single" w:sz="8" w:space="0" w:color="000000"/>
              <w:bottom w:val="single" w:sz="8" w:space="0" w:color="000000"/>
              <w:right w:val="single" w:sz="8" w:space="0" w:color="000000"/>
            </w:tcBorders>
            <w:shd w:val="clear" w:color="auto" w:fill="auto"/>
            <w:vAlign w:val="center"/>
          </w:tcPr>
          <w:p w14:paraId="320A97F8" w14:textId="77777777" w:rsidR="00CA6657" w:rsidRDefault="00E04709">
            <w:pPr>
              <w:pStyle w:val="aa"/>
              <w:jc w:val="center"/>
            </w:pPr>
            <w:r>
              <w:rPr>
                <w:rFonts w:hint="eastAsia"/>
              </w:rPr>
              <w:t>536</w:t>
            </w:r>
          </w:p>
        </w:tc>
        <w:tc>
          <w:tcPr>
            <w:tcW w:w="825" w:type="dxa"/>
            <w:tcBorders>
              <w:top w:val="single" w:sz="4" w:space="0" w:color="auto"/>
              <w:left w:val="single" w:sz="8" w:space="0" w:color="000000"/>
              <w:bottom w:val="single" w:sz="8" w:space="0" w:color="000000"/>
              <w:right w:val="single" w:sz="8" w:space="0" w:color="000000"/>
            </w:tcBorders>
            <w:shd w:val="clear" w:color="auto" w:fill="auto"/>
            <w:vAlign w:val="center"/>
          </w:tcPr>
          <w:p w14:paraId="5B74D68A" w14:textId="77777777" w:rsidR="00CA6657" w:rsidRDefault="00E04709">
            <w:pPr>
              <w:pStyle w:val="aa"/>
              <w:jc w:val="center"/>
            </w:pPr>
            <w:r>
              <w:rPr>
                <w:rFonts w:hint="eastAsia"/>
              </w:rPr>
              <w:t>96</w:t>
            </w:r>
          </w:p>
        </w:tc>
        <w:tc>
          <w:tcPr>
            <w:tcW w:w="828" w:type="dxa"/>
            <w:tcBorders>
              <w:top w:val="single" w:sz="4" w:space="0" w:color="auto"/>
              <w:left w:val="single" w:sz="8" w:space="0" w:color="000000"/>
              <w:bottom w:val="single" w:sz="8" w:space="0" w:color="000000"/>
              <w:right w:val="single" w:sz="8" w:space="0" w:color="000000"/>
            </w:tcBorders>
            <w:shd w:val="clear" w:color="auto" w:fill="auto"/>
            <w:vAlign w:val="center"/>
          </w:tcPr>
          <w:p w14:paraId="2C5756FB" w14:textId="77777777" w:rsidR="00CA6657" w:rsidRDefault="00E04709">
            <w:pPr>
              <w:pStyle w:val="aa"/>
              <w:jc w:val="center"/>
            </w:pPr>
            <w:r>
              <w:rPr>
                <w:rFonts w:hint="eastAsia"/>
              </w:rPr>
              <w:t>920</w:t>
            </w:r>
          </w:p>
        </w:tc>
        <w:tc>
          <w:tcPr>
            <w:tcW w:w="825" w:type="dxa"/>
            <w:tcBorders>
              <w:top w:val="single" w:sz="4" w:space="0" w:color="auto"/>
              <w:left w:val="single" w:sz="8" w:space="0" w:color="000000"/>
              <w:bottom w:val="single" w:sz="8" w:space="0" w:color="000000"/>
              <w:right w:val="single" w:sz="8" w:space="0" w:color="000000"/>
            </w:tcBorders>
            <w:shd w:val="clear" w:color="auto" w:fill="auto"/>
            <w:vAlign w:val="center"/>
          </w:tcPr>
          <w:p w14:paraId="2DB0B5C6" w14:textId="77777777" w:rsidR="00CA6657" w:rsidRDefault="00E04709">
            <w:pPr>
              <w:pStyle w:val="aa"/>
              <w:jc w:val="center"/>
            </w:pPr>
            <w:r>
              <w:rPr>
                <w:rFonts w:hint="eastAsia"/>
              </w:rPr>
              <w:t>768</w:t>
            </w:r>
          </w:p>
        </w:tc>
        <w:tc>
          <w:tcPr>
            <w:tcW w:w="825" w:type="dxa"/>
            <w:tcBorders>
              <w:top w:val="nil"/>
              <w:left w:val="single" w:sz="8" w:space="0" w:color="000000"/>
              <w:bottom w:val="single" w:sz="8" w:space="0" w:color="000000"/>
              <w:right w:val="single" w:sz="8" w:space="0" w:color="000000"/>
            </w:tcBorders>
            <w:shd w:val="clear" w:color="auto" w:fill="auto"/>
            <w:vAlign w:val="center"/>
          </w:tcPr>
          <w:p w14:paraId="6F3A378E" w14:textId="77777777" w:rsidR="00CA6657" w:rsidRDefault="00E04709">
            <w:pPr>
              <w:pStyle w:val="aa"/>
              <w:jc w:val="center"/>
            </w:pPr>
            <w:r>
              <w:rPr>
                <w:rFonts w:hint="eastAsia"/>
              </w:rPr>
              <w:t>2728</w:t>
            </w:r>
          </w:p>
        </w:tc>
      </w:tr>
      <w:tr w:rsidR="00CA6657" w14:paraId="3D1653CA" w14:textId="77777777">
        <w:trPr>
          <w:trHeight w:val="325"/>
          <w:jc w:val="center"/>
        </w:trPr>
        <w:tc>
          <w:tcPr>
            <w:tcW w:w="963" w:type="dxa"/>
            <w:tcBorders>
              <w:top w:val="nil"/>
              <w:left w:val="single" w:sz="8" w:space="0" w:color="000000"/>
              <w:bottom w:val="single" w:sz="8" w:space="0" w:color="000000"/>
              <w:right w:val="single" w:sz="8" w:space="0" w:color="000000"/>
            </w:tcBorders>
            <w:shd w:val="clear" w:color="auto" w:fill="auto"/>
            <w:vAlign w:val="center"/>
          </w:tcPr>
          <w:p w14:paraId="64FA96D1" w14:textId="77777777" w:rsidR="00CA6657" w:rsidRDefault="00E04709">
            <w:pPr>
              <w:pStyle w:val="aa"/>
            </w:pPr>
            <w:r>
              <w:t>学分数</w:t>
            </w:r>
          </w:p>
        </w:tc>
        <w:tc>
          <w:tcPr>
            <w:tcW w:w="744" w:type="dxa"/>
            <w:tcBorders>
              <w:top w:val="nil"/>
              <w:left w:val="single" w:sz="8" w:space="0" w:color="000000"/>
              <w:bottom w:val="single" w:sz="8" w:space="0" w:color="000000"/>
              <w:right w:val="single" w:sz="8" w:space="0" w:color="000000"/>
            </w:tcBorders>
            <w:shd w:val="clear" w:color="auto" w:fill="auto"/>
            <w:vAlign w:val="center"/>
          </w:tcPr>
          <w:p w14:paraId="7C78CC27" w14:textId="77777777" w:rsidR="00CA6657" w:rsidRDefault="00E04709">
            <w:pPr>
              <w:pStyle w:val="aa"/>
              <w:jc w:val="center"/>
            </w:pPr>
            <w:r>
              <w:t>48</w:t>
            </w:r>
          </w:p>
        </w:tc>
        <w:tc>
          <w:tcPr>
            <w:tcW w:w="825" w:type="dxa"/>
            <w:tcBorders>
              <w:top w:val="nil"/>
              <w:left w:val="single" w:sz="8" w:space="0" w:color="000000"/>
              <w:bottom w:val="single" w:sz="8" w:space="0" w:color="000000"/>
              <w:right w:val="single" w:sz="8" w:space="0" w:color="000000"/>
            </w:tcBorders>
            <w:shd w:val="clear" w:color="auto" w:fill="auto"/>
            <w:vAlign w:val="center"/>
          </w:tcPr>
          <w:p w14:paraId="413CFA84" w14:textId="77777777" w:rsidR="00CA6657" w:rsidRDefault="00E04709">
            <w:pPr>
              <w:pStyle w:val="aa"/>
              <w:jc w:val="center"/>
            </w:pPr>
            <w:r>
              <w:t>4</w:t>
            </w:r>
          </w:p>
        </w:tc>
        <w:tc>
          <w:tcPr>
            <w:tcW w:w="825" w:type="dxa"/>
            <w:tcBorders>
              <w:top w:val="nil"/>
              <w:left w:val="single" w:sz="8" w:space="0" w:color="000000"/>
              <w:bottom w:val="single" w:sz="8" w:space="0" w:color="000000"/>
              <w:right w:val="single" w:sz="8" w:space="0" w:color="000000"/>
            </w:tcBorders>
            <w:shd w:val="clear" w:color="auto" w:fill="auto"/>
            <w:vAlign w:val="center"/>
          </w:tcPr>
          <w:p w14:paraId="5B6367A7" w14:textId="77777777" w:rsidR="00CA6657" w:rsidRDefault="00E04709">
            <w:pPr>
              <w:pStyle w:val="aa"/>
              <w:jc w:val="center"/>
            </w:pPr>
            <w:r>
              <w:t>4</w:t>
            </w:r>
          </w:p>
        </w:tc>
        <w:tc>
          <w:tcPr>
            <w:tcW w:w="828" w:type="dxa"/>
            <w:tcBorders>
              <w:top w:val="nil"/>
              <w:left w:val="single" w:sz="8" w:space="0" w:color="000000"/>
              <w:bottom w:val="single" w:sz="8" w:space="0" w:color="000000"/>
              <w:right w:val="single" w:sz="8" w:space="0" w:color="000000"/>
            </w:tcBorders>
            <w:shd w:val="clear" w:color="auto" w:fill="auto"/>
            <w:vAlign w:val="center"/>
          </w:tcPr>
          <w:p w14:paraId="0F8C595F" w14:textId="77777777" w:rsidR="00CA6657" w:rsidRDefault="00E04709">
            <w:pPr>
              <w:pStyle w:val="aa"/>
              <w:jc w:val="center"/>
            </w:pPr>
            <w:r>
              <w:t>56</w:t>
            </w:r>
          </w:p>
        </w:tc>
        <w:tc>
          <w:tcPr>
            <w:tcW w:w="825" w:type="dxa"/>
            <w:tcBorders>
              <w:top w:val="nil"/>
              <w:left w:val="single" w:sz="8" w:space="0" w:color="000000"/>
              <w:bottom w:val="single" w:sz="8" w:space="0" w:color="000000"/>
              <w:right w:val="single" w:sz="8" w:space="0" w:color="000000"/>
            </w:tcBorders>
            <w:shd w:val="clear" w:color="auto" w:fill="auto"/>
            <w:vAlign w:val="center"/>
          </w:tcPr>
          <w:p w14:paraId="164D53FA" w14:textId="77777777" w:rsidR="00CA6657" w:rsidRDefault="00E04709">
            <w:pPr>
              <w:pStyle w:val="aa"/>
              <w:jc w:val="center"/>
            </w:pPr>
            <w:r>
              <w:rPr>
                <w:rFonts w:hint="eastAsia"/>
              </w:rPr>
              <w:t>20</w:t>
            </w:r>
          </w:p>
        </w:tc>
        <w:tc>
          <w:tcPr>
            <w:tcW w:w="825" w:type="dxa"/>
            <w:tcBorders>
              <w:top w:val="nil"/>
              <w:left w:val="single" w:sz="8" w:space="0" w:color="000000"/>
              <w:bottom w:val="single" w:sz="8" w:space="0" w:color="000000"/>
              <w:right w:val="single" w:sz="8" w:space="0" w:color="000000"/>
            </w:tcBorders>
            <w:shd w:val="clear" w:color="auto" w:fill="auto"/>
            <w:vAlign w:val="center"/>
          </w:tcPr>
          <w:p w14:paraId="2F9B55B8" w14:textId="77777777" w:rsidR="00CA6657" w:rsidRDefault="00E04709">
            <w:pPr>
              <w:pStyle w:val="aa"/>
              <w:jc w:val="center"/>
            </w:pPr>
            <w:r>
              <w:rPr>
                <w:rFonts w:hint="eastAsia"/>
              </w:rPr>
              <w:t>34</w:t>
            </w:r>
          </w:p>
        </w:tc>
        <w:tc>
          <w:tcPr>
            <w:tcW w:w="825" w:type="dxa"/>
            <w:tcBorders>
              <w:top w:val="nil"/>
              <w:left w:val="single" w:sz="8" w:space="0" w:color="000000"/>
              <w:bottom w:val="single" w:sz="8" w:space="0" w:color="000000"/>
              <w:right w:val="single" w:sz="8" w:space="0" w:color="000000"/>
            </w:tcBorders>
            <w:shd w:val="clear" w:color="auto" w:fill="auto"/>
            <w:vAlign w:val="center"/>
          </w:tcPr>
          <w:p w14:paraId="75343AA6" w14:textId="77777777" w:rsidR="00CA6657" w:rsidRDefault="00E04709">
            <w:pPr>
              <w:pStyle w:val="aa"/>
              <w:jc w:val="center"/>
            </w:pPr>
            <w:r>
              <w:rPr>
                <w:rFonts w:hint="eastAsia"/>
              </w:rPr>
              <w:t>6</w:t>
            </w:r>
          </w:p>
        </w:tc>
        <w:tc>
          <w:tcPr>
            <w:tcW w:w="828" w:type="dxa"/>
            <w:tcBorders>
              <w:top w:val="nil"/>
              <w:left w:val="single" w:sz="8" w:space="0" w:color="000000"/>
              <w:bottom w:val="single" w:sz="8" w:space="0" w:color="000000"/>
              <w:right w:val="single" w:sz="8" w:space="0" w:color="000000"/>
            </w:tcBorders>
            <w:shd w:val="clear" w:color="auto" w:fill="auto"/>
            <w:vAlign w:val="center"/>
          </w:tcPr>
          <w:p w14:paraId="6FBAE518" w14:textId="77777777" w:rsidR="00CA6657" w:rsidRDefault="00E04709">
            <w:pPr>
              <w:pStyle w:val="aa"/>
              <w:jc w:val="center"/>
            </w:pPr>
            <w:r>
              <w:rPr>
                <w:rFonts w:hint="eastAsia"/>
              </w:rPr>
              <w:t>60</w:t>
            </w:r>
          </w:p>
        </w:tc>
        <w:tc>
          <w:tcPr>
            <w:tcW w:w="825" w:type="dxa"/>
            <w:tcBorders>
              <w:top w:val="nil"/>
              <w:left w:val="single" w:sz="8" w:space="0" w:color="000000"/>
              <w:bottom w:val="single" w:sz="8" w:space="0" w:color="000000"/>
              <w:right w:val="single" w:sz="8" w:space="0" w:color="000000"/>
            </w:tcBorders>
            <w:shd w:val="clear" w:color="auto" w:fill="auto"/>
            <w:vAlign w:val="center"/>
          </w:tcPr>
          <w:p w14:paraId="6FF3AE0C" w14:textId="77777777" w:rsidR="00CA6657" w:rsidRDefault="00E04709">
            <w:pPr>
              <w:pStyle w:val="aa"/>
              <w:jc w:val="center"/>
            </w:pPr>
            <w:r>
              <w:t>32</w:t>
            </w:r>
          </w:p>
        </w:tc>
        <w:tc>
          <w:tcPr>
            <w:tcW w:w="825" w:type="dxa"/>
            <w:tcBorders>
              <w:top w:val="nil"/>
              <w:left w:val="single" w:sz="8" w:space="0" w:color="000000"/>
              <w:bottom w:val="single" w:sz="8" w:space="0" w:color="000000"/>
              <w:right w:val="single" w:sz="8" w:space="0" w:color="000000"/>
            </w:tcBorders>
            <w:shd w:val="clear" w:color="auto" w:fill="auto"/>
            <w:vAlign w:val="center"/>
          </w:tcPr>
          <w:p w14:paraId="7268E496" w14:textId="77777777" w:rsidR="00CA6657" w:rsidRDefault="00E04709">
            <w:pPr>
              <w:pStyle w:val="aa"/>
              <w:jc w:val="center"/>
            </w:pPr>
            <w:r>
              <w:t>148</w:t>
            </w:r>
          </w:p>
        </w:tc>
      </w:tr>
      <w:tr w:rsidR="00CA6657" w14:paraId="1C085ACE" w14:textId="77777777">
        <w:trPr>
          <w:trHeight w:val="492"/>
          <w:jc w:val="center"/>
        </w:trPr>
        <w:tc>
          <w:tcPr>
            <w:tcW w:w="963" w:type="dxa"/>
            <w:tcBorders>
              <w:top w:val="nil"/>
              <w:left w:val="single" w:sz="8" w:space="0" w:color="000000"/>
              <w:bottom w:val="single" w:sz="8" w:space="0" w:color="000000"/>
              <w:right w:val="single" w:sz="8" w:space="0" w:color="000000"/>
            </w:tcBorders>
            <w:shd w:val="clear" w:color="auto" w:fill="auto"/>
            <w:vAlign w:val="center"/>
          </w:tcPr>
          <w:p w14:paraId="1C994B9F" w14:textId="77777777" w:rsidR="00CA6657" w:rsidRDefault="00E04709">
            <w:pPr>
              <w:pStyle w:val="aa"/>
            </w:pPr>
            <w:r>
              <w:t>学时占比（</w:t>
            </w:r>
            <w:r>
              <w:t>%</w:t>
            </w:r>
            <w:r>
              <w:t>）</w:t>
            </w:r>
          </w:p>
        </w:tc>
        <w:tc>
          <w:tcPr>
            <w:tcW w:w="744" w:type="dxa"/>
            <w:tcBorders>
              <w:top w:val="nil"/>
              <w:left w:val="single" w:sz="8" w:space="0" w:color="000000"/>
              <w:bottom w:val="single" w:sz="8" w:space="0" w:color="000000"/>
              <w:right w:val="single" w:sz="8" w:space="0" w:color="000000"/>
            </w:tcBorders>
            <w:shd w:val="clear" w:color="auto" w:fill="auto"/>
            <w:vAlign w:val="center"/>
          </w:tcPr>
          <w:p w14:paraId="3FF6C111" w14:textId="77777777" w:rsidR="00CA6657" w:rsidRDefault="00E04709">
            <w:pPr>
              <w:pStyle w:val="aa"/>
              <w:jc w:val="center"/>
            </w:pPr>
            <w:r>
              <w:rPr>
                <w:rFonts w:hint="eastAsia"/>
              </w:rPr>
              <w:t>29</w:t>
            </w:r>
          </w:p>
        </w:tc>
        <w:tc>
          <w:tcPr>
            <w:tcW w:w="825" w:type="dxa"/>
            <w:tcBorders>
              <w:top w:val="nil"/>
              <w:left w:val="single" w:sz="8" w:space="0" w:color="000000"/>
              <w:bottom w:val="single" w:sz="8" w:space="0" w:color="000000"/>
              <w:right w:val="single" w:sz="8" w:space="0" w:color="000000"/>
            </w:tcBorders>
            <w:shd w:val="clear" w:color="auto" w:fill="auto"/>
            <w:vAlign w:val="center"/>
          </w:tcPr>
          <w:p w14:paraId="78598CC1" w14:textId="77777777" w:rsidR="00CA6657" w:rsidRDefault="00E04709">
            <w:pPr>
              <w:pStyle w:val="aa"/>
              <w:jc w:val="center"/>
            </w:pPr>
            <w:r>
              <w:rPr>
                <w:rFonts w:hint="eastAsia"/>
              </w:rPr>
              <w:t>5</w:t>
            </w:r>
          </w:p>
        </w:tc>
        <w:tc>
          <w:tcPr>
            <w:tcW w:w="825" w:type="dxa"/>
            <w:tcBorders>
              <w:top w:val="nil"/>
              <w:left w:val="single" w:sz="8" w:space="0" w:color="000000"/>
              <w:bottom w:val="single" w:sz="8" w:space="0" w:color="000000"/>
              <w:right w:val="single" w:sz="8" w:space="0" w:color="000000"/>
            </w:tcBorders>
            <w:shd w:val="clear" w:color="auto" w:fill="auto"/>
            <w:vAlign w:val="center"/>
          </w:tcPr>
          <w:p w14:paraId="1E79B151" w14:textId="77777777" w:rsidR="00CA6657" w:rsidRDefault="00E04709">
            <w:pPr>
              <w:pStyle w:val="aa"/>
              <w:jc w:val="center"/>
            </w:pPr>
            <w:r>
              <w:rPr>
                <w:rFonts w:hint="eastAsia"/>
              </w:rPr>
              <w:t>5</w:t>
            </w:r>
          </w:p>
        </w:tc>
        <w:tc>
          <w:tcPr>
            <w:tcW w:w="828" w:type="dxa"/>
            <w:tcBorders>
              <w:top w:val="nil"/>
              <w:left w:val="single" w:sz="8" w:space="0" w:color="000000"/>
              <w:bottom w:val="single" w:sz="8" w:space="0" w:color="000000"/>
              <w:right w:val="single" w:sz="8" w:space="0" w:color="000000"/>
            </w:tcBorders>
            <w:shd w:val="clear" w:color="auto" w:fill="auto"/>
            <w:vAlign w:val="center"/>
          </w:tcPr>
          <w:p w14:paraId="3D9424CD" w14:textId="77777777" w:rsidR="00CA6657" w:rsidRDefault="00E04709">
            <w:pPr>
              <w:pStyle w:val="aa"/>
              <w:jc w:val="center"/>
            </w:pPr>
            <w:r>
              <w:rPr>
                <w:rFonts w:hint="eastAsia"/>
              </w:rPr>
              <w:t>39</w:t>
            </w:r>
          </w:p>
        </w:tc>
        <w:tc>
          <w:tcPr>
            <w:tcW w:w="825" w:type="dxa"/>
            <w:tcBorders>
              <w:top w:val="nil"/>
              <w:left w:val="single" w:sz="8" w:space="0" w:color="000000"/>
              <w:bottom w:val="single" w:sz="8" w:space="0" w:color="000000"/>
              <w:right w:val="single" w:sz="8" w:space="0" w:color="000000"/>
            </w:tcBorders>
            <w:shd w:val="clear" w:color="auto" w:fill="auto"/>
            <w:vAlign w:val="center"/>
          </w:tcPr>
          <w:p w14:paraId="7754A509" w14:textId="77777777" w:rsidR="00CA6657" w:rsidRDefault="00E04709">
            <w:pPr>
              <w:pStyle w:val="aa"/>
              <w:jc w:val="center"/>
            </w:pPr>
            <w:r>
              <w:rPr>
                <w:rFonts w:hint="eastAsia"/>
              </w:rPr>
              <w:t>10</w:t>
            </w:r>
          </w:p>
        </w:tc>
        <w:tc>
          <w:tcPr>
            <w:tcW w:w="825" w:type="dxa"/>
            <w:tcBorders>
              <w:top w:val="nil"/>
              <w:left w:val="single" w:sz="8" w:space="0" w:color="000000"/>
              <w:bottom w:val="single" w:sz="8" w:space="0" w:color="000000"/>
              <w:right w:val="single" w:sz="8" w:space="0" w:color="000000"/>
            </w:tcBorders>
            <w:shd w:val="clear" w:color="auto" w:fill="auto"/>
            <w:vAlign w:val="center"/>
          </w:tcPr>
          <w:p w14:paraId="054C3EF0" w14:textId="77777777" w:rsidR="00CA6657" w:rsidRDefault="00E04709">
            <w:pPr>
              <w:pStyle w:val="aa"/>
              <w:jc w:val="center"/>
            </w:pPr>
            <w:r>
              <w:rPr>
                <w:rFonts w:hint="eastAsia"/>
              </w:rPr>
              <w:t>20</w:t>
            </w:r>
          </w:p>
        </w:tc>
        <w:tc>
          <w:tcPr>
            <w:tcW w:w="825" w:type="dxa"/>
            <w:tcBorders>
              <w:top w:val="nil"/>
              <w:left w:val="single" w:sz="8" w:space="0" w:color="000000"/>
              <w:bottom w:val="single" w:sz="8" w:space="0" w:color="000000"/>
              <w:right w:val="single" w:sz="8" w:space="0" w:color="000000"/>
            </w:tcBorders>
            <w:shd w:val="clear" w:color="auto" w:fill="auto"/>
            <w:vAlign w:val="center"/>
          </w:tcPr>
          <w:p w14:paraId="5917299E" w14:textId="77777777" w:rsidR="00CA6657" w:rsidRDefault="00E04709">
            <w:pPr>
              <w:pStyle w:val="aa"/>
              <w:jc w:val="center"/>
            </w:pPr>
            <w:r>
              <w:rPr>
                <w:rFonts w:hint="eastAsia"/>
              </w:rPr>
              <w:t>3</w:t>
            </w:r>
          </w:p>
        </w:tc>
        <w:tc>
          <w:tcPr>
            <w:tcW w:w="828" w:type="dxa"/>
            <w:tcBorders>
              <w:top w:val="nil"/>
              <w:left w:val="single" w:sz="8" w:space="0" w:color="000000"/>
              <w:bottom w:val="single" w:sz="8" w:space="0" w:color="000000"/>
              <w:right w:val="single" w:sz="8" w:space="0" w:color="000000"/>
            </w:tcBorders>
            <w:shd w:val="clear" w:color="auto" w:fill="auto"/>
            <w:vAlign w:val="center"/>
          </w:tcPr>
          <w:p w14:paraId="68A48796" w14:textId="77777777" w:rsidR="00CA6657" w:rsidRDefault="00E04709">
            <w:pPr>
              <w:pStyle w:val="aa"/>
              <w:jc w:val="center"/>
            </w:pPr>
            <w:r>
              <w:rPr>
                <w:rFonts w:hint="eastAsia"/>
              </w:rPr>
              <w:t>33</w:t>
            </w:r>
          </w:p>
        </w:tc>
        <w:tc>
          <w:tcPr>
            <w:tcW w:w="825" w:type="dxa"/>
            <w:tcBorders>
              <w:top w:val="nil"/>
              <w:left w:val="single" w:sz="8" w:space="0" w:color="000000"/>
              <w:bottom w:val="single" w:sz="8" w:space="0" w:color="000000"/>
              <w:right w:val="single" w:sz="8" w:space="0" w:color="000000"/>
            </w:tcBorders>
            <w:shd w:val="clear" w:color="auto" w:fill="auto"/>
            <w:vAlign w:val="center"/>
          </w:tcPr>
          <w:p w14:paraId="0AF262A2" w14:textId="77777777" w:rsidR="00CA6657" w:rsidRDefault="00E04709">
            <w:pPr>
              <w:pStyle w:val="aa"/>
              <w:jc w:val="center"/>
            </w:pPr>
            <w:r>
              <w:rPr>
                <w:rFonts w:hint="eastAsia"/>
              </w:rPr>
              <w:t>28</w:t>
            </w:r>
          </w:p>
        </w:tc>
        <w:tc>
          <w:tcPr>
            <w:tcW w:w="825" w:type="dxa"/>
            <w:tcBorders>
              <w:top w:val="nil"/>
              <w:left w:val="single" w:sz="8" w:space="0" w:color="000000"/>
              <w:bottom w:val="single" w:sz="8" w:space="0" w:color="000000"/>
              <w:right w:val="single" w:sz="8" w:space="0" w:color="000000"/>
            </w:tcBorders>
            <w:shd w:val="clear" w:color="auto" w:fill="auto"/>
            <w:vAlign w:val="center"/>
          </w:tcPr>
          <w:p w14:paraId="0FBE8BDD" w14:textId="77777777" w:rsidR="00CA6657" w:rsidRDefault="00E04709">
            <w:pPr>
              <w:pStyle w:val="aa"/>
              <w:jc w:val="center"/>
            </w:pPr>
            <w:r>
              <w:t>100</w:t>
            </w:r>
          </w:p>
        </w:tc>
      </w:tr>
    </w:tbl>
    <w:p w14:paraId="07904930" w14:textId="77777777" w:rsidR="00CA6657" w:rsidRDefault="00CA6657">
      <w:pPr>
        <w:keepNext/>
        <w:keepLines/>
        <w:spacing w:line="500" w:lineRule="exact"/>
        <w:ind w:firstLine="643"/>
        <w:outlineLvl w:val="0"/>
        <w:rPr>
          <w:rFonts w:ascii="Times New Roman" w:eastAsia="黑体" w:hAnsi="Times New Roman"/>
          <w:b/>
          <w:bCs/>
          <w:kern w:val="44"/>
          <w:sz w:val="32"/>
          <w:szCs w:val="30"/>
        </w:rPr>
      </w:pPr>
    </w:p>
    <w:p w14:paraId="45545A54" w14:textId="77777777" w:rsidR="00CA6657" w:rsidRDefault="00CA6657">
      <w:pPr>
        <w:pStyle w:val="a0"/>
        <w:ind w:firstLine="420"/>
        <w:rPr>
          <w:rFonts w:ascii="Times New Roman" w:hAnsi="Times New Roman" w:cs="Times New Roman"/>
        </w:rPr>
        <w:sectPr w:rsidR="00CA6657">
          <w:footerReference w:type="default" r:id="rId13"/>
          <w:pgSz w:w="11906" w:h="16838"/>
          <w:pgMar w:top="1440" w:right="1800" w:bottom="1440" w:left="1800" w:header="851" w:footer="992" w:gutter="0"/>
          <w:pgNumType w:start="1"/>
          <w:cols w:space="425"/>
          <w:docGrid w:type="lines" w:linePitch="312"/>
        </w:sectPr>
      </w:pPr>
    </w:p>
    <w:p w14:paraId="501A2294" w14:textId="77777777" w:rsidR="00CA6657" w:rsidRDefault="00E04709">
      <w:pPr>
        <w:pStyle w:val="1"/>
      </w:pPr>
      <w:bookmarkStart w:id="151" w:name="_Toc15624"/>
      <w:bookmarkStart w:id="152" w:name="_Toc32125"/>
      <w:bookmarkStart w:id="153" w:name="_Toc152772650"/>
      <w:r>
        <w:lastRenderedPageBreak/>
        <w:t>十一、教学进程总体安排</w:t>
      </w:r>
      <w:bookmarkEnd w:id="150"/>
      <w:bookmarkEnd w:id="151"/>
      <w:bookmarkEnd w:id="152"/>
      <w:bookmarkEnd w:id="153"/>
    </w:p>
    <w:p w14:paraId="15AD6E58" w14:textId="77777777" w:rsidR="00CA6657" w:rsidRDefault="00E04709">
      <w:pPr>
        <w:pStyle w:val="2"/>
        <w:ind w:firstLine="562"/>
        <w:rPr>
          <w:rFonts w:ascii="Times New Roman" w:hAnsi="Times New Roman"/>
        </w:rPr>
      </w:pPr>
      <w:bookmarkStart w:id="154" w:name="_Toc9576"/>
      <w:bookmarkStart w:id="155" w:name="_Toc25023"/>
      <w:bookmarkStart w:id="156" w:name="_Toc46303724"/>
      <w:bookmarkStart w:id="157" w:name="_Toc26860"/>
      <w:bookmarkStart w:id="158" w:name="_Toc152772651"/>
      <w:r>
        <w:rPr>
          <w:rFonts w:ascii="Times New Roman" w:hAnsi="Times New Roman"/>
        </w:rPr>
        <w:t>（一）课程设置总表</w:t>
      </w:r>
      <w:bookmarkEnd w:id="154"/>
      <w:bookmarkEnd w:id="155"/>
      <w:bookmarkEnd w:id="156"/>
      <w:bookmarkEnd w:id="157"/>
      <w:bookmarkEnd w:id="158"/>
    </w:p>
    <w:p w14:paraId="396EF2FF" w14:textId="77777777" w:rsidR="00CA6657" w:rsidRDefault="00E04709">
      <w:pPr>
        <w:ind w:firstLine="562"/>
        <w:jc w:val="center"/>
        <w:rPr>
          <w:rFonts w:ascii="Times New Roman" w:eastAsia="黑体" w:hAnsi="Times New Roman"/>
          <w:b/>
          <w:bCs/>
          <w:szCs w:val="28"/>
        </w:rPr>
      </w:pPr>
      <w:r>
        <w:rPr>
          <w:rFonts w:ascii="Times New Roman" w:hAnsi="Times New Roman"/>
          <w:b/>
          <w:bCs/>
          <w:szCs w:val="24"/>
        </w:rPr>
        <w:t>表</w:t>
      </w:r>
      <w:r>
        <w:rPr>
          <w:rFonts w:ascii="Times New Roman" w:hAnsi="Times New Roman" w:hint="eastAsia"/>
          <w:b/>
          <w:bCs/>
          <w:szCs w:val="24"/>
        </w:rPr>
        <w:t>9</w:t>
      </w:r>
      <w:r>
        <w:rPr>
          <w:rFonts w:ascii="Times New Roman" w:hAnsi="Times New Roman"/>
          <w:b/>
          <w:bCs/>
          <w:szCs w:val="24"/>
        </w:rPr>
        <w:t xml:space="preserve"> </w:t>
      </w:r>
      <w:r>
        <w:rPr>
          <w:rFonts w:ascii="Times New Roman" w:hAnsi="Times New Roman"/>
          <w:b/>
          <w:bCs/>
          <w:szCs w:val="24"/>
        </w:rPr>
        <w:t>教学进程安排</w:t>
      </w: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4"/>
        <w:gridCol w:w="562"/>
        <w:gridCol w:w="889"/>
        <w:gridCol w:w="1216"/>
        <w:gridCol w:w="2449"/>
        <w:gridCol w:w="507"/>
        <w:gridCol w:w="562"/>
        <w:gridCol w:w="562"/>
        <w:gridCol w:w="594"/>
        <w:gridCol w:w="727"/>
        <w:gridCol w:w="83"/>
        <w:gridCol w:w="613"/>
        <w:gridCol w:w="7"/>
        <w:gridCol w:w="703"/>
        <w:gridCol w:w="86"/>
        <w:gridCol w:w="617"/>
        <w:gridCol w:w="88"/>
        <w:gridCol w:w="612"/>
        <w:gridCol w:w="91"/>
        <w:gridCol w:w="612"/>
        <w:gridCol w:w="922"/>
      </w:tblGrid>
      <w:tr w:rsidR="00CA6657" w14:paraId="67E31DEF" w14:textId="77777777" w:rsidTr="00D641D6">
        <w:trPr>
          <w:trHeight w:val="20"/>
          <w:jc w:val="center"/>
        </w:trPr>
        <w:tc>
          <w:tcPr>
            <w:tcW w:w="518" w:type="dxa"/>
            <w:vMerge w:val="restart"/>
            <w:vAlign w:val="center"/>
          </w:tcPr>
          <w:p w14:paraId="706CEFFC"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1E3F7E1A"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类别</w:t>
            </w:r>
          </w:p>
        </w:tc>
        <w:tc>
          <w:tcPr>
            <w:tcW w:w="567" w:type="dxa"/>
            <w:vMerge w:val="restart"/>
            <w:vAlign w:val="center"/>
          </w:tcPr>
          <w:p w14:paraId="04D56020"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课程性质</w:t>
            </w:r>
          </w:p>
        </w:tc>
        <w:tc>
          <w:tcPr>
            <w:tcW w:w="2125" w:type="dxa"/>
            <w:gridSpan w:val="2"/>
            <w:vMerge w:val="restart"/>
            <w:vAlign w:val="center"/>
          </w:tcPr>
          <w:p w14:paraId="08D55357"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7AEAEE6B"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代码</w:t>
            </w:r>
          </w:p>
        </w:tc>
        <w:tc>
          <w:tcPr>
            <w:tcW w:w="2473" w:type="dxa"/>
            <w:vMerge w:val="restart"/>
            <w:vAlign w:val="center"/>
          </w:tcPr>
          <w:p w14:paraId="21C97975"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课程名称</w:t>
            </w:r>
          </w:p>
        </w:tc>
        <w:tc>
          <w:tcPr>
            <w:tcW w:w="511" w:type="dxa"/>
            <w:vMerge w:val="restart"/>
            <w:vAlign w:val="center"/>
          </w:tcPr>
          <w:p w14:paraId="49453746"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总学时</w:t>
            </w:r>
          </w:p>
        </w:tc>
        <w:tc>
          <w:tcPr>
            <w:tcW w:w="1134" w:type="dxa"/>
            <w:gridSpan w:val="2"/>
            <w:vAlign w:val="center"/>
          </w:tcPr>
          <w:p w14:paraId="7F6653FD"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学时分配</w:t>
            </w:r>
          </w:p>
        </w:tc>
        <w:tc>
          <w:tcPr>
            <w:tcW w:w="599" w:type="dxa"/>
            <w:vMerge w:val="restart"/>
            <w:vAlign w:val="center"/>
          </w:tcPr>
          <w:p w14:paraId="13B10FC4"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学分</w:t>
            </w:r>
          </w:p>
          <w:p w14:paraId="0AB6999D"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分数</w:t>
            </w:r>
          </w:p>
        </w:tc>
        <w:tc>
          <w:tcPr>
            <w:tcW w:w="4275" w:type="dxa"/>
            <w:gridSpan w:val="11"/>
            <w:vAlign w:val="center"/>
          </w:tcPr>
          <w:p w14:paraId="1A2FD37C" w14:textId="77777777" w:rsidR="00CA6657" w:rsidRDefault="00E04709">
            <w:pPr>
              <w:jc w:val="center"/>
              <w:rPr>
                <w:rFonts w:ascii="Times New Roman" w:hAnsi="Times New Roman"/>
                <w:color w:val="000000"/>
                <w:sz w:val="18"/>
                <w:szCs w:val="18"/>
              </w:rPr>
            </w:pPr>
            <w:r>
              <w:rPr>
                <w:rFonts w:ascii="Times New Roman" w:hAnsi="Times New Roman" w:hint="eastAsia"/>
                <w:color w:val="000000"/>
                <w:spacing w:val="-8"/>
                <w:sz w:val="18"/>
                <w:szCs w:val="18"/>
              </w:rPr>
              <w:t>建议开设时间及周学时数</w:t>
            </w:r>
          </w:p>
        </w:tc>
        <w:tc>
          <w:tcPr>
            <w:tcW w:w="930" w:type="dxa"/>
            <w:vMerge w:val="restart"/>
            <w:vAlign w:val="center"/>
          </w:tcPr>
          <w:p w14:paraId="37D0FF69"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备注</w:t>
            </w:r>
            <w:r>
              <w:rPr>
                <w:rFonts w:ascii="Times New Roman" w:hAnsi="Times New Roman" w:hint="eastAsia"/>
                <w:color w:val="000000"/>
                <w:spacing w:val="-20"/>
                <w:sz w:val="18"/>
                <w:szCs w:val="18"/>
              </w:rPr>
              <w:t>开发方向</w:t>
            </w:r>
          </w:p>
        </w:tc>
      </w:tr>
      <w:tr w:rsidR="00CA6657" w14:paraId="5859B047" w14:textId="77777777" w:rsidTr="00D641D6">
        <w:trPr>
          <w:trHeight w:val="813"/>
          <w:jc w:val="center"/>
        </w:trPr>
        <w:tc>
          <w:tcPr>
            <w:tcW w:w="518" w:type="dxa"/>
            <w:vMerge/>
            <w:vAlign w:val="center"/>
          </w:tcPr>
          <w:p w14:paraId="0F003BE9" w14:textId="77777777" w:rsidR="00CA6657" w:rsidRDefault="00CA6657">
            <w:pPr>
              <w:jc w:val="center"/>
              <w:rPr>
                <w:rFonts w:ascii="Times New Roman" w:hAnsi="Times New Roman"/>
                <w:color w:val="000000"/>
                <w:sz w:val="18"/>
                <w:szCs w:val="18"/>
              </w:rPr>
            </w:pPr>
          </w:p>
        </w:tc>
        <w:tc>
          <w:tcPr>
            <w:tcW w:w="567" w:type="dxa"/>
            <w:vMerge/>
            <w:vAlign w:val="center"/>
          </w:tcPr>
          <w:p w14:paraId="17070435" w14:textId="77777777" w:rsidR="00CA6657" w:rsidRDefault="00CA6657">
            <w:pPr>
              <w:jc w:val="center"/>
              <w:rPr>
                <w:rFonts w:ascii="Times New Roman" w:hAnsi="Times New Roman"/>
                <w:color w:val="000000"/>
                <w:sz w:val="18"/>
                <w:szCs w:val="18"/>
              </w:rPr>
            </w:pPr>
          </w:p>
        </w:tc>
        <w:tc>
          <w:tcPr>
            <w:tcW w:w="2125" w:type="dxa"/>
            <w:gridSpan w:val="2"/>
            <w:vMerge/>
            <w:vAlign w:val="center"/>
          </w:tcPr>
          <w:p w14:paraId="03391F54" w14:textId="77777777" w:rsidR="00CA6657" w:rsidRDefault="00CA6657">
            <w:pPr>
              <w:jc w:val="center"/>
              <w:rPr>
                <w:rFonts w:ascii="Times New Roman" w:hAnsi="Times New Roman"/>
                <w:color w:val="000000"/>
                <w:sz w:val="18"/>
                <w:szCs w:val="18"/>
              </w:rPr>
            </w:pPr>
          </w:p>
        </w:tc>
        <w:tc>
          <w:tcPr>
            <w:tcW w:w="2473" w:type="dxa"/>
            <w:vMerge/>
            <w:vAlign w:val="center"/>
          </w:tcPr>
          <w:p w14:paraId="4173843A" w14:textId="77777777" w:rsidR="00CA6657" w:rsidRDefault="00CA6657">
            <w:pPr>
              <w:jc w:val="center"/>
              <w:rPr>
                <w:rFonts w:ascii="Times New Roman" w:hAnsi="Times New Roman"/>
                <w:color w:val="000000"/>
                <w:sz w:val="18"/>
                <w:szCs w:val="18"/>
              </w:rPr>
            </w:pPr>
          </w:p>
        </w:tc>
        <w:tc>
          <w:tcPr>
            <w:tcW w:w="511" w:type="dxa"/>
            <w:vMerge/>
            <w:vAlign w:val="center"/>
          </w:tcPr>
          <w:p w14:paraId="07A46D15" w14:textId="77777777" w:rsidR="00CA6657" w:rsidRDefault="00CA6657">
            <w:pPr>
              <w:jc w:val="center"/>
              <w:rPr>
                <w:rFonts w:ascii="Times New Roman" w:hAnsi="Times New Roman"/>
                <w:color w:val="000000"/>
                <w:sz w:val="18"/>
                <w:szCs w:val="18"/>
              </w:rPr>
            </w:pPr>
          </w:p>
        </w:tc>
        <w:tc>
          <w:tcPr>
            <w:tcW w:w="567" w:type="dxa"/>
            <w:vAlign w:val="center"/>
          </w:tcPr>
          <w:p w14:paraId="49F97819"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理论学时</w:t>
            </w:r>
          </w:p>
        </w:tc>
        <w:tc>
          <w:tcPr>
            <w:tcW w:w="567" w:type="dxa"/>
            <w:vAlign w:val="center"/>
          </w:tcPr>
          <w:p w14:paraId="02813D23"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实践学时</w:t>
            </w:r>
          </w:p>
        </w:tc>
        <w:tc>
          <w:tcPr>
            <w:tcW w:w="599" w:type="dxa"/>
            <w:vMerge/>
            <w:vAlign w:val="center"/>
          </w:tcPr>
          <w:p w14:paraId="33132A54" w14:textId="77777777" w:rsidR="00CA6657" w:rsidRDefault="00CA6657">
            <w:pPr>
              <w:jc w:val="center"/>
              <w:rPr>
                <w:rFonts w:ascii="Times New Roman" w:hAnsi="Times New Roman"/>
                <w:color w:val="000000"/>
                <w:sz w:val="18"/>
                <w:szCs w:val="18"/>
              </w:rPr>
            </w:pPr>
          </w:p>
        </w:tc>
        <w:tc>
          <w:tcPr>
            <w:tcW w:w="733" w:type="dxa"/>
            <w:vAlign w:val="center"/>
          </w:tcPr>
          <w:p w14:paraId="014B9E5B" w14:textId="77777777" w:rsidR="00CA6657" w:rsidRDefault="00E04709">
            <w:pPr>
              <w:jc w:val="center"/>
              <w:rPr>
                <w:rFonts w:ascii="Times New Roman" w:hAnsi="Times New Roman"/>
                <w:color w:val="000000"/>
                <w:sz w:val="18"/>
                <w:szCs w:val="18"/>
              </w:rPr>
            </w:pPr>
            <w:proofErr w:type="gramStart"/>
            <w:r>
              <w:rPr>
                <w:rFonts w:ascii="Times New Roman" w:hAnsi="Times New Roman" w:hint="eastAsia"/>
                <w:color w:val="000000"/>
                <w:sz w:val="18"/>
                <w:szCs w:val="18"/>
              </w:rPr>
              <w:t>一</w:t>
            </w:r>
            <w:proofErr w:type="gramEnd"/>
          </w:p>
        </w:tc>
        <w:tc>
          <w:tcPr>
            <w:tcW w:w="709" w:type="dxa"/>
            <w:gridSpan w:val="3"/>
            <w:vAlign w:val="center"/>
          </w:tcPr>
          <w:p w14:paraId="4D06B843" w14:textId="77777777" w:rsidR="00CA6657" w:rsidRDefault="00E04709">
            <w:pPr>
              <w:ind w:firstLineChars="50" w:firstLine="70"/>
              <w:jc w:val="center"/>
              <w:rPr>
                <w:rFonts w:ascii="Times New Roman" w:hAnsi="Times New Roman"/>
                <w:color w:val="000000"/>
                <w:sz w:val="18"/>
                <w:szCs w:val="18"/>
              </w:rPr>
            </w:pPr>
            <w:r>
              <w:rPr>
                <w:rFonts w:ascii="Times New Roman" w:hAnsi="Times New Roman" w:hint="eastAsia"/>
                <w:color w:val="000000"/>
                <w:spacing w:val="-20"/>
                <w:sz w:val="18"/>
                <w:szCs w:val="18"/>
              </w:rPr>
              <w:t>二</w:t>
            </w:r>
          </w:p>
        </w:tc>
        <w:tc>
          <w:tcPr>
            <w:tcW w:w="709" w:type="dxa"/>
            <w:vAlign w:val="center"/>
          </w:tcPr>
          <w:p w14:paraId="15D7CCD1"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三</w:t>
            </w:r>
          </w:p>
        </w:tc>
        <w:tc>
          <w:tcPr>
            <w:tcW w:w="709" w:type="dxa"/>
            <w:gridSpan w:val="2"/>
            <w:vAlign w:val="center"/>
          </w:tcPr>
          <w:p w14:paraId="12D93124"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四</w:t>
            </w:r>
          </w:p>
        </w:tc>
        <w:tc>
          <w:tcPr>
            <w:tcW w:w="706" w:type="dxa"/>
            <w:gridSpan w:val="2"/>
            <w:vAlign w:val="center"/>
          </w:tcPr>
          <w:p w14:paraId="313EE2EF"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五</w:t>
            </w:r>
          </w:p>
        </w:tc>
        <w:tc>
          <w:tcPr>
            <w:tcW w:w="709" w:type="dxa"/>
            <w:gridSpan w:val="2"/>
            <w:vAlign w:val="center"/>
          </w:tcPr>
          <w:p w14:paraId="5494AEC9"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六</w:t>
            </w:r>
          </w:p>
        </w:tc>
        <w:tc>
          <w:tcPr>
            <w:tcW w:w="930" w:type="dxa"/>
            <w:vMerge/>
            <w:vAlign w:val="center"/>
          </w:tcPr>
          <w:p w14:paraId="67022531" w14:textId="77777777" w:rsidR="00CA6657" w:rsidRDefault="00CA6657">
            <w:pPr>
              <w:jc w:val="center"/>
              <w:rPr>
                <w:rFonts w:ascii="Times New Roman" w:hAnsi="Times New Roman"/>
                <w:color w:val="000000"/>
                <w:sz w:val="18"/>
                <w:szCs w:val="18"/>
              </w:rPr>
            </w:pPr>
          </w:p>
        </w:tc>
      </w:tr>
      <w:tr w:rsidR="00CA6657" w14:paraId="41964804" w14:textId="77777777" w:rsidTr="00D641D6">
        <w:trPr>
          <w:trHeight w:val="20"/>
          <w:jc w:val="center"/>
        </w:trPr>
        <w:tc>
          <w:tcPr>
            <w:tcW w:w="518" w:type="dxa"/>
            <w:vMerge w:val="restart"/>
            <w:vAlign w:val="center"/>
          </w:tcPr>
          <w:p w14:paraId="03CC67B7"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必修课程</w:t>
            </w:r>
          </w:p>
        </w:tc>
        <w:tc>
          <w:tcPr>
            <w:tcW w:w="567" w:type="dxa"/>
            <w:vMerge w:val="restart"/>
            <w:vAlign w:val="center"/>
          </w:tcPr>
          <w:p w14:paraId="53B39BBD"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公共必修课程</w:t>
            </w:r>
          </w:p>
        </w:tc>
        <w:tc>
          <w:tcPr>
            <w:tcW w:w="2125" w:type="dxa"/>
            <w:gridSpan w:val="2"/>
            <w:vAlign w:val="center"/>
          </w:tcPr>
          <w:p w14:paraId="2C6A8DB5" w14:textId="77777777" w:rsidR="00CA6657" w:rsidRDefault="00E04709">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GG111020</w:t>
            </w:r>
          </w:p>
        </w:tc>
        <w:tc>
          <w:tcPr>
            <w:tcW w:w="2473" w:type="dxa"/>
            <w:vAlign w:val="center"/>
          </w:tcPr>
          <w:p w14:paraId="0ECB2FC0" w14:textId="77777777" w:rsidR="00CA6657" w:rsidRDefault="00E04709">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思想道德与法治（一）</w:t>
            </w:r>
          </w:p>
        </w:tc>
        <w:tc>
          <w:tcPr>
            <w:tcW w:w="511" w:type="dxa"/>
            <w:vAlign w:val="center"/>
          </w:tcPr>
          <w:p w14:paraId="23F387CF"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24</w:t>
            </w:r>
          </w:p>
        </w:tc>
        <w:tc>
          <w:tcPr>
            <w:tcW w:w="567" w:type="dxa"/>
            <w:vAlign w:val="center"/>
          </w:tcPr>
          <w:p w14:paraId="50ADC65F"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20</w:t>
            </w:r>
          </w:p>
        </w:tc>
        <w:tc>
          <w:tcPr>
            <w:tcW w:w="567" w:type="dxa"/>
            <w:vAlign w:val="center"/>
          </w:tcPr>
          <w:p w14:paraId="35A010DD"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4</w:t>
            </w:r>
          </w:p>
        </w:tc>
        <w:tc>
          <w:tcPr>
            <w:tcW w:w="599" w:type="dxa"/>
            <w:vAlign w:val="center"/>
          </w:tcPr>
          <w:p w14:paraId="58B3CCC5"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1</w:t>
            </w:r>
            <w:r>
              <w:rPr>
                <w:rFonts w:ascii="Times New Roman" w:hAnsi="Times New Roman" w:hint="eastAsia"/>
                <w:color w:val="000000" w:themeColor="text1"/>
                <w:spacing w:val="-20"/>
                <w:sz w:val="18"/>
                <w:szCs w:val="18"/>
              </w:rPr>
              <w:t>.5</w:t>
            </w:r>
          </w:p>
        </w:tc>
        <w:tc>
          <w:tcPr>
            <w:tcW w:w="733" w:type="dxa"/>
            <w:vAlign w:val="center"/>
          </w:tcPr>
          <w:p w14:paraId="04C37D48" w14:textId="6ACED439" w:rsidR="00CA6657" w:rsidRDefault="00A845E7">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2</w:t>
            </w:r>
          </w:p>
        </w:tc>
        <w:tc>
          <w:tcPr>
            <w:tcW w:w="709" w:type="dxa"/>
            <w:gridSpan w:val="3"/>
            <w:vAlign w:val="center"/>
          </w:tcPr>
          <w:p w14:paraId="5AA9F338" w14:textId="77777777" w:rsidR="00CA6657" w:rsidRDefault="00CA6657">
            <w:pPr>
              <w:jc w:val="center"/>
              <w:rPr>
                <w:rFonts w:ascii="Times New Roman" w:hAnsi="Times New Roman"/>
                <w:color w:val="000000" w:themeColor="text1"/>
                <w:spacing w:val="-20"/>
                <w:sz w:val="18"/>
                <w:szCs w:val="18"/>
              </w:rPr>
            </w:pPr>
          </w:p>
        </w:tc>
        <w:tc>
          <w:tcPr>
            <w:tcW w:w="709" w:type="dxa"/>
            <w:vAlign w:val="center"/>
          </w:tcPr>
          <w:p w14:paraId="44E490CC" w14:textId="1BB07104" w:rsidR="00CA6657" w:rsidRDefault="00CA6657">
            <w:pPr>
              <w:jc w:val="center"/>
              <w:rPr>
                <w:rFonts w:ascii="Times New Roman" w:hAnsi="Times New Roman"/>
                <w:color w:val="000000" w:themeColor="text1"/>
                <w:spacing w:val="-20"/>
                <w:sz w:val="18"/>
                <w:szCs w:val="18"/>
              </w:rPr>
            </w:pPr>
          </w:p>
        </w:tc>
        <w:tc>
          <w:tcPr>
            <w:tcW w:w="709" w:type="dxa"/>
            <w:gridSpan w:val="2"/>
            <w:vAlign w:val="center"/>
          </w:tcPr>
          <w:p w14:paraId="0F93B9B4" w14:textId="77777777" w:rsidR="00CA6657" w:rsidRDefault="00CA6657">
            <w:pPr>
              <w:jc w:val="center"/>
              <w:rPr>
                <w:rFonts w:ascii="Times New Roman" w:hAnsi="Times New Roman"/>
                <w:color w:val="000000" w:themeColor="text1"/>
                <w:spacing w:val="-20"/>
                <w:sz w:val="18"/>
                <w:szCs w:val="18"/>
              </w:rPr>
            </w:pPr>
          </w:p>
        </w:tc>
        <w:tc>
          <w:tcPr>
            <w:tcW w:w="706" w:type="dxa"/>
            <w:gridSpan w:val="2"/>
            <w:vAlign w:val="center"/>
          </w:tcPr>
          <w:p w14:paraId="3147EED5"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2FA21CF3"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793D5943" w14:textId="77777777" w:rsidR="00CA6657" w:rsidRDefault="00CA6657">
            <w:pPr>
              <w:autoSpaceDE w:val="0"/>
              <w:autoSpaceDN w:val="0"/>
              <w:jc w:val="center"/>
              <w:rPr>
                <w:rFonts w:ascii="Times New Roman" w:hAnsi="Times New Roman"/>
                <w:b/>
                <w:color w:val="FF0000"/>
                <w:spacing w:val="-20"/>
                <w:sz w:val="18"/>
                <w:szCs w:val="18"/>
              </w:rPr>
            </w:pPr>
          </w:p>
        </w:tc>
      </w:tr>
      <w:tr w:rsidR="00CA6657" w14:paraId="302EA4DA" w14:textId="77777777" w:rsidTr="00D641D6">
        <w:trPr>
          <w:trHeight w:val="20"/>
          <w:jc w:val="center"/>
        </w:trPr>
        <w:tc>
          <w:tcPr>
            <w:tcW w:w="518" w:type="dxa"/>
            <w:vMerge/>
            <w:vAlign w:val="center"/>
          </w:tcPr>
          <w:p w14:paraId="3D5591DA" w14:textId="77777777" w:rsidR="00CA6657" w:rsidRDefault="00CA6657">
            <w:pPr>
              <w:jc w:val="center"/>
              <w:rPr>
                <w:rFonts w:ascii="Times New Roman" w:hAnsi="Times New Roman"/>
                <w:bCs/>
                <w:color w:val="000000"/>
                <w:sz w:val="24"/>
                <w:szCs w:val="24"/>
              </w:rPr>
            </w:pPr>
          </w:p>
        </w:tc>
        <w:tc>
          <w:tcPr>
            <w:tcW w:w="567" w:type="dxa"/>
            <w:vMerge/>
            <w:vAlign w:val="center"/>
          </w:tcPr>
          <w:p w14:paraId="16C92E37"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3EFEBB8A" w14:textId="77777777" w:rsidR="00CA6657" w:rsidRDefault="00E04709">
            <w:pPr>
              <w:jc w:val="center"/>
              <w:rPr>
                <w:rFonts w:ascii="Times New Roman" w:eastAsia="等线" w:hAnsi="Times New Roman"/>
                <w:color w:val="000000"/>
                <w:sz w:val="20"/>
                <w:szCs w:val="20"/>
              </w:rPr>
            </w:pPr>
            <w:r>
              <w:rPr>
                <w:rFonts w:ascii="微软雅黑" w:eastAsia="微软雅黑" w:hAnsi="微软雅黑" w:hint="eastAsia"/>
                <w:color w:val="333333"/>
                <w:sz w:val="18"/>
                <w:szCs w:val="18"/>
              </w:rPr>
              <w:t>GG111021</w:t>
            </w:r>
          </w:p>
        </w:tc>
        <w:tc>
          <w:tcPr>
            <w:tcW w:w="2473" w:type="dxa"/>
            <w:vAlign w:val="center"/>
          </w:tcPr>
          <w:p w14:paraId="4D6D6284" w14:textId="77777777" w:rsidR="00CA6657" w:rsidRDefault="00E04709">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思想道德与法治（二）</w:t>
            </w:r>
          </w:p>
        </w:tc>
        <w:tc>
          <w:tcPr>
            <w:tcW w:w="511" w:type="dxa"/>
            <w:vAlign w:val="center"/>
          </w:tcPr>
          <w:p w14:paraId="7869436F"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24</w:t>
            </w:r>
          </w:p>
        </w:tc>
        <w:tc>
          <w:tcPr>
            <w:tcW w:w="567" w:type="dxa"/>
            <w:vAlign w:val="center"/>
          </w:tcPr>
          <w:p w14:paraId="794CDF39"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22</w:t>
            </w:r>
          </w:p>
        </w:tc>
        <w:tc>
          <w:tcPr>
            <w:tcW w:w="567" w:type="dxa"/>
            <w:vAlign w:val="center"/>
          </w:tcPr>
          <w:p w14:paraId="151C8F1C"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w:t>
            </w:r>
          </w:p>
        </w:tc>
        <w:tc>
          <w:tcPr>
            <w:tcW w:w="599" w:type="dxa"/>
            <w:vAlign w:val="center"/>
          </w:tcPr>
          <w:p w14:paraId="03AAF353"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1</w:t>
            </w:r>
            <w:r>
              <w:rPr>
                <w:rFonts w:ascii="Times New Roman" w:hAnsi="Times New Roman" w:hint="eastAsia"/>
                <w:color w:val="000000" w:themeColor="text1"/>
                <w:spacing w:val="-20"/>
                <w:sz w:val="18"/>
                <w:szCs w:val="18"/>
              </w:rPr>
              <w:t>.5</w:t>
            </w:r>
          </w:p>
        </w:tc>
        <w:tc>
          <w:tcPr>
            <w:tcW w:w="733" w:type="dxa"/>
            <w:vAlign w:val="center"/>
          </w:tcPr>
          <w:p w14:paraId="50457BF0" w14:textId="77777777" w:rsidR="00CA6657" w:rsidRDefault="00CA6657">
            <w:pPr>
              <w:jc w:val="center"/>
              <w:rPr>
                <w:rFonts w:ascii="Times New Roman" w:hAnsi="Times New Roman"/>
                <w:color w:val="000000" w:themeColor="text1"/>
                <w:spacing w:val="-20"/>
                <w:sz w:val="18"/>
                <w:szCs w:val="18"/>
              </w:rPr>
            </w:pPr>
          </w:p>
        </w:tc>
        <w:tc>
          <w:tcPr>
            <w:tcW w:w="709" w:type="dxa"/>
            <w:gridSpan w:val="3"/>
            <w:vAlign w:val="center"/>
          </w:tcPr>
          <w:p w14:paraId="14B0764A" w14:textId="5AEC65EB" w:rsidR="00CA6657" w:rsidRDefault="00A845E7">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2</w:t>
            </w:r>
          </w:p>
        </w:tc>
        <w:tc>
          <w:tcPr>
            <w:tcW w:w="709" w:type="dxa"/>
            <w:vAlign w:val="center"/>
          </w:tcPr>
          <w:p w14:paraId="50B6AF07" w14:textId="77777777" w:rsidR="00CA6657" w:rsidRDefault="00CA6657">
            <w:pPr>
              <w:jc w:val="center"/>
              <w:rPr>
                <w:rFonts w:ascii="Times New Roman" w:hAnsi="Times New Roman"/>
                <w:color w:val="000000" w:themeColor="text1"/>
                <w:spacing w:val="-20"/>
                <w:sz w:val="18"/>
                <w:szCs w:val="18"/>
              </w:rPr>
            </w:pPr>
          </w:p>
        </w:tc>
        <w:tc>
          <w:tcPr>
            <w:tcW w:w="709" w:type="dxa"/>
            <w:gridSpan w:val="2"/>
            <w:vAlign w:val="center"/>
          </w:tcPr>
          <w:p w14:paraId="0B657796" w14:textId="743E9323" w:rsidR="00CA6657" w:rsidRDefault="00CA6657">
            <w:pPr>
              <w:jc w:val="center"/>
              <w:rPr>
                <w:rFonts w:ascii="Times New Roman" w:hAnsi="Times New Roman"/>
                <w:color w:val="000000" w:themeColor="text1"/>
                <w:spacing w:val="-20"/>
                <w:sz w:val="18"/>
                <w:szCs w:val="18"/>
              </w:rPr>
            </w:pPr>
          </w:p>
        </w:tc>
        <w:tc>
          <w:tcPr>
            <w:tcW w:w="706" w:type="dxa"/>
            <w:gridSpan w:val="2"/>
            <w:vAlign w:val="center"/>
          </w:tcPr>
          <w:p w14:paraId="4EA97960"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56A24771"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2A9BA5A6" w14:textId="77777777" w:rsidR="00CA6657" w:rsidRDefault="00CA6657">
            <w:pPr>
              <w:autoSpaceDE w:val="0"/>
              <w:autoSpaceDN w:val="0"/>
              <w:jc w:val="center"/>
              <w:rPr>
                <w:rFonts w:ascii="Times New Roman" w:hAnsi="Times New Roman"/>
                <w:color w:val="000000"/>
                <w:spacing w:val="-20"/>
                <w:sz w:val="18"/>
                <w:szCs w:val="18"/>
              </w:rPr>
            </w:pPr>
          </w:p>
        </w:tc>
      </w:tr>
      <w:tr w:rsidR="00CA6657" w14:paraId="01F71556" w14:textId="77777777" w:rsidTr="00D641D6">
        <w:trPr>
          <w:trHeight w:val="20"/>
          <w:jc w:val="center"/>
        </w:trPr>
        <w:tc>
          <w:tcPr>
            <w:tcW w:w="518" w:type="dxa"/>
            <w:vMerge/>
            <w:vAlign w:val="center"/>
          </w:tcPr>
          <w:p w14:paraId="087706FB" w14:textId="77777777" w:rsidR="00CA6657" w:rsidRDefault="00CA6657">
            <w:pPr>
              <w:jc w:val="center"/>
              <w:rPr>
                <w:rFonts w:ascii="Times New Roman" w:hAnsi="Times New Roman"/>
                <w:bCs/>
                <w:color w:val="000000"/>
                <w:sz w:val="24"/>
                <w:szCs w:val="24"/>
              </w:rPr>
            </w:pPr>
          </w:p>
        </w:tc>
        <w:tc>
          <w:tcPr>
            <w:tcW w:w="567" w:type="dxa"/>
            <w:vMerge/>
            <w:vAlign w:val="center"/>
          </w:tcPr>
          <w:p w14:paraId="59537F1C"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73402A4A" w14:textId="77777777" w:rsidR="00CA6657" w:rsidRDefault="00E04709">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GG111002</w:t>
            </w:r>
          </w:p>
        </w:tc>
        <w:tc>
          <w:tcPr>
            <w:tcW w:w="2473" w:type="dxa"/>
            <w:vAlign w:val="center"/>
          </w:tcPr>
          <w:p w14:paraId="7FA33FE8" w14:textId="77777777" w:rsidR="00CA6657" w:rsidRDefault="00E04709">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毛泽东思想和中国特色社会主义理论体系概论</w:t>
            </w:r>
          </w:p>
        </w:tc>
        <w:tc>
          <w:tcPr>
            <w:tcW w:w="511" w:type="dxa"/>
            <w:vAlign w:val="center"/>
          </w:tcPr>
          <w:p w14:paraId="34D79E32"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32</w:t>
            </w:r>
          </w:p>
        </w:tc>
        <w:tc>
          <w:tcPr>
            <w:tcW w:w="567" w:type="dxa"/>
            <w:vAlign w:val="center"/>
          </w:tcPr>
          <w:p w14:paraId="4EDCA1D4"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28</w:t>
            </w:r>
          </w:p>
        </w:tc>
        <w:tc>
          <w:tcPr>
            <w:tcW w:w="567" w:type="dxa"/>
            <w:vAlign w:val="center"/>
          </w:tcPr>
          <w:p w14:paraId="01392EAA"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4</w:t>
            </w:r>
          </w:p>
        </w:tc>
        <w:tc>
          <w:tcPr>
            <w:tcW w:w="599" w:type="dxa"/>
            <w:vAlign w:val="center"/>
          </w:tcPr>
          <w:p w14:paraId="09BFF1C6"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w:t>
            </w:r>
          </w:p>
        </w:tc>
        <w:tc>
          <w:tcPr>
            <w:tcW w:w="733" w:type="dxa"/>
            <w:vAlign w:val="center"/>
          </w:tcPr>
          <w:p w14:paraId="23AAED62" w14:textId="77777777" w:rsidR="00CA6657" w:rsidRDefault="00CA6657">
            <w:pPr>
              <w:jc w:val="center"/>
              <w:rPr>
                <w:rFonts w:ascii="Times New Roman" w:hAnsi="Times New Roman"/>
                <w:color w:val="000000" w:themeColor="text1"/>
                <w:spacing w:val="-20"/>
                <w:sz w:val="18"/>
                <w:szCs w:val="18"/>
              </w:rPr>
            </w:pPr>
          </w:p>
        </w:tc>
        <w:tc>
          <w:tcPr>
            <w:tcW w:w="709" w:type="dxa"/>
            <w:gridSpan w:val="3"/>
            <w:vAlign w:val="center"/>
          </w:tcPr>
          <w:p w14:paraId="6F618D45" w14:textId="77777777" w:rsidR="00CA6657" w:rsidRDefault="00CA6657">
            <w:pPr>
              <w:jc w:val="center"/>
              <w:rPr>
                <w:rFonts w:ascii="Times New Roman" w:hAnsi="Times New Roman"/>
                <w:color w:val="000000" w:themeColor="text1"/>
                <w:spacing w:val="-20"/>
                <w:sz w:val="18"/>
                <w:szCs w:val="18"/>
              </w:rPr>
            </w:pPr>
          </w:p>
        </w:tc>
        <w:tc>
          <w:tcPr>
            <w:tcW w:w="709" w:type="dxa"/>
            <w:vAlign w:val="center"/>
          </w:tcPr>
          <w:p w14:paraId="0C758F43"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w:t>
            </w:r>
          </w:p>
        </w:tc>
        <w:tc>
          <w:tcPr>
            <w:tcW w:w="709" w:type="dxa"/>
            <w:gridSpan w:val="2"/>
            <w:vAlign w:val="center"/>
          </w:tcPr>
          <w:p w14:paraId="1505AA86" w14:textId="77777777" w:rsidR="00CA6657" w:rsidRDefault="00CA6657">
            <w:pPr>
              <w:jc w:val="center"/>
              <w:rPr>
                <w:rFonts w:ascii="Times New Roman" w:hAnsi="Times New Roman"/>
                <w:color w:val="000000" w:themeColor="text1"/>
                <w:spacing w:val="-20"/>
                <w:sz w:val="18"/>
                <w:szCs w:val="18"/>
              </w:rPr>
            </w:pPr>
          </w:p>
        </w:tc>
        <w:tc>
          <w:tcPr>
            <w:tcW w:w="706" w:type="dxa"/>
            <w:gridSpan w:val="2"/>
            <w:vAlign w:val="center"/>
          </w:tcPr>
          <w:p w14:paraId="156B9E77"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5CAAEF28"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24A5A6A7" w14:textId="77777777" w:rsidR="00CA6657" w:rsidRDefault="00CA6657">
            <w:pPr>
              <w:autoSpaceDE w:val="0"/>
              <w:autoSpaceDN w:val="0"/>
              <w:jc w:val="center"/>
              <w:rPr>
                <w:rFonts w:ascii="Times New Roman" w:hAnsi="Times New Roman"/>
                <w:color w:val="000000"/>
                <w:spacing w:val="-20"/>
                <w:sz w:val="18"/>
                <w:szCs w:val="18"/>
              </w:rPr>
            </w:pPr>
          </w:p>
        </w:tc>
      </w:tr>
      <w:tr w:rsidR="00CA6657" w14:paraId="53B02AA2" w14:textId="77777777" w:rsidTr="00D641D6">
        <w:trPr>
          <w:trHeight w:val="662"/>
          <w:jc w:val="center"/>
        </w:trPr>
        <w:tc>
          <w:tcPr>
            <w:tcW w:w="518" w:type="dxa"/>
            <w:vMerge/>
            <w:vAlign w:val="center"/>
          </w:tcPr>
          <w:p w14:paraId="7EFA2E59" w14:textId="77777777" w:rsidR="00CA6657" w:rsidRDefault="00CA6657">
            <w:pPr>
              <w:jc w:val="center"/>
              <w:rPr>
                <w:rFonts w:ascii="Times New Roman" w:hAnsi="Times New Roman"/>
                <w:bCs/>
                <w:color w:val="000000"/>
                <w:sz w:val="24"/>
                <w:szCs w:val="24"/>
              </w:rPr>
            </w:pPr>
          </w:p>
        </w:tc>
        <w:tc>
          <w:tcPr>
            <w:tcW w:w="567" w:type="dxa"/>
            <w:vMerge/>
            <w:vAlign w:val="center"/>
          </w:tcPr>
          <w:p w14:paraId="5ED10FAF"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15538704" w14:textId="77777777" w:rsidR="00CA6657" w:rsidRDefault="00E04709">
            <w:pPr>
              <w:jc w:val="center"/>
              <w:rPr>
                <w:rFonts w:ascii="微软雅黑" w:eastAsia="微软雅黑" w:hAnsi="微软雅黑"/>
                <w:color w:val="333333"/>
                <w:sz w:val="18"/>
                <w:szCs w:val="18"/>
              </w:rPr>
            </w:pPr>
            <w:r>
              <w:rPr>
                <w:rFonts w:ascii="微软雅黑" w:eastAsia="微软雅黑" w:hAnsi="微软雅黑" w:hint="eastAsia"/>
                <w:color w:val="333333"/>
                <w:sz w:val="18"/>
                <w:szCs w:val="18"/>
              </w:rPr>
              <w:t>GG111029</w:t>
            </w:r>
          </w:p>
        </w:tc>
        <w:tc>
          <w:tcPr>
            <w:tcW w:w="2473" w:type="dxa"/>
            <w:vAlign w:val="center"/>
          </w:tcPr>
          <w:p w14:paraId="406F6125" w14:textId="77777777" w:rsidR="00CA6657" w:rsidRDefault="00E04709">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习近平新时代中国特色社会主义思想概论（一）</w:t>
            </w:r>
          </w:p>
        </w:tc>
        <w:tc>
          <w:tcPr>
            <w:tcW w:w="511" w:type="dxa"/>
            <w:vAlign w:val="center"/>
          </w:tcPr>
          <w:p w14:paraId="0BEEA73B"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24</w:t>
            </w:r>
          </w:p>
        </w:tc>
        <w:tc>
          <w:tcPr>
            <w:tcW w:w="567" w:type="dxa"/>
            <w:vAlign w:val="center"/>
          </w:tcPr>
          <w:p w14:paraId="5D922D4B"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20</w:t>
            </w:r>
          </w:p>
        </w:tc>
        <w:tc>
          <w:tcPr>
            <w:tcW w:w="567" w:type="dxa"/>
            <w:vAlign w:val="center"/>
          </w:tcPr>
          <w:p w14:paraId="4BE06C30"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4</w:t>
            </w:r>
          </w:p>
        </w:tc>
        <w:tc>
          <w:tcPr>
            <w:tcW w:w="599" w:type="dxa"/>
            <w:vAlign w:val="center"/>
          </w:tcPr>
          <w:p w14:paraId="7BA35463"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1</w:t>
            </w:r>
            <w:r>
              <w:rPr>
                <w:rFonts w:ascii="Times New Roman" w:hAnsi="Times New Roman" w:hint="eastAsia"/>
                <w:color w:val="000000" w:themeColor="text1"/>
                <w:spacing w:val="-20"/>
                <w:sz w:val="18"/>
                <w:szCs w:val="18"/>
              </w:rPr>
              <w:t>.5</w:t>
            </w:r>
          </w:p>
        </w:tc>
        <w:tc>
          <w:tcPr>
            <w:tcW w:w="733" w:type="dxa"/>
            <w:vAlign w:val="center"/>
          </w:tcPr>
          <w:p w14:paraId="43E949D5"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w:t>
            </w:r>
          </w:p>
        </w:tc>
        <w:tc>
          <w:tcPr>
            <w:tcW w:w="709" w:type="dxa"/>
            <w:gridSpan w:val="3"/>
            <w:vAlign w:val="center"/>
          </w:tcPr>
          <w:p w14:paraId="67C2518F" w14:textId="77777777" w:rsidR="00CA6657" w:rsidRDefault="00CA6657">
            <w:pPr>
              <w:jc w:val="center"/>
              <w:rPr>
                <w:rFonts w:ascii="Times New Roman" w:hAnsi="Times New Roman"/>
                <w:color w:val="000000" w:themeColor="text1"/>
                <w:spacing w:val="-20"/>
                <w:sz w:val="18"/>
                <w:szCs w:val="18"/>
              </w:rPr>
            </w:pPr>
          </w:p>
        </w:tc>
        <w:tc>
          <w:tcPr>
            <w:tcW w:w="709" w:type="dxa"/>
            <w:vAlign w:val="center"/>
          </w:tcPr>
          <w:p w14:paraId="24BFCB58" w14:textId="77777777" w:rsidR="00CA6657" w:rsidRDefault="00CA6657">
            <w:pPr>
              <w:jc w:val="center"/>
              <w:rPr>
                <w:rFonts w:ascii="Times New Roman" w:hAnsi="Times New Roman"/>
                <w:color w:val="000000" w:themeColor="text1"/>
                <w:spacing w:val="-20"/>
                <w:sz w:val="18"/>
                <w:szCs w:val="18"/>
              </w:rPr>
            </w:pPr>
          </w:p>
        </w:tc>
        <w:tc>
          <w:tcPr>
            <w:tcW w:w="709" w:type="dxa"/>
            <w:gridSpan w:val="2"/>
            <w:vAlign w:val="center"/>
          </w:tcPr>
          <w:p w14:paraId="6CE8B420" w14:textId="77777777" w:rsidR="00CA6657" w:rsidRDefault="00CA6657">
            <w:pPr>
              <w:jc w:val="center"/>
              <w:rPr>
                <w:rFonts w:ascii="Times New Roman" w:hAnsi="Times New Roman"/>
                <w:color w:val="000000" w:themeColor="text1"/>
                <w:spacing w:val="-20"/>
                <w:sz w:val="18"/>
                <w:szCs w:val="18"/>
              </w:rPr>
            </w:pPr>
          </w:p>
        </w:tc>
        <w:tc>
          <w:tcPr>
            <w:tcW w:w="706" w:type="dxa"/>
            <w:gridSpan w:val="2"/>
            <w:vAlign w:val="center"/>
          </w:tcPr>
          <w:p w14:paraId="36532291"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2E61E0BB"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7BF7276B" w14:textId="77777777" w:rsidR="00CA6657" w:rsidRDefault="00CA6657">
            <w:pPr>
              <w:autoSpaceDE w:val="0"/>
              <w:autoSpaceDN w:val="0"/>
              <w:jc w:val="center"/>
              <w:rPr>
                <w:rFonts w:ascii="Times New Roman" w:hAnsi="Times New Roman"/>
                <w:color w:val="000000"/>
                <w:spacing w:val="-20"/>
                <w:sz w:val="18"/>
                <w:szCs w:val="18"/>
              </w:rPr>
            </w:pPr>
          </w:p>
        </w:tc>
      </w:tr>
      <w:tr w:rsidR="00CA6657" w14:paraId="251F3B1D" w14:textId="77777777" w:rsidTr="00D641D6">
        <w:trPr>
          <w:trHeight w:val="700"/>
          <w:jc w:val="center"/>
        </w:trPr>
        <w:tc>
          <w:tcPr>
            <w:tcW w:w="518" w:type="dxa"/>
            <w:vMerge/>
            <w:vAlign w:val="center"/>
          </w:tcPr>
          <w:p w14:paraId="28605EF2" w14:textId="77777777" w:rsidR="00CA6657" w:rsidRDefault="00CA6657">
            <w:pPr>
              <w:jc w:val="center"/>
              <w:rPr>
                <w:rFonts w:ascii="Times New Roman" w:hAnsi="Times New Roman"/>
                <w:bCs/>
                <w:color w:val="000000"/>
                <w:sz w:val="24"/>
                <w:szCs w:val="24"/>
              </w:rPr>
            </w:pPr>
          </w:p>
        </w:tc>
        <w:tc>
          <w:tcPr>
            <w:tcW w:w="567" w:type="dxa"/>
            <w:vMerge/>
            <w:vAlign w:val="center"/>
          </w:tcPr>
          <w:p w14:paraId="14273871"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3FAD0850" w14:textId="77777777" w:rsidR="00CA6657" w:rsidRDefault="00E04709">
            <w:pPr>
              <w:jc w:val="center"/>
              <w:rPr>
                <w:rFonts w:ascii="微软雅黑" w:eastAsia="微软雅黑" w:hAnsi="微软雅黑"/>
                <w:color w:val="333333"/>
                <w:sz w:val="18"/>
                <w:szCs w:val="18"/>
              </w:rPr>
            </w:pPr>
            <w:r>
              <w:rPr>
                <w:rFonts w:ascii="微软雅黑" w:eastAsia="微软雅黑" w:hAnsi="微软雅黑" w:hint="eastAsia"/>
                <w:color w:val="333333"/>
                <w:sz w:val="18"/>
                <w:szCs w:val="18"/>
              </w:rPr>
              <w:t>GG111030</w:t>
            </w:r>
          </w:p>
        </w:tc>
        <w:tc>
          <w:tcPr>
            <w:tcW w:w="2473" w:type="dxa"/>
            <w:vAlign w:val="center"/>
          </w:tcPr>
          <w:p w14:paraId="6C24C6EB" w14:textId="77777777" w:rsidR="00CA6657" w:rsidRDefault="00E04709">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习近平新时代中国特色社会主义思想概论（二）</w:t>
            </w:r>
          </w:p>
        </w:tc>
        <w:tc>
          <w:tcPr>
            <w:tcW w:w="511" w:type="dxa"/>
            <w:vAlign w:val="center"/>
          </w:tcPr>
          <w:p w14:paraId="59F007C0"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24</w:t>
            </w:r>
          </w:p>
        </w:tc>
        <w:tc>
          <w:tcPr>
            <w:tcW w:w="567" w:type="dxa"/>
            <w:vAlign w:val="center"/>
          </w:tcPr>
          <w:p w14:paraId="68663D9E"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22</w:t>
            </w:r>
          </w:p>
        </w:tc>
        <w:tc>
          <w:tcPr>
            <w:tcW w:w="567" w:type="dxa"/>
            <w:vAlign w:val="center"/>
          </w:tcPr>
          <w:p w14:paraId="3556D3AE"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w:t>
            </w:r>
          </w:p>
        </w:tc>
        <w:tc>
          <w:tcPr>
            <w:tcW w:w="599" w:type="dxa"/>
            <w:vAlign w:val="center"/>
          </w:tcPr>
          <w:p w14:paraId="5F0388A9"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1</w:t>
            </w:r>
            <w:r>
              <w:rPr>
                <w:rFonts w:ascii="Times New Roman" w:hAnsi="Times New Roman" w:hint="eastAsia"/>
                <w:color w:val="000000" w:themeColor="text1"/>
                <w:spacing w:val="-20"/>
                <w:sz w:val="18"/>
                <w:szCs w:val="18"/>
              </w:rPr>
              <w:t>.5</w:t>
            </w:r>
          </w:p>
        </w:tc>
        <w:tc>
          <w:tcPr>
            <w:tcW w:w="733" w:type="dxa"/>
            <w:vAlign w:val="center"/>
          </w:tcPr>
          <w:p w14:paraId="259E9C0E" w14:textId="77777777" w:rsidR="00CA6657" w:rsidRDefault="00CA6657">
            <w:pPr>
              <w:jc w:val="center"/>
              <w:rPr>
                <w:rFonts w:ascii="Times New Roman" w:hAnsi="Times New Roman"/>
                <w:color w:val="000000" w:themeColor="text1"/>
                <w:spacing w:val="-20"/>
                <w:sz w:val="18"/>
                <w:szCs w:val="18"/>
              </w:rPr>
            </w:pPr>
          </w:p>
        </w:tc>
        <w:tc>
          <w:tcPr>
            <w:tcW w:w="709" w:type="dxa"/>
            <w:gridSpan w:val="3"/>
            <w:vAlign w:val="center"/>
          </w:tcPr>
          <w:p w14:paraId="50D584B3"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2</w:t>
            </w:r>
          </w:p>
        </w:tc>
        <w:tc>
          <w:tcPr>
            <w:tcW w:w="709" w:type="dxa"/>
            <w:vAlign w:val="center"/>
          </w:tcPr>
          <w:p w14:paraId="2A50A909" w14:textId="77777777" w:rsidR="00CA6657" w:rsidRDefault="00CA6657">
            <w:pPr>
              <w:jc w:val="center"/>
              <w:rPr>
                <w:rFonts w:ascii="Times New Roman" w:hAnsi="Times New Roman"/>
                <w:color w:val="000000" w:themeColor="text1"/>
                <w:spacing w:val="-20"/>
                <w:sz w:val="18"/>
                <w:szCs w:val="18"/>
              </w:rPr>
            </w:pPr>
          </w:p>
        </w:tc>
        <w:tc>
          <w:tcPr>
            <w:tcW w:w="709" w:type="dxa"/>
            <w:gridSpan w:val="2"/>
            <w:vAlign w:val="center"/>
          </w:tcPr>
          <w:p w14:paraId="73718839" w14:textId="77777777" w:rsidR="00CA6657" w:rsidRDefault="00CA6657">
            <w:pPr>
              <w:jc w:val="center"/>
              <w:rPr>
                <w:rFonts w:ascii="Times New Roman" w:hAnsi="Times New Roman"/>
                <w:color w:val="000000" w:themeColor="text1"/>
                <w:spacing w:val="-20"/>
                <w:sz w:val="18"/>
                <w:szCs w:val="18"/>
              </w:rPr>
            </w:pPr>
          </w:p>
        </w:tc>
        <w:tc>
          <w:tcPr>
            <w:tcW w:w="706" w:type="dxa"/>
            <w:gridSpan w:val="2"/>
            <w:vAlign w:val="center"/>
          </w:tcPr>
          <w:p w14:paraId="6583D742"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0DE5F631"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4A2268E7" w14:textId="77777777" w:rsidR="00CA6657" w:rsidRDefault="00CA6657">
            <w:pPr>
              <w:autoSpaceDE w:val="0"/>
              <w:autoSpaceDN w:val="0"/>
              <w:jc w:val="center"/>
              <w:rPr>
                <w:rFonts w:ascii="Times New Roman" w:hAnsi="Times New Roman"/>
                <w:color w:val="000000"/>
                <w:spacing w:val="-20"/>
                <w:sz w:val="18"/>
                <w:szCs w:val="18"/>
              </w:rPr>
            </w:pPr>
          </w:p>
        </w:tc>
      </w:tr>
      <w:tr w:rsidR="00CA6657" w14:paraId="7D67792F" w14:textId="77777777" w:rsidTr="00D641D6">
        <w:trPr>
          <w:trHeight w:val="20"/>
          <w:jc w:val="center"/>
        </w:trPr>
        <w:tc>
          <w:tcPr>
            <w:tcW w:w="518" w:type="dxa"/>
            <w:vMerge/>
            <w:vAlign w:val="center"/>
          </w:tcPr>
          <w:p w14:paraId="3A2B8F2B" w14:textId="77777777" w:rsidR="00CA6657" w:rsidRDefault="00CA6657">
            <w:pPr>
              <w:jc w:val="center"/>
              <w:rPr>
                <w:rFonts w:ascii="Times New Roman" w:hAnsi="Times New Roman"/>
                <w:bCs/>
                <w:color w:val="000000"/>
                <w:sz w:val="24"/>
                <w:szCs w:val="24"/>
              </w:rPr>
            </w:pPr>
          </w:p>
        </w:tc>
        <w:tc>
          <w:tcPr>
            <w:tcW w:w="567" w:type="dxa"/>
            <w:vMerge/>
            <w:vAlign w:val="center"/>
          </w:tcPr>
          <w:p w14:paraId="342030F9"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52039DD1" w14:textId="77777777" w:rsidR="00CA6657" w:rsidRDefault="00E04709">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GG111012~GG111015</w:t>
            </w:r>
          </w:p>
        </w:tc>
        <w:tc>
          <w:tcPr>
            <w:tcW w:w="2473" w:type="dxa"/>
            <w:vAlign w:val="center"/>
          </w:tcPr>
          <w:p w14:paraId="6FCA4133" w14:textId="77777777" w:rsidR="00CA6657" w:rsidRDefault="00E04709">
            <w:pPr>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形势与政策</w:t>
            </w:r>
          </w:p>
        </w:tc>
        <w:tc>
          <w:tcPr>
            <w:tcW w:w="511" w:type="dxa"/>
            <w:vAlign w:val="center"/>
          </w:tcPr>
          <w:p w14:paraId="3D343F68"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32</w:t>
            </w:r>
          </w:p>
        </w:tc>
        <w:tc>
          <w:tcPr>
            <w:tcW w:w="567" w:type="dxa"/>
            <w:vAlign w:val="center"/>
          </w:tcPr>
          <w:p w14:paraId="1871589E"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32</w:t>
            </w:r>
          </w:p>
        </w:tc>
        <w:tc>
          <w:tcPr>
            <w:tcW w:w="567" w:type="dxa"/>
            <w:vAlign w:val="center"/>
          </w:tcPr>
          <w:p w14:paraId="4F616516" w14:textId="77777777" w:rsidR="00CA6657" w:rsidRDefault="00E04709">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0</w:t>
            </w:r>
          </w:p>
        </w:tc>
        <w:tc>
          <w:tcPr>
            <w:tcW w:w="599" w:type="dxa"/>
            <w:vAlign w:val="center"/>
          </w:tcPr>
          <w:p w14:paraId="666FE5F7" w14:textId="77777777" w:rsidR="00CA6657" w:rsidRDefault="00E04709">
            <w:pPr>
              <w:jc w:val="center"/>
              <w:rPr>
                <w:rFonts w:ascii="Times New Roman" w:hAnsi="Times New Roman"/>
                <w:color w:val="000000" w:themeColor="text1"/>
                <w:spacing w:val="-20"/>
                <w:sz w:val="18"/>
                <w:szCs w:val="18"/>
              </w:rPr>
            </w:pPr>
            <w:r>
              <w:rPr>
                <w:rFonts w:ascii="Times New Roman" w:hAnsi="Times New Roman"/>
                <w:color w:val="000000" w:themeColor="text1"/>
                <w:spacing w:val="-20"/>
                <w:sz w:val="18"/>
                <w:szCs w:val="18"/>
              </w:rPr>
              <w:t>1</w:t>
            </w:r>
          </w:p>
        </w:tc>
        <w:tc>
          <w:tcPr>
            <w:tcW w:w="2860" w:type="dxa"/>
            <w:gridSpan w:val="7"/>
            <w:vAlign w:val="center"/>
          </w:tcPr>
          <w:p w14:paraId="6DD620ED" w14:textId="77777777" w:rsidR="00CA6657" w:rsidRDefault="00E04709">
            <w:pPr>
              <w:jc w:val="center"/>
              <w:rPr>
                <w:rFonts w:ascii="Times New Roman" w:hAnsi="Times New Roman"/>
                <w:color w:val="000000" w:themeColor="text1"/>
                <w:sz w:val="18"/>
                <w:szCs w:val="18"/>
              </w:rPr>
            </w:pPr>
            <w:r>
              <w:rPr>
                <w:rFonts w:ascii="Times New Roman" w:hAnsi="Times New Roman"/>
                <w:color w:val="000000" w:themeColor="text1"/>
                <w:sz w:val="18"/>
                <w:szCs w:val="18"/>
              </w:rPr>
              <w:t>1-4</w:t>
            </w:r>
            <w:r>
              <w:rPr>
                <w:rFonts w:ascii="Times New Roman" w:hAnsi="Times New Roman" w:hint="eastAsia"/>
                <w:color w:val="000000" w:themeColor="text1"/>
                <w:sz w:val="18"/>
                <w:szCs w:val="18"/>
              </w:rPr>
              <w:t>学期，每学期</w:t>
            </w:r>
            <w:r>
              <w:rPr>
                <w:rFonts w:ascii="Times New Roman" w:hAnsi="Times New Roman" w:hint="eastAsia"/>
                <w:color w:val="000000" w:themeColor="text1"/>
                <w:sz w:val="18"/>
                <w:szCs w:val="18"/>
              </w:rPr>
              <w:t>8</w:t>
            </w:r>
            <w:r>
              <w:rPr>
                <w:rFonts w:ascii="Times New Roman" w:hAnsi="Times New Roman" w:hint="eastAsia"/>
                <w:color w:val="000000" w:themeColor="text1"/>
                <w:sz w:val="18"/>
                <w:szCs w:val="18"/>
              </w:rPr>
              <w:t>学时</w:t>
            </w:r>
          </w:p>
        </w:tc>
        <w:tc>
          <w:tcPr>
            <w:tcW w:w="706" w:type="dxa"/>
            <w:gridSpan w:val="2"/>
            <w:vAlign w:val="center"/>
          </w:tcPr>
          <w:p w14:paraId="4ABA0907" w14:textId="77777777" w:rsidR="00CA6657" w:rsidRDefault="00CA6657">
            <w:pPr>
              <w:ind w:leftChars="-76" w:left="-160" w:firstLineChars="115" w:firstLine="161"/>
              <w:jc w:val="center"/>
              <w:rPr>
                <w:rFonts w:ascii="Times New Roman" w:hAnsi="Times New Roman"/>
                <w:color w:val="000000"/>
                <w:spacing w:val="-20"/>
                <w:sz w:val="18"/>
                <w:szCs w:val="18"/>
              </w:rPr>
            </w:pPr>
          </w:p>
        </w:tc>
        <w:tc>
          <w:tcPr>
            <w:tcW w:w="709" w:type="dxa"/>
            <w:gridSpan w:val="2"/>
            <w:vAlign w:val="center"/>
          </w:tcPr>
          <w:p w14:paraId="5DF91ECB" w14:textId="77777777" w:rsidR="00CA6657" w:rsidRDefault="00CA6657">
            <w:pPr>
              <w:ind w:leftChars="-76" w:left="-160" w:firstLineChars="115" w:firstLine="161"/>
              <w:jc w:val="center"/>
              <w:rPr>
                <w:rFonts w:ascii="Times New Roman" w:hAnsi="Times New Roman"/>
                <w:color w:val="000000"/>
                <w:spacing w:val="-20"/>
                <w:sz w:val="18"/>
                <w:szCs w:val="18"/>
              </w:rPr>
            </w:pPr>
          </w:p>
        </w:tc>
        <w:tc>
          <w:tcPr>
            <w:tcW w:w="930" w:type="dxa"/>
            <w:vAlign w:val="center"/>
          </w:tcPr>
          <w:p w14:paraId="391F3600" w14:textId="77777777" w:rsidR="00CA6657" w:rsidRDefault="00CA6657">
            <w:pPr>
              <w:jc w:val="center"/>
              <w:rPr>
                <w:rFonts w:ascii="Times New Roman" w:hAnsi="Times New Roman"/>
                <w:color w:val="000000"/>
                <w:spacing w:val="-20"/>
                <w:sz w:val="18"/>
                <w:szCs w:val="18"/>
              </w:rPr>
            </w:pPr>
          </w:p>
        </w:tc>
      </w:tr>
      <w:tr w:rsidR="00CA6657" w14:paraId="6B419502" w14:textId="77777777" w:rsidTr="00D641D6">
        <w:trPr>
          <w:trHeight w:val="20"/>
          <w:jc w:val="center"/>
        </w:trPr>
        <w:tc>
          <w:tcPr>
            <w:tcW w:w="518" w:type="dxa"/>
            <w:vMerge/>
            <w:vAlign w:val="center"/>
          </w:tcPr>
          <w:p w14:paraId="05A10274" w14:textId="77777777" w:rsidR="00CA6657" w:rsidRDefault="00CA6657">
            <w:pPr>
              <w:jc w:val="center"/>
              <w:rPr>
                <w:rFonts w:ascii="Times New Roman" w:hAnsi="Times New Roman"/>
                <w:bCs/>
                <w:color w:val="000000"/>
                <w:sz w:val="24"/>
                <w:szCs w:val="24"/>
              </w:rPr>
            </w:pPr>
          </w:p>
        </w:tc>
        <w:tc>
          <w:tcPr>
            <w:tcW w:w="567" w:type="dxa"/>
            <w:vMerge/>
            <w:vAlign w:val="center"/>
          </w:tcPr>
          <w:p w14:paraId="0CE7D1B8"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34652E73" w14:textId="77777777" w:rsidR="00CA6657" w:rsidRDefault="00E04709">
            <w:pPr>
              <w:jc w:val="center"/>
              <w:rPr>
                <w:rFonts w:ascii="Times New Roman" w:hAnsi="Times New Roman"/>
                <w:spacing w:val="-20"/>
                <w:sz w:val="20"/>
                <w:szCs w:val="20"/>
              </w:rPr>
            </w:pPr>
            <w:r>
              <w:rPr>
                <w:rFonts w:ascii="微软雅黑" w:eastAsia="微软雅黑" w:hAnsi="微软雅黑" w:hint="eastAsia"/>
                <w:color w:val="333333"/>
                <w:sz w:val="18"/>
                <w:szCs w:val="18"/>
              </w:rPr>
              <w:t>GG111007</w:t>
            </w:r>
          </w:p>
        </w:tc>
        <w:tc>
          <w:tcPr>
            <w:tcW w:w="2473" w:type="dxa"/>
            <w:vAlign w:val="center"/>
          </w:tcPr>
          <w:p w14:paraId="28B3CADE" w14:textId="77777777" w:rsidR="00CA6657" w:rsidRDefault="00E04709">
            <w:pPr>
              <w:jc w:val="center"/>
              <w:rPr>
                <w:rFonts w:ascii="Times New Roman" w:hAnsi="Times New Roman"/>
                <w:spacing w:val="-20"/>
                <w:sz w:val="18"/>
                <w:szCs w:val="18"/>
              </w:rPr>
            </w:pPr>
            <w:r>
              <w:rPr>
                <w:rFonts w:ascii="Times New Roman" w:hAnsi="Times New Roman" w:hint="eastAsia"/>
                <w:spacing w:val="-20"/>
                <w:sz w:val="18"/>
                <w:szCs w:val="18"/>
              </w:rPr>
              <w:t>体育与健康（一）</w:t>
            </w:r>
          </w:p>
        </w:tc>
        <w:tc>
          <w:tcPr>
            <w:tcW w:w="511" w:type="dxa"/>
            <w:vAlign w:val="center"/>
          </w:tcPr>
          <w:p w14:paraId="147A7F5E" w14:textId="77777777" w:rsidR="00CA6657" w:rsidRDefault="00E04709">
            <w:pPr>
              <w:jc w:val="center"/>
              <w:rPr>
                <w:rFonts w:ascii="Times New Roman" w:hAnsi="Times New Roman"/>
                <w:spacing w:val="-20"/>
                <w:sz w:val="18"/>
                <w:szCs w:val="18"/>
              </w:rPr>
            </w:pPr>
            <w:r>
              <w:rPr>
                <w:rFonts w:ascii="Times New Roman" w:hAnsi="Times New Roman"/>
                <w:spacing w:val="-20"/>
                <w:sz w:val="18"/>
                <w:szCs w:val="18"/>
              </w:rPr>
              <w:t>40</w:t>
            </w:r>
          </w:p>
        </w:tc>
        <w:tc>
          <w:tcPr>
            <w:tcW w:w="567" w:type="dxa"/>
            <w:vAlign w:val="center"/>
          </w:tcPr>
          <w:p w14:paraId="3A74EF06" w14:textId="77777777" w:rsidR="00CA6657" w:rsidRDefault="00E04709">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567" w:type="dxa"/>
            <w:vAlign w:val="center"/>
          </w:tcPr>
          <w:p w14:paraId="330283A9" w14:textId="77777777" w:rsidR="00CA6657" w:rsidRDefault="00E04709">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8</w:t>
            </w:r>
          </w:p>
        </w:tc>
        <w:tc>
          <w:tcPr>
            <w:tcW w:w="599" w:type="dxa"/>
            <w:vAlign w:val="center"/>
          </w:tcPr>
          <w:p w14:paraId="0281B301" w14:textId="77777777" w:rsidR="00CA6657" w:rsidRDefault="00E04709">
            <w:pPr>
              <w:jc w:val="center"/>
              <w:rPr>
                <w:rFonts w:ascii="Times New Roman" w:hAnsi="Times New Roman"/>
                <w:spacing w:val="-20"/>
                <w:sz w:val="18"/>
                <w:szCs w:val="18"/>
              </w:rPr>
            </w:pPr>
            <w:r>
              <w:rPr>
                <w:rFonts w:ascii="Times New Roman" w:hAnsi="Times New Roman"/>
                <w:spacing w:val="-20"/>
                <w:sz w:val="18"/>
                <w:szCs w:val="18"/>
              </w:rPr>
              <w:t>2</w:t>
            </w:r>
            <w:r>
              <w:rPr>
                <w:rFonts w:ascii="Times New Roman" w:hAnsi="Times New Roman" w:hint="eastAsia"/>
                <w:spacing w:val="-20"/>
                <w:sz w:val="18"/>
                <w:szCs w:val="18"/>
              </w:rPr>
              <w:t>.5</w:t>
            </w:r>
          </w:p>
        </w:tc>
        <w:tc>
          <w:tcPr>
            <w:tcW w:w="733" w:type="dxa"/>
            <w:vAlign w:val="center"/>
          </w:tcPr>
          <w:p w14:paraId="44BCE137" w14:textId="77777777" w:rsidR="00CA6657" w:rsidRDefault="00E04709">
            <w:pPr>
              <w:jc w:val="center"/>
              <w:rPr>
                <w:rFonts w:ascii="Times New Roman" w:hAnsi="Times New Roman"/>
                <w:spacing w:val="-20"/>
                <w:sz w:val="18"/>
                <w:szCs w:val="18"/>
              </w:rPr>
            </w:pPr>
            <w:r>
              <w:rPr>
                <w:rFonts w:ascii="Times New Roman" w:hAnsi="Times New Roman"/>
                <w:spacing w:val="-20"/>
                <w:sz w:val="18"/>
                <w:szCs w:val="18"/>
              </w:rPr>
              <w:t>2</w:t>
            </w:r>
          </w:p>
        </w:tc>
        <w:tc>
          <w:tcPr>
            <w:tcW w:w="709" w:type="dxa"/>
            <w:gridSpan w:val="3"/>
            <w:vAlign w:val="center"/>
          </w:tcPr>
          <w:p w14:paraId="1D18C923" w14:textId="77777777" w:rsidR="00CA6657" w:rsidRDefault="00CA6657">
            <w:pPr>
              <w:jc w:val="center"/>
              <w:rPr>
                <w:rFonts w:ascii="Times New Roman" w:hAnsi="Times New Roman"/>
                <w:spacing w:val="-20"/>
                <w:sz w:val="18"/>
                <w:szCs w:val="18"/>
              </w:rPr>
            </w:pPr>
          </w:p>
        </w:tc>
        <w:tc>
          <w:tcPr>
            <w:tcW w:w="709" w:type="dxa"/>
            <w:vAlign w:val="center"/>
          </w:tcPr>
          <w:p w14:paraId="5AE8F923" w14:textId="77777777" w:rsidR="00CA6657" w:rsidRDefault="00CA6657">
            <w:pPr>
              <w:jc w:val="center"/>
              <w:rPr>
                <w:rFonts w:ascii="Times New Roman" w:hAnsi="Times New Roman"/>
                <w:spacing w:val="-20"/>
                <w:sz w:val="18"/>
                <w:szCs w:val="18"/>
              </w:rPr>
            </w:pPr>
          </w:p>
        </w:tc>
        <w:tc>
          <w:tcPr>
            <w:tcW w:w="709" w:type="dxa"/>
            <w:gridSpan w:val="2"/>
            <w:vAlign w:val="center"/>
          </w:tcPr>
          <w:p w14:paraId="36AAA11C" w14:textId="77777777" w:rsidR="00CA6657" w:rsidRDefault="00CA6657">
            <w:pPr>
              <w:jc w:val="center"/>
              <w:rPr>
                <w:rFonts w:ascii="Times New Roman" w:hAnsi="Times New Roman"/>
                <w:color w:val="FF0000"/>
                <w:spacing w:val="-20"/>
                <w:sz w:val="18"/>
                <w:szCs w:val="18"/>
              </w:rPr>
            </w:pPr>
          </w:p>
        </w:tc>
        <w:tc>
          <w:tcPr>
            <w:tcW w:w="706" w:type="dxa"/>
            <w:gridSpan w:val="2"/>
            <w:vAlign w:val="center"/>
          </w:tcPr>
          <w:p w14:paraId="4AF39081" w14:textId="77777777" w:rsidR="00CA6657" w:rsidRDefault="00CA6657">
            <w:pPr>
              <w:autoSpaceDE w:val="0"/>
              <w:autoSpaceDN w:val="0"/>
              <w:jc w:val="center"/>
              <w:rPr>
                <w:rFonts w:ascii="Times New Roman" w:hAnsi="Times New Roman"/>
                <w:color w:val="000000"/>
                <w:spacing w:val="-20"/>
                <w:sz w:val="18"/>
                <w:szCs w:val="18"/>
              </w:rPr>
            </w:pPr>
          </w:p>
        </w:tc>
        <w:tc>
          <w:tcPr>
            <w:tcW w:w="709" w:type="dxa"/>
            <w:gridSpan w:val="2"/>
            <w:vAlign w:val="center"/>
          </w:tcPr>
          <w:p w14:paraId="7CFB7CD3"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56F0B44B" w14:textId="77777777" w:rsidR="00CA6657" w:rsidRDefault="00CA6657">
            <w:pPr>
              <w:autoSpaceDE w:val="0"/>
              <w:autoSpaceDN w:val="0"/>
              <w:jc w:val="center"/>
              <w:rPr>
                <w:rFonts w:ascii="Times New Roman" w:hAnsi="Times New Roman"/>
                <w:color w:val="000000"/>
                <w:spacing w:val="-20"/>
                <w:sz w:val="18"/>
                <w:szCs w:val="18"/>
              </w:rPr>
            </w:pPr>
          </w:p>
        </w:tc>
      </w:tr>
      <w:tr w:rsidR="00CA6657" w14:paraId="54B6D744" w14:textId="77777777" w:rsidTr="00D641D6">
        <w:trPr>
          <w:trHeight w:val="20"/>
          <w:jc w:val="center"/>
        </w:trPr>
        <w:tc>
          <w:tcPr>
            <w:tcW w:w="518" w:type="dxa"/>
            <w:vMerge/>
            <w:vAlign w:val="center"/>
          </w:tcPr>
          <w:p w14:paraId="4DFE5FEB" w14:textId="77777777" w:rsidR="00CA6657" w:rsidRDefault="00CA6657">
            <w:pPr>
              <w:jc w:val="center"/>
              <w:rPr>
                <w:rFonts w:ascii="Times New Roman" w:hAnsi="Times New Roman"/>
                <w:bCs/>
                <w:color w:val="000000"/>
                <w:sz w:val="24"/>
                <w:szCs w:val="24"/>
              </w:rPr>
            </w:pPr>
          </w:p>
        </w:tc>
        <w:tc>
          <w:tcPr>
            <w:tcW w:w="567" w:type="dxa"/>
            <w:vMerge/>
            <w:vAlign w:val="center"/>
          </w:tcPr>
          <w:p w14:paraId="32B28D51"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06E43931" w14:textId="77777777" w:rsidR="00CA6657" w:rsidRDefault="00E04709">
            <w:pPr>
              <w:jc w:val="center"/>
              <w:rPr>
                <w:rFonts w:ascii="Times New Roman" w:hAnsi="Times New Roman"/>
                <w:spacing w:val="-20"/>
                <w:sz w:val="20"/>
                <w:szCs w:val="20"/>
              </w:rPr>
            </w:pPr>
            <w:r>
              <w:rPr>
                <w:rFonts w:ascii="微软雅黑" w:eastAsia="微软雅黑" w:hAnsi="微软雅黑" w:hint="eastAsia"/>
                <w:color w:val="333333"/>
                <w:sz w:val="18"/>
                <w:szCs w:val="18"/>
              </w:rPr>
              <w:t>GG111008</w:t>
            </w:r>
          </w:p>
        </w:tc>
        <w:tc>
          <w:tcPr>
            <w:tcW w:w="2473" w:type="dxa"/>
            <w:vAlign w:val="center"/>
          </w:tcPr>
          <w:p w14:paraId="7C72BB54" w14:textId="77777777" w:rsidR="00CA6657" w:rsidRDefault="00E04709">
            <w:pPr>
              <w:jc w:val="center"/>
              <w:rPr>
                <w:rFonts w:ascii="Times New Roman" w:hAnsi="Times New Roman"/>
                <w:spacing w:val="-20"/>
                <w:sz w:val="18"/>
                <w:szCs w:val="18"/>
              </w:rPr>
            </w:pPr>
            <w:r>
              <w:rPr>
                <w:rFonts w:ascii="Times New Roman" w:hAnsi="Times New Roman" w:hint="eastAsia"/>
                <w:spacing w:val="-20"/>
                <w:sz w:val="18"/>
                <w:szCs w:val="18"/>
              </w:rPr>
              <w:t>体育与健康（二）</w:t>
            </w:r>
          </w:p>
        </w:tc>
        <w:tc>
          <w:tcPr>
            <w:tcW w:w="511" w:type="dxa"/>
            <w:vAlign w:val="center"/>
          </w:tcPr>
          <w:p w14:paraId="58897E00" w14:textId="77777777" w:rsidR="00CA6657" w:rsidRDefault="00E04709">
            <w:pPr>
              <w:jc w:val="center"/>
              <w:rPr>
                <w:rFonts w:ascii="Times New Roman" w:hAnsi="Times New Roman"/>
                <w:spacing w:val="-20"/>
                <w:sz w:val="18"/>
                <w:szCs w:val="18"/>
              </w:rPr>
            </w:pPr>
            <w:r>
              <w:rPr>
                <w:rFonts w:ascii="Times New Roman" w:hAnsi="Times New Roman"/>
                <w:spacing w:val="-20"/>
                <w:sz w:val="18"/>
                <w:szCs w:val="18"/>
              </w:rPr>
              <w:t>40</w:t>
            </w:r>
          </w:p>
        </w:tc>
        <w:tc>
          <w:tcPr>
            <w:tcW w:w="567" w:type="dxa"/>
            <w:vAlign w:val="center"/>
          </w:tcPr>
          <w:p w14:paraId="2DB3A2D6" w14:textId="77777777" w:rsidR="00CA6657" w:rsidRDefault="00E04709">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567" w:type="dxa"/>
            <w:vAlign w:val="center"/>
          </w:tcPr>
          <w:p w14:paraId="5F7AC79A" w14:textId="77777777" w:rsidR="00CA6657" w:rsidRDefault="00E04709">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8</w:t>
            </w:r>
          </w:p>
        </w:tc>
        <w:tc>
          <w:tcPr>
            <w:tcW w:w="599" w:type="dxa"/>
            <w:vAlign w:val="center"/>
          </w:tcPr>
          <w:p w14:paraId="04485350" w14:textId="77777777" w:rsidR="00CA6657" w:rsidRDefault="00E04709">
            <w:pPr>
              <w:jc w:val="center"/>
              <w:rPr>
                <w:rFonts w:ascii="Times New Roman" w:hAnsi="Times New Roman"/>
                <w:spacing w:val="-20"/>
                <w:sz w:val="18"/>
                <w:szCs w:val="18"/>
              </w:rPr>
            </w:pPr>
            <w:r>
              <w:rPr>
                <w:rFonts w:ascii="Times New Roman" w:hAnsi="Times New Roman"/>
                <w:spacing w:val="-20"/>
                <w:sz w:val="18"/>
                <w:szCs w:val="18"/>
              </w:rPr>
              <w:t>2</w:t>
            </w:r>
            <w:r>
              <w:rPr>
                <w:rFonts w:ascii="Times New Roman" w:hAnsi="Times New Roman" w:hint="eastAsia"/>
                <w:spacing w:val="-20"/>
                <w:sz w:val="18"/>
                <w:szCs w:val="18"/>
              </w:rPr>
              <w:t>.5</w:t>
            </w:r>
          </w:p>
        </w:tc>
        <w:tc>
          <w:tcPr>
            <w:tcW w:w="733" w:type="dxa"/>
            <w:vAlign w:val="center"/>
          </w:tcPr>
          <w:p w14:paraId="65B0DAE8" w14:textId="77777777" w:rsidR="00CA6657" w:rsidRDefault="00CA6657">
            <w:pPr>
              <w:jc w:val="center"/>
              <w:rPr>
                <w:rFonts w:ascii="Times New Roman" w:hAnsi="Times New Roman"/>
                <w:spacing w:val="-20"/>
                <w:sz w:val="18"/>
                <w:szCs w:val="18"/>
              </w:rPr>
            </w:pPr>
          </w:p>
        </w:tc>
        <w:tc>
          <w:tcPr>
            <w:tcW w:w="709" w:type="dxa"/>
            <w:gridSpan w:val="3"/>
            <w:vAlign w:val="center"/>
          </w:tcPr>
          <w:p w14:paraId="4CCAF4FC" w14:textId="77777777" w:rsidR="00CA6657" w:rsidRDefault="00E04709">
            <w:pPr>
              <w:jc w:val="center"/>
              <w:rPr>
                <w:rFonts w:ascii="Times New Roman" w:hAnsi="Times New Roman"/>
                <w:spacing w:val="-20"/>
                <w:sz w:val="18"/>
                <w:szCs w:val="18"/>
              </w:rPr>
            </w:pPr>
            <w:r>
              <w:rPr>
                <w:rFonts w:ascii="Times New Roman" w:hAnsi="Times New Roman"/>
                <w:spacing w:val="-20"/>
                <w:sz w:val="18"/>
                <w:szCs w:val="18"/>
              </w:rPr>
              <w:t>2</w:t>
            </w:r>
          </w:p>
        </w:tc>
        <w:tc>
          <w:tcPr>
            <w:tcW w:w="709" w:type="dxa"/>
            <w:vAlign w:val="center"/>
          </w:tcPr>
          <w:p w14:paraId="2125474F" w14:textId="77777777" w:rsidR="00CA6657" w:rsidRDefault="00CA6657">
            <w:pPr>
              <w:jc w:val="center"/>
              <w:rPr>
                <w:rFonts w:ascii="Times New Roman" w:hAnsi="Times New Roman"/>
                <w:spacing w:val="-20"/>
                <w:sz w:val="18"/>
                <w:szCs w:val="18"/>
              </w:rPr>
            </w:pPr>
          </w:p>
        </w:tc>
        <w:tc>
          <w:tcPr>
            <w:tcW w:w="709" w:type="dxa"/>
            <w:gridSpan w:val="2"/>
            <w:vAlign w:val="center"/>
          </w:tcPr>
          <w:p w14:paraId="2E2D5A6C" w14:textId="77777777" w:rsidR="00CA6657" w:rsidRDefault="00CA6657">
            <w:pPr>
              <w:jc w:val="center"/>
              <w:rPr>
                <w:rFonts w:ascii="Times New Roman" w:hAnsi="Times New Roman"/>
                <w:color w:val="FF0000"/>
                <w:spacing w:val="-20"/>
                <w:sz w:val="18"/>
                <w:szCs w:val="18"/>
              </w:rPr>
            </w:pPr>
          </w:p>
        </w:tc>
        <w:tc>
          <w:tcPr>
            <w:tcW w:w="706" w:type="dxa"/>
            <w:gridSpan w:val="2"/>
            <w:vAlign w:val="center"/>
          </w:tcPr>
          <w:p w14:paraId="1CF2A7F8"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24229A8E"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5E8FFBAC" w14:textId="77777777" w:rsidR="00CA6657" w:rsidRDefault="00CA6657">
            <w:pPr>
              <w:autoSpaceDE w:val="0"/>
              <w:autoSpaceDN w:val="0"/>
              <w:jc w:val="center"/>
              <w:rPr>
                <w:rFonts w:ascii="Times New Roman" w:hAnsi="Times New Roman"/>
                <w:color w:val="000000"/>
                <w:spacing w:val="-20"/>
                <w:sz w:val="18"/>
                <w:szCs w:val="18"/>
              </w:rPr>
            </w:pPr>
          </w:p>
        </w:tc>
      </w:tr>
      <w:tr w:rsidR="00CA6657" w14:paraId="39C955A9" w14:textId="77777777" w:rsidTr="00D641D6">
        <w:trPr>
          <w:trHeight w:val="287"/>
          <w:jc w:val="center"/>
        </w:trPr>
        <w:tc>
          <w:tcPr>
            <w:tcW w:w="518" w:type="dxa"/>
            <w:vMerge/>
            <w:vAlign w:val="center"/>
          </w:tcPr>
          <w:p w14:paraId="056D271F" w14:textId="77777777" w:rsidR="00CA6657" w:rsidRDefault="00CA6657">
            <w:pPr>
              <w:jc w:val="center"/>
              <w:rPr>
                <w:rFonts w:ascii="Times New Roman" w:hAnsi="Times New Roman"/>
                <w:bCs/>
                <w:color w:val="000000"/>
                <w:sz w:val="24"/>
                <w:szCs w:val="24"/>
              </w:rPr>
            </w:pPr>
          </w:p>
        </w:tc>
        <w:tc>
          <w:tcPr>
            <w:tcW w:w="567" w:type="dxa"/>
            <w:vMerge/>
            <w:vAlign w:val="center"/>
          </w:tcPr>
          <w:p w14:paraId="47827474"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72BA55B6" w14:textId="77777777" w:rsidR="00CA6657" w:rsidRDefault="00E04709">
            <w:pPr>
              <w:jc w:val="center"/>
              <w:rPr>
                <w:rFonts w:ascii="Times New Roman" w:hAnsi="Times New Roman"/>
                <w:spacing w:val="-20"/>
                <w:sz w:val="20"/>
                <w:szCs w:val="20"/>
              </w:rPr>
            </w:pPr>
            <w:r>
              <w:rPr>
                <w:rFonts w:ascii="微软雅黑" w:eastAsia="微软雅黑" w:hAnsi="微软雅黑" w:hint="eastAsia"/>
                <w:color w:val="333333"/>
                <w:sz w:val="18"/>
                <w:szCs w:val="18"/>
              </w:rPr>
              <w:t>GG111009</w:t>
            </w:r>
          </w:p>
        </w:tc>
        <w:tc>
          <w:tcPr>
            <w:tcW w:w="2473" w:type="dxa"/>
            <w:vAlign w:val="center"/>
          </w:tcPr>
          <w:p w14:paraId="71772392" w14:textId="77777777" w:rsidR="00CA6657" w:rsidRDefault="00E04709">
            <w:pPr>
              <w:jc w:val="center"/>
              <w:rPr>
                <w:rFonts w:ascii="Times New Roman" w:hAnsi="Times New Roman"/>
                <w:spacing w:val="-20"/>
                <w:sz w:val="18"/>
                <w:szCs w:val="18"/>
              </w:rPr>
            </w:pPr>
            <w:r>
              <w:rPr>
                <w:rFonts w:ascii="Times New Roman" w:hAnsi="Times New Roman" w:hint="eastAsia"/>
                <w:spacing w:val="-20"/>
                <w:sz w:val="18"/>
                <w:szCs w:val="18"/>
              </w:rPr>
              <w:t>体育与健康（三）</w:t>
            </w:r>
          </w:p>
        </w:tc>
        <w:tc>
          <w:tcPr>
            <w:tcW w:w="511" w:type="dxa"/>
            <w:vAlign w:val="center"/>
          </w:tcPr>
          <w:p w14:paraId="029C8D02" w14:textId="77777777" w:rsidR="00CA6657" w:rsidRDefault="00E04709">
            <w:pPr>
              <w:jc w:val="center"/>
              <w:rPr>
                <w:rFonts w:ascii="Times New Roman" w:hAnsi="Times New Roman"/>
                <w:spacing w:val="-20"/>
                <w:sz w:val="18"/>
                <w:szCs w:val="18"/>
              </w:rPr>
            </w:pPr>
            <w:r>
              <w:rPr>
                <w:rFonts w:ascii="Times New Roman" w:hAnsi="Times New Roman"/>
                <w:spacing w:val="-20"/>
                <w:sz w:val="18"/>
                <w:szCs w:val="18"/>
              </w:rPr>
              <w:t>32</w:t>
            </w:r>
          </w:p>
        </w:tc>
        <w:tc>
          <w:tcPr>
            <w:tcW w:w="567" w:type="dxa"/>
            <w:vAlign w:val="center"/>
          </w:tcPr>
          <w:p w14:paraId="4ADA27AB" w14:textId="77777777" w:rsidR="00CA6657" w:rsidRDefault="00E04709">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567" w:type="dxa"/>
            <w:vAlign w:val="center"/>
          </w:tcPr>
          <w:p w14:paraId="2E30AFD4" w14:textId="77777777" w:rsidR="00CA6657" w:rsidRDefault="00E04709">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0</w:t>
            </w:r>
          </w:p>
        </w:tc>
        <w:tc>
          <w:tcPr>
            <w:tcW w:w="599" w:type="dxa"/>
            <w:vAlign w:val="center"/>
          </w:tcPr>
          <w:p w14:paraId="1CD6274B" w14:textId="77777777" w:rsidR="00CA6657" w:rsidRDefault="00E04709">
            <w:pPr>
              <w:jc w:val="center"/>
              <w:rPr>
                <w:rFonts w:ascii="Times New Roman" w:hAnsi="Times New Roman"/>
                <w:spacing w:val="-20"/>
                <w:sz w:val="18"/>
                <w:szCs w:val="18"/>
              </w:rPr>
            </w:pPr>
            <w:r>
              <w:rPr>
                <w:rFonts w:ascii="Times New Roman" w:hAnsi="Times New Roman"/>
                <w:spacing w:val="-20"/>
                <w:sz w:val="18"/>
                <w:szCs w:val="18"/>
              </w:rPr>
              <w:t>2</w:t>
            </w:r>
          </w:p>
        </w:tc>
        <w:tc>
          <w:tcPr>
            <w:tcW w:w="733" w:type="dxa"/>
            <w:vAlign w:val="center"/>
          </w:tcPr>
          <w:p w14:paraId="5EAE2277" w14:textId="77777777" w:rsidR="00CA6657" w:rsidRDefault="00CA6657">
            <w:pPr>
              <w:jc w:val="center"/>
              <w:rPr>
                <w:rFonts w:ascii="Times New Roman" w:hAnsi="Times New Roman"/>
                <w:spacing w:val="-20"/>
                <w:sz w:val="18"/>
                <w:szCs w:val="18"/>
              </w:rPr>
            </w:pPr>
          </w:p>
        </w:tc>
        <w:tc>
          <w:tcPr>
            <w:tcW w:w="709" w:type="dxa"/>
            <w:gridSpan w:val="3"/>
            <w:vAlign w:val="center"/>
          </w:tcPr>
          <w:p w14:paraId="596D0E3D" w14:textId="77777777" w:rsidR="00CA6657" w:rsidRDefault="00CA6657">
            <w:pPr>
              <w:jc w:val="center"/>
              <w:rPr>
                <w:rFonts w:ascii="Times New Roman" w:hAnsi="Times New Roman"/>
                <w:spacing w:val="-20"/>
                <w:sz w:val="18"/>
                <w:szCs w:val="18"/>
              </w:rPr>
            </w:pPr>
          </w:p>
        </w:tc>
        <w:tc>
          <w:tcPr>
            <w:tcW w:w="709" w:type="dxa"/>
            <w:vAlign w:val="center"/>
          </w:tcPr>
          <w:p w14:paraId="47C8204A" w14:textId="77777777" w:rsidR="00CA6657" w:rsidRDefault="00E04709">
            <w:pPr>
              <w:jc w:val="center"/>
              <w:rPr>
                <w:rFonts w:ascii="Times New Roman" w:hAnsi="Times New Roman"/>
                <w:spacing w:val="-20"/>
                <w:sz w:val="18"/>
                <w:szCs w:val="18"/>
              </w:rPr>
            </w:pPr>
            <w:r>
              <w:rPr>
                <w:rFonts w:ascii="Times New Roman" w:hAnsi="Times New Roman"/>
                <w:spacing w:val="-20"/>
                <w:sz w:val="18"/>
                <w:szCs w:val="18"/>
              </w:rPr>
              <w:t>2</w:t>
            </w:r>
          </w:p>
        </w:tc>
        <w:tc>
          <w:tcPr>
            <w:tcW w:w="709" w:type="dxa"/>
            <w:gridSpan w:val="2"/>
            <w:vAlign w:val="center"/>
          </w:tcPr>
          <w:p w14:paraId="638B8076" w14:textId="77777777" w:rsidR="00CA6657" w:rsidRDefault="00CA6657">
            <w:pPr>
              <w:jc w:val="center"/>
              <w:rPr>
                <w:rFonts w:ascii="Times New Roman" w:hAnsi="Times New Roman"/>
                <w:color w:val="FF0000"/>
                <w:spacing w:val="-20"/>
                <w:sz w:val="18"/>
                <w:szCs w:val="18"/>
              </w:rPr>
            </w:pPr>
          </w:p>
        </w:tc>
        <w:tc>
          <w:tcPr>
            <w:tcW w:w="706" w:type="dxa"/>
            <w:gridSpan w:val="2"/>
            <w:vAlign w:val="center"/>
          </w:tcPr>
          <w:p w14:paraId="79CC16F0"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259900DB"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79C29B36" w14:textId="77777777" w:rsidR="00CA6657" w:rsidRDefault="00CA6657">
            <w:pPr>
              <w:autoSpaceDE w:val="0"/>
              <w:autoSpaceDN w:val="0"/>
              <w:jc w:val="center"/>
              <w:rPr>
                <w:rFonts w:ascii="Times New Roman" w:hAnsi="Times New Roman"/>
                <w:color w:val="000000"/>
                <w:spacing w:val="-20"/>
                <w:sz w:val="18"/>
                <w:szCs w:val="18"/>
              </w:rPr>
            </w:pPr>
          </w:p>
        </w:tc>
      </w:tr>
      <w:tr w:rsidR="00CA6657" w14:paraId="3D0AA09C" w14:textId="77777777" w:rsidTr="00D641D6">
        <w:trPr>
          <w:trHeight w:val="20"/>
          <w:jc w:val="center"/>
        </w:trPr>
        <w:tc>
          <w:tcPr>
            <w:tcW w:w="518" w:type="dxa"/>
            <w:vMerge/>
            <w:vAlign w:val="center"/>
          </w:tcPr>
          <w:p w14:paraId="7BE815B9" w14:textId="77777777" w:rsidR="00CA6657" w:rsidRDefault="00CA6657">
            <w:pPr>
              <w:jc w:val="center"/>
              <w:rPr>
                <w:rFonts w:ascii="Times New Roman" w:hAnsi="Times New Roman"/>
                <w:bCs/>
                <w:color w:val="000000"/>
                <w:sz w:val="24"/>
                <w:szCs w:val="24"/>
              </w:rPr>
            </w:pPr>
          </w:p>
        </w:tc>
        <w:tc>
          <w:tcPr>
            <w:tcW w:w="567" w:type="dxa"/>
            <w:vMerge/>
            <w:vAlign w:val="center"/>
          </w:tcPr>
          <w:p w14:paraId="1196588A"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4FCF6333" w14:textId="77777777" w:rsidR="00CA6657" w:rsidRDefault="00E04709">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GG111011</w:t>
            </w:r>
          </w:p>
        </w:tc>
        <w:tc>
          <w:tcPr>
            <w:tcW w:w="2473" w:type="dxa"/>
            <w:vAlign w:val="center"/>
          </w:tcPr>
          <w:p w14:paraId="621D76CA" w14:textId="77777777" w:rsidR="00CA6657" w:rsidRDefault="00E04709">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大学生就业指导与创新创业教育</w:t>
            </w:r>
          </w:p>
        </w:tc>
        <w:tc>
          <w:tcPr>
            <w:tcW w:w="511" w:type="dxa"/>
            <w:vAlign w:val="center"/>
          </w:tcPr>
          <w:p w14:paraId="1F63065E" w14:textId="77777777" w:rsidR="00CA6657" w:rsidRDefault="00E04709">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32</w:t>
            </w:r>
          </w:p>
        </w:tc>
        <w:tc>
          <w:tcPr>
            <w:tcW w:w="567" w:type="dxa"/>
            <w:vAlign w:val="center"/>
          </w:tcPr>
          <w:p w14:paraId="34F7F59A" w14:textId="77777777" w:rsidR="00CA6657" w:rsidRDefault="00E04709">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20</w:t>
            </w:r>
          </w:p>
        </w:tc>
        <w:tc>
          <w:tcPr>
            <w:tcW w:w="567" w:type="dxa"/>
            <w:vAlign w:val="center"/>
          </w:tcPr>
          <w:p w14:paraId="2795EA4A" w14:textId="77777777" w:rsidR="00CA6657" w:rsidRDefault="00E04709">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12</w:t>
            </w:r>
          </w:p>
        </w:tc>
        <w:tc>
          <w:tcPr>
            <w:tcW w:w="599" w:type="dxa"/>
            <w:vAlign w:val="center"/>
          </w:tcPr>
          <w:p w14:paraId="3D49EE74" w14:textId="77777777" w:rsidR="00CA6657" w:rsidRDefault="00E04709">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860" w:type="dxa"/>
            <w:gridSpan w:val="7"/>
            <w:vAlign w:val="center"/>
          </w:tcPr>
          <w:p w14:paraId="584D9C40" w14:textId="77777777" w:rsidR="00CA6657" w:rsidRDefault="00E04709">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706" w:type="dxa"/>
            <w:gridSpan w:val="2"/>
            <w:vAlign w:val="center"/>
          </w:tcPr>
          <w:p w14:paraId="3470215C"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4CBCA5A8" w14:textId="77777777" w:rsidR="00CA6657" w:rsidRDefault="00CA6657">
            <w:pPr>
              <w:jc w:val="center"/>
              <w:rPr>
                <w:rFonts w:ascii="Times New Roman" w:hAnsi="Times New Roman"/>
                <w:color w:val="000000"/>
                <w:spacing w:val="-20"/>
                <w:sz w:val="18"/>
                <w:szCs w:val="18"/>
              </w:rPr>
            </w:pPr>
          </w:p>
        </w:tc>
        <w:tc>
          <w:tcPr>
            <w:tcW w:w="930" w:type="dxa"/>
            <w:vAlign w:val="center"/>
          </w:tcPr>
          <w:p w14:paraId="7C2BF2B2" w14:textId="77777777" w:rsidR="00CA6657" w:rsidRDefault="00CA6657">
            <w:pPr>
              <w:jc w:val="center"/>
              <w:rPr>
                <w:rFonts w:ascii="Times New Roman" w:hAnsi="Times New Roman"/>
                <w:color w:val="000000"/>
                <w:spacing w:val="-20"/>
                <w:sz w:val="18"/>
                <w:szCs w:val="18"/>
              </w:rPr>
            </w:pPr>
          </w:p>
        </w:tc>
      </w:tr>
      <w:tr w:rsidR="00CA6657" w14:paraId="54D0C3DF" w14:textId="77777777" w:rsidTr="00D641D6">
        <w:trPr>
          <w:trHeight w:val="20"/>
          <w:jc w:val="center"/>
        </w:trPr>
        <w:tc>
          <w:tcPr>
            <w:tcW w:w="518" w:type="dxa"/>
            <w:vMerge/>
            <w:vAlign w:val="center"/>
          </w:tcPr>
          <w:p w14:paraId="5BC04395" w14:textId="77777777" w:rsidR="00CA6657" w:rsidRDefault="00CA6657">
            <w:pPr>
              <w:jc w:val="center"/>
              <w:rPr>
                <w:rFonts w:ascii="Times New Roman" w:hAnsi="Times New Roman"/>
                <w:bCs/>
                <w:color w:val="000000"/>
                <w:sz w:val="24"/>
                <w:szCs w:val="24"/>
              </w:rPr>
            </w:pPr>
          </w:p>
        </w:tc>
        <w:tc>
          <w:tcPr>
            <w:tcW w:w="567" w:type="dxa"/>
            <w:vMerge/>
            <w:vAlign w:val="center"/>
          </w:tcPr>
          <w:p w14:paraId="79ED8CD5"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2940C230" w14:textId="77777777" w:rsidR="00CA6657" w:rsidRDefault="00E04709">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GG111010</w:t>
            </w:r>
          </w:p>
        </w:tc>
        <w:tc>
          <w:tcPr>
            <w:tcW w:w="2473" w:type="dxa"/>
            <w:vAlign w:val="center"/>
          </w:tcPr>
          <w:p w14:paraId="34667A30" w14:textId="77777777" w:rsidR="00CA6657" w:rsidRDefault="00E04709">
            <w:pPr>
              <w:jc w:val="center"/>
              <w:rPr>
                <w:rFonts w:ascii="Times New Roman" w:hAnsi="Times New Roman"/>
                <w:spacing w:val="-20"/>
                <w:sz w:val="18"/>
                <w:szCs w:val="18"/>
              </w:rPr>
            </w:pPr>
            <w:r>
              <w:rPr>
                <w:rFonts w:ascii="Times New Roman" w:hAnsi="Times New Roman" w:hint="eastAsia"/>
                <w:spacing w:val="-20"/>
                <w:sz w:val="18"/>
                <w:szCs w:val="18"/>
              </w:rPr>
              <w:t>心理健康教育</w:t>
            </w:r>
          </w:p>
        </w:tc>
        <w:tc>
          <w:tcPr>
            <w:tcW w:w="511" w:type="dxa"/>
            <w:vAlign w:val="center"/>
          </w:tcPr>
          <w:p w14:paraId="5A6A599B" w14:textId="77777777" w:rsidR="00CA6657" w:rsidRDefault="00E04709">
            <w:pPr>
              <w:jc w:val="center"/>
              <w:rPr>
                <w:rFonts w:ascii="Times New Roman" w:hAnsi="Times New Roman"/>
                <w:spacing w:val="-20"/>
                <w:sz w:val="18"/>
                <w:szCs w:val="18"/>
              </w:rPr>
            </w:pPr>
            <w:r>
              <w:rPr>
                <w:rFonts w:ascii="Times New Roman" w:hAnsi="Times New Roman"/>
                <w:spacing w:val="-20"/>
                <w:sz w:val="18"/>
                <w:szCs w:val="18"/>
              </w:rPr>
              <w:t>32</w:t>
            </w:r>
          </w:p>
        </w:tc>
        <w:tc>
          <w:tcPr>
            <w:tcW w:w="567" w:type="dxa"/>
            <w:vAlign w:val="center"/>
          </w:tcPr>
          <w:p w14:paraId="3CFC64CD" w14:textId="77777777" w:rsidR="00CA6657" w:rsidRDefault="00E04709">
            <w:pPr>
              <w:jc w:val="center"/>
              <w:rPr>
                <w:rFonts w:ascii="Times New Roman" w:hAnsi="Times New Roman"/>
                <w:spacing w:val="-20"/>
                <w:sz w:val="18"/>
                <w:szCs w:val="18"/>
              </w:rPr>
            </w:pPr>
            <w:r>
              <w:rPr>
                <w:rFonts w:ascii="Times New Roman" w:hAnsi="Times New Roman"/>
                <w:spacing w:val="-20"/>
                <w:sz w:val="18"/>
                <w:szCs w:val="18"/>
              </w:rPr>
              <w:t>32</w:t>
            </w:r>
          </w:p>
        </w:tc>
        <w:tc>
          <w:tcPr>
            <w:tcW w:w="567" w:type="dxa"/>
            <w:vAlign w:val="center"/>
          </w:tcPr>
          <w:p w14:paraId="39B3EFFA" w14:textId="77777777" w:rsidR="00CA6657" w:rsidRDefault="00CA6657">
            <w:pPr>
              <w:jc w:val="center"/>
              <w:rPr>
                <w:rFonts w:ascii="Times New Roman" w:hAnsi="Times New Roman"/>
                <w:spacing w:val="-20"/>
                <w:sz w:val="18"/>
                <w:szCs w:val="18"/>
              </w:rPr>
            </w:pPr>
          </w:p>
        </w:tc>
        <w:tc>
          <w:tcPr>
            <w:tcW w:w="599" w:type="dxa"/>
            <w:vAlign w:val="center"/>
          </w:tcPr>
          <w:p w14:paraId="470A2C0D" w14:textId="77777777" w:rsidR="00CA6657" w:rsidRDefault="00E04709">
            <w:pPr>
              <w:jc w:val="center"/>
              <w:rPr>
                <w:rFonts w:ascii="Times New Roman" w:hAnsi="Times New Roman"/>
                <w:spacing w:val="-20"/>
                <w:sz w:val="18"/>
                <w:szCs w:val="18"/>
              </w:rPr>
            </w:pPr>
            <w:r>
              <w:rPr>
                <w:rFonts w:ascii="Times New Roman" w:hAnsi="Times New Roman"/>
                <w:spacing w:val="-20"/>
                <w:sz w:val="18"/>
                <w:szCs w:val="18"/>
              </w:rPr>
              <w:t>2</w:t>
            </w:r>
          </w:p>
        </w:tc>
        <w:tc>
          <w:tcPr>
            <w:tcW w:w="2860" w:type="dxa"/>
            <w:gridSpan w:val="7"/>
            <w:vAlign w:val="center"/>
          </w:tcPr>
          <w:p w14:paraId="6C48CD94" w14:textId="77777777" w:rsidR="00CA6657" w:rsidRDefault="00E04709">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706" w:type="dxa"/>
            <w:gridSpan w:val="2"/>
            <w:vAlign w:val="center"/>
          </w:tcPr>
          <w:p w14:paraId="4003A552"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66EA0CAF" w14:textId="77777777" w:rsidR="00CA6657" w:rsidRDefault="00CA6657">
            <w:pPr>
              <w:jc w:val="center"/>
              <w:rPr>
                <w:rFonts w:ascii="Times New Roman" w:hAnsi="Times New Roman"/>
                <w:color w:val="000000"/>
                <w:spacing w:val="-20"/>
                <w:sz w:val="18"/>
                <w:szCs w:val="18"/>
              </w:rPr>
            </w:pPr>
          </w:p>
        </w:tc>
        <w:tc>
          <w:tcPr>
            <w:tcW w:w="930" w:type="dxa"/>
            <w:vAlign w:val="center"/>
          </w:tcPr>
          <w:p w14:paraId="3BF583DF" w14:textId="77777777" w:rsidR="00CA6657" w:rsidRDefault="00CA6657">
            <w:pPr>
              <w:jc w:val="center"/>
              <w:rPr>
                <w:rFonts w:ascii="Times New Roman" w:hAnsi="Times New Roman"/>
                <w:color w:val="000000"/>
                <w:spacing w:val="-20"/>
                <w:sz w:val="18"/>
                <w:szCs w:val="18"/>
              </w:rPr>
            </w:pPr>
          </w:p>
        </w:tc>
      </w:tr>
      <w:tr w:rsidR="00CA6657" w14:paraId="0A49974A" w14:textId="77777777" w:rsidTr="00D641D6">
        <w:trPr>
          <w:trHeight w:val="20"/>
          <w:jc w:val="center"/>
        </w:trPr>
        <w:tc>
          <w:tcPr>
            <w:tcW w:w="518" w:type="dxa"/>
            <w:vMerge/>
            <w:vAlign w:val="center"/>
          </w:tcPr>
          <w:p w14:paraId="67F73540" w14:textId="77777777" w:rsidR="00CA6657" w:rsidRDefault="00CA6657">
            <w:pPr>
              <w:jc w:val="center"/>
              <w:rPr>
                <w:rFonts w:ascii="Times New Roman" w:hAnsi="Times New Roman"/>
                <w:bCs/>
                <w:color w:val="000000"/>
                <w:sz w:val="24"/>
                <w:szCs w:val="24"/>
              </w:rPr>
            </w:pPr>
          </w:p>
        </w:tc>
        <w:tc>
          <w:tcPr>
            <w:tcW w:w="567" w:type="dxa"/>
            <w:vMerge/>
            <w:vAlign w:val="center"/>
          </w:tcPr>
          <w:p w14:paraId="11C2C007"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774D95F8" w14:textId="77777777" w:rsidR="00CA6657" w:rsidRDefault="00E04709">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GG111016</w:t>
            </w:r>
          </w:p>
        </w:tc>
        <w:tc>
          <w:tcPr>
            <w:tcW w:w="2473" w:type="dxa"/>
            <w:vAlign w:val="center"/>
          </w:tcPr>
          <w:p w14:paraId="767F4B98"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军事理论</w:t>
            </w:r>
          </w:p>
        </w:tc>
        <w:tc>
          <w:tcPr>
            <w:tcW w:w="511" w:type="dxa"/>
            <w:tcBorders>
              <w:bottom w:val="single" w:sz="4" w:space="0" w:color="auto"/>
            </w:tcBorders>
            <w:vAlign w:val="center"/>
          </w:tcPr>
          <w:p w14:paraId="0C83F3D8" w14:textId="77777777" w:rsidR="00CA6657" w:rsidRDefault="00E04709">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7" w:type="dxa"/>
            <w:tcBorders>
              <w:bottom w:val="single" w:sz="4" w:space="0" w:color="auto"/>
            </w:tcBorders>
            <w:vAlign w:val="center"/>
          </w:tcPr>
          <w:p w14:paraId="3D2E4F0E" w14:textId="77777777" w:rsidR="00CA6657" w:rsidRDefault="00E04709">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7" w:type="dxa"/>
            <w:tcBorders>
              <w:bottom w:val="single" w:sz="4" w:space="0" w:color="auto"/>
            </w:tcBorders>
            <w:vAlign w:val="center"/>
          </w:tcPr>
          <w:p w14:paraId="349B9EA8" w14:textId="77777777" w:rsidR="00CA6657" w:rsidRDefault="00CA6657">
            <w:pPr>
              <w:jc w:val="center"/>
              <w:rPr>
                <w:rFonts w:ascii="Times New Roman" w:hAnsi="Times New Roman"/>
                <w:color w:val="000000"/>
                <w:spacing w:val="-20"/>
                <w:sz w:val="18"/>
                <w:szCs w:val="18"/>
              </w:rPr>
            </w:pPr>
          </w:p>
        </w:tc>
        <w:tc>
          <w:tcPr>
            <w:tcW w:w="599" w:type="dxa"/>
            <w:tcBorders>
              <w:bottom w:val="single" w:sz="4" w:space="0" w:color="auto"/>
            </w:tcBorders>
            <w:vAlign w:val="center"/>
          </w:tcPr>
          <w:p w14:paraId="51227350" w14:textId="77777777" w:rsidR="00CA6657" w:rsidRDefault="00E04709">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733" w:type="dxa"/>
            <w:vAlign w:val="center"/>
          </w:tcPr>
          <w:p w14:paraId="31AEAD90" w14:textId="77777777" w:rsidR="00CA6657" w:rsidRDefault="00E04709">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709" w:type="dxa"/>
            <w:gridSpan w:val="3"/>
            <w:vAlign w:val="center"/>
          </w:tcPr>
          <w:p w14:paraId="15453D90" w14:textId="77777777" w:rsidR="00CA6657" w:rsidRDefault="00CA6657">
            <w:pPr>
              <w:jc w:val="center"/>
              <w:rPr>
                <w:rFonts w:ascii="Times New Roman" w:hAnsi="Times New Roman"/>
                <w:color w:val="000000"/>
                <w:spacing w:val="-20"/>
                <w:sz w:val="18"/>
                <w:szCs w:val="18"/>
              </w:rPr>
            </w:pPr>
          </w:p>
        </w:tc>
        <w:tc>
          <w:tcPr>
            <w:tcW w:w="709" w:type="dxa"/>
            <w:vAlign w:val="center"/>
          </w:tcPr>
          <w:p w14:paraId="1C578565"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64A5437D" w14:textId="77777777" w:rsidR="00CA6657" w:rsidRDefault="00CA6657">
            <w:pPr>
              <w:jc w:val="center"/>
              <w:rPr>
                <w:rFonts w:ascii="Times New Roman" w:hAnsi="Times New Roman"/>
                <w:color w:val="000000"/>
                <w:spacing w:val="-20"/>
                <w:sz w:val="18"/>
                <w:szCs w:val="18"/>
              </w:rPr>
            </w:pPr>
          </w:p>
        </w:tc>
        <w:tc>
          <w:tcPr>
            <w:tcW w:w="706" w:type="dxa"/>
            <w:gridSpan w:val="2"/>
            <w:vAlign w:val="center"/>
          </w:tcPr>
          <w:p w14:paraId="331AFD69"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2D78674F"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7F200415" w14:textId="77777777" w:rsidR="00CA6657" w:rsidRDefault="00CA6657">
            <w:pPr>
              <w:jc w:val="center"/>
              <w:rPr>
                <w:rFonts w:ascii="Times New Roman" w:hAnsi="Times New Roman"/>
                <w:color w:val="000000"/>
                <w:spacing w:val="-20"/>
                <w:sz w:val="18"/>
                <w:szCs w:val="18"/>
              </w:rPr>
            </w:pPr>
          </w:p>
        </w:tc>
      </w:tr>
      <w:tr w:rsidR="00CA6657" w14:paraId="20666EF3" w14:textId="77777777" w:rsidTr="00D641D6">
        <w:trPr>
          <w:trHeight w:val="290"/>
          <w:jc w:val="center"/>
        </w:trPr>
        <w:tc>
          <w:tcPr>
            <w:tcW w:w="518" w:type="dxa"/>
            <w:vMerge/>
            <w:vAlign w:val="center"/>
          </w:tcPr>
          <w:p w14:paraId="443D9686" w14:textId="77777777" w:rsidR="00CA6657" w:rsidRDefault="00CA6657">
            <w:pPr>
              <w:jc w:val="center"/>
              <w:rPr>
                <w:rFonts w:ascii="Times New Roman" w:hAnsi="Times New Roman"/>
                <w:bCs/>
                <w:color w:val="000000"/>
                <w:sz w:val="24"/>
                <w:szCs w:val="24"/>
              </w:rPr>
            </w:pPr>
          </w:p>
        </w:tc>
        <w:tc>
          <w:tcPr>
            <w:tcW w:w="567" w:type="dxa"/>
            <w:vMerge/>
            <w:vAlign w:val="center"/>
          </w:tcPr>
          <w:p w14:paraId="09C465B4"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4E7E67C2" w14:textId="77777777" w:rsidR="00CA6657" w:rsidRDefault="00E04709">
            <w:pPr>
              <w:jc w:val="center"/>
              <w:rPr>
                <w:rFonts w:ascii="Times New Roman" w:hAnsi="Times New Roman"/>
                <w:sz w:val="20"/>
                <w:szCs w:val="20"/>
              </w:rPr>
            </w:pPr>
            <w:r>
              <w:rPr>
                <w:rFonts w:ascii="微软雅黑" w:eastAsia="微软雅黑" w:hAnsi="微软雅黑" w:hint="eastAsia"/>
                <w:color w:val="333333"/>
                <w:sz w:val="18"/>
                <w:szCs w:val="18"/>
              </w:rPr>
              <w:t>GG111004</w:t>
            </w:r>
          </w:p>
        </w:tc>
        <w:tc>
          <w:tcPr>
            <w:tcW w:w="2473" w:type="dxa"/>
            <w:vAlign w:val="center"/>
          </w:tcPr>
          <w:p w14:paraId="625F4E3F" w14:textId="77777777" w:rsidR="00CA6657" w:rsidRDefault="00E04709">
            <w:pPr>
              <w:jc w:val="center"/>
              <w:rPr>
                <w:rFonts w:ascii="Times New Roman" w:hAnsi="Times New Roman"/>
                <w:bCs/>
                <w:sz w:val="18"/>
                <w:szCs w:val="18"/>
              </w:rPr>
            </w:pPr>
            <w:r>
              <w:rPr>
                <w:rFonts w:ascii="Times New Roman" w:hAnsi="Times New Roman" w:hint="eastAsia"/>
                <w:bCs/>
                <w:sz w:val="18"/>
                <w:szCs w:val="18"/>
              </w:rPr>
              <w:t>大学英语（一）</w:t>
            </w:r>
          </w:p>
        </w:tc>
        <w:tc>
          <w:tcPr>
            <w:tcW w:w="511" w:type="dxa"/>
            <w:tcBorders>
              <w:bottom w:val="single" w:sz="4" w:space="0" w:color="auto"/>
            </w:tcBorders>
            <w:vAlign w:val="center"/>
          </w:tcPr>
          <w:p w14:paraId="7D49BFBE" w14:textId="77777777" w:rsidR="00CA6657" w:rsidRDefault="00E04709">
            <w:pPr>
              <w:jc w:val="center"/>
              <w:rPr>
                <w:rFonts w:ascii="Times New Roman" w:hAnsi="Times New Roman"/>
                <w:bCs/>
                <w:spacing w:val="-20"/>
                <w:sz w:val="18"/>
                <w:szCs w:val="18"/>
              </w:rPr>
            </w:pPr>
            <w:r>
              <w:rPr>
                <w:rFonts w:ascii="Times New Roman" w:hAnsi="Times New Roman"/>
                <w:bCs/>
                <w:spacing w:val="-20"/>
                <w:sz w:val="18"/>
                <w:szCs w:val="18"/>
              </w:rPr>
              <w:t>64</w:t>
            </w:r>
          </w:p>
        </w:tc>
        <w:tc>
          <w:tcPr>
            <w:tcW w:w="567" w:type="dxa"/>
            <w:tcBorders>
              <w:bottom w:val="single" w:sz="4" w:space="0" w:color="auto"/>
            </w:tcBorders>
            <w:vAlign w:val="center"/>
          </w:tcPr>
          <w:p w14:paraId="114DDBB4" w14:textId="77777777" w:rsidR="00CA6657" w:rsidRDefault="00E04709">
            <w:pPr>
              <w:jc w:val="center"/>
              <w:rPr>
                <w:rFonts w:ascii="Times New Roman" w:hAnsi="Times New Roman"/>
                <w:bCs/>
                <w:spacing w:val="-20"/>
                <w:sz w:val="18"/>
                <w:szCs w:val="18"/>
              </w:rPr>
            </w:pPr>
            <w:r>
              <w:rPr>
                <w:rFonts w:ascii="Times New Roman" w:hAnsi="Times New Roman" w:hint="eastAsia"/>
                <w:bCs/>
                <w:spacing w:val="-20"/>
                <w:sz w:val="18"/>
                <w:szCs w:val="18"/>
              </w:rPr>
              <w:t>52</w:t>
            </w:r>
          </w:p>
        </w:tc>
        <w:tc>
          <w:tcPr>
            <w:tcW w:w="567" w:type="dxa"/>
            <w:tcBorders>
              <w:bottom w:val="single" w:sz="4" w:space="0" w:color="auto"/>
            </w:tcBorders>
            <w:vAlign w:val="center"/>
          </w:tcPr>
          <w:p w14:paraId="72F24FA5" w14:textId="77777777" w:rsidR="00CA6657" w:rsidRDefault="00E04709">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599" w:type="dxa"/>
            <w:tcBorders>
              <w:bottom w:val="single" w:sz="4" w:space="0" w:color="auto"/>
            </w:tcBorders>
            <w:vAlign w:val="center"/>
          </w:tcPr>
          <w:p w14:paraId="54E6632D" w14:textId="77777777" w:rsidR="00CA6657" w:rsidRDefault="00E04709">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33" w:type="dxa"/>
            <w:vAlign w:val="center"/>
          </w:tcPr>
          <w:p w14:paraId="2577A777" w14:textId="77777777" w:rsidR="00CA6657" w:rsidRDefault="00E04709">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09" w:type="dxa"/>
            <w:gridSpan w:val="3"/>
            <w:vAlign w:val="center"/>
          </w:tcPr>
          <w:p w14:paraId="7A604C34" w14:textId="77777777" w:rsidR="00CA6657" w:rsidRDefault="00CA6657">
            <w:pPr>
              <w:jc w:val="center"/>
              <w:rPr>
                <w:rFonts w:ascii="Times New Roman" w:hAnsi="Times New Roman"/>
                <w:color w:val="000000"/>
                <w:spacing w:val="-20"/>
                <w:sz w:val="18"/>
                <w:szCs w:val="18"/>
              </w:rPr>
            </w:pPr>
          </w:p>
        </w:tc>
        <w:tc>
          <w:tcPr>
            <w:tcW w:w="709" w:type="dxa"/>
            <w:vAlign w:val="center"/>
          </w:tcPr>
          <w:p w14:paraId="5B586E23"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6A86094E" w14:textId="77777777" w:rsidR="00CA6657" w:rsidRDefault="00CA6657">
            <w:pPr>
              <w:jc w:val="center"/>
              <w:rPr>
                <w:rFonts w:ascii="Times New Roman" w:hAnsi="Times New Roman"/>
                <w:color w:val="000000"/>
                <w:spacing w:val="-20"/>
                <w:sz w:val="18"/>
                <w:szCs w:val="18"/>
              </w:rPr>
            </w:pPr>
          </w:p>
        </w:tc>
        <w:tc>
          <w:tcPr>
            <w:tcW w:w="706" w:type="dxa"/>
            <w:gridSpan w:val="2"/>
            <w:vAlign w:val="center"/>
          </w:tcPr>
          <w:p w14:paraId="331FF850"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6C85DC04"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6656862E" w14:textId="77777777" w:rsidR="00CA6657" w:rsidRDefault="00CA6657">
            <w:pPr>
              <w:jc w:val="center"/>
              <w:rPr>
                <w:rFonts w:ascii="Times New Roman" w:hAnsi="Times New Roman"/>
                <w:color w:val="000000"/>
                <w:spacing w:val="-20"/>
                <w:sz w:val="18"/>
                <w:szCs w:val="18"/>
              </w:rPr>
            </w:pPr>
          </w:p>
        </w:tc>
      </w:tr>
      <w:tr w:rsidR="00CA6657" w14:paraId="7DF785A9" w14:textId="77777777" w:rsidTr="00D641D6">
        <w:trPr>
          <w:trHeight w:val="20"/>
          <w:jc w:val="center"/>
        </w:trPr>
        <w:tc>
          <w:tcPr>
            <w:tcW w:w="518" w:type="dxa"/>
            <w:vMerge/>
            <w:vAlign w:val="center"/>
          </w:tcPr>
          <w:p w14:paraId="14BB2AC2" w14:textId="77777777" w:rsidR="00CA6657" w:rsidRDefault="00CA6657">
            <w:pPr>
              <w:jc w:val="center"/>
              <w:rPr>
                <w:rFonts w:ascii="Times New Roman" w:hAnsi="Times New Roman"/>
                <w:bCs/>
                <w:color w:val="000000"/>
                <w:sz w:val="24"/>
                <w:szCs w:val="24"/>
              </w:rPr>
            </w:pPr>
          </w:p>
        </w:tc>
        <w:tc>
          <w:tcPr>
            <w:tcW w:w="567" w:type="dxa"/>
            <w:vMerge/>
            <w:vAlign w:val="center"/>
          </w:tcPr>
          <w:p w14:paraId="6B641D14"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7ABC88D7" w14:textId="77777777" w:rsidR="00CA6657" w:rsidRDefault="00E04709">
            <w:pPr>
              <w:jc w:val="center"/>
              <w:rPr>
                <w:rFonts w:ascii="Times New Roman" w:hAnsi="Times New Roman"/>
                <w:sz w:val="20"/>
                <w:szCs w:val="20"/>
              </w:rPr>
            </w:pPr>
            <w:r>
              <w:rPr>
                <w:rFonts w:ascii="微软雅黑" w:eastAsia="微软雅黑" w:hAnsi="微软雅黑" w:hint="eastAsia"/>
                <w:color w:val="333333"/>
                <w:sz w:val="18"/>
                <w:szCs w:val="18"/>
              </w:rPr>
              <w:t>GG111005</w:t>
            </w:r>
          </w:p>
        </w:tc>
        <w:tc>
          <w:tcPr>
            <w:tcW w:w="2473" w:type="dxa"/>
            <w:vAlign w:val="center"/>
          </w:tcPr>
          <w:p w14:paraId="2DDA949F" w14:textId="77777777" w:rsidR="00CA6657" w:rsidRDefault="00E04709">
            <w:pPr>
              <w:jc w:val="center"/>
              <w:rPr>
                <w:rFonts w:ascii="Times New Roman" w:hAnsi="Times New Roman"/>
                <w:bCs/>
                <w:sz w:val="18"/>
                <w:szCs w:val="18"/>
              </w:rPr>
            </w:pPr>
            <w:r>
              <w:rPr>
                <w:rFonts w:ascii="Times New Roman" w:hAnsi="Times New Roman" w:hint="eastAsia"/>
                <w:bCs/>
                <w:sz w:val="18"/>
                <w:szCs w:val="18"/>
              </w:rPr>
              <w:t>大学英语（二）</w:t>
            </w:r>
          </w:p>
        </w:tc>
        <w:tc>
          <w:tcPr>
            <w:tcW w:w="511" w:type="dxa"/>
            <w:tcBorders>
              <w:bottom w:val="single" w:sz="4" w:space="0" w:color="auto"/>
            </w:tcBorders>
            <w:vAlign w:val="center"/>
          </w:tcPr>
          <w:p w14:paraId="35845C9F" w14:textId="77777777" w:rsidR="00CA6657" w:rsidRDefault="00E04709">
            <w:pPr>
              <w:jc w:val="center"/>
              <w:rPr>
                <w:rFonts w:ascii="Times New Roman" w:hAnsi="Times New Roman"/>
                <w:bCs/>
                <w:spacing w:val="-20"/>
                <w:sz w:val="18"/>
                <w:szCs w:val="18"/>
              </w:rPr>
            </w:pPr>
            <w:r>
              <w:rPr>
                <w:rFonts w:ascii="Times New Roman" w:hAnsi="Times New Roman" w:hint="eastAsia"/>
                <w:bCs/>
                <w:spacing w:val="-20"/>
                <w:sz w:val="18"/>
                <w:szCs w:val="18"/>
              </w:rPr>
              <w:t>64</w:t>
            </w:r>
          </w:p>
        </w:tc>
        <w:tc>
          <w:tcPr>
            <w:tcW w:w="567" w:type="dxa"/>
            <w:tcBorders>
              <w:bottom w:val="single" w:sz="4" w:space="0" w:color="auto"/>
            </w:tcBorders>
            <w:vAlign w:val="center"/>
          </w:tcPr>
          <w:p w14:paraId="31E216D4" w14:textId="77777777" w:rsidR="00CA6657" w:rsidRDefault="00E04709">
            <w:pPr>
              <w:jc w:val="center"/>
              <w:rPr>
                <w:rFonts w:ascii="Times New Roman" w:hAnsi="Times New Roman"/>
                <w:bCs/>
                <w:spacing w:val="-20"/>
                <w:sz w:val="18"/>
                <w:szCs w:val="18"/>
              </w:rPr>
            </w:pPr>
            <w:r>
              <w:rPr>
                <w:rFonts w:ascii="Times New Roman" w:hAnsi="Times New Roman" w:hint="eastAsia"/>
                <w:bCs/>
                <w:spacing w:val="-20"/>
                <w:sz w:val="18"/>
                <w:szCs w:val="18"/>
              </w:rPr>
              <w:t>52</w:t>
            </w:r>
          </w:p>
        </w:tc>
        <w:tc>
          <w:tcPr>
            <w:tcW w:w="567" w:type="dxa"/>
            <w:tcBorders>
              <w:bottom w:val="single" w:sz="4" w:space="0" w:color="auto"/>
            </w:tcBorders>
            <w:vAlign w:val="center"/>
          </w:tcPr>
          <w:p w14:paraId="49929F67" w14:textId="77777777" w:rsidR="00CA6657" w:rsidRDefault="00E04709">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599" w:type="dxa"/>
            <w:tcBorders>
              <w:bottom w:val="single" w:sz="4" w:space="0" w:color="auto"/>
            </w:tcBorders>
            <w:vAlign w:val="center"/>
          </w:tcPr>
          <w:p w14:paraId="18FA0AD6" w14:textId="77777777" w:rsidR="00CA6657" w:rsidRDefault="00E04709">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733" w:type="dxa"/>
            <w:vAlign w:val="center"/>
          </w:tcPr>
          <w:p w14:paraId="4B7E741B" w14:textId="77777777" w:rsidR="00CA6657" w:rsidRDefault="00CA6657">
            <w:pPr>
              <w:jc w:val="center"/>
              <w:rPr>
                <w:rFonts w:ascii="Times New Roman" w:hAnsi="Times New Roman"/>
                <w:color w:val="000000"/>
                <w:spacing w:val="-20"/>
                <w:sz w:val="18"/>
                <w:szCs w:val="18"/>
              </w:rPr>
            </w:pPr>
          </w:p>
        </w:tc>
        <w:tc>
          <w:tcPr>
            <w:tcW w:w="709" w:type="dxa"/>
            <w:gridSpan w:val="3"/>
            <w:vAlign w:val="center"/>
          </w:tcPr>
          <w:p w14:paraId="4D390AC5" w14:textId="77777777" w:rsidR="00CA6657" w:rsidRDefault="00E04709">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709" w:type="dxa"/>
            <w:vAlign w:val="center"/>
          </w:tcPr>
          <w:p w14:paraId="205F150A"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7AB6E291" w14:textId="77777777" w:rsidR="00CA6657" w:rsidRDefault="00CA6657">
            <w:pPr>
              <w:jc w:val="center"/>
              <w:rPr>
                <w:rFonts w:ascii="Times New Roman" w:hAnsi="Times New Roman"/>
                <w:color w:val="000000"/>
                <w:spacing w:val="-20"/>
                <w:sz w:val="18"/>
                <w:szCs w:val="18"/>
              </w:rPr>
            </w:pPr>
          </w:p>
        </w:tc>
        <w:tc>
          <w:tcPr>
            <w:tcW w:w="706" w:type="dxa"/>
            <w:gridSpan w:val="2"/>
            <w:vAlign w:val="center"/>
          </w:tcPr>
          <w:p w14:paraId="551ECEE2"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19F397D5"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31149727" w14:textId="77777777" w:rsidR="00CA6657" w:rsidRDefault="00CA6657">
            <w:pPr>
              <w:jc w:val="center"/>
              <w:rPr>
                <w:rFonts w:ascii="Times New Roman" w:hAnsi="Times New Roman"/>
                <w:color w:val="000000"/>
                <w:spacing w:val="-20"/>
                <w:sz w:val="18"/>
                <w:szCs w:val="18"/>
              </w:rPr>
            </w:pPr>
          </w:p>
        </w:tc>
      </w:tr>
      <w:tr w:rsidR="00CA6657" w14:paraId="3BADE024" w14:textId="77777777" w:rsidTr="00D641D6">
        <w:trPr>
          <w:trHeight w:val="20"/>
          <w:jc w:val="center"/>
        </w:trPr>
        <w:tc>
          <w:tcPr>
            <w:tcW w:w="518" w:type="dxa"/>
            <w:vMerge/>
            <w:vAlign w:val="center"/>
          </w:tcPr>
          <w:p w14:paraId="1BCFA413" w14:textId="77777777" w:rsidR="00CA6657" w:rsidRDefault="00CA6657">
            <w:pPr>
              <w:jc w:val="center"/>
              <w:rPr>
                <w:rFonts w:ascii="Times New Roman" w:hAnsi="Times New Roman"/>
                <w:bCs/>
                <w:color w:val="000000"/>
                <w:sz w:val="24"/>
                <w:szCs w:val="24"/>
              </w:rPr>
            </w:pPr>
          </w:p>
        </w:tc>
        <w:tc>
          <w:tcPr>
            <w:tcW w:w="567" w:type="dxa"/>
            <w:vMerge/>
            <w:vAlign w:val="center"/>
          </w:tcPr>
          <w:p w14:paraId="07D6342A"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3F9BD8C5" w14:textId="77777777" w:rsidR="00CA6657" w:rsidRDefault="00E04709">
            <w:pPr>
              <w:jc w:val="center"/>
              <w:rPr>
                <w:rFonts w:ascii="Times New Roman" w:hAnsi="Times New Roman"/>
                <w:sz w:val="20"/>
                <w:szCs w:val="20"/>
              </w:rPr>
            </w:pPr>
            <w:r>
              <w:rPr>
                <w:rFonts w:ascii="微软雅黑" w:eastAsia="微软雅黑" w:hAnsi="微软雅黑" w:hint="eastAsia"/>
                <w:color w:val="333333"/>
                <w:sz w:val="18"/>
                <w:szCs w:val="18"/>
              </w:rPr>
              <w:t>GG111006</w:t>
            </w:r>
          </w:p>
        </w:tc>
        <w:tc>
          <w:tcPr>
            <w:tcW w:w="2473" w:type="dxa"/>
            <w:vAlign w:val="center"/>
          </w:tcPr>
          <w:p w14:paraId="58D7C92B" w14:textId="77777777" w:rsidR="00CA6657" w:rsidRDefault="00E04709">
            <w:pPr>
              <w:jc w:val="center"/>
              <w:rPr>
                <w:rFonts w:ascii="Times New Roman" w:hAnsi="Times New Roman"/>
                <w:bCs/>
                <w:sz w:val="18"/>
                <w:szCs w:val="18"/>
              </w:rPr>
            </w:pPr>
            <w:r>
              <w:rPr>
                <w:rFonts w:ascii="Times New Roman" w:hAnsi="Times New Roman" w:hint="eastAsia"/>
                <w:bCs/>
                <w:sz w:val="18"/>
                <w:szCs w:val="18"/>
              </w:rPr>
              <w:t>计算机应用基础</w:t>
            </w:r>
          </w:p>
        </w:tc>
        <w:tc>
          <w:tcPr>
            <w:tcW w:w="511" w:type="dxa"/>
            <w:tcBorders>
              <w:bottom w:val="single" w:sz="4" w:space="0" w:color="auto"/>
            </w:tcBorders>
            <w:vAlign w:val="center"/>
          </w:tcPr>
          <w:p w14:paraId="694D5B06" w14:textId="77777777" w:rsidR="00CA6657" w:rsidRDefault="00E04709">
            <w:pPr>
              <w:jc w:val="center"/>
              <w:rPr>
                <w:rFonts w:ascii="Times New Roman" w:hAnsi="Times New Roman"/>
                <w:bCs/>
                <w:spacing w:val="-20"/>
                <w:sz w:val="18"/>
                <w:szCs w:val="18"/>
              </w:rPr>
            </w:pPr>
            <w:r>
              <w:rPr>
                <w:rFonts w:ascii="Times New Roman" w:hAnsi="Times New Roman"/>
                <w:bCs/>
                <w:spacing w:val="-20"/>
                <w:sz w:val="18"/>
                <w:szCs w:val="18"/>
              </w:rPr>
              <w:t>64</w:t>
            </w:r>
          </w:p>
        </w:tc>
        <w:tc>
          <w:tcPr>
            <w:tcW w:w="567" w:type="dxa"/>
            <w:tcBorders>
              <w:bottom w:val="single" w:sz="4" w:space="0" w:color="auto"/>
            </w:tcBorders>
            <w:vAlign w:val="center"/>
          </w:tcPr>
          <w:p w14:paraId="57A9DE4E" w14:textId="77777777" w:rsidR="00CA6657" w:rsidRDefault="00E04709">
            <w:pPr>
              <w:jc w:val="center"/>
              <w:rPr>
                <w:rFonts w:ascii="Times New Roman" w:hAnsi="Times New Roman"/>
                <w:bCs/>
                <w:spacing w:val="-20"/>
                <w:sz w:val="18"/>
                <w:szCs w:val="18"/>
              </w:rPr>
            </w:pPr>
            <w:r>
              <w:rPr>
                <w:rFonts w:ascii="Times New Roman" w:hAnsi="Times New Roman"/>
                <w:bCs/>
                <w:spacing w:val="-20"/>
                <w:sz w:val="18"/>
                <w:szCs w:val="18"/>
              </w:rPr>
              <w:t>32</w:t>
            </w:r>
          </w:p>
        </w:tc>
        <w:tc>
          <w:tcPr>
            <w:tcW w:w="567" w:type="dxa"/>
            <w:tcBorders>
              <w:bottom w:val="single" w:sz="4" w:space="0" w:color="auto"/>
            </w:tcBorders>
            <w:vAlign w:val="center"/>
          </w:tcPr>
          <w:p w14:paraId="2AC22A1B" w14:textId="77777777" w:rsidR="00CA6657" w:rsidRDefault="00E04709">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99" w:type="dxa"/>
            <w:tcBorders>
              <w:bottom w:val="single" w:sz="4" w:space="0" w:color="auto"/>
            </w:tcBorders>
            <w:vAlign w:val="center"/>
          </w:tcPr>
          <w:p w14:paraId="75D62A7E" w14:textId="77777777" w:rsidR="00CA6657" w:rsidRDefault="00E04709">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33" w:type="dxa"/>
            <w:vAlign w:val="center"/>
          </w:tcPr>
          <w:p w14:paraId="34291810" w14:textId="77777777" w:rsidR="00CA6657" w:rsidRDefault="00E04709">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09" w:type="dxa"/>
            <w:gridSpan w:val="3"/>
            <w:vAlign w:val="center"/>
          </w:tcPr>
          <w:p w14:paraId="278CF40F" w14:textId="77777777" w:rsidR="00CA6657" w:rsidRDefault="00CA6657">
            <w:pPr>
              <w:jc w:val="center"/>
              <w:rPr>
                <w:rFonts w:ascii="Times New Roman" w:hAnsi="Times New Roman"/>
                <w:color w:val="000000"/>
                <w:spacing w:val="-20"/>
                <w:sz w:val="18"/>
                <w:szCs w:val="18"/>
              </w:rPr>
            </w:pPr>
          </w:p>
        </w:tc>
        <w:tc>
          <w:tcPr>
            <w:tcW w:w="709" w:type="dxa"/>
            <w:vAlign w:val="center"/>
          </w:tcPr>
          <w:p w14:paraId="657B998C"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51BE6F3E" w14:textId="77777777" w:rsidR="00CA6657" w:rsidRDefault="00CA6657">
            <w:pPr>
              <w:jc w:val="center"/>
              <w:rPr>
                <w:rFonts w:ascii="Times New Roman" w:hAnsi="Times New Roman"/>
                <w:color w:val="000000"/>
                <w:spacing w:val="-20"/>
                <w:sz w:val="18"/>
                <w:szCs w:val="18"/>
              </w:rPr>
            </w:pPr>
          </w:p>
        </w:tc>
        <w:tc>
          <w:tcPr>
            <w:tcW w:w="706" w:type="dxa"/>
            <w:gridSpan w:val="2"/>
            <w:vAlign w:val="center"/>
          </w:tcPr>
          <w:p w14:paraId="11BE8022"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54464D53"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2811531A" w14:textId="77777777" w:rsidR="00CA6657" w:rsidRDefault="00CA6657">
            <w:pPr>
              <w:jc w:val="center"/>
              <w:rPr>
                <w:rFonts w:ascii="Times New Roman" w:hAnsi="Times New Roman"/>
                <w:color w:val="000000"/>
                <w:spacing w:val="-20"/>
                <w:sz w:val="18"/>
                <w:szCs w:val="18"/>
              </w:rPr>
            </w:pPr>
          </w:p>
        </w:tc>
      </w:tr>
      <w:tr w:rsidR="00CA6657" w14:paraId="30630D13" w14:textId="77777777" w:rsidTr="00D641D6">
        <w:trPr>
          <w:trHeight w:val="20"/>
          <w:jc w:val="center"/>
        </w:trPr>
        <w:tc>
          <w:tcPr>
            <w:tcW w:w="518" w:type="dxa"/>
            <w:vMerge/>
            <w:vAlign w:val="center"/>
          </w:tcPr>
          <w:p w14:paraId="187C9ACD" w14:textId="77777777" w:rsidR="00CA6657" w:rsidRDefault="00CA6657">
            <w:pPr>
              <w:jc w:val="center"/>
              <w:rPr>
                <w:rFonts w:ascii="Times New Roman" w:hAnsi="Times New Roman"/>
                <w:bCs/>
                <w:color w:val="000000"/>
                <w:sz w:val="24"/>
                <w:szCs w:val="24"/>
              </w:rPr>
            </w:pPr>
          </w:p>
        </w:tc>
        <w:tc>
          <w:tcPr>
            <w:tcW w:w="567" w:type="dxa"/>
            <w:vMerge/>
            <w:vAlign w:val="center"/>
          </w:tcPr>
          <w:p w14:paraId="7F4B5627"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08351267" w14:textId="77777777" w:rsidR="00CA6657" w:rsidRDefault="00E04709">
            <w:pPr>
              <w:jc w:val="center"/>
              <w:rPr>
                <w:rFonts w:ascii="Times New Roman" w:hAnsi="Times New Roman"/>
                <w:sz w:val="20"/>
                <w:szCs w:val="20"/>
              </w:rPr>
            </w:pPr>
            <w:r>
              <w:rPr>
                <w:rFonts w:ascii="微软雅黑" w:eastAsia="微软雅黑" w:hAnsi="微软雅黑" w:hint="eastAsia"/>
                <w:color w:val="333333"/>
                <w:sz w:val="18"/>
                <w:szCs w:val="18"/>
              </w:rPr>
              <w:t>GG111017</w:t>
            </w:r>
          </w:p>
        </w:tc>
        <w:tc>
          <w:tcPr>
            <w:tcW w:w="2473" w:type="dxa"/>
            <w:vAlign w:val="center"/>
          </w:tcPr>
          <w:p w14:paraId="770FB32F" w14:textId="77777777" w:rsidR="00CA6657" w:rsidRDefault="00E04709">
            <w:pPr>
              <w:jc w:val="center"/>
              <w:rPr>
                <w:rFonts w:ascii="Times New Roman" w:hAnsi="Times New Roman"/>
                <w:bCs/>
                <w:sz w:val="18"/>
                <w:szCs w:val="18"/>
              </w:rPr>
            </w:pPr>
            <w:r>
              <w:rPr>
                <w:rFonts w:ascii="Times New Roman" w:hAnsi="Times New Roman" w:hint="eastAsia"/>
                <w:color w:val="000000"/>
                <w:spacing w:val="-20"/>
                <w:sz w:val="18"/>
                <w:szCs w:val="18"/>
              </w:rPr>
              <w:t>中华传统文化</w:t>
            </w:r>
          </w:p>
        </w:tc>
        <w:tc>
          <w:tcPr>
            <w:tcW w:w="511" w:type="dxa"/>
            <w:tcBorders>
              <w:bottom w:val="single" w:sz="4" w:space="0" w:color="auto"/>
            </w:tcBorders>
            <w:vAlign w:val="center"/>
          </w:tcPr>
          <w:p w14:paraId="305A1400" w14:textId="77777777" w:rsidR="00CA6657" w:rsidRDefault="00E04709">
            <w:pPr>
              <w:jc w:val="center"/>
              <w:rPr>
                <w:rFonts w:ascii="Times New Roman" w:hAnsi="Times New Roman"/>
                <w:bCs/>
                <w:spacing w:val="-20"/>
                <w:sz w:val="18"/>
                <w:szCs w:val="18"/>
              </w:rPr>
            </w:pPr>
            <w:r>
              <w:rPr>
                <w:rFonts w:ascii="Times New Roman" w:hAnsi="Times New Roman"/>
                <w:bCs/>
                <w:spacing w:val="-20"/>
                <w:sz w:val="18"/>
                <w:szCs w:val="18"/>
              </w:rPr>
              <w:t>32</w:t>
            </w:r>
          </w:p>
        </w:tc>
        <w:tc>
          <w:tcPr>
            <w:tcW w:w="567" w:type="dxa"/>
            <w:tcBorders>
              <w:bottom w:val="single" w:sz="4" w:space="0" w:color="auto"/>
            </w:tcBorders>
            <w:vAlign w:val="center"/>
          </w:tcPr>
          <w:p w14:paraId="0ABE1CA5" w14:textId="77777777" w:rsidR="00CA6657" w:rsidRDefault="00E04709">
            <w:pPr>
              <w:jc w:val="center"/>
              <w:rPr>
                <w:rFonts w:ascii="Times New Roman" w:hAnsi="Times New Roman"/>
                <w:bCs/>
                <w:spacing w:val="-20"/>
                <w:sz w:val="18"/>
                <w:szCs w:val="18"/>
              </w:rPr>
            </w:pPr>
            <w:r>
              <w:rPr>
                <w:rFonts w:ascii="Times New Roman" w:hAnsi="Times New Roman"/>
                <w:bCs/>
                <w:spacing w:val="-20"/>
                <w:sz w:val="18"/>
                <w:szCs w:val="18"/>
              </w:rPr>
              <w:t>32</w:t>
            </w:r>
          </w:p>
        </w:tc>
        <w:tc>
          <w:tcPr>
            <w:tcW w:w="567" w:type="dxa"/>
            <w:tcBorders>
              <w:bottom w:val="single" w:sz="4" w:space="0" w:color="auto"/>
            </w:tcBorders>
            <w:vAlign w:val="center"/>
          </w:tcPr>
          <w:p w14:paraId="3A5D94D9" w14:textId="77777777" w:rsidR="00CA6657" w:rsidRDefault="00CA6657">
            <w:pPr>
              <w:jc w:val="center"/>
              <w:rPr>
                <w:rFonts w:ascii="Times New Roman" w:hAnsi="Times New Roman"/>
                <w:color w:val="000000"/>
                <w:spacing w:val="-20"/>
                <w:sz w:val="18"/>
                <w:szCs w:val="18"/>
              </w:rPr>
            </w:pPr>
          </w:p>
        </w:tc>
        <w:tc>
          <w:tcPr>
            <w:tcW w:w="599" w:type="dxa"/>
            <w:tcBorders>
              <w:bottom w:val="single" w:sz="4" w:space="0" w:color="auto"/>
            </w:tcBorders>
            <w:vAlign w:val="center"/>
          </w:tcPr>
          <w:p w14:paraId="3324176F" w14:textId="77777777" w:rsidR="00CA6657" w:rsidRDefault="00E04709">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33" w:type="dxa"/>
            <w:vAlign w:val="center"/>
          </w:tcPr>
          <w:p w14:paraId="0AA3C58F" w14:textId="77777777" w:rsidR="00CA6657" w:rsidRDefault="00E04709">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09" w:type="dxa"/>
            <w:gridSpan w:val="3"/>
            <w:vAlign w:val="center"/>
          </w:tcPr>
          <w:p w14:paraId="47DEB652" w14:textId="77777777" w:rsidR="00CA6657" w:rsidRDefault="00CA6657">
            <w:pPr>
              <w:jc w:val="center"/>
              <w:rPr>
                <w:rFonts w:ascii="Times New Roman" w:hAnsi="Times New Roman"/>
                <w:color w:val="000000"/>
                <w:spacing w:val="-20"/>
                <w:sz w:val="18"/>
                <w:szCs w:val="18"/>
              </w:rPr>
            </w:pPr>
          </w:p>
        </w:tc>
        <w:tc>
          <w:tcPr>
            <w:tcW w:w="709" w:type="dxa"/>
            <w:vAlign w:val="center"/>
          </w:tcPr>
          <w:p w14:paraId="46054A8B"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54099FC5" w14:textId="77777777" w:rsidR="00CA6657" w:rsidRDefault="00CA6657">
            <w:pPr>
              <w:jc w:val="center"/>
              <w:rPr>
                <w:rFonts w:ascii="Times New Roman" w:hAnsi="Times New Roman"/>
                <w:color w:val="000000"/>
                <w:spacing w:val="-20"/>
                <w:sz w:val="18"/>
                <w:szCs w:val="18"/>
              </w:rPr>
            </w:pPr>
          </w:p>
        </w:tc>
        <w:tc>
          <w:tcPr>
            <w:tcW w:w="706" w:type="dxa"/>
            <w:gridSpan w:val="2"/>
            <w:vAlign w:val="center"/>
          </w:tcPr>
          <w:p w14:paraId="10432A47"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7BB993DF"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196AC70D" w14:textId="77777777" w:rsidR="00CA6657" w:rsidRDefault="00CA6657">
            <w:pPr>
              <w:jc w:val="center"/>
              <w:rPr>
                <w:rFonts w:ascii="Times New Roman" w:hAnsi="Times New Roman"/>
                <w:color w:val="000000"/>
                <w:spacing w:val="-20"/>
                <w:sz w:val="18"/>
                <w:szCs w:val="18"/>
              </w:rPr>
            </w:pPr>
          </w:p>
        </w:tc>
      </w:tr>
      <w:tr w:rsidR="00CA6657" w14:paraId="11300206" w14:textId="77777777" w:rsidTr="00D641D6">
        <w:trPr>
          <w:trHeight w:val="20"/>
          <w:jc w:val="center"/>
        </w:trPr>
        <w:tc>
          <w:tcPr>
            <w:tcW w:w="518" w:type="dxa"/>
            <w:vMerge/>
            <w:vAlign w:val="center"/>
          </w:tcPr>
          <w:p w14:paraId="62F95317" w14:textId="77777777" w:rsidR="00CA6657" w:rsidRDefault="00CA6657">
            <w:pPr>
              <w:jc w:val="center"/>
              <w:rPr>
                <w:rFonts w:ascii="Times New Roman" w:hAnsi="Times New Roman"/>
                <w:bCs/>
                <w:color w:val="000000"/>
                <w:sz w:val="24"/>
                <w:szCs w:val="24"/>
              </w:rPr>
            </w:pPr>
          </w:p>
        </w:tc>
        <w:tc>
          <w:tcPr>
            <w:tcW w:w="567" w:type="dxa"/>
            <w:vMerge/>
            <w:vAlign w:val="center"/>
          </w:tcPr>
          <w:p w14:paraId="11F5743F"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10795507" w14:textId="77777777" w:rsidR="00CA6657" w:rsidRDefault="00E04709">
            <w:pPr>
              <w:jc w:val="center"/>
              <w:rPr>
                <w:rFonts w:ascii="Times New Roman" w:hAnsi="Times New Roman"/>
                <w:sz w:val="20"/>
                <w:szCs w:val="20"/>
              </w:rPr>
            </w:pPr>
            <w:r>
              <w:rPr>
                <w:rFonts w:ascii="微软雅黑" w:eastAsia="微软雅黑" w:hAnsi="微软雅黑" w:hint="eastAsia"/>
                <w:color w:val="333333"/>
                <w:sz w:val="18"/>
                <w:szCs w:val="18"/>
              </w:rPr>
              <w:t>GG111025~ GG111028</w:t>
            </w:r>
          </w:p>
        </w:tc>
        <w:tc>
          <w:tcPr>
            <w:tcW w:w="2473" w:type="dxa"/>
            <w:vAlign w:val="center"/>
          </w:tcPr>
          <w:p w14:paraId="19BFB39B" w14:textId="77777777" w:rsidR="00CA6657" w:rsidRDefault="00E04709">
            <w:pPr>
              <w:jc w:val="center"/>
              <w:rPr>
                <w:rFonts w:ascii="Times New Roman" w:hAnsi="Times New Roman"/>
                <w:bCs/>
                <w:sz w:val="18"/>
                <w:szCs w:val="18"/>
              </w:rPr>
            </w:pPr>
            <w:r>
              <w:rPr>
                <w:rFonts w:ascii="Times New Roman" w:hAnsi="Times New Roman" w:hint="eastAsia"/>
                <w:color w:val="000000"/>
                <w:spacing w:val="-20"/>
                <w:sz w:val="18"/>
                <w:szCs w:val="18"/>
              </w:rPr>
              <w:t>劳动教育</w:t>
            </w:r>
          </w:p>
        </w:tc>
        <w:tc>
          <w:tcPr>
            <w:tcW w:w="511" w:type="dxa"/>
            <w:tcBorders>
              <w:bottom w:val="single" w:sz="4" w:space="0" w:color="auto"/>
            </w:tcBorders>
            <w:vAlign w:val="center"/>
          </w:tcPr>
          <w:p w14:paraId="6A59EE6A" w14:textId="77777777" w:rsidR="00CA6657" w:rsidRDefault="00E04709">
            <w:pPr>
              <w:jc w:val="center"/>
              <w:rPr>
                <w:rFonts w:ascii="Times New Roman" w:hAnsi="Times New Roman"/>
                <w:bCs/>
                <w:spacing w:val="-20"/>
                <w:sz w:val="18"/>
                <w:szCs w:val="18"/>
              </w:rPr>
            </w:pPr>
            <w:r>
              <w:rPr>
                <w:rFonts w:ascii="Times New Roman" w:hAnsi="Times New Roman" w:hint="eastAsia"/>
                <w:bCs/>
                <w:spacing w:val="-20"/>
                <w:sz w:val="18"/>
                <w:szCs w:val="18"/>
              </w:rPr>
              <w:t>32</w:t>
            </w:r>
          </w:p>
        </w:tc>
        <w:tc>
          <w:tcPr>
            <w:tcW w:w="567" w:type="dxa"/>
            <w:tcBorders>
              <w:bottom w:val="single" w:sz="4" w:space="0" w:color="auto"/>
            </w:tcBorders>
            <w:vAlign w:val="center"/>
          </w:tcPr>
          <w:p w14:paraId="171C3FB0" w14:textId="77777777" w:rsidR="00CA6657" w:rsidRDefault="00CA6657">
            <w:pPr>
              <w:jc w:val="center"/>
              <w:rPr>
                <w:rFonts w:ascii="Times New Roman" w:hAnsi="Times New Roman"/>
                <w:bCs/>
                <w:spacing w:val="-20"/>
                <w:sz w:val="18"/>
                <w:szCs w:val="18"/>
              </w:rPr>
            </w:pPr>
          </w:p>
        </w:tc>
        <w:tc>
          <w:tcPr>
            <w:tcW w:w="567" w:type="dxa"/>
            <w:tcBorders>
              <w:bottom w:val="single" w:sz="4" w:space="0" w:color="auto"/>
            </w:tcBorders>
            <w:vAlign w:val="center"/>
          </w:tcPr>
          <w:p w14:paraId="31C3FAFC" w14:textId="77777777" w:rsidR="00CA6657" w:rsidRDefault="00E04709">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32</w:t>
            </w:r>
          </w:p>
        </w:tc>
        <w:tc>
          <w:tcPr>
            <w:tcW w:w="599" w:type="dxa"/>
            <w:tcBorders>
              <w:bottom w:val="single" w:sz="4" w:space="0" w:color="auto"/>
            </w:tcBorders>
            <w:vAlign w:val="center"/>
          </w:tcPr>
          <w:p w14:paraId="46806A4A" w14:textId="77777777" w:rsidR="00CA6657" w:rsidRDefault="00E04709">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860" w:type="dxa"/>
            <w:gridSpan w:val="7"/>
            <w:vAlign w:val="center"/>
          </w:tcPr>
          <w:p w14:paraId="477A836E" w14:textId="77777777" w:rsidR="00CA6657" w:rsidRDefault="00E04709">
            <w:pPr>
              <w:jc w:val="center"/>
              <w:rPr>
                <w:rFonts w:ascii="Times New Roman" w:hAnsi="Times New Roman"/>
                <w:color w:val="000000"/>
                <w:spacing w:val="-20"/>
                <w:sz w:val="18"/>
                <w:szCs w:val="18"/>
              </w:rPr>
            </w:pPr>
            <w:r>
              <w:rPr>
                <w:rFonts w:ascii="Times New Roman" w:hAnsi="Times New Roman"/>
                <w:color w:val="000000"/>
                <w:spacing w:val="-20"/>
                <w:sz w:val="18"/>
                <w:szCs w:val="18"/>
              </w:rPr>
              <w:t>1-4</w:t>
            </w:r>
            <w:r>
              <w:rPr>
                <w:rFonts w:ascii="Times New Roman" w:hAnsi="Times New Roman" w:hint="eastAsia"/>
                <w:color w:val="000000"/>
                <w:spacing w:val="-20"/>
                <w:sz w:val="18"/>
                <w:szCs w:val="18"/>
              </w:rPr>
              <w:t>学期，每学期</w:t>
            </w:r>
            <w:r>
              <w:rPr>
                <w:rFonts w:ascii="Times New Roman" w:hAnsi="Times New Roman" w:hint="eastAsia"/>
                <w:color w:val="000000"/>
                <w:spacing w:val="-20"/>
                <w:sz w:val="18"/>
                <w:szCs w:val="18"/>
              </w:rPr>
              <w:t>8</w:t>
            </w:r>
            <w:r>
              <w:rPr>
                <w:rFonts w:ascii="Times New Roman" w:hAnsi="Times New Roman" w:hint="eastAsia"/>
                <w:color w:val="000000"/>
                <w:spacing w:val="-20"/>
                <w:sz w:val="18"/>
                <w:szCs w:val="18"/>
              </w:rPr>
              <w:t>学时（也可集中实践）</w:t>
            </w:r>
          </w:p>
        </w:tc>
        <w:tc>
          <w:tcPr>
            <w:tcW w:w="706" w:type="dxa"/>
            <w:gridSpan w:val="2"/>
            <w:vAlign w:val="center"/>
          </w:tcPr>
          <w:p w14:paraId="4210F80A"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200872BF"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7F26DE6D" w14:textId="77777777" w:rsidR="00CA6657" w:rsidRDefault="00CA6657">
            <w:pPr>
              <w:jc w:val="center"/>
              <w:rPr>
                <w:rFonts w:ascii="Times New Roman" w:hAnsi="Times New Roman"/>
                <w:color w:val="000000"/>
                <w:spacing w:val="-20"/>
                <w:sz w:val="18"/>
                <w:szCs w:val="18"/>
              </w:rPr>
            </w:pPr>
          </w:p>
        </w:tc>
      </w:tr>
      <w:tr w:rsidR="00CA6657" w14:paraId="1FBA6F14" w14:textId="77777777" w:rsidTr="00D641D6">
        <w:trPr>
          <w:trHeight w:val="20"/>
          <w:jc w:val="center"/>
        </w:trPr>
        <w:tc>
          <w:tcPr>
            <w:tcW w:w="518" w:type="dxa"/>
            <w:vMerge/>
            <w:vAlign w:val="center"/>
          </w:tcPr>
          <w:p w14:paraId="79CA4E8F" w14:textId="77777777" w:rsidR="00CA6657" w:rsidRDefault="00CA6657">
            <w:pPr>
              <w:jc w:val="center"/>
              <w:rPr>
                <w:rFonts w:ascii="Times New Roman" w:hAnsi="Times New Roman"/>
                <w:bCs/>
                <w:color w:val="000000"/>
                <w:sz w:val="24"/>
                <w:szCs w:val="24"/>
              </w:rPr>
            </w:pPr>
          </w:p>
        </w:tc>
        <w:tc>
          <w:tcPr>
            <w:tcW w:w="567" w:type="dxa"/>
            <w:vMerge/>
            <w:vAlign w:val="center"/>
          </w:tcPr>
          <w:p w14:paraId="6134AE7F"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3D17235E" w14:textId="77777777" w:rsidR="00CA6657" w:rsidRDefault="00E04709">
            <w:pPr>
              <w:jc w:val="center"/>
              <w:rPr>
                <w:rFonts w:ascii="微软雅黑" w:eastAsia="微软雅黑" w:hAnsi="微软雅黑"/>
                <w:color w:val="333333"/>
                <w:sz w:val="18"/>
                <w:szCs w:val="18"/>
              </w:rPr>
            </w:pPr>
            <w:r>
              <w:rPr>
                <w:rFonts w:ascii="微软雅黑" w:eastAsia="微软雅黑" w:hAnsi="微软雅黑" w:hint="eastAsia"/>
                <w:color w:val="333333"/>
                <w:sz w:val="18"/>
                <w:szCs w:val="18"/>
              </w:rPr>
              <w:t>GG111018</w:t>
            </w:r>
          </w:p>
        </w:tc>
        <w:tc>
          <w:tcPr>
            <w:tcW w:w="2473" w:type="dxa"/>
            <w:vAlign w:val="center"/>
          </w:tcPr>
          <w:p w14:paraId="3BB48FD6" w14:textId="14FEDD24" w:rsidR="00CA6657" w:rsidRDefault="00A845E7">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应用</w:t>
            </w:r>
            <w:r w:rsidR="00E04709">
              <w:rPr>
                <w:rFonts w:ascii="Times New Roman" w:hAnsi="Times New Roman" w:hint="eastAsia"/>
                <w:color w:val="000000"/>
                <w:spacing w:val="-20"/>
                <w:sz w:val="18"/>
                <w:szCs w:val="18"/>
              </w:rPr>
              <w:t>数学（一）</w:t>
            </w:r>
          </w:p>
        </w:tc>
        <w:tc>
          <w:tcPr>
            <w:tcW w:w="511" w:type="dxa"/>
            <w:tcBorders>
              <w:bottom w:val="single" w:sz="4" w:space="0" w:color="auto"/>
            </w:tcBorders>
            <w:vAlign w:val="center"/>
          </w:tcPr>
          <w:p w14:paraId="18FED18C" w14:textId="77777777" w:rsidR="00CA6657" w:rsidRDefault="00E04709">
            <w:pPr>
              <w:jc w:val="center"/>
              <w:rPr>
                <w:rFonts w:ascii="Times New Roman" w:hAnsi="Times New Roman"/>
                <w:bCs/>
                <w:spacing w:val="-20"/>
                <w:sz w:val="18"/>
                <w:szCs w:val="18"/>
              </w:rPr>
            </w:pPr>
            <w:r>
              <w:rPr>
                <w:rFonts w:ascii="Times New Roman" w:hAnsi="Times New Roman" w:hint="eastAsia"/>
                <w:bCs/>
                <w:spacing w:val="-20"/>
                <w:sz w:val="18"/>
                <w:szCs w:val="18"/>
              </w:rPr>
              <w:t>64</w:t>
            </w:r>
          </w:p>
        </w:tc>
        <w:tc>
          <w:tcPr>
            <w:tcW w:w="567" w:type="dxa"/>
            <w:tcBorders>
              <w:bottom w:val="single" w:sz="4" w:space="0" w:color="auto"/>
            </w:tcBorders>
            <w:vAlign w:val="center"/>
          </w:tcPr>
          <w:p w14:paraId="02B9A24F" w14:textId="77777777" w:rsidR="00CA6657" w:rsidRDefault="00E04709">
            <w:pPr>
              <w:jc w:val="center"/>
              <w:rPr>
                <w:rFonts w:ascii="Times New Roman" w:hAnsi="Times New Roman"/>
                <w:bCs/>
                <w:spacing w:val="-20"/>
                <w:sz w:val="18"/>
                <w:szCs w:val="18"/>
              </w:rPr>
            </w:pPr>
            <w:r>
              <w:rPr>
                <w:rFonts w:ascii="Times New Roman" w:hAnsi="Times New Roman" w:hint="eastAsia"/>
                <w:bCs/>
                <w:spacing w:val="-20"/>
                <w:sz w:val="18"/>
                <w:szCs w:val="18"/>
              </w:rPr>
              <w:t>64</w:t>
            </w:r>
          </w:p>
        </w:tc>
        <w:tc>
          <w:tcPr>
            <w:tcW w:w="567" w:type="dxa"/>
            <w:tcBorders>
              <w:bottom w:val="single" w:sz="4" w:space="0" w:color="auto"/>
            </w:tcBorders>
            <w:vAlign w:val="center"/>
          </w:tcPr>
          <w:p w14:paraId="269457E3" w14:textId="77777777" w:rsidR="00CA6657" w:rsidRDefault="00CA6657">
            <w:pPr>
              <w:jc w:val="center"/>
              <w:rPr>
                <w:rFonts w:ascii="Times New Roman" w:hAnsi="Times New Roman"/>
                <w:bCs/>
                <w:spacing w:val="-20"/>
                <w:sz w:val="18"/>
                <w:szCs w:val="18"/>
              </w:rPr>
            </w:pPr>
          </w:p>
        </w:tc>
        <w:tc>
          <w:tcPr>
            <w:tcW w:w="599" w:type="dxa"/>
            <w:tcBorders>
              <w:bottom w:val="single" w:sz="4" w:space="0" w:color="auto"/>
            </w:tcBorders>
            <w:vAlign w:val="center"/>
          </w:tcPr>
          <w:p w14:paraId="23FC793C" w14:textId="77777777" w:rsidR="00CA6657" w:rsidRDefault="00E04709">
            <w:pPr>
              <w:jc w:val="center"/>
              <w:rPr>
                <w:rFonts w:ascii="Times New Roman" w:hAnsi="Times New Roman"/>
                <w:bCs/>
                <w:spacing w:val="-20"/>
                <w:sz w:val="18"/>
                <w:szCs w:val="18"/>
              </w:rPr>
            </w:pPr>
            <w:r>
              <w:rPr>
                <w:rFonts w:ascii="Times New Roman" w:hAnsi="Times New Roman" w:hint="eastAsia"/>
                <w:bCs/>
                <w:spacing w:val="-20"/>
                <w:sz w:val="18"/>
                <w:szCs w:val="18"/>
              </w:rPr>
              <w:t>4</w:t>
            </w:r>
          </w:p>
        </w:tc>
        <w:tc>
          <w:tcPr>
            <w:tcW w:w="733" w:type="dxa"/>
            <w:vAlign w:val="center"/>
          </w:tcPr>
          <w:p w14:paraId="27C3AE24" w14:textId="77777777" w:rsidR="00CA6657" w:rsidRDefault="00E04709">
            <w:pPr>
              <w:jc w:val="center"/>
              <w:rPr>
                <w:rFonts w:ascii="Times New Roman" w:hAnsi="Times New Roman"/>
                <w:bCs/>
                <w:spacing w:val="-20"/>
                <w:sz w:val="18"/>
                <w:szCs w:val="18"/>
              </w:rPr>
            </w:pPr>
            <w:r>
              <w:rPr>
                <w:rFonts w:ascii="Times New Roman" w:hAnsi="Times New Roman" w:hint="eastAsia"/>
                <w:bCs/>
                <w:spacing w:val="-20"/>
                <w:sz w:val="18"/>
                <w:szCs w:val="18"/>
              </w:rPr>
              <w:t>4</w:t>
            </w:r>
          </w:p>
        </w:tc>
        <w:tc>
          <w:tcPr>
            <w:tcW w:w="709" w:type="dxa"/>
            <w:gridSpan w:val="3"/>
            <w:vAlign w:val="center"/>
          </w:tcPr>
          <w:p w14:paraId="18FC6F86" w14:textId="77777777" w:rsidR="00CA6657" w:rsidRDefault="00CA6657">
            <w:pPr>
              <w:jc w:val="center"/>
              <w:rPr>
                <w:rFonts w:ascii="Times New Roman" w:hAnsi="Times New Roman"/>
                <w:bCs/>
                <w:spacing w:val="-20"/>
                <w:sz w:val="18"/>
                <w:szCs w:val="18"/>
              </w:rPr>
            </w:pPr>
          </w:p>
        </w:tc>
        <w:tc>
          <w:tcPr>
            <w:tcW w:w="709" w:type="dxa"/>
            <w:vAlign w:val="center"/>
          </w:tcPr>
          <w:p w14:paraId="274F365B"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24E51043" w14:textId="77777777" w:rsidR="00CA6657" w:rsidRDefault="00CA6657">
            <w:pPr>
              <w:jc w:val="center"/>
              <w:rPr>
                <w:rFonts w:ascii="Times New Roman" w:hAnsi="Times New Roman"/>
                <w:color w:val="000000"/>
                <w:spacing w:val="-20"/>
                <w:sz w:val="18"/>
                <w:szCs w:val="18"/>
              </w:rPr>
            </w:pPr>
          </w:p>
        </w:tc>
        <w:tc>
          <w:tcPr>
            <w:tcW w:w="706" w:type="dxa"/>
            <w:gridSpan w:val="2"/>
            <w:vAlign w:val="center"/>
          </w:tcPr>
          <w:p w14:paraId="02AD8D98"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571DBCFC"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2AE7F54E" w14:textId="77777777" w:rsidR="00CA6657" w:rsidRDefault="00CA6657">
            <w:pPr>
              <w:jc w:val="center"/>
              <w:rPr>
                <w:rFonts w:ascii="Times New Roman" w:hAnsi="Times New Roman"/>
                <w:color w:val="000000"/>
                <w:spacing w:val="-20"/>
                <w:sz w:val="18"/>
                <w:szCs w:val="18"/>
              </w:rPr>
            </w:pPr>
          </w:p>
        </w:tc>
      </w:tr>
      <w:tr w:rsidR="00CA6657" w14:paraId="48B69EBA" w14:textId="77777777" w:rsidTr="00D641D6">
        <w:trPr>
          <w:trHeight w:val="20"/>
          <w:jc w:val="center"/>
        </w:trPr>
        <w:tc>
          <w:tcPr>
            <w:tcW w:w="518" w:type="dxa"/>
            <w:vMerge/>
            <w:vAlign w:val="center"/>
          </w:tcPr>
          <w:p w14:paraId="4E441F84" w14:textId="77777777" w:rsidR="00CA6657" w:rsidRDefault="00CA6657">
            <w:pPr>
              <w:jc w:val="center"/>
              <w:rPr>
                <w:rFonts w:ascii="Times New Roman" w:hAnsi="Times New Roman"/>
                <w:bCs/>
                <w:color w:val="000000"/>
                <w:sz w:val="24"/>
                <w:szCs w:val="24"/>
              </w:rPr>
            </w:pPr>
          </w:p>
        </w:tc>
        <w:tc>
          <w:tcPr>
            <w:tcW w:w="567" w:type="dxa"/>
            <w:vMerge/>
            <w:vAlign w:val="center"/>
          </w:tcPr>
          <w:p w14:paraId="2679EF36"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2EDA9F71" w14:textId="77777777" w:rsidR="00CA6657" w:rsidRDefault="00E04709">
            <w:pPr>
              <w:jc w:val="center"/>
              <w:rPr>
                <w:rFonts w:ascii="微软雅黑" w:eastAsia="微软雅黑" w:hAnsi="微软雅黑"/>
                <w:color w:val="333333"/>
                <w:sz w:val="18"/>
                <w:szCs w:val="18"/>
              </w:rPr>
            </w:pPr>
            <w:r>
              <w:rPr>
                <w:rFonts w:ascii="微软雅黑" w:eastAsia="微软雅黑" w:hAnsi="微软雅黑" w:hint="eastAsia"/>
                <w:color w:val="333333"/>
                <w:sz w:val="18"/>
                <w:szCs w:val="18"/>
              </w:rPr>
              <w:t>GG111019</w:t>
            </w:r>
          </w:p>
        </w:tc>
        <w:tc>
          <w:tcPr>
            <w:tcW w:w="2473" w:type="dxa"/>
            <w:vAlign w:val="center"/>
          </w:tcPr>
          <w:p w14:paraId="14238E11" w14:textId="5B2F4527" w:rsidR="00CA6657" w:rsidRDefault="00A845E7">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应用</w:t>
            </w:r>
            <w:r w:rsidR="00E04709">
              <w:rPr>
                <w:rFonts w:ascii="Times New Roman" w:hAnsi="Times New Roman" w:hint="eastAsia"/>
                <w:color w:val="000000"/>
                <w:spacing w:val="-20"/>
                <w:sz w:val="18"/>
                <w:szCs w:val="18"/>
              </w:rPr>
              <w:t>数学（二）</w:t>
            </w:r>
          </w:p>
        </w:tc>
        <w:tc>
          <w:tcPr>
            <w:tcW w:w="511" w:type="dxa"/>
            <w:tcBorders>
              <w:bottom w:val="single" w:sz="4" w:space="0" w:color="auto"/>
            </w:tcBorders>
            <w:vAlign w:val="center"/>
          </w:tcPr>
          <w:p w14:paraId="330DD7C0" w14:textId="77777777" w:rsidR="00CA6657" w:rsidRDefault="00E04709">
            <w:pPr>
              <w:jc w:val="center"/>
              <w:rPr>
                <w:rFonts w:ascii="Times New Roman" w:hAnsi="Times New Roman"/>
                <w:bCs/>
                <w:spacing w:val="-20"/>
                <w:sz w:val="18"/>
                <w:szCs w:val="18"/>
              </w:rPr>
            </w:pPr>
            <w:r>
              <w:rPr>
                <w:rFonts w:ascii="Times New Roman" w:hAnsi="Times New Roman" w:hint="eastAsia"/>
                <w:bCs/>
                <w:spacing w:val="-20"/>
                <w:sz w:val="18"/>
                <w:szCs w:val="18"/>
              </w:rPr>
              <w:t>64</w:t>
            </w:r>
          </w:p>
        </w:tc>
        <w:tc>
          <w:tcPr>
            <w:tcW w:w="567" w:type="dxa"/>
            <w:tcBorders>
              <w:bottom w:val="single" w:sz="4" w:space="0" w:color="auto"/>
            </w:tcBorders>
            <w:vAlign w:val="center"/>
          </w:tcPr>
          <w:p w14:paraId="351AB5B8" w14:textId="77777777" w:rsidR="00CA6657" w:rsidRDefault="00E04709">
            <w:pPr>
              <w:jc w:val="center"/>
              <w:rPr>
                <w:rFonts w:ascii="Times New Roman" w:hAnsi="Times New Roman"/>
                <w:bCs/>
                <w:spacing w:val="-20"/>
                <w:sz w:val="18"/>
                <w:szCs w:val="18"/>
              </w:rPr>
            </w:pPr>
            <w:r>
              <w:rPr>
                <w:rFonts w:ascii="Times New Roman" w:hAnsi="Times New Roman" w:hint="eastAsia"/>
                <w:bCs/>
                <w:spacing w:val="-20"/>
                <w:sz w:val="18"/>
                <w:szCs w:val="18"/>
              </w:rPr>
              <w:t>64</w:t>
            </w:r>
          </w:p>
        </w:tc>
        <w:tc>
          <w:tcPr>
            <w:tcW w:w="567" w:type="dxa"/>
            <w:tcBorders>
              <w:bottom w:val="single" w:sz="4" w:space="0" w:color="auto"/>
            </w:tcBorders>
            <w:vAlign w:val="center"/>
          </w:tcPr>
          <w:p w14:paraId="5CBA2CEF" w14:textId="77777777" w:rsidR="00CA6657" w:rsidRDefault="00CA6657">
            <w:pPr>
              <w:jc w:val="center"/>
              <w:rPr>
                <w:rFonts w:ascii="Times New Roman" w:hAnsi="Times New Roman"/>
                <w:bCs/>
                <w:spacing w:val="-20"/>
                <w:sz w:val="18"/>
                <w:szCs w:val="18"/>
              </w:rPr>
            </w:pPr>
          </w:p>
        </w:tc>
        <w:tc>
          <w:tcPr>
            <w:tcW w:w="599" w:type="dxa"/>
            <w:tcBorders>
              <w:bottom w:val="single" w:sz="4" w:space="0" w:color="auto"/>
            </w:tcBorders>
            <w:vAlign w:val="center"/>
          </w:tcPr>
          <w:p w14:paraId="6D5AA589" w14:textId="77777777" w:rsidR="00CA6657" w:rsidRDefault="00E04709">
            <w:pPr>
              <w:jc w:val="center"/>
              <w:rPr>
                <w:rFonts w:ascii="Times New Roman" w:hAnsi="Times New Roman"/>
                <w:bCs/>
                <w:spacing w:val="-20"/>
                <w:sz w:val="18"/>
                <w:szCs w:val="18"/>
              </w:rPr>
            </w:pPr>
            <w:r>
              <w:rPr>
                <w:rFonts w:ascii="Times New Roman" w:hAnsi="Times New Roman" w:hint="eastAsia"/>
                <w:bCs/>
                <w:spacing w:val="-20"/>
                <w:sz w:val="18"/>
                <w:szCs w:val="18"/>
              </w:rPr>
              <w:t>4</w:t>
            </w:r>
          </w:p>
        </w:tc>
        <w:tc>
          <w:tcPr>
            <w:tcW w:w="733" w:type="dxa"/>
            <w:vAlign w:val="center"/>
          </w:tcPr>
          <w:p w14:paraId="498D7B5F" w14:textId="77777777" w:rsidR="00CA6657" w:rsidRDefault="00CA6657">
            <w:pPr>
              <w:jc w:val="center"/>
              <w:rPr>
                <w:rFonts w:ascii="Times New Roman" w:hAnsi="Times New Roman"/>
                <w:bCs/>
                <w:spacing w:val="-20"/>
                <w:sz w:val="18"/>
                <w:szCs w:val="18"/>
              </w:rPr>
            </w:pPr>
          </w:p>
        </w:tc>
        <w:tc>
          <w:tcPr>
            <w:tcW w:w="709" w:type="dxa"/>
            <w:gridSpan w:val="3"/>
            <w:vAlign w:val="center"/>
          </w:tcPr>
          <w:p w14:paraId="53C2B611" w14:textId="77777777" w:rsidR="00CA6657" w:rsidRDefault="00E04709">
            <w:pPr>
              <w:jc w:val="center"/>
              <w:rPr>
                <w:rFonts w:ascii="Times New Roman" w:hAnsi="Times New Roman"/>
                <w:bCs/>
                <w:spacing w:val="-20"/>
                <w:sz w:val="18"/>
                <w:szCs w:val="18"/>
              </w:rPr>
            </w:pPr>
            <w:r>
              <w:rPr>
                <w:rFonts w:ascii="Times New Roman" w:hAnsi="Times New Roman" w:hint="eastAsia"/>
                <w:bCs/>
                <w:spacing w:val="-20"/>
                <w:sz w:val="18"/>
                <w:szCs w:val="18"/>
              </w:rPr>
              <w:t>4</w:t>
            </w:r>
          </w:p>
        </w:tc>
        <w:tc>
          <w:tcPr>
            <w:tcW w:w="709" w:type="dxa"/>
            <w:vAlign w:val="center"/>
          </w:tcPr>
          <w:p w14:paraId="6FCF79BF"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057E90D9" w14:textId="77777777" w:rsidR="00CA6657" w:rsidRDefault="00CA6657">
            <w:pPr>
              <w:jc w:val="center"/>
              <w:rPr>
                <w:rFonts w:ascii="Times New Roman" w:hAnsi="Times New Roman"/>
                <w:color w:val="000000"/>
                <w:spacing w:val="-20"/>
                <w:sz w:val="18"/>
                <w:szCs w:val="18"/>
              </w:rPr>
            </w:pPr>
          </w:p>
        </w:tc>
        <w:tc>
          <w:tcPr>
            <w:tcW w:w="706" w:type="dxa"/>
            <w:gridSpan w:val="2"/>
            <w:vAlign w:val="center"/>
          </w:tcPr>
          <w:p w14:paraId="63877D11"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5FD5E3C5"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2B8FDA4E" w14:textId="77777777" w:rsidR="00CA6657" w:rsidRDefault="00CA6657">
            <w:pPr>
              <w:jc w:val="center"/>
              <w:rPr>
                <w:rFonts w:ascii="Times New Roman" w:hAnsi="Times New Roman"/>
                <w:color w:val="000000"/>
                <w:spacing w:val="-20"/>
                <w:sz w:val="18"/>
                <w:szCs w:val="18"/>
              </w:rPr>
            </w:pPr>
          </w:p>
        </w:tc>
      </w:tr>
      <w:tr w:rsidR="00CA6657" w14:paraId="08B670D9" w14:textId="77777777" w:rsidTr="00D641D6">
        <w:trPr>
          <w:trHeight w:val="20"/>
          <w:jc w:val="center"/>
        </w:trPr>
        <w:tc>
          <w:tcPr>
            <w:tcW w:w="518" w:type="dxa"/>
            <w:vMerge/>
            <w:vAlign w:val="center"/>
          </w:tcPr>
          <w:p w14:paraId="20F42ED9" w14:textId="77777777" w:rsidR="00CA6657" w:rsidRDefault="00CA6657">
            <w:pPr>
              <w:jc w:val="center"/>
              <w:rPr>
                <w:rFonts w:ascii="Times New Roman" w:hAnsi="Times New Roman"/>
                <w:bCs/>
                <w:color w:val="000000"/>
                <w:sz w:val="24"/>
                <w:szCs w:val="24"/>
              </w:rPr>
            </w:pPr>
          </w:p>
        </w:tc>
        <w:tc>
          <w:tcPr>
            <w:tcW w:w="567" w:type="dxa"/>
            <w:vMerge/>
            <w:vAlign w:val="center"/>
          </w:tcPr>
          <w:p w14:paraId="52B5F62D" w14:textId="77777777" w:rsidR="00CA6657" w:rsidRDefault="00CA6657">
            <w:pPr>
              <w:autoSpaceDE w:val="0"/>
              <w:autoSpaceDN w:val="0"/>
              <w:jc w:val="center"/>
              <w:rPr>
                <w:rFonts w:ascii="Times New Roman" w:hAnsi="Times New Roman"/>
                <w:bCs/>
                <w:color w:val="000000"/>
                <w:sz w:val="24"/>
                <w:szCs w:val="24"/>
              </w:rPr>
            </w:pPr>
          </w:p>
        </w:tc>
        <w:tc>
          <w:tcPr>
            <w:tcW w:w="2125" w:type="dxa"/>
            <w:gridSpan w:val="2"/>
            <w:vAlign w:val="center"/>
          </w:tcPr>
          <w:p w14:paraId="29B1F0CB" w14:textId="77777777" w:rsidR="00CA6657" w:rsidRDefault="00E04709">
            <w:pPr>
              <w:jc w:val="center"/>
              <w:rPr>
                <w:rFonts w:ascii="微软雅黑" w:eastAsia="微软雅黑" w:hAnsi="微软雅黑"/>
                <w:color w:val="333333"/>
                <w:sz w:val="18"/>
                <w:szCs w:val="18"/>
              </w:rPr>
            </w:pPr>
            <w:r>
              <w:rPr>
                <w:rFonts w:ascii="微软雅黑" w:eastAsia="微软雅黑" w:hAnsi="微软雅黑" w:hint="eastAsia"/>
                <w:color w:val="333333"/>
                <w:sz w:val="18"/>
                <w:szCs w:val="18"/>
              </w:rPr>
              <w:t>GG111029</w:t>
            </w:r>
          </w:p>
        </w:tc>
        <w:tc>
          <w:tcPr>
            <w:tcW w:w="2473" w:type="dxa"/>
            <w:vAlign w:val="center"/>
          </w:tcPr>
          <w:p w14:paraId="2A6F6A6C" w14:textId="77777777" w:rsidR="00CA6657" w:rsidRDefault="00E04709">
            <w:pPr>
              <w:jc w:val="center"/>
              <w:rPr>
                <w:rFonts w:ascii="微软雅黑" w:eastAsia="微软雅黑" w:hAnsi="微软雅黑"/>
                <w:color w:val="333333"/>
                <w:sz w:val="18"/>
                <w:szCs w:val="18"/>
              </w:rPr>
            </w:pPr>
            <w:r>
              <w:rPr>
                <w:rFonts w:ascii="微软雅黑" w:eastAsia="微软雅黑" w:hAnsi="微软雅黑"/>
                <w:color w:val="333333"/>
                <w:sz w:val="18"/>
                <w:szCs w:val="18"/>
              </w:rPr>
              <w:t>应用文写作</w:t>
            </w:r>
          </w:p>
        </w:tc>
        <w:tc>
          <w:tcPr>
            <w:tcW w:w="511" w:type="dxa"/>
            <w:tcBorders>
              <w:bottom w:val="single" w:sz="4" w:space="0" w:color="auto"/>
            </w:tcBorders>
            <w:vAlign w:val="center"/>
          </w:tcPr>
          <w:p w14:paraId="0F528070" w14:textId="77777777" w:rsidR="00CA6657" w:rsidRDefault="00E04709">
            <w:pPr>
              <w:jc w:val="center"/>
              <w:rPr>
                <w:rFonts w:ascii="Times New Roman" w:hAnsi="Times New Roman"/>
                <w:bCs/>
                <w:spacing w:val="-20"/>
                <w:sz w:val="18"/>
                <w:szCs w:val="18"/>
              </w:rPr>
            </w:pPr>
            <w:r>
              <w:rPr>
                <w:rFonts w:ascii="Times New Roman" w:hAnsi="Times New Roman" w:hint="eastAsia"/>
                <w:bCs/>
                <w:spacing w:val="-20"/>
                <w:sz w:val="18"/>
                <w:szCs w:val="18"/>
              </w:rPr>
              <w:t>32</w:t>
            </w:r>
          </w:p>
        </w:tc>
        <w:tc>
          <w:tcPr>
            <w:tcW w:w="567" w:type="dxa"/>
            <w:tcBorders>
              <w:bottom w:val="single" w:sz="4" w:space="0" w:color="auto"/>
            </w:tcBorders>
            <w:vAlign w:val="center"/>
          </w:tcPr>
          <w:p w14:paraId="6B15FBF0" w14:textId="77777777" w:rsidR="00CA6657" w:rsidRDefault="00E04709">
            <w:pPr>
              <w:jc w:val="center"/>
              <w:rPr>
                <w:rFonts w:ascii="Times New Roman" w:hAnsi="Times New Roman"/>
                <w:bCs/>
                <w:spacing w:val="-20"/>
                <w:sz w:val="18"/>
                <w:szCs w:val="18"/>
              </w:rPr>
            </w:pPr>
            <w:r>
              <w:rPr>
                <w:rFonts w:ascii="Times New Roman" w:hAnsi="Times New Roman" w:hint="eastAsia"/>
                <w:bCs/>
                <w:spacing w:val="-20"/>
                <w:sz w:val="18"/>
                <w:szCs w:val="18"/>
              </w:rPr>
              <w:t>32</w:t>
            </w:r>
          </w:p>
        </w:tc>
        <w:tc>
          <w:tcPr>
            <w:tcW w:w="567" w:type="dxa"/>
            <w:tcBorders>
              <w:bottom w:val="single" w:sz="4" w:space="0" w:color="auto"/>
            </w:tcBorders>
            <w:vAlign w:val="center"/>
          </w:tcPr>
          <w:p w14:paraId="456F0951" w14:textId="77777777" w:rsidR="00CA6657" w:rsidRDefault="00CA6657">
            <w:pPr>
              <w:jc w:val="center"/>
              <w:rPr>
                <w:rFonts w:ascii="Times New Roman" w:hAnsi="Times New Roman"/>
                <w:bCs/>
                <w:spacing w:val="-20"/>
                <w:sz w:val="18"/>
                <w:szCs w:val="18"/>
              </w:rPr>
            </w:pPr>
          </w:p>
        </w:tc>
        <w:tc>
          <w:tcPr>
            <w:tcW w:w="599" w:type="dxa"/>
            <w:tcBorders>
              <w:bottom w:val="single" w:sz="4" w:space="0" w:color="auto"/>
            </w:tcBorders>
            <w:vAlign w:val="center"/>
          </w:tcPr>
          <w:p w14:paraId="4FC54E41" w14:textId="77777777" w:rsidR="00CA6657" w:rsidRDefault="00E04709">
            <w:pPr>
              <w:jc w:val="center"/>
              <w:rPr>
                <w:rFonts w:ascii="Times New Roman" w:hAnsi="Times New Roman"/>
                <w:bCs/>
                <w:spacing w:val="-20"/>
                <w:sz w:val="18"/>
                <w:szCs w:val="18"/>
              </w:rPr>
            </w:pPr>
            <w:r>
              <w:rPr>
                <w:rFonts w:ascii="Times New Roman" w:hAnsi="Times New Roman" w:hint="eastAsia"/>
                <w:bCs/>
                <w:spacing w:val="-20"/>
                <w:sz w:val="18"/>
                <w:szCs w:val="18"/>
              </w:rPr>
              <w:t>2</w:t>
            </w:r>
          </w:p>
        </w:tc>
        <w:tc>
          <w:tcPr>
            <w:tcW w:w="733" w:type="dxa"/>
            <w:vAlign w:val="center"/>
          </w:tcPr>
          <w:p w14:paraId="5F57E7AE" w14:textId="77777777" w:rsidR="00CA6657" w:rsidRDefault="00CA6657">
            <w:pPr>
              <w:jc w:val="center"/>
              <w:rPr>
                <w:rFonts w:ascii="Times New Roman" w:hAnsi="Times New Roman"/>
                <w:bCs/>
                <w:spacing w:val="-20"/>
                <w:sz w:val="18"/>
                <w:szCs w:val="18"/>
              </w:rPr>
            </w:pPr>
          </w:p>
        </w:tc>
        <w:tc>
          <w:tcPr>
            <w:tcW w:w="709" w:type="dxa"/>
            <w:gridSpan w:val="3"/>
            <w:vAlign w:val="center"/>
          </w:tcPr>
          <w:p w14:paraId="4A5FF6C5" w14:textId="77777777" w:rsidR="00CA6657" w:rsidRDefault="00E04709">
            <w:pPr>
              <w:jc w:val="center"/>
              <w:rPr>
                <w:rFonts w:ascii="Times New Roman" w:hAnsi="Times New Roman"/>
                <w:bCs/>
                <w:spacing w:val="-20"/>
                <w:sz w:val="18"/>
                <w:szCs w:val="18"/>
              </w:rPr>
            </w:pPr>
            <w:r>
              <w:rPr>
                <w:rFonts w:ascii="Times New Roman" w:hAnsi="Times New Roman" w:hint="eastAsia"/>
                <w:bCs/>
                <w:spacing w:val="-20"/>
                <w:sz w:val="18"/>
                <w:szCs w:val="18"/>
              </w:rPr>
              <w:t>2</w:t>
            </w:r>
          </w:p>
        </w:tc>
        <w:tc>
          <w:tcPr>
            <w:tcW w:w="709" w:type="dxa"/>
            <w:vAlign w:val="center"/>
          </w:tcPr>
          <w:p w14:paraId="5E8AC75F"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0D0F5F42" w14:textId="77777777" w:rsidR="00CA6657" w:rsidRDefault="00CA6657">
            <w:pPr>
              <w:jc w:val="center"/>
              <w:rPr>
                <w:rFonts w:ascii="Times New Roman" w:hAnsi="Times New Roman"/>
                <w:color w:val="000000"/>
                <w:spacing w:val="-20"/>
                <w:sz w:val="18"/>
                <w:szCs w:val="18"/>
              </w:rPr>
            </w:pPr>
          </w:p>
        </w:tc>
        <w:tc>
          <w:tcPr>
            <w:tcW w:w="706" w:type="dxa"/>
            <w:gridSpan w:val="2"/>
            <w:vAlign w:val="center"/>
          </w:tcPr>
          <w:p w14:paraId="21C60EFE" w14:textId="77777777" w:rsidR="00CA6657" w:rsidRDefault="00CA6657">
            <w:pPr>
              <w:jc w:val="center"/>
              <w:rPr>
                <w:rFonts w:ascii="Times New Roman" w:hAnsi="Times New Roman"/>
                <w:color w:val="000000"/>
                <w:spacing w:val="-20"/>
                <w:sz w:val="18"/>
                <w:szCs w:val="18"/>
              </w:rPr>
            </w:pPr>
          </w:p>
        </w:tc>
        <w:tc>
          <w:tcPr>
            <w:tcW w:w="709" w:type="dxa"/>
            <w:gridSpan w:val="2"/>
            <w:vAlign w:val="center"/>
          </w:tcPr>
          <w:p w14:paraId="4639D999"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345DACAE" w14:textId="77777777" w:rsidR="00CA6657" w:rsidRDefault="00CA6657">
            <w:pPr>
              <w:jc w:val="center"/>
              <w:rPr>
                <w:rFonts w:ascii="Times New Roman" w:hAnsi="Times New Roman"/>
                <w:color w:val="000000"/>
                <w:spacing w:val="-20"/>
                <w:sz w:val="18"/>
                <w:szCs w:val="18"/>
              </w:rPr>
            </w:pPr>
          </w:p>
        </w:tc>
      </w:tr>
      <w:tr w:rsidR="00CA6657" w14:paraId="63DE6DF0" w14:textId="77777777" w:rsidTr="00D641D6">
        <w:trPr>
          <w:trHeight w:val="20"/>
          <w:jc w:val="center"/>
        </w:trPr>
        <w:tc>
          <w:tcPr>
            <w:tcW w:w="518" w:type="dxa"/>
            <w:vMerge/>
            <w:vAlign w:val="center"/>
          </w:tcPr>
          <w:p w14:paraId="5A13DBF1" w14:textId="77777777" w:rsidR="00CA6657" w:rsidRDefault="00CA6657">
            <w:pPr>
              <w:jc w:val="center"/>
              <w:rPr>
                <w:rFonts w:ascii="Times New Roman" w:hAnsi="Times New Roman"/>
                <w:bCs/>
                <w:color w:val="000000"/>
                <w:sz w:val="24"/>
                <w:szCs w:val="24"/>
              </w:rPr>
            </w:pPr>
          </w:p>
        </w:tc>
        <w:tc>
          <w:tcPr>
            <w:tcW w:w="567" w:type="dxa"/>
            <w:vMerge/>
            <w:vAlign w:val="center"/>
          </w:tcPr>
          <w:p w14:paraId="46E9A5B6" w14:textId="77777777" w:rsidR="00CA6657" w:rsidRDefault="00CA6657">
            <w:pPr>
              <w:autoSpaceDE w:val="0"/>
              <w:autoSpaceDN w:val="0"/>
              <w:jc w:val="center"/>
              <w:rPr>
                <w:rFonts w:ascii="Times New Roman" w:hAnsi="Times New Roman"/>
                <w:bCs/>
                <w:color w:val="000000"/>
                <w:sz w:val="24"/>
                <w:szCs w:val="24"/>
              </w:rPr>
            </w:pPr>
          </w:p>
        </w:tc>
        <w:tc>
          <w:tcPr>
            <w:tcW w:w="4598" w:type="dxa"/>
            <w:gridSpan w:val="3"/>
            <w:vAlign w:val="center"/>
          </w:tcPr>
          <w:p w14:paraId="0C8705F2" w14:textId="77777777" w:rsidR="00CA6657" w:rsidRDefault="00E04709">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511" w:type="dxa"/>
            <w:tcBorders>
              <w:top w:val="single" w:sz="4" w:space="0" w:color="auto"/>
              <w:left w:val="nil"/>
              <w:bottom w:val="single" w:sz="4" w:space="0" w:color="auto"/>
              <w:right w:val="single" w:sz="4" w:space="0" w:color="auto"/>
            </w:tcBorders>
            <w:shd w:val="clear" w:color="auto" w:fill="auto"/>
            <w:vAlign w:val="center"/>
          </w:tcPr>
          <w:p w14:paraId="32FBCBB0" w14:textId="77777777" w:rsidR="00CA6657" w:rsidRDefault="00E04709">
            <w:pPr>
              <w:widowControl/>
              <w:jc w:val="center"/>
              <w:textAlignment w:val="center"/>
              <w:rPr>
                <w:rFonts w:ascii="Times New Roman" w:eastAsia="等线" w:hAnsi="Times New Roman"/>
                <w:b/>
                <w:bCs/>
                <w:color w:val="000000"/>
                <w:sz w:val="18"/>
                <w:szCs w:val="18"/>
              </w:rPr>
            </w:pPr>
            <w:r>
              <w:rPr>
                <w:rFonts w:ascii="Times New Roman" w:eastAsia="等线" w:hAnsi="Times New Roman" w:hint="eastAsia"/>
                <w:b/>
                <w:bCs/>
                <w:color w:val="000000"/>
                <w:sz w:val="18"/>
                <w:szCs w:val="18"/>
              </w:rPr>
              <w:t>784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C1F050" w14:textId="77777777" w:rsidR="00CA6657" w:rsidRDefault="00E04709">
            <w:pPr>
              <w:widowControl/>
              <w:jc w:val="center"/>
              <w:textAlignment w:val="center"/>
              <w:rPr>
                <w:rFonts w:ascii="Times New Roman" w:eastAsia="等线" w:hAnsi="Times New Roman"/>
                <w:b/>
                <w:bCs/>
                <w:color w:val="000000"/>
                <w:sz w:val="18"/>
                <w:szCs w:val="18"/>
              </w:rPr>
            </w:pPr>
            <w:r>
              <w:rPr>
                <w:rFonts w:ascii="Times New Roman" w:hAnsi="Times New Roman"/>
                <w:b/>
                <w:bCs/>
                <w:szCs w:val="21"/>
              </w:rPr>
              <w:t>5</w:t>
            </w:r>
            <w:r>
              <w:rPr>
                <w:rFonts w:ascii="Times New Roman" w:hAnsi="Times New Roman" w:hint="eastAsia"/>
                <w:b/>
                <w:bCs/>
                <w:szCs w:val="21"/>
              </w:rPr>
              <w:t>62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2CEA95" w14:textId="77777777" w:rsidR="00CA6657" w:rsidRDefault="00E04709">
            <w:pPr>
              <w:widowControl/>
              <w:jc w:val="center"/>
              <w:textAlignment w:val="center"/>
              <w:rPr>
                <w:rFonts w:ascii="Times New Roman" w:eastAsia="等线" w:hAnsi="Times New Roman"/>
                <w:b/>
                <w:bCs/>
                <w:color w:val="000000"/>
                <w:sz w:val="18"/>
                <w:szCs w:val="18"/>
              </w:rPr>
            </w:pPr>
            <w:r>
              <w:rPr>
                <w:rFonts w:ascii="Times New Roman" w:hAnsi="Times New Roman" w:hint="eastAsia"/>
                <w:b/>
                <w:bCs/>
                <w:szCs w:val="21"/>
              </w:rPr>
              <w:t>2</w:t>
            </w:r>
            <w:r>
              <w:rPr>
                <w:rFonts w:ascii="Times New Roman" w:hAnsi="Times New Roman"/>
                <w:b/>
                <w:bCs/>
                <w:szCs w:val="21"/>
              </w:rPr>
              <w:t>22</w:t>
            </w:r>
          </w:p>
        </w:tc>
        <w:tc>
          <w:tcPr>
            <w:tcW w:w="599" w:type="dxa"/>
            <w:tcBorders>
              <w:top w:val="single" w:sz="4" w:space="0" w:color="auto"/>
              <w:left w:val="single" w:sz="4" w:space="0" w:color="auto"/>
              <w:bottom w:val="single" w:sz="4" w:space="0" w:color="auto"/>
              <w:right w:val="nil"/>
            </w:tcBorders>
            <w:shd w:val="clear" w:color="auto" w:fill="auto"/>
            <w:vAlign w:val="center"/>
          </w:tcPr>
          <w:p w14:paraId="75300E79" w14:textId="77777777" w:rsidR="00CA6657" w:rsidRDefault="00E04709">
            <w:pPr>
              <w:widowControl/>
              <w:jc w:val="center"/>
              <w:textAlignment w:val="center"/>
              <w:rPr>
                <w:rFonts w:ascii="Times New Roman" w:eastAsia="等线" w:hAnsi="Times New Roman"/>
                <w:b/>
                <w:bCs/>
                <w:color w:val="000000"/>
                <w:sz w:val="18"/>
                <w:szCs w:val="18"/>
              </w:rPr>
            </w:pPr>
            <w:r>
              <w:rPr>
                <w:rFonts w:ascii="Times New Roman" w:hAnsi="Times New Roman"/>
                <w:b/>
                <w:bCs/>
                <w:szCs w:val="21"/>
              </w:rPr>
              <w:t>48</w:t>
            </w:r>
          </w:p>
        </w:tc>
        <w:tc>
          <w:tcPr>
            <w:tcW w:w="733" w:type="dxa"/>
            <w:vAlign w:val="center"/>
          </w:tcPr>
          <w:p w14:paraId="4FA83413" w14:textId="77777777" w:rsidR="00CA6657" w:rsidRDefault="00E04709">
            <w:pPr>
              <w:widowControl/>
              <w:jc w:val="center"/>
              <w:rPr>
                <w:rFonts w:ascii="Times New Roman" w:hAnsi="Times New Roman"/>
                <w:b/>
                <w:bCs/>
                <w:sz w:val="18"/>
                <w:szCs w:val="18"/>
              </w:rPr>
            </w:pPr>
            <w:r>
              <w:rPr>
                <w:rFonts w:ascii="Times New Roman" w:hAnsi="Times New Roman" w:hint="eastAsia"/>
                <w:b/>
                <w:bCs/>
                <w:szCs w:val="21"/>
              </w:rPr>
              <w:t>20</w:t>
            </w:r>
          </w:p>
        </w:tc>
        <w:tc>
          <w:tcPr>
            <w:tcW w:w="709" w:type="dxa"/>
            <w:gridSpan w:val="3"/>
            <w:vAlign w:val="center"/>
          </w:tcPr>
          <w:p w14:paraId="02E2A5BB" w14:textId="77777777" w:rsidR="00CA6657" w:rsidRDefault="00E04709">
            <w:pPr>
              <w:widowControl/>
              <w:jc w:val="center"/>
              <w:rPr>
                <w:rFonts w:ascii="Times New Roman" w:hAnsi="Times New Roman"/>
                <w:b/>
                <w:bCs/>
                <w:color w:val="000000"/>
                <w:sz w:val="18"/>
                <w:szCs w:val="18"/>
              </w:rPr>
            </w:pPr>
            <w:r>
              <w:rPr>
                <w:rFonts w:ascii="Times New Roman" w:hAnsi="Times New Roman"/>
                <w:b/>
                <w:bCs/>
                <w:szCs w:val="21"/>
              </w:rPr>
              <w:t>1</w:t>
            </w:r>
            <w:r>
              <w:rPr>
                <w:rFonts w:ascii="Times New Roman" w:hAnsi="Times New Roman" w:hint="eastAsia"/>
                <w:b/>
                <w:bCs/>
                <w:szCs w:val="21"/>
              </w:rPr>
              <w:t>4</w:t>
            </w:r>
          </w:p>
        </w:tc>
        <w:tc>
          <w:tcPr>
            <w:tcW w:w="709" w:type="dxa"/>
            <w:vAlign w:val="center"/>
          </w:tcPr>
          <w:p w14:paraId="4BFCAED4" w14:textId="77777777" w:rsidR="00CA6657" w:rsidRDefault="00E04709">
            <w:pPr>
              <w:widowControl/>
              <w:jc w:val="center"/>
              <w:rPr>
                <w:rFonts w:ascii="Times New Roman" w:hAnsi="Times New Roman"/>
                <w:b/>
                <w:bCs/>
                <w:color w:val="000000"/>
                <w:sz w:val="18"/>
                <w:szCs w:val="18"/>
              </w:rPr>
            </w:pPr>
            <w:r>
              <w:rPr>
                <w:rFonts w:ascii="Times New Roman" w:hAnsi="Times New Roman" w:hint="eastAsia"/>
                <w:b/>
                <w:bCs/>
                <w:szCs w:val="21"/>
              </w:rPr>
              <w:t>6</w:t>
            </w:r>
          </w:p>
        </w:tc>
        <w:tc>
          <w:tcPr>
            <w:tcW w:w="709" w:type="dxa"/>
            <w:gridSpan w:val="2"/>
            <w:vAlign w:val="center"/>
          </w:tcPr>
          <w:p w14:paraId="37CBE830" w14:textId="77777777" w:rsidR="00CA6657" w:rsidRDefault="00E04709">
            <w:pPr>
              <w:widowControl/>
              <w:jc w:val="center"/>
              <w:rPr>
                <w:rFonts w:ascii="Times New Roman" w:hAnsi="Times New Roman"/>
                <w:b/>
                <w:bCs/>
                <w:color w:val="000000"/>
                <w:sz w:val="18"/>
                <w:szCs w:val="18"/>
              </w:rPr>
            </w:pPr>
            <w:r>
              <w:rPr>
                <w:rFonts w:ascii="Times New Roman" w:hAnsi="Times New Roman" w:hint="eastAsia"/>
                <w:b/>
                <w:bCs/>
                <w:szCs w:val="21"/>
              </w:rPr>
              <w:t>4</w:t>
            </w:r>
          </w:p>
        </w:tc>
        <w:tc>
          <w:tcPr>
            <w:tcW w:w="706" w:type="dxa"/>
            <w:gridSpan w:val="2"/>
            <w:vAlign w:val="center"/>
          </w:tcPr>
          <w:p w14:paraId="24975CDF" w14:textId="77777777" w:rsidR="00CA6657" w:rsidRDefault="00CA6657">
            <w:pPr>
              <w:jc w:val="center"/>
              <w:rPr>
                <w:rFonts w:ascii="Times New Roman" w:hAnsi="Times New Roman"/>
                <w:b/>
                <w:color w:val="000000"/>
                <w:sz w:val="18"/>
                <w:szCs w:val="18"/>
              </w:rPr>
            </w:pPr>
          </w:p>
        </w:tc>
        <w:tc>
          <w:tcPr>
            <w:tcW w:w="709" w:type="dxa"/>
            <w:gridSpan w:val="2"/>
            <w:vAlign w:val="center"/>
          </w:tcPr>
          <w:p w14:paraId="5DD28BE9" w14:textId="77777777" w:rsidR="00CA6657" w:rsidRDefault="00CA6657">
            <w:pPr>
              <w:autoSpaceDE w:val="0"/>
              <w:autoSpaceDN w:val="0"/>
              <w:jc w:val="center"/>
              <w:rPr>
                <w:rFonts w:ascii="Times New Roman" w:hAnsi="Times New Roman"/>
                <w:b/>
                <w:color w:val="000000"/>
                <w:sz w:val="18"/>
                <w:szCs w:val="18"/>
              </w:rPr>
            </w:pPr>
          </w:p>
        </w:tc>
        <w:tc>
          <w:tcPr>
            <w:tcW w:w="930" w:type="dxa"/>
            <w:vAlign w:val="center"/>
          </w:tcPr>
          <w:p w14:paraId="714E4C9F" w14:textId="77777777" w:rsidR="00CA6657" w:rsidRDefault="00CA6657">
            <w:pPr>
              <w:autoSpaceDE w:val="0"/>
              <w:autoSpaceDN w:val="0"/>
              <w:jc w:val="center"/>
              <w:rPr>
                <w:rFonts w:ascii="Times New Roman" w:hAnsi="Times New Roman"/>
                <w:b/>
                <w:color w:val="000000"/>
                <w:sz w:val="18"/>
                <w:szCs w:val="18"/>
              </w:rPr>
            </w:pPr>
          </w:p>
        </w:tc>
      </w:tr>
      <w:tr w:rsidR="00CA6657" w14:paraId="370E065F" w14:textId="77777777" w:rsidTr="00D641D6">
        <w:trPr>
          <w:trHeight w:val="360"/>
          <w:jc w:val="center"/>
        </w:trPr>
        <w:tc>
          <w:tcPr>
            <w:tcW w:w="518" w:type="dxa"/>
            <w:vMerge/>
            <w:vAlign w:val="center"/>
          </w:tcPr>
          <w:p w14:paraId="672C8BE4" w14:textId="77777777" w:rsidR="00CA6657" w:rsidRDefault="00CA6657">
            <w:pPr>
              <w:jc w:val="center"/>
              <w:rPr>
                <w:rFonts w:ascii="Times New Roman" w:hAnsi="Times New Roman"/>
                <w:color w:val="000000"/>
                <w:sz w:val="18"/>
                <w:szCs w:val="18"/>
              </w:rPr>
            </w:pPr>
          </w:p>
        </w:tc>
        <w:tc>
          <w:tcPr>
            <w:tcW w:w="567" w:type="dxa"/>
            <w:vMerge w:val="restart"/>
            <w:vAlign w:val="center"/>
          </w:tcPr>
          <w:p w14:paraId="32FFA5C3"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专业</w:t>
            </w:r>
          </w:p>
          <w:p w14:paraId="1486EDF4"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基础课程</w:t>
            </w:r>
          </w:p>
        </w:tc>
        <w:tc>
          <w:tcPr>
            <w:tcW w:w="2125" w:type="dxa"/>
            <w:gridSpan w:val="2"/>
            <w:vAlign w:val="center"/>
          </w:tcPr>
          <w:p w14:paraId="17636164" w14:textId="77777777" w:rsidR="00CA6657" w:rsidRDefault="00E04709">
            <w:pPr>
              <w:widowControl/>
              <w:jc w:val="center"/>
              <w:textAlignment w:val="center"/>
              <w:rPr>
                <w:rFonts w:ascii="Times New Roman" w:hAnsi="Times New Roman"/>
                <w:color w:val="000000"/>
                <w:spacing w:val="-20"/>
                <w:sz w:val="18"/>
                <w:szCs w:val="18"/>
              </w:rPr>
            </w:pPr>
            <w:r>
              <w:rPr>
                <w:rFonts w:ascii="Times New Roman" w:hAnsi="Times New Roman"/>
                <w:color w:val="000000"/>
                <w:spacing w:val="-20"/>
                <w:sz w:val="18"/>
                <w:szCs w:val="18"/>
              </w:rPr>
              <w:t>BJ121226</w:t>
            </w:r>
          </w:p>
        </w:tc>
        <w:tc>
          <w:tcPr>
            <w:tcW w:w="2473" w:type="dxa"/>
            <w:vAlign w:val="center"/>
          </w:tcPr>
          <w:p w14:paraId="5A9BF233" w14:textId="77777777" w:rsidR="00CA6657" w:rsidRDefault="00E04709">
            <w:pPr>
              <w:widowControl/>
              <w:jc w:val="center"/>
              <w:rPr>
                <w:rFonts w:ascii="Times New Roman" w:hAnsi="Times New Roman"/>
                <w:b/>
                <w:color w:val="FF0000"/>
                <w:spacing w:val="-20"/>
                <w:sz w:val="18"/>
                <w:szCs w:val="18"/>
              </w:rPr>
            </w:pPr>
            <w:r>
              <w:rPr>
                <w:rFonts w:ascii="Times New Roman" w:hAnsi="Times New Roman"/>
                <w:sz w:val="18"/>
                <w:szCs w:val="18"/>
              </w:rPr>
              <w:t>实用英语与专业英语</w:t>
            </w:r>
          </w:p>
        </w:tc>
        <w:tc>
          <w:tcPr>
            <w:tcW w:w="511" w:type="dxa"/>
            <w:vAlign w:val="center"/>
          </w:tcPr>
          <w:p w14:paraId="2BA76333"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28</w:t>
            </w:r>
          </w:p>
        </w:tc>
        <w:tc>
          <w:tcPr>
            <w:tcW w:w="567" w:type="dxa"/>
            <w:vAlign w:val="center"/>
          </w:tcPr>
          <w:p w14:paraId="4F9558BE"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28</w:t>
            </w:r>
          </w:p>
        </w:tc>
        <w:tc>
          <w:tcPr>
            <w:tcW w:w="567" w:type="dxa"/>
            <w:vAlign w:val="center"/>
          </w:tcPr>
          <w:p w14:paraId="2F7A5A39" w14:textId="77777777" w:rsidR="00CA6657" w:rsidRDefault="00CA6657">
            <w:pPr>
              <w:jc w:val="center"/>
              <w:rPr>
                <w:rFonts w:ascii="Times New Roman" w:hAnsi="Times New Roman"/>
                <w:b/>
                <w:color w:val="FF0000"/>
                <w:spacing w:val="-20"/>
                <w:sz w:val="18"/>
                <w:szCs w:val="18"/>
              </w:rPr>
            </w:pPr>
          </w:p>
        </w:tc>
        <w:tc>
          <w:tcPr>
            <w:tcW w:w="599" w:type="dxa"/>
            <w:vAlign w:val="center"/>
          </w:tcPr>
          <w:p w14:paraId="03E41773" w14:textId="77777777" w:rsidR="00CA6657" w:rsidRDefault="00E04709">
            <w:pPr>
              <w:jc w:val="center"/>
              <w:rPr>
                <w:rFonts w:ascii="Times New Roman" w:hAnsi="Times New Roman"/>
                <w:b/>
                <w:color w:val="FF0000"/>
                <w:spacing w:val="-20"/>
                <w:sz w:val="18"/>
                <w:szCs w:val="18"/>
              </w:rPr>
            </w:pPr>
            <w:r>
              <w:rPr>
                <w:rFonts w:ascii="Times New Roman" w:hAnsi="Times New Roman"/>
                <w:szCs w:val="21"/>
              </w:rPr>
              <w:t>2</w:t>
            </w:r>
          </w:p>
        </w:tc>
        <w:tc>
          <w:tcPr>
            <w:tcW w:w="733" w:type="dxa"/>
            <w:vAlign w:val="center"/>
          </w:tcPr>
          <w:p w14:paraId="606448FA" w14:textId="77777777" w:rsidR="00CA6657" w:rsidRDefault="00CA6657">
            <w:pPr>
              <w:jc w:val="center"/>
              <w:rPr>
                <w:rFonts w:ascii="Times New Roman" w:hAnsi="Times New Roman"/>
                <w:color w:val="000000"/>
                <w:spacing w:val="-20"/>
                <w:sz w:val="18"/>
                <w:szCs w:val="18"/>
              </w:rPr>
            </w:pPr>
          </w:p>
        </w:tc>
        <w:tc>
          <w:tcPr>
            <w:tcW w:w="709" w:type="dxa"/>
            <w:gridSpan w:val="3"/>
            <w:vAlign w:val="center"/>
          </w:tcPr>
          <w:p w14:paraId="0250937D" w14:textId="77777777" w:rsidR="00CA6657" w:rsidRDefault="00E04709">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709" w:type="dxa"/>
            <w:vAlign w:val="center"/>
          </w:tcPr>
          <w:p w14:paraId="6836CEC4" w14:textId="77777777" w:rsidR="00CA6657" w:rsidRDefault="00CA6657">
            <w:pPr>
              <w:ind w:right="280"/>
              <w:jc w:val="center"/>
              <w:rPr>
                <w:rFonts w:ascii="Times New Roman" w:hAnsi="Times New Roman"/>
                <w:color w:val="000000"/>
                <w:spacing w:val="-20"/>
                <w:sz w:val="18"/>
                <w:szCs w:val="18"/>
              </w:rPr>
            </w:pPr>
          </w:p>
        </w:tc>
        <w:tc>
          <w:tcPr>
            <w:tcW w:w="709" w:type="dxa"/>
            <w:gridSpan w:val="2"/>
            <w:vAlign w:val="center"/>
          </w:tcPr>
          <w:p w14:paraId="19A7236D" w14:textId="77777777" w:rsidR="00CA6657" w:rsidRDefault="00CA6657">
            <w:pPr>
              <w:ind w:right="280"/>
              <w:jc w:val="center"/>
              <w:rPr>
                <w:rFonts w:ascii="Times New Roman" w:hAnsi="Times New Roman"/>
                <w:color w:val="000000"/>
                <w:spacing w:val="-20"/>
                <w:sz w:val="18"/>
                <w:szCs w:val="18"/>
              </w:rPr>
            </w:pPr>
          </w:p>
        </w:tc>
        <w:tc>
          <w:tcPr>
            <w:tcW w:w="706" w:type="dxa"/>
            <w:gridSpan w:val="2"/>
            <w:vAlign w:val="center"/>
          </w:tcPr>
          <w:p w14:paraId="3C06DE7F" w14:textId="77777777" w:rsidR="00CA6657" w:rsidRDefault="00CA6657">
            <w:pPr>
              <w:autoSpaceDE w:val="0"/>
              <w:autoSpaceDN w:val="0"/>
              <w:jc w:val="center"/>
              <w:rPr>
                <w:rFonts w:ascii="Times New Roman" w:hAnsi="Times New Roman"/>
                <w:color w:val="000000"/>
                <w:spacing w:val="-20"/>
                <w:sz w:val="18"/>
                <w:szCs w:val="18"/>
              </w:rPr>
            </w:pPr>
          </w:p>
        </w:tc>
        <w:tc>
          <w:tcPr>
            <w:tcW w:w="709" w:type="dxa"/>
            <w:gridSpan w:val="2"/>
            <w:vAlign w:val="center"/>
          </w:tcPr>
          <w:p w14:paraId="6E927611"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03C85268" w14:textId="77777777" w:rsidR="00CA6657" w:rsidRDefault="00CA6657">
            <w:pPr>
              <w:autoSpaceDE w:val="0"/>
              <w:autoSpaceDN w:val="0"/>
              <w:jc w:val="center"/>
              <w:rPr>
                <w:rFonts w:ascii="Times New Roman" w:hAnsi="Times New Roman"/>
                <w:color w:val="000000"/>
                <w:spacing w:val="-20"/>
                <w:sz w:val="18"/>
                <w:szCs w:val="18"/>
              </w:rPr>
            </w:pPr>
          </w:p>
        </w:tc>
      </w:tr>
      <w:tr w:rsidR="00CA6657" w14:paraId="3EF73567" w14:textId="77777777" w:rsidTr="00D641D6">
        <w:trPr>
          <w:trHeight w:val="270"/>
          <w:jc w:val="center"/>
        </w:trPr>
        <w:tc>
          <w:tcPr>
            <w:tcW w:w="518" w:type="dxa"/>
            <w:vMerge/>
            <w:vAlign w:val="center"/>
          </w:tcPr>
          <w:p w14:paraId="301732E5" w14:textId="77777777" w:rsidR="00CA6657" w:rsidRDefault="00CA6657">
            <w:pPr>
              <w:jc w:val="center"/>
              <w:rPr>
                <w:rFonts w:ascii="Times New Roman" w:hAnsi="Times New Roman"/>
                <w:color w:val="000000"/>
                <w:sz w:val="18"/>
                <w:szCs w:val="18"/>
              </w:rPr>
            </w:pPr>
          </w:p>
        </w:tc>
        <w:tc>
          <w:tcPr>
            <w:tcW w:w="567" w:type="dxa"/>
            <w:vMerge/>
            <w:vAlign w:val="center"/>
          </w:tcPr>
          <w:p w14:paraId="05084081" w14:textId="77777777" w:rsidR="00CA6657" w:rsidRDefault="00CA6657">
            <w:pPr>
              <w:jc w:val="center"/>
              <w:rPr>
                <w:rFonts w:ascii="Times New Roman" w:hAnsi="Times New Roman"/>
                <w:color w:val="000000"/>
                <w:sz w:val="18"/>
                <w:szCs w:val="18"/>
              </w:rPr>
            </w:pPr>
          </w:p>
        </w:tc>
        <w:tc>
          <w:tcPr>
            <w:tcW w:w="2125" w:type="dxa"/>
            <w:gridSpan w:val="2"/>
          </w:tcPr>
          <w:p w14:paraId="289F4904" w14:textId="77777777" w:rsidR="00CA6657" w:rsidRDefault="00E04709">
            <w:pPr>
              <w:widowControl/>
              <w:jc w:val="center"/>
              <w:textAlignment w:val="top"/>
              <w:rPr>
                <w:rFonts w:ascii="Times New Roman" w:hAnsi="Times New Roman"/>
                <w:color w:val="000000"/>
                <w:spacing w:val="-20"/>
                <w:sz w:val="18"/>
                <w:szCs w:val="18"/>
              </w:rPr>
            </w:pPr>
            <w:r>
              <w:rPr>
                <w:rFonts w:ascii="Times New Roman" w:hAnsi="Times New Roman"/>
                <w:color w:val="000000"/>
                <w:spacing w:val="-20"/>
                <w:sz w:val="18"/>
                <w:szCs w:val="18"/>
              </w:rPr>
              <w:t>BJ121228</w:t>
            </w:r>
          </w:p>
        </w:tc>
        <w:tc>
          <w:tcPr>
            <w:tcW w:w="2473" w:type="dxa"/>
          </w:tcPr>
          <w:p w14:paraId="01C0E21E" w14:textId="77777777" w:rsidR="00CA6657" w:rsidRDefault="00E04709">
            <w:pPr>
              <w:widowControl/>
              <w:jc w:val="center"/>
              <w:rPr>
                <w:rFonts w:ascii="Times New Roman" w:hAnsi="Times New Roman"/>
                <w:color w:val="000000"/>
                <w:spacing w:val="-20"/>
                <w:sz w:val="18"/>
                <w:szCs w:val="18"/>
              </w:rPr>
            </w:pPr>
            <w:r>
              <w:rPr>
                <w:rFonts w:ascii="Times New Roman" w:hAnsi="Times New Roman"/>
                <w:kern w:val="0"/>
                <w:szCs w:val="21"/>
              </w:rPr>
              <w:t>C</w:t>
            </w:r>
            <w:r>
              <w:rPr>
                <w:rFonts w:ascii="Times New Roman" w:hAnsi="Times New Roman"/>
                <w:kern w:val="0"/>
                <w:szCs w:val="21"/>
              </w:rPr>
              <w:t>语言程序设计</w:t>
            </w:r>
            <w:r>
              <w:rPr>
                <w:rFonts w:ascii="Times New Roman" w:hAnsi="Times New Roman"/>
                <w:kern w:val="0"/>
                <w:szCs w:val="21"/>
              </w:rPr>
              <w:t>★</w:t>
            </w:r>
          </w:p>
        </w:tc>
        <w:tc>
          <w:tcPr>
            <w:tcW w:w="511" w:type="dxa"/>
          </w:tcPr>
          <w:p w14:paraId="5FAF4D32"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56</w:t>
            </w:r>
          </w:p>
        </w:tc>
        <w:tc>
          <w:tcPr>
            <w:tcW w:w="567" w:type="dxa"/>
          </w:tcPr>
          <w:p w14:paraId="63316F20"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28</w:t>
            </w:r>
          </w:p>
        </w:tc>
        <w:tc>
          <w:tcPr>
            <w:tcW w:w="567" w:type="dxa"/>
          </w:tcPr>
          <w:p w14:paraId="7A81080C"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28</w:t>
            </w:r>
          </w:p>
        </w:tc>
        <w:tc>
          <w:tcPr>
            <w:tcW w:w="599" w:type="dxa"/>
          </w:tcPr>
          <w:p w14:paraId="431EA401"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w:t>
            </w:r>
          </w:p>
        </w:tc>
        <w:tc>
          <w:tcPr>
            <w:tcW w:w="733" w:type="dxa"/>
            <w:vAlign w:val="center"/>
          </w:tcPr>
          <w:p w14:paraId="098686B8"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w:t>
            </w:r>
          </w:p>
        </w:tc>
        <w:tc>
          <w:tcPr>
            <w:tcW w:w="709" w:type="dxa"/>
            <w:gridSpan w:val="3"/>
            <w:vAlign w:val="center"/>
          </w:tcPr>
          <w:p w14:paraId="08EAF7D8" w14:textId="77777777" w:rsidR="00CA6657" w:rsidRDefault="00CA6657">
            <w:pPr>
              <w:widowControl/>
              <w:jc w:val="center"/>
              <w:rPr>
                <w:rFonts w:ascii="Times New Roman" w:hAnsi="Times New Roman"/>
                <w:kern w:val="0"/>
                <w:szCs w:val="21"/>
              </w:rPr>
            </w:pPr>
          </w:p>
        </w:tc>
        <w:tc>
          <w:tcPr>
            <w:tcW w:w="709" w:type="dxa"/>
            <w:vAlign w:val="center"/>
          </w:tcPr>
          <w:p w14:paraId="3932D962" w14:textId="77777777" w:rsidR="00CA6657" w:rsidRDefault="00CA6657">
            <w:pPr>
              <w:widowControl/>
              <w:jc w:val="center"/>
              <w:rPr>
                <w:rFonts w:ascii="Times New Roman" w:hAnsi="Times New Roman"/>
                <w:kern w:val="0"/>
                <w:szCs w:val="21"/>
              </w:rPr>
            </w:pPr>
          </w:p>
        </w:tc>
        <w:tc>
          <w:tcPr>
            <w:tcW w:w="709" w:type="dxa"/>
            <w:gridSpan w:val="2"/>
            <w:vAlign w:val="center"/>
          </w:tcPr>
          <w:p w14:paraId="6ECA5C1E" w14:textId="77777777" w:rsidR="00CA6657" w:rsidRDefault="00CA6657">
            <w:pPr>
              <w:ind w:right="280"/>
              <w:jc w:val="center"/>
              <w:rPr>
                <w:rFonts w:ascii="Times New Roman" w:hAnsi="Times New Roman"/>
                <w:color w:val="000000"/>
                <w:spacing w:val="-20"/>
                <w:sz w:val="18"/>
                <w:szCs w:val="18"/>
              </w:rPr>
            </w:pPr>
          </w:p>
        </w:tc>
        <w:tc>
          <w:tcPr>
            <w:tcW w:w="706" w:type="dxa"/>
            <w:gridSpan w:val="2"/>
            <w:vAlign w:val="center"/>
          </w:tcPr>
          <w:p w14:paraId="643CCABB" w14:textId="77777777" w:rsidR="00CA6657" w:rsidRDefault="00CA6657">
            <w:pPr>
              <w:autoSpaceDE w:val="0"/>
              <w:autoSpaceDN w:val="0"/>
              <w:jc w:val="center"/>
              <w:rPr>
                <w:rFonts w:ascii="Times New Roman" w:hAnsi="Times New Roman"/>
                <w:color w:val="000000"/>
                <w:spacing w:val="-20"/>
                <w:sz w:val="18"/>
                <w:szCs w:val="18"/>
              </w:rPr>
            </w:pPr>
          </w:p>
        </w:tc>
        <w:tc>
          <w:tcPr>
            <w:tcW w:w="709" w:type="dxa"/>
            <w:gridSpan w:val="2"/>
            <w:vAlign w:val="center"/>
          </w:tcPr>
          <w:p w14:paraId="0B3A4E10"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56D18564" w14:textId="77777777" w:rsidR="00CA6657" w:rsidRDefault="00CA6657">
            <w:pPr>
              <w:autoSpaceDE w:val="0"/>
              <w:autoSpaceDN w:val="0"/>
              <w:jc w:val="center"/>
              <w:rPr>
                <w:rFonts w:ascii="Times New Roman" w:hAnsi="Times New Roman"/>
                <w:color w:val="000000"/>
                <w:spacing w:val="-20"/>
                <w:sz w:val="18"/>
                <w:szCs w:val="18"/>
              </w:rPr>
            </w:pPr>
          </w:p>
        </w:tc>
      </w:tr>
      <w:tr w:rsidR="00CA6657" w14:paraId="05728D40" w14:textId="77777777" w:rsidTr="00D641D6">
        <w:trPr>
          <w:trHeight w:val="270"/>
          <w:jc w:val="center"/>
        </w:trPr>
        <w:tc>
          <w:tcPr>
            <w:tcW w:w="518" w:type="dxa"/>
            <w:vMerge/>
            <w:vAlign w:val="center"/>
          </w:tcPr>
          <w:p w14:paraId="2CC895B9" w14:textId="77777777" w:rsidR="00CA6657" w:rsidRDefault="00CA6657">
            <w:pPr>
              <w:jc w:val="center"/>
              <w:rPr>
                <w:rFonts w:ascii="Times New Roman" w:hAnsi="Times New Roman"/>
                <w:color w:val="000000"/>
                <w:sz w:val="18"/>
                <w:szCs w:val="18"/>
              </w:rPr>
            </w:pPr>
          </w:p>
        </w:tc>
        <w:tc>
          <w:tcPr>
            <w:tcW w:w="567" w:type="dxa"/>
            <w:vMerge/>
            <w:vAlign w:val="center"/>
          </w:tcPr>
          <w:p w14:paraId="2624A3DD" w14:textId="77777777" w:rsidR="00CA6657" w:rsidRDefault="00CA6657">
            <w:pPr>
              <w:jc w:val="center"/>
              <w:rPr>
                <w:rFonts w:ascii="Times New Roman" w:hAnsi="Times New Roman"/>
                <w:color w:val="000000"/>
                <w:sz w:val="18"/>
                <w:szCs w:val="18"/>
              </w:rPr>
            </w:pPr>
          </w:p>
        </w:tc>
        <w:tc>
          <w:tcPr>
            <w:tcW w:w="2125" w:type="dxa"/>
            <w:gridSpan w:val="2"/>
          </w:tcPr>
          <w:p w14:paraId="66AF1DF7" w14:textId="77777777" w:rsidR="00CA6657" w:rsidRDefault="00E04709">
            <w:pPr>
              <w:widowControl/>
              <w:jc w:val="center"/>
              <w:textAlignment w:val="top"/>
              <w:rPr>
                <w:rFonts w:ascii="Times New Roman" w:hAnsi="Times New Roman"/>
                <w:color w:val="000000"/>
                <w:spacing w:val="-20"/>
                <w:sz w:val="18"/>
                <w:szCs w:val="18"/>
              </w:rPr>
            </w:pPr>
            <w:r>
              <w:rPr>
                <w:rFonts w:ascii="Times New Roman" w:hAnsi="Times New Roman"/>
                <w:color w:val="000000"/>
                <w:spacing w:val="-20"/>
                <w:sz w:val="18"/>
                <w:szCs w:val="18"/>
              </w:rPr>
              <w:t>BJ121229</w:t>
            </w:r>
          </w:p>
        </w:tc>
        <w:tc>
          <w:tcPr>
            <w:tcW w:w="2473" w:type="dxa"/>
          </w:tcPr>
          <w:p w14:paraId="671D6DE9" w14:textId="77777777" w:rsidR="00CA6657" w:rsidRDefault="00E04709">
            <w:pPr>
              <w:widowControl/>
              <w:jc w:val="center"/>
              <w:rPr>
                <w:rFonts w:ascii="Times New Roman" w:hAnsi="Times New Roman"/>
                <w:color w:val="000000"/>
                <w:spacing w:val="-20"/>
                <w:sz w:val="18"/>
                <w:szCs w:val="18"/>
              </w:rPr>
            </w:pPr>
            <w:r>
              <w:rPr>
                <w:rFonts w:ascii="Times New Roman" w:hAnsi="Times New Roman" w:hint="eastAsia"/>
                <w:kern w:val="0"/>
                <w:szCs w:val="21"/>
              </w:rPr>
              <w:t>MySQL</w:t>
            </w:r>
            <w:r>
              <w:rPr>
                <w:rFonts w:ascii="Times New Roman" w:hAnsi="Times New Roman"/>
                <w:kern w:val="0"/>
                <w:szCs w:val="21"/>
              </w:rPr>
              <w:t>数据库技术</w:t>
            </w:r>
            <w:r>
              <w:rPr>
                <w:rFonts w:ascii="Times New Roman" w:hAnsi="Times New Roman"/>
                <w:kern w:val="0"/>
                <w:szCs w:val="21"/>
              </w:rPr>
              <w:t>★</w:t>
            </w:r>
          </w:p>
        </w:tc>
        <w:tc>
          <w:tcPr>
            <w:tcW w:w="511" w:type="dxa"/>
          </w:tcPr>
          <w:p w14:paraId="6F0E7409"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84</w:t>
            </w:r>
          </w:p>
        </w:tc>
        <w:tc>
          <w:tcPr>
            <w:tcW w:w="567" w:type="dxa"/>
          </w:tcPr>
          <w:p w14:paraId="188668CB"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56</w:t>
            </w:r>
          </w:p>
        </w:tc>
        <w:tc>
          <w:tcPr>
            <w:tcW w:w="567" w:type="dxa"/>
          </w:tcPr>
          <w:p w14:paraId="776F0065"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28</w:t>
            </w:r>
          </w:p>
        </w:tc>
        <w:tc>
          <w:tcPr>
            <w:tcW w:w="599" w:type="dxa"/>
          </w:tcPr>
          <w:p w14:paraId="786F1BEC"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6</w:t>
            </w:r>
          </w:p>
        </w:tc>
        <w:tc>
          <w:tcPr>
            <w:tcW w:w="733" w:type="dxa"/>
            <w:vAlign w:val="center"/>
          </w:tcPr>
          <w:p w14:paraId="598F290A" w14:textId="77777777" w:rsidR="00CA6657" w:rsidRDefault="00CA6657">
            <w:pPr>
              <w:widowControl/>
              <w:jc w:val="center"/>
              <w:rPr>
                <w:rFonts w:ascii="Times New Roman" w:hAnsi="Times New Roman"/>
                <w:kern w:val="0"/>
                <w:szCs w:val="21"/>
              </w:rPr>
            </w:pPr>
          </w:p>
        </w:tc>
        <w:tc>
          <w:tcPr>
            <w:tcW w:w="709" w:type="dxa"/>
            <w:gridSpan w:val="3"/>
            <w:vAlign w:val="center"/>
          </w:tcPr>
          <w:p w14:paraId="64264BA8"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6</w:t>
            </w:r>
          </w:p>
        </w:tc>
        <w:tc>
          <w:tcPr>
            <w:tcW w:w="709" w:type="dxa"/>
            <w:vAlign w:val="center"/>
          </w:tcPr>
          <w:p w14:paraId="2C3162DE" w14:textId="77777777" w:rsidR="00CA6657" w:rsidRDefault="00CA6657">
            <w:pPr>
              <w:widowControl/>
              <w:jc w:val="center"/>
              <w:rPr>
                <w:rFonts w:ascii="Times New Roman" w:hAnsi="Times New Roman"/>
                <w:kern w:val="0"/>
                <w:szCs w:val="21"/>
              </w:rPr>
            </w:pPr>
          </w:p>
        </w:tc>
        <w:tc>
          <w:tcPr>
            <w:tcW w:w="709" w:type="dxa"/>
            <w:gridSpan w:val="2"/>
            <w:vAlign w:val="center"/>
          </w:tcPr>
          <w:p w14:paraId="7DAABBA2" w14:textId="77777777" w:rsidR="00CA6657" w:rsidRDefault="00CA6657">
            <w:pPr>
              <w:ind w:right="280"/>
              <w:jc w:val="center"/>
              <w:rPr>
                <w:rFonts w:ascii="Times New Roman" w:hAnsi="Times New Roman"/>
                <w:color w:val="000000"/>
                <w:spacing w:val="-20"/>
                <w:sz w:val="18"/>
                <w:szCs w:val="18"/>
              </w:rPr>
            </w:pPr>
          </w:p>
        </w:tc>
        <w:tc>
          <w:tcPr>
            <w:tcW w:w="706" w:type="dxa"/>
            <w:gridSpan w:val="2"/>
            <w:vAlign w:val="center"/>
          </w:tcPr>
          <w:p w14:paraId="19ED1FA7" w14:textId="77777777" w:rsidR="00CA6657" w:rsidRDefault="00CA6657">
            <w:pPr>
              <w:autoSpaceDE w:val="0"/>
              <w:autoSpaceDN w:val="0"/>
              <w:jc w:val="center"/>
              <w:rPr>
                <w:rFonts w:ascii="Times New Roman" w:hAnsi="Times New Roman"/>
                <w:color w:val="000000"/>
                <w:spacing w:val="-20"/>
                <w:sz w:val="18"/>
                <w:szCs w:val="18"/>
              </w:rPr>
            </w:pPr>
          </w:p>
        </w:tc>
        <w:tc>
          <w:tcPr>
            <w:tcW w:w="709" w:type="dxa"/>
            <w:gridSpan w:val="2"/>
            <w:vAlign w:val="center"/>
          </w:tcPr>
          <w:p w14:paraId="38E40F6D"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2030A68F" w14:textId="77777777" w:rsidR="00CA6657" w:rsidRDefault="00CA6657">
            <w:pPr>
              <w:autoSpaceDE w:val="0"/>
              <w:autoSpaceDN w:val="0"/>
              <w:jc w:val="center"/>
              <w:rPr>
                <w:rFonts w:ascii="Times New Roman" w:hAnsi="Times New Roman"/>
                <w:color w:val="000000"/>
                <w:spacing w:val="-20"/>
                <w:sz w:val="18"/>
                <w:szCs w:val="18"/>
              </w:rPr>
            </w:pPr>
          </w:p>
        </w:tc>
      </w:tr>
      <w:tr w:rsidR="00CA6657" w14:paraId="13CFC949" w14:textId="77777777" w:rsidTr="00D641D6">
        <w:trPr>
          <w:trHeight w:val="285"/>
          <w:jc w:val="center"/>
        </w:trPr>
        <w:tc>
          <w:tcPr>
            <w:tcW w:w="518" w:type="dxa"/>
            <w:vMerge/>
            <w:vAlign w:val="center"/>
          </w:tcPr>
          <w:p w14:paraId="16A186CD" w14:textId="77777777" w:rsidR="00CA6657" w:rsidRDefault="00CA6657">
            <w:pPr>
              <w:jc w:val="center"/>
              <w:rPr>
                <w:rFonts w:ascii="Times New Roman" w:hAnsi="Times New Roman"/>
                <w:color w:val="000000"/>
                <w:sz w:val="18"/>
                <w:szCs w:val="18"/>
              </w:rPr>
            </w:pPr>
          </w:p>
        </w:tc>
        <w:tc>
          <w:tcPr>
            <w:tcW w:w="567" w:type="dxa"/>
            <w:vMerge/>
            <w:vAlign w:val="center"/>
          </w:tcPr>
          <w:p w14:paraId="4DBD22F0" w14:textId="77777777" w:rsidR="00CA6657" w:rsidRDefault="00CA6657">
            <w:pPr>
              <w:jc w:val="center"/>
              <w:rPr>
                <w:rFonts w:ascii="Times New Roman" w:hAnsi="Times New Roman"/>
                <w:color w:val="000000"/>
                <w:sz w:val="18"/>
                <w:szCs w:val="18"/>
              </w:rPr>
            </w:pPr>
          </w:p>
        </w:tc>
        <w:tc>
          <w:tcPr>
            <w:tcW w:w="2125" w:type="dxa"/>
            <w:gridSpan w:val="2"/>
          </w:tcPr>
          <w:p w14:paraId="6BF2416D" w14:textId="77777777" w:rsidR="00CA6657" w:rsidRDefault="00E04709">
            <w:pPr>
              <w:widowControl/>
              <w:jc w:val="center"/>
              <w:textAlignment w:val="top"/>
              <w:rPr>
                <w:rFonts w:ascii="Times New Roman" w:hAnsi="Times New Roman"/>
                <w:color w:val="000000"/>
                <w:spacing w:val="-20"/>
                <w:sz w:val="18"/>
                <w:szCs w:val="18"/>
              </w:rPr>
            </w:pPr>
            <w:r>
              <w:rPr>
                <w:rFonts w:ascii="Times New Roman" w:hAnsi="Times New Roman"/>
                <w:color w:val="000000"/>
                <w:spacing w:val="-20"/>
                <w:sz w:val="18"/>
                <w:szCs w:val="18"/>
              </w:rPr>
              <w:t>BJ121232</w:t>
            </w:r>
          </w:p>
        </w:tc>
        <w:tc>
          <w:tcPr>
            <w:tcW w:w="2473" w:type="dxa"/>
          </w:tcPr>
          <w:p w14:paraId="47C4F68C" w14:textId="77777777" w:rsidR="00CA6657" w:rsidRDefault="00E04709">
            <w:pPr>
              <w:widowControl/>
              <w:jc w:val="center"/>
              <w:rPr>
                <w:rFonts w:ascii="Times New Roman" w:hAnsi="Times New Roman"/>
                <w:color w:val="000000"/>
                <w:spacing w:val="-20"/>
                <w:sz w:val="18"/>
                <w:szCs w:val="18"/>
              </w:rPr>
            </w:pPr>
            <w:r>
              <w:rPr>
                <w:rFonts w:ascii="Times New Roman" w:hAnsi="Times New Roman"/>
                <w:kern w:val="0"/>
                <w:szCs w:val="21"/>
              </w:rPr>
              <w:t>数据结构</w:t>
            </w:r>
            <w:r>
              <w:rPr>
                <w:rFonts w:ascii="Times New Roman" w:hAnsi="Times New Roman"/>
                <w:kern w:val="0"/>
                <w:szCs w:val="21"/>
              </w:rPr>
              <w:t>★</w:t>
            </w:r>
          </w:p>
        </w:tc>
        <w:tc>
          <w:tcPr>
            <w:tcW w:w="511" w:type="dxa"/>
          </w:tcPr>
          <w:p w14:paraId="6A332DC0"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56</w:t>
            </w:r>
          </w:p>
        </w:tc>
        <w:tc>
          <w:tcPr>
            <w:tcW w:w="567" w:type="dxa"/>
          </w:tcPr>
          <w:p w14:paraId="486F173C"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56</w:t>
            </w:r>
          </w:p>
        </w:tc>
        <w:tc>
          <w:tcPr>
            <w:tcW w:w="567" w:type="dxa"/>
          </w:tcPr>
          <w:p w14:paraId="68DB35A2" w14:textId="77777777" w:rsidR="00CA6657" w:rsidRDefault="00CA6657">
            <w:pPr>
              <w:widowControl/>
              <w:jc w:val="center"/>
              <w:rPr>
                <w:rFonts w:ascii="Times New Roman" w:hAnsi="Times New Roman"/>
                <w:kern w:val="0"/>
                <w:szCs w:val="21"/>
              </w:rPr>
            </w:pPr>
          </w:p>
        </w:tc>
        <w:tc>
          <w:tcPr>
            <w:tcW w:w="599" w:type="dxa"/>
          </w:tcPr>
          <w:p w14:paraId="3CA563B7"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w:t>
            </w:r>
          </w:p>
        </w:tc>
        <w:tc>
          <w:tcPr>
            <w:tcW w:w="733" w:type="dxa"/>
            <w:vAlign w:val="center"/>
          </w:tcPr>
          <w:p w14:paraId="2FEF317B" w14:textId="77777777" w:rsidR="00CA6657" w:rsidRDefault="00CA6657">
            <w:pPr>
              <w:widowControl/>
              <w:jc w:val="center"/>
              <w:rPr>
                <w:rFonts w:ascii="Times New Roman" w:hAnsi="Times New Roman"/>
                <w:kern w:val="0"/>
                <w:szCs w:val="21"/>
              </w:rPr>
            </w:pPr>
          </w:p>
        </w:tc>
        <w:tc>
          <w:tcPr>
            <w:tcW w:w="709" w:type="dxa"/>
            <w:gridSpan w:val="3"/>
            <w:vAlign w:val="center"/>
          </w:tcPr>
          <w:p w14:paraId="064A18E6"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w:t>
            </w:r>
          </w:p>
        </w:tc>
        <w:tc>
          <w:tcPr>
            <w:tcW w:w="709" w:type="dxa"/>
            <w:vAlign w:val="center"/>
          </w:tcPr>
          <w:p w14:paraId="63A9E188" w14:textId="77777777" w:rsidR="00CA6657" w:rsidRDefault="00CA6657">
            <w:pPr>
              <w:widowControl/>
              <w:jc w:val="center"/>
              <w:rPr>
                <w:rFonts w:ascii="Times New Roman" w:hAnsi="Times New Roman"/>
                <w:kern w:val="0"/>
                <w:szCs w:val="21"/>
              </w:rPr>
            </w:pPr>
          </w:p>
        </w:tc>
        <w:tc>
          <w:tcPr>
            <w:tcW w:w="709" w:type="dxa"/>
            <w:gridSpan w:val="2"/>
            <w:vAlign w:val="center"/>
          </w:tcPr>
          <w:p w14:paraId="073DFE2B" w14:textId="77777777" w:rsidR="00CA6657" w:rsidRDefault="00CA6657">
            <w:pPr>
              <w:ind w:right="280"/>
              <w:jc w:val="center"/>
              <w:rPr>
                <w:rFonts w:ascii="Times New Roman" w:hAnsi="Times New Roman"/>
                <w:color w:val="000000"/>
                <w:spacing w:val="-20"/>
                <w:sz w:val="18"/>
                <w:szCs w:val="18"/>
              </w:rPr>
            </w:pPr>
          </w:p>
        </w:tc>
        <w:tc>
          <w:tcPr>
            <w:tcW w:w="706" w:type="dxa"/>
            <w:gridSpan w:val="2"/>
            <w:vAlign w:val="center"/>
          </w:tcPr>
          <w:p w14:paraId="704C7057" w14:textId="77777777" w:rsidR="00CA6657" w:rsidRDefault="00CA6657">
            <w:pPr>
              <w:autoSpaceDE w:val="0"/>
              <w:autoSpaceDN w:val="0"/>
              <w:jc w:val="center"/>
              <w:rPr>
                <w:rFonts w:ascii="Times New Roman" w:hAnsi="Times New Roman"/>
                <w:color w:val="000000"/>
                <w:spacing w:val="-20"/>
                <w:sz w:val="18"/>
                <w:szCs w:val="18"/>
              </w:rPr>
            </w:pPr>
          </w:p>
        </w:tc>
        <w:tc>
          <w:tcPr>
            <w:tcW w:w="709" w:type="dxa"/>
            <w:gridSpan w:val="2"/>
            <w:vAlign w:val="center"/>
          </w:tcPr>
          <w:p w14:paraId="3F7EA6B4"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78CE0CD9" w14:textId="77777777" w:rsidR="00CA6657" w:rsidRDefault="00CA6657">
            <w:pPr>
              <w:autoSpaceDE w:val="0"/>
              <w:autoSpaceDN w:val="0"/>
              <w:jc w:val="center"/>
              <w:rPr>
                <w:rFonts w:ascii="Times New Roman" w:hAnsi="Times New Roman"/>
                <w:color w:val="000000"/>
                <w:spacing w:val="-20"/>
                <w:sz w:val="18"/>
                <w:szCs w:val="18"/>
              </w:rPr>
            </w:pPr>
          </w:p>
        </w:tc>
      </w:tr>
      <w:tr w:rsidR="00CA6657" w14:paraId="1CECECF8" w14:textId="77777777" w:rsidTr="00D641D6">
        <w:trPr>
          <w:trHeight w:val="315"/>
          <w:jc w:val="center"/>
        </w:trPr>
        <w:tc>
          <w:tcPr>
            <w:tcW w:w="518" w:type="dxa"/>
            <w:vMerge/>
            <w:vAlign w:val="center"/>
          </w:tcPr>
          <w:p w14:paraId="2569B117" w14:textId="77777777" w:rsidR="00CA6657" w:rsidRDefault="00CA6657">
            <w:pPr>
              <w:jc w:val="center"/>
              <w:rPr>
                <w:rFonts w:ascii="Times New Roman" w:hAnsi="Times New Roman"/>
                <w:color w:val="000000"/>
                <w:sz w:val="18"/>
                <w:szCs w:val="18"/>
              </w:rPr>
            </w:pPr>
          </w:p>
        </w:tc>
        <w:tc>
          <w:tcPr>
            <w:tcW w:w="567" w:type="dxa"/>
            <w:vMerge/>
            <w:vAlign w:val="center"/>
          </w:tcPr>
          <w:p w14:paraId="62BB8257" w14:textId="77777777" w:rsidR="00CA6657" w:rsidRDefault="00CA6657">
            <w:pPr>
              <w:jc w:val="center"/>
              <w:rPr>
                <w:rFonts w:ascii="Times New Roman" w:hAnsi="Times New Roman"/>
                <w:color w:val="000000"/>
                <w:sz w:val="18"/>
                <w:szCs w:val="18"/>
              </w:rPr>
            </w:pPr>
          </w:p>
        </w:tc>
        <w:tc>
          <w:tcPr>
            <w:tcW w:w="2125" w:type="dxa"/>
            <w:gridSpan w:val="2"/>
          </w:tcPr>
          <w:p w14:paraId="4E842C48" w14:textId="77777777" w:rsidR="00CA6657" w:rsidRDefault="00E04709">
            <w:pPr>
              <w:widowControl/>
              <w:jc w:val="center"/>
              <w:textAlignment w:val="top"/>
              <w:rPr>
                <w:rFonts w:ascii="Times New Roman" w:hAnsi="Times New Roman"/>
                <w:color w:val="000000"/>
                <w:spacing w:val="-20"/>
                <w:sz w:val="18"/>
                <w:szCs w:val="18"/>
              </w:rPr>
            </w:pPr>
            <w:r>
              <w:rPr>
                <w:rFonts w:ascii="Times New Roman" w:hAnsi="Times New Roman"/>
                <w:color w:val="000000"/>
                <w:spacing w:val="-20"/>
                <w:sz w:val="18"/>
                <w:szCs w:val="18"/>
              </w:rPr>
              <w:t>BJ121227</w:t>
            </w:r>
          </w:p>
        </w:tc>
        <w:tc>
          <w:tcPr>
            <w:tcW w:w="2473" w:type="dxa"/>
          </w:tcPr>
          <w:p w14:paraId="3FA3967B" w14:textId="77777777" w:rsidR="00CA6657" w:rsidRDefault="00E04709">
            <w:pPr>
              <w:widowControl/>
              <w:jc w:val="center"/>
              <w:rPr>
                <w:rFonts w:ascii="Times New Roman" w:hAnsi="Times New Roman"/>
                <w:color w:val="000000"/>
                <w:spacing w:val="-20"/>
                <w:sz w:val="18"/>
                <w:szCs w:val="18"/>
              </w:rPr>
            </w:pPr>
            <w:r>
              <w:rPr>
                <w:rFonts w:ascii="Times New Roman" w:hAnsi="Times New Roman"/>
                <w:kern w:val="0"/>
                <w:szCs w:val="21"/>
              </w:rPr>
              <w:t>计算机网络技术</w:t>
            </w:r>
          </w:p>
        </w:tc>
        <w:tc>
          <w:tcPr>
            <w:tcW w:w="511" w:type="dxa"/>
          </w:tcPr>
          <w:p w14:paraId="01D0BBBD"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64</w:t>
            </w:r>
          </w:p>
        </w:tc>
        <w:tc>
          <w:tcPr>
            <w:tcW w:w="567" w:type="dxa"/>
          </w:tcPr>
          <w:p w14:paraId="3FBEE6FA"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tcPr>
          <w:p w14:paraId="19AFC9D6"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99" w:type="dxa"/>
          </w:tcPr>
          <w:p w14:paraId="07DEC607"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w:t>
            </w:r>
          </w:p>
        </w:tc>
        <w:tc>
          <w:tcPr>
            <w:tcW w:w="733" w:type="dxa"/>
            <w:vAlign w:val="center"/>
          </w:tcPr>
          <w:p w14:paraId="085F9F43" w14:textId="77777777" w:rsidR="00CA6657" w:rsidRDefault="00CA6657">
            <w:pPr>
              <w:widowControl/>
              <w:jc w:val="center"/>
              <w:rPr>
                <w:rFonts w:ascii="Times New Roman" w:hAnsi="Times New Roman"/>
                <w:kern w:val="0"/>
                <w:szCs w:val="21"/>
              </w:rPr>
            </w:pPr>
          </w:p>
        </w:tc>
        <w:tc>
          <w:tcPr>
            <w:tcW w:w="709" w:type="dxa"/>
            <w:gridSpan w:val="3"/>
            <w:vAlign w:val="center"/>
          </w:tcPr>
          <w:p w14:paraId="576D80F7" w14:textId="77777777" w:rsidR="00CA6657" w:rsidRDefault="00CA6657">
            <w:pPr>
              <w:widowControl/>
              <w:jc w:val="center"/>
              <w:rPr>
                <w:rFonts w:ascii="Times New Roman" w:hAnsi="Times New Roman"/>
                <w:kern w:val="0"/>
                <w:szCs w:val="21"/>
              </w:rPr>
            </w:pPr>
          </w:p>
        </w:tc>
        <w:tc>
          <w:tcPr>
            <w:tcW w:w="709" w:type="dxa"/>
            <w:vAlign w:val="center"/>
          </w:tcPr>
          <w:p w14:paraId="1EF96357"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w:t>
            </w:r>
          </w:p>
        </w:tc>
        <w:tc>
          <w:tcPr>
            <w:tcW w:w="709" w:type="dxa"/>
            <w:gridSpan w:val="2"/>
            <w:vAlign w:val="center"/>
          </w:tcPr>
          <w:p w14:paraId="6064D1C0" w14:textId="77777777" w:rsidR="00CA6657" w:rsidRDefault="00CA6657">
            <w:pPr>
              <w:ind w:right="280"/>
              <w:jc w:val="center"/>
              <w:rPr>
                <w:rFonts w:ascii="Times New Roman" w:hAnsi="Times New Roman"/>
                <w:color w:val="000000"/>
                <w:spacing w:val="-20"/>
                <w:sz w:val="18"/>
                <w:szCs w:val="18"/>
              </w:rPr>
            </w:pPr>
          </w:p>
        </w:tc>
        <w:tc>
          <w:tcPr>
            <w:tcW w:w="706" w:type="dxa"/>
            <w:gridSpan w:val="2"/>
            <w:vAlign w:val="center"/>
          </w:tcPr>
          <w:p w14:paraId="16CFA817" w14:textId="77777777" w:rsidR="00CA6657" w:rsidRDefault="00CA6657">
            <w:pPr>
              <w:autoSpaceDE w:val="0"/>
              <w:autoSpaceDN w:val="0"/>
              <w:jc w:val="center"/>
              <w:rPr>
                <w:rFonts w:ascii="Times New Roman" w:hAnsi="Times New Roman"/>
                <w:color w:val="000000"/>
                <w:spacing w:val="-20"/>
                <w:sz w:val="18"/>
                <w:szCs w:val="18"/>
              </w:rPr>
            </w:pPr>
          </w:p>
        </w:tc>
        <w:tc>
          <w:tcPr>
            <w:tcW w:w="709" w:type="dxa"/>
            <w:gridSpan w:val="2"/>
            <w:vAlign w:val="center"/>
          </w:tcPr>
          <w:p w14:paraId="37703F11"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6830384E" w14:textId="77777777" w:rsidR="00CA6657" w:rsidRDefault="00CA6657">
            <w:pPr>
              <w:autoSpaceDE w:val="0"/>
              <w:autoSpaceDN w:val="0"/>
              <w:jc w:val="center"/>
              <w:rPr>
                <w:rFonts w:ascii="Times New Roman" w:hAnsi="Times New Roman"/>
                <w:color w:val="000000"/>
                <w:spacing w:val="-20"/>
                <w:sz w:val="18"/>
                <w:szCs w:val="18"/>
              </w:rPr>
            </w:pPr>
          </w:p>
        </w:tc>
      </w:tr>
      <w:tr w:rsidR="00CA6657" w14:paraId="0A464197" w14:textId="77777777" w:rsidTr="00D641D6">
        <w:trPr>
          <w:trHeight w:val="315"/>
          <w:jc w:val="center"/>
        </w:trPr>
        <w:tc>
          <w:tcPr>
            <w:tcW w:w="518" w:type="dxa"/>
            <w:vMerge/>
            <w:vAlign w:val="center"/>
          </w:tcPr>
          <w:p w14:paraId="484B9765" w14:textId="77777777" w:rsidR="00CA6657" w:rsidRDefault="00CA6657">
            <w:pPr>
              <w:jc w:val="center"/>
              <w:rPr>
                <w:rFonts w:ascii="Times New Roman" w:hAnsi="Times New Roman"/>
                <w:color w:val="000000"/>
                <w:sz w:val="18"/>
                <w:szCs w:val="18"/>
              </w:rPr>
            </w:pPr>
          </w:p>
        </w:tc>
        <w:tc>
          <w:tcPr>
            <w:tcW w:w="567" w:type="dxa"/>
            <w:vMerge/>
            <w:vAlign w:val="center"/>
          </w:tcPr>
          <w:p w14:paraId="16FBEB77" w14:textId="77777777" w:rsidR="00CA6657" w:rsidRDefault="00CA6657">
            <w:pPr>
              <w:jc w:val="center"/>
              <w:rPr>
                <w:rFonts w:ascii="Times New Roman" w:hAnsi="Times New Roman"/>
                <w:color w:val="000000"/>
                <w:sz w:val="18"/>
                <w:szCs w:val="18"/>
              </w:rPr>
            </w:pPr>
          </w:p>
        </w:tc>
        <w:tc>
          <w:tcPr>
            <w:tcW w:w="4598" w:type="dxa"/>
            <w:gridSpan w:val="3"/>
            <w:vAlign w:val="center"/>
          </w:tcPr>
          <w:p w14:paraId="5984EBAD" w14:textId="77777777" w:rsidR="00CA6657" w:rsidRDefault="00E04709">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511" w:type="dxa"/>
            <w:vAlign w:val="center"/>
          </w:tcPr>
          <w:p w14:paraId="5B523592" w14:textId="77777777" w:rsidR="00CA6657" w:rsidRDefault="00E04709">
            <w:pPr>
              <w:widowControl/>
              <w:jc w:val="center"/>
              <w:rPr>
                <w:rFonts w:ascii="Times New Roman" w:hAnsi="Times New Roman"/>
                <w:b/>
                <w:bCs/>
                <w:kern w:val="0"/>
                <w:szCs w:val="21"/>
              </w:rPr>
            </w:pPr>
            <w:r>
              <w:rPr>
                <w:rFonts w:ascii="Times New Roman" w:hAnsi="Times New Roman" w:hint="eastAsia"/>
                <w:b/>
                <w:bCs/>
                <w:kern w:val="0"/>
                <w:szCs w:val="21"/>
              </w:rPr>
              <w:t>288</w:t>
            </w:r>
          </w:p>
        </w:tc>
        <w:tc>
          <w:tcPr>
            <w:tcW w:w="567" w:type="dxa"/>
            <w:vAlign w:val="center"/>
          </w:tcPr>
          <w:p w14:paraId="7BDE0730" w14:textId="77777777" w:rsidR="00CA6657" w:rsidRDefault="00E04709">
            <w:pPr>
              <w:widowControl/>
              <w:jc w:val="center"/>
              <w:rPr>
                <w:rFonts w:ascii="Times New Roman" w:hAnsi="Times New Roman"/>
                <w:b/>
                <w:bCs/>
                <w:kern w:val="0"/>
                <w:szCs w:val="21"/>
              </w:rPr>
            </w:pPr>
            <w:r>
              <w:rPr>
                <w:rFonts w:ascii="Times New Roman" w:hAnsi="Times New Roman"/>
                <w:b/>
                <w:bCs/>
                <w:kern w:val="0"/>
                <w:szCs w:val="21"/>
              </w:rPr>
              <w:t>2</w:t>
            </w:r>
            <w:r>
              <w:rPr>
                <w:rFonts w:ascii="Times New Roman" w:hAnsi="Times New Roman" w:hint="eastAsia"/>
                <w:b/>
                <w:bCs/>
                <w:kern w:val="0"/>
                <w:szCs w:val="21"/>
              </w:rPr>
              <w:t>00</w:t>
            </w:r>
          </w:p>
        </w:tc>
        <w:tc>
          <w:tcPr>
            <w:tcW w:w="567" w:type="dxa"/>
            <w:vAlign w:val="center"/>
          </w:tcPr>
          <w:p w14:paraId="0FC6C4E3" w14:textId="77777777" w:rsidR="00CA6657" w:rsidRDefault="00E04709">
            <w:pPr>
              <w:widowControl/>
              <w:jc w:val="center"/>
              <w:rPr>
                <w:rFonts w:ascii="Times New Roman" w:hAnsi="Times New Roman"/>
                <w:b/>
                <w:bCs/>
                <w:kern w:val="0"/>
                <w:szCs w:val="21"/>
              </w:rPr>
            </w:pPr>
            <w:r>
              <w:rPr>
                <w:rFonts w:ascii="Times New Roman" w:hAnsi="Times New Roman" w:hint="eastAsia"/>
                <w:b/>
                <w:bCs/>
                <w:kern w:val="0"/>
                <w:szCs w:val="21"/>
              </w:rPr>
              <w:t>88</w:t>
            </w:r>
          </w:p>
        </w:tc>
        <w:tc>
          <w:tcPr>
            <w:tcW w:w="599" w:type="dxa"/>
            <w:vAlign w:val="center"/>
          </w:tcPr>
          <w:p w14:paraId="577BE319" w14:textId="77777777" w:rsidR="00CA6657" w:rsidRDefault="00E04709">
            <w:pPr>
              <w:widowControl/>
              <w:jc w:val="center"/>
              <w:rPr>
                <w:rFonts w:ascii="Times New Roman" w:hAnsi="Times New Roman"/>
                <w:b/>
                <w:bCs/>
                <w:kern w:val="0"/>
                <w:szCs w:val="21"/>
              </w:rPr>
            </w:pPr>
            <w:r>
              <w:rPr>
                <w:rFonts w:ascii="Times New Roman" w:hAnsi="Times New Roman"/>
                <w:b/>
                <w:bCs/>
                <w:kern w:val="0"/>
                <w:szCs w:val="21"/>
              </w:rPr>
              <w:t>2</w:t>
            </w:r>
            <w:r>
              <w:rPr>
                <w:rFonts w:ascii="Times New Roman" w:hAnsi="Times New Roman" w:hint="eastAsia"/>
                <w:b/>
                <w:bCs/>
                <w:kern w:val="0"/>
                <w:szCs w:val="21"/>
              </w:rPr>
              <w:t>0</w:t>
            </w:r>
          </w:p>
        </w:tc>
        <w:tc>
          <w:tcPr>
            <w:tcW w:w="733" w:type="dxa"/>
          </w:tcPr>
          <w:p w14:paraId="46C41D7C" w14:textId="77777777" w:rsidR="00CA6657" w:rsidRDefault="00E04709">
            <w:pPr>
              <w:widowControl/>
              <w:jc w:val="center"/>
              <w:rPr>
                <w:rFonts w:ascii="Times New Roman" w:hAnsi="Times New Roman"/>
                <w:b/>
                <w:bCs/>
                <w:kern w:val="0"/>
                <w:szCs w:val="21"/>
              </w:rPr>
            </w:pPr>
            <w:r>
              <w:rPr>
                <w:rFonts w:ascii="Times New Roman" w:hAnsi="Times New Roman" w:hint="eastAsia"/>
                <w:b/>
                <w:bCs/>
                <w:kern w:val="0"/>
                <w:szCs w:val="21"/>
              </w:rPr>
              <w:t>4</w:t>
            </w:r>
          </w:p>
        </w:tc>
        <w:tc>
          <w:tcPr>
            <w:tcW w:w="709" w:type="dxa"/>
            <w:gridSpan w:val="3"/>
          </w:tcPr>
          <w:p w14:paraId="6CABEAFF" w14:textId="77777777" w:rsidR="00CA6657" w:rsidRDefault="00E04709">
            <w:pPr>
              <w:widowControl/>
              <w:jc w:val="center"/>
              <w:rPr>
                <w:rFonts w:ascii="Times New Roman" w:hAnsi="Times New Roman"/>
                <w:b/>
                <w:bCs/>
                <w:kern w:val="0"/>
                <w:szCs w:val="21"/>
              </w:rPr>
            </w:pPr>
            <w:r>
              <w:rPr>
                <w:rFonts w:ascii="Times New Roman" w:hAnsi="Times New Roman"/>
                <w:b/>
                <w:bCs/>
                <w:kern w:val="0"/>
                <w:szCs w:val="21"/>
              </w:rPr>
              <w:t>12</w:t>
            </w:r>
          </w:p>
        </w:tc>
        <w:tc>
          <w:tcPr>
            <w:tcW w:w="709" w:type="dxa"/>
          </w:tcPr>
          <w:p w14:paraId="1A632762" w14:textId="77777777" w:rsidR="00CA6657" w:rsidRDefault="00E04709">
            <w:pPr>
              <w:widowControl/>
              <w:jc w:val="center"/>
              <w:rPr>
                <w:rFonts w:ascii="Times New Roman" w:hAnsi="Times New Roman"/>
                <w:b/>
                <w:bCs/>
                <w:kern w:val="0"/>
                <w:szCs w:val="21"/>
              </w:rPr>
            </w:pPr>
            <w:r>
              <w:rPr>
                <w:rFonts w:ascii="Times New Roman" w:hAnsi="Times New Roman" w:hint="eastAsia"/>
                <w:b/>
                <w:bCs/>
                <w:kern w:val="0"/>
                <w:szCs w:val="21"/>
              </w:rPr>
              <w:t>4</w:t>
            </w:r>
          </w:p>
        </w:tc>
        <w:tc>
          <w:tcPr>
            <w:tcW w:w="709" w:type="dxa"/>
            <w:gridSpan w:val="2"/>
            <w:vAlign w:val="center"/>
          </w:tcPr>
          <w:p w14:paraId="68EAA00F" w14:textId="77777777" w:rsidR="00CA6657" w:rsidRDefault="00CA6657">
            <w:pPr>
              <w:widowControl/>
              <w:jc w:val="center"/>
              <w:rPr>
                <w:rFonts w:ascii="Times New Roman" w:hAnsi="Times New Roman"/>
                <w:kern w:val="0"/>
                <w:szCs w:val="21"/>
              </w:rPr>
            </w:pPr>
          </w:p>
        </w:tc>
        <w:tc>
          <w:tcPr>
            <w:tcW w:w="706" w:type="dxa"/>
            <w:gridSpan w:val="2"/>
            <w:vAlign w:val="center"/>
          </w:tcPr>
          <w:p w14:paraId="0C0B47E7" w14:textId="77777777" w:rsidR="00CA6657" w:rsidRDefault="00CA6657">
            <w:pPr>
              <w:autoSpaceDE w:val="0"/>
              <w:autoSpaceDN w:val="0"/>
              <w:jc w:val="center"/>
              <w:rPr>
                <w:rFonts w:ascii="Times New Roman" w:hAnsi="Times New Roman"/>
                <w:color w:val="000000"/>
                <w:spacing w:val="-20"/>
                <w:sz w:val="18"/>
                <w:szCs w:val="18"/>
              </w:rPr>
            </w:pPr>
          </w:p>
        </w:tc>
        <w:tc>
          <w:tcPr>
            <w:tcW w:w="709" w:type="dxa"/>
            <w:gridSpan w:val="2"/>
            <w:vAlign w:val="center"/>
          </w:tcPr>
          <w:p w14:paraId="27D22457"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43C8D2A8" w14:textId="77777777" w:rsidR="00CA6657" w:rsidRDefault="00CA6657">
            <w:pPr>
              <w:autoSpaceDE w:val="0"/>
              <w:autoSpaceDN w:val="0"/>
              <w:jc w:val="center"/>
              <w:rPr>
                <w:rFonts w:ascii="Times New Roman" w:hAnsi="Times New Roman"/>
                <w:color w:val="000000"/>
                <w:spacing w:val="-20"/>
                <w:sz w:val="18"/>
                <w:szCs w:val="18"/>
              </w:rPr>
            </w:pPr>
          </w:p>
        </w:tc>
      </w:tr>
      <w:tr w:rsidR="00CA6657" w14:paraId="736504AA" w14:textId="77777777" w:rsidTr="00D641D6">
        <w:trPr>
          <w:trHeight w:val="315"/>
          <w:jc w:val="center"/>
        </w:trPr>
        <w:tc>
          <w:tcPr>
            <w:tcW w:w="518" w:type="dxa"/>
            <w:vMerge/>
            <w:vAlign w:val="center"/>
          </w:tcPr>
          <w:p w14:paraId="444EE711" w14:textId="77777777" w:rsidR="00CA6657" w:rsidRDefault="00CA6657">
            <w:pPr>
              <w:jc w:val="center"/>
              <w:rPr>
                <w:rFonts w:ascii="Times New Roman" w:hAnsi="Times New Roman"/>
                <w:color w:val="000000"/>
                <w:sz w:val="18"/>
                <w:szCs w:val="18"/>
              </w:rPr>
            </w:pPr>
          </w:p>
        </w:tc>
        <w:tc>
          <w:tcPr>
            <w:tcW w:w="567" w:type="dxa"/>
            <w:vMerge w:val="restart"/>
            <w:vAlign w:val="center"/>
          </w:tcPr>
          <w:p w14:paraId="22034D45"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专业</w:t>
            </w:r>
          </w:p>
          <w:p w14:paraId="73B81E97"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核心课程</w:t>
            </w:r>
          </w:p>
        </w:tc>
        <w:tc>
          <w:tcPr>
            <w:tcW w:w="2125" w:type="dxa"/>
            <w:gridSpan w:val="2"/>
            <w:vAlign w:val="center"/>
          </w:tcPr>
          <w:p w14:paraId="797A6E7A" w14:textId="77777777" w:rsidR="00CA6657" w:rsidRDefault="00E04709">
            <w:pPr>
              <w:widowControl/>
              <w:jc w:val="center"/>
              <w:textAlignment w:val="center"/>
              <w:rPr>
                <w:rFonts w:ascii="Times New Roman" w:hAnsi="Times New Roman"/>
                <w:color w:val="000000"/>
                <w:spacing w:val="-20"/>
                <w:sz w:val="18"/>
                <w:szCs w:val="18"/>
              </w:rPr>
            </w:pPr>
            <w:r>
              <w:rPr>
                <w:rFonts w:ascii="Times New Roman" w:hAnsi="Times New Roman"/>
                <w:color w:val="000000"/>
                <w:spacing w:val="-20"/>
                <w:sz w:val="18"/>
                <w:szCs w:val="18"/>
              </w:rPr>
              <w:t>BJ121271</w:t>
            </w:r>
          </w:p>
        </w:tc>
        <w:tc>
          <w:tcPr>
            <w:tcW w:w="2473" w:type="dxa"/>
            <w:vAlign w:val="center"/>
          </w:tcPr>
          <w:p w14:paraId="68ED469D" w14:textId="77777777" w:rsidR="00CA6657" w:rsidRDefault="00E04709">
            <w:pPr>
              <w:widowControl/>
              <w:jc w:val="center"/>
              <w:rPr>
                <w:rFonts w:ascii="Times New Roman" w:hAnsi="Times New Roman"/>
                <w:color w:val="000000"/>
                <w:spacing w:val="-20"/>
                <w:sz w:val="18"/>
                <w:szCs w:val="18"/>
              </w:rPr>
            </w:pPr>
            <w:r>
              <w:rPr>
                <w:rFonts w:ascii="Times New Roman" w:hAnsi="Times New Roman"/>
                <w:kern w:val="0"/>
                <w:szCs w:val="21"/>
              </w:rPr>
              <w:t xml:space="preserve">Python </w:t>
            </w:r>
            <w:r>
              <w:rPr>
                <w:rFonts w:ascii="Times New Roman" w:hAnsi="Times New Roman"/>
                <w:kern w:val="0"/>
                <w:szCs w:val="21"/>
              </w:rPr>
              <w:t>数据分析技术</w:t>
            </w:r>
          </w:p>
        </w:tc>
        <w:tc>
          <w:tcPr>
            <w:tcW w:w="511" w:type="dxa"/>
            <w:vAlign w:val="center"/>
          </w:tcPr>
          <w:p w14:paraId="71BADE75"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64</w:t>
            </w:r>
          </w:p>
        </w:tc>
        <w:tc>
          <w:tcPr>
            <w:tcW w:w="567" w:type="dxa"/>
            <w:vAlign w:val="center"/>
          </w:tcPr>
          <w:p w14:paraId="28F51E26"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5E926428"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99" w:type="dxa"/>
            <w:vAlign w:val="center"/>
          </w:tcPr>
          <w:p w14:paraId="31192FE5"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w:t>
            </w:r>
          </w:p>
        </w:tc>
        <w:tc>
          <w:tcPr>
            <w:tcW w:w="733" w:type="dxa"/>
            <w:vAlign w:val="center"/>
          </w:tcPr>
          <w:p w14:paraId="2E4F241B" w14:textId="77777777" w:rsidR="00CA6657" w:rsidRDefault="00CA6657">
            <w:pPr>
              <w:jc w:val="center"/>
              <w:rPr>
                <w:rFonts w:ascii="Times New Roman" w:hAnsi="Times New Roman"/>
                <w:color w:val="000000"/>
                <w:spacing w:val="-20"/>
                <w:sz w:val="18"/>
                <w:szCs w:val="18"/>
              </w:rPr>
            </w:pPr>
          </w:p>
        </w:tc>
        <w:tc>
          <w:tcPr>
            <w:tcW w:w="709" w:type="dxa"/>
            <w:gridSpan w:val="3"/>
            <w:vAlign w:val="center"/>
          </w:tcPr>
          <w:p w14:paraId="2D28F754" w14:textId="77777777" w:rsidR="00CA6657" w:rsidRDefault="00CA6657">
            <w:pPr>
              <w:jc w:val="center"/>
              <w:rPr>
                <w:rFonts w:ascii="Times New Roman" w:hAnsi="Times New Roman"/>
                <w:color w:val="000000"/>
                <w:spacing w:val="-20"/>
                <w:sz w:val="18"/>
                <w:szCs w:val="18"/>
              </w:rPr>
            </w:pPr>
          </w:p>
        </w:tc>
        <w:tc>
          <w:tcPr>
            <w:tcW w:w="709" w:type="dxa"/>
            <w:vAlign w:val="center"/>
          </w:tcPr>
          <w:p w14:paraId="17A50AFD" w14:textId="77777777" w:rsidR="00CA6657" w:rsidRDefault="00CA6657">
            <w:pPr>
              <w:ind w:right="280"/>
              <w:jc w:val="center"/>
              <w:rPr>
                <w:rFonts w:ascii="Times New Roman" w:hAnsi="Times New Roman"/>
                <w:color w:val="000000"/>
                <w:spacing w:val="-20"/>
                <w:sz w:val="18"/>
                <w:szCs w:val="18"/>
              </w:rPr>
            </w:pPr>
          </w:p>
        </w:tc>
        <w:tc>
          <w:tcPr>
            <w:tcW w:w="709" w:type="dxa"/>
            <w:gridSpan w:val="2"/>
            <w:vAlign w:val="center"/>
          </w:tcPr>
          <w:p w14:paraId="31A34B9A" w14:textId="77777777" w:rsidR="00CA6657" w:rsidRDefault="00E04709">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6</w:t>
            </w:r>
          </w:p>
        </w:tc>
        <w:tc>
          <w:tcPr>
            <w:tcW w:w="706" w:type="dxa"/>
            <w:gridSpan w:val="2"/>
            <w:vAlign w:val="center"/>
          </w:tcPr>
          <w:p w14:paraId="6098158E" w14:textId="77777777" w:rsidR="00CA6657" w:rsidRDefault="00CA6657">
            <w:pPr>
              <w:autoSpaceDE w:val="0"/>
              <w:autoSpaceDN w:val="0"/>
              <w:jc w:val="center"/>
              <w:rPr>
                <w:rFonts w:ascii="Times New Roman" w:hAnsi="Times New Roman"/>
                <w:color w:val="000000"/>
                <w:spacing w:val="-20"/>
                <w:sz w:val="18"/>
                <w:szCs w:val="18"/>
              </w:rPr>
            </w:pPr>
          </w:p>
        </w:tc>
        <w:tc>
          <w:tcPr>
            <w:tcW w:w="709" w:type="dxa"/>
            <w:gridSpan w:val="2"/>
            <w:vAlign w:val="center"/>
          </w:tcPr>
          <w:p w14:paraId="457FD4C8"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5412E195" w14:textId="77777777" w:rsidR="00CA6657" w:rsidRDefault="00CA6657">
            <w:pPr>
              <w:autoSpaceDE w:val="0"/>
              <w:autoSpaceDN w:val="0"/>
              <w:jc w:val="center"/>
              <w:rPr>
                <w:rFonts w:ascii="Times New Roman" w:hAnsi="Times New Roman"/>
                <w:color w:val="000000"/>
                <w:spacing w:val="-20"/>
                <w:sz w:val="18"/>
                <w:szCs w:val="18"/>
              </w:rPr>
            </w:pPr>
          </w:p>
        </w:tc>
      </w:tr>
      <w:tr w:rsidR="00CA6657" w14:paraId="1F21D453" w14:textId="77777777" w:rsidTr="00D641D6">
        <w:trPr>
          <w:trHeight w:val="315"/>
          <w:jc w:val="center"/>
        </w:trPr>
        <w:tc>
          <w:tcPr>
            <w:tcW w:w="518" w:type="dxa"/>
            <w:vMerge/>
            <w:vAlign w:val="center"/>
          </w:tcPr>
          <w:p w14:paraId="0570F169" w14:textId="77777777" w:rsidR="00CA6657" w:rsidRDefault="00CA6657">
            <w:pPr>
              <w:jc w:val="center"/>
              <w:rPr>
                <w:rFonts w:ascii="Times New Roman" w:hAnsi="Times New Roman"/>
                <w:color w:val="000000"/>
                <w:sz w:val="18"/>
                <w:szCs w:val="18"/>
              </w:rPr>
            </w:pPr>
          </w:p>
        </w:tc>
        <w:tc>
          <w:tcPr>
            <w:tcW w:w="567" w:type="dxa"/>
            <w:vMerge/>
            <w:vAlign w:val="center"/>
          </w:tcPr>
          <w:p w14:paraId="58EA022A" w14:textId="77777777" w:rsidR="00CA6657" w:rsidRDefault="00CA6657">
            <w:pPr>
              <w:jc w:val="center"/>
              <w:rPr>
                <w:rFonts w:ascii="Times New Roman" w:hAnsi="Times New Roman"/>
                <w:color w:val="000000"/>
                <w:sz w:val="18"/>
                <w:szCs w:val="18"/>
              </w:rPr>
            </w:pPr>
          </w:p>
        </w:tc>
        <w:tc>
          <w:tcPr>
            <w:tcW w:w="2125" w:type="dxa"/>
            <w:gridSpan w:val="2"/>
            <w:vAlign w:val="center"/>
          </w:tcPr>
          <w:p w14:paraId="2461E7DE" w14:textId="77777777" w:rsidR="00CA6657" w:rsidRDefault="00E04709">
            <w:pPr>
              <w:widowControl/>
              <w:jc w:val="center"/>
              <w:textAlignment w:val="center"/>
              <w:rPr>
                <w:rFonts w:ascii="Times New Roman" w:hAnsi="Times New Roman"/>
                <w:color w:val="000000"/>
                <w:spacing w:val="-20"/>
                <w:sz w:val="18"/>
                <w:szCs w:val="18"/>
              </w:rPr>
            </w:pPr>
            <w:r>
              <w:rPr>
                <w:rFonts w:ascii="Times New Roman" w:hAnsi="Times New Roman"/>
                <w:color w:val="000000"/>
                <w:spacing w:val="-20"/>
                <w:sz w:val="18"/>
                <w:szCs w:val="18"/>
              </w:rPr>
              <w:t>BJ121272</w:t>
            </w:r>
          </w:p>
        </w:tc>
        <w:tc>
          <w:tcPr>
            <w:tcW w:w="2473" w:type="dxa"/>
            <w:vAlign w:val="center"/>
          </w:tcPr>
          <w:p w14:paraId="5B08E49F" w14:textId="77777777" w:rsidR="00CA6657" w:rsidRDefault="00E04709">
            <w:pPr>
              <w:widowControl/>
              <w:jc w:val="center"/>
              <w:rPr>
                <w:rFonts w:ascii="Times New Roman" w:hAnsi="Times New Roman"/>
                <w:color w:val="000000"/>
                <w:spacing w:val="-20"/>
                <w:sz w:val="18"/>
                <w:szCs w:val="18"/>
              </w:rPr>
            </w:pPr>
            <w:r>
              <w:rPr>
                <w:rFonts w:ascii="Times New Roman" w:hAnsi="Times New Roman"/>
                <w:kern w:val="0"/>
                <w:szCs w:val="21"/>
              </w:rPr>
              <w:t>大数据技术基础</w:t>
            </w:r>
          </w:p>
        </w:tc>
        <w:tc>
          <w:tcPr>
            <w:tcW w:w="511" w:type="dxa"/>
          </w:tcPr>
          <w:p w14:paraId="7F3791B5"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56</w:t>
            </w:r>
          </w:p>
        </w:tc>
        <w:tc>
          <w:tcPr>
            <w:tcW w:w="567" w:type="dxa"/>
          </w:tcPr>
          <w:p w14:paraId="11DDC6D1"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28</w:t>
            </w:r>
          </w:p>
        </w:tc>
        <w:tc>
          <w:tcPr>
            <w:tcW w:w="567" w:type="dxa"/>
          </w:tcPr>
          <w:p w14:paraId="0420EF5C"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28</w:t>
            </w:r>
          </w:p>
        </w:tc>
        <w:tc>
          <w:tcPr>
            <w:tcW w:w="599" w:type="dxa"/>
            <w:vAlign w:val="center"/>
          </w:tcPr>
          <w:p w14:paraId="7E8B4F12" w14:textId="77777777" w:rsidR="00CA6657" w:rsidRDefault="00E04709">
            <w:pPr>
              <w:widowControl/>
              <w:jc w:val="center"/>
              <w:rPr>
                <w:rFonts w:ascii="Times New Roman" w:hAnsi="Times New Roman"/>
                <w:kern w:val="0"/>
                <w:szCs w:val="21"/>
              </w:rPr>
            </w:pPr>
            <w:r>
              <w:rPr>
                <w:rFonts w:ascii="Times New Roman" w:hAnsi="Times New Roman"/>
                <w:kern w:val="0"/>
                <w:szCs w:val="21"/>
              </w:rPr>
              <w:t>4</w:t>
            </w:r>
          </w:p>
        </w:tc>
        <w:tc>
          <w:tcPr>
            <w:tcW w:w="733" w:type="dxa"/>
            <w:vAlign w:val="center"/>
          </w:tcPr>
          <w:p w14:paraId="41655DA6" w14:textId="77777777" w:rsidR="00CA6657" w:rsidRDefault="00CA6657">
            <w:pPr>
              <w:jc w:val="center"/>
              <w:rPr>
                <w:rFonts w:ascii="Times New Roman" w:hAnsi="Times New Roman"/>
                <w:color w:val="000000"/>
                <w:spacing w:val="-20"/>
                <w:sz w:val="18"/>
                <w:szCs w:val="18"/>
              </w:rPr>
            </w:pPr>
          </w:p>
        </w:tc>
        <w:tc>
          <w:tcPr>
            <w:tcW w:w="709" w:type="dxa"/>
            <w:gridSpan w:val="3"/>
            <w:vAlign w:val="center"/>
          </w:tcPr>
          <w:p w14:paraId="68C689BC" w14:textId="4BE92BE4" w:rsidR="00CA6657" w:rsidRDefault="00CA6657">
            <w:pPr>
              <w:jc w:val="center"/>
              <w:rPr>
                <w:rFonts w:ascii="Times New Roman" w:hAnsi="Times New Roman"/>
                <w:color w:val="000000"/>
                <w:spacing w:val="-20"/>
                <w:sz w:val="18"/>
                <w:szCs w:val="18"/>
              </w:rPr>
            </w:pPr>
          </w:p>
        </w:tc>
        <w:tc>
          <w:tcPr>
            <w:tcW w:w="709" w:type="dxa"/>
            <w:vAlign w:val="center"/>
          </w:tcPr>
          <w:p w14:paraId="239EE8BC" w14:textId="77777777" w:rsidR="00CA6657" w:rsidRDefault="00CA6657">
            <w:pPr>
              <w:ind w:right="280"/>
              <w:jc w:val="center"/>
              <w:rPr>
                <w:rFonts w:ascii="Times New Roman" w:hAnsi="Times New Roman"/>
                <w:color w:val="000000"/>
                <w:spacing w:val="-20"/>
                <w:sz w:val="18"/>
                <w:szCs w:val="18"/>
              </w:rPr>
            </w:pPr>
          </w:p>
        </w:tc>
        <w:tc>
          <w:tcPr>
            <w:tcW w:w="709" w:type="dxa"/>
            <w:gridSpan w:val="2"/>
            <w:vAlign w:val="center"/>
          </w:tcPr>
          <w:p w14:paraId="22533C4E" w14:textId="1F9FAE29" w:rsidR="00CA6657" w:rsidRDefault="001F7DD0">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706" w:type="dxa"/>
            <w:gridSpan w:val="2"/>
            <w:vAlign w:val="center"/>
          </w:tcPr>
          <w:p w14:paraId="6E3D452A" w14:textId="77777777" w:rsidR="00CA6657" w:rsidRDefault="00CA6657">
            <w:pPr>
              <w:autoSpaceDE w:val="0"/>
              <w:autoSpaceDN w:val="0"/>
              <w:jc w:val="center"/>
              <w:rPr>
                <w:rFonts w:ascii="Times New Roman" w:hAnsi="Times New Roman"/>
                <w:color w:val="000000"/>
                <w:spacing w:val="-20"/>
                <w:sz w:val="18"/>
                <w:szCs w:val="18"/>
              </w:rPr>
            </w:pPr>
          </w:p>
        </w:tc>
        <w:tc>
          <w:tcPr>
            <w:tcW w:w="709" w:type="dxa"/>
            <w:gridSpan w:val="2"/>
            <w:vAlign w:val="center"/>
          </w:tcPr>
          <w:p w14:paraId="3F934B60" w14:textId="77777777" w:rsidR="00CA6657" w:rsidRDefault="00CA6657">
            <w:pPr>
              <w:autoSpaceDE w:val="0"/>
              <w:autoSpaceDN w:val="0"/>
              <w:jc w:val="center"/>
              <w:rPr>
                <w:rFonts w:ascii="Times New Roman" w:hAnsi="Times New Roman"/>
                <w:color w:val="000000"/>
                <w:spacing w:val="-20"/>
                <w:sz w:val="18"/>
                <w:szCs w:val="18"/>
              </w:rPr>
            </w:pPr>
          </w:p>
        </w:tc>
        <w:tc>
          <w:tcPr>
            <w:tcW w:w="930" w:type="dxa"/>
            <w:vAlign w:val="center"/>
          </w:tcPr>
          <w:p w14:paraId="10BF8A1A" w14:textId="77777777" w:rsidR="00CA6657" w:rsidRDefault="00CA6657">
            <w:pPr>
              <w:autoSpaceDE w:val="0"/>
              <w:autoSpaceDN w:val="0"/>
              <w:jc w:val="center"/>
              <w:rPr>
                <w:rFonts w:ascii="Times New Roman" w:hAnsi="Times New Roman"/>
                <w:color w:val="000000"/>
                <w:spacing w:val="-20"/>
                <w:sz w:val="18"/>
                <w:szCs w:val="18"/>
              </w:rPr>
            </w:pPr>
          </w:p>
        </w:tc>
      </w:tr>
      <w:tr w:rsidR="00CA6657" w14:paraId="493BAD6A" w14:textId="77777777" w:rsidTr="00D641D6">
        <w:trPr>
          <w:trHeight w:val="315"/>
          <w:jc w:val="center"/>
        </w:trPr>
        <w:tc>
          <w:tcPr>
            <w:tcW w:w="518" w:type="dxa"/>
            <w:vMerge/>
            <w:vAlign w:val="center"/>
          </w:tcPr>
          <w:p w14:paraId="6FDB3590" w14:textId="77777777" w:rsidR="00CA6657" w:rsidRDefault="00CA6657">
            <w:pPr>
              <w:jc w:val="center"/>
              <w:rPr>
                <w:rFonts w:ascii="Times New Roman" w:hAnsi="Times New Roman"/>
                <w:color w:val="000000"/>
                <w:sz w:val="18"/>
                <w:szCs w:val="18"/>
              </w:rPr>
            </w:pPr>
          </w:p>
        </w:tc>
        <w:tc>
          <w:tcPr>
            <w:tcW w:w="567" w:type="dxa"/>
            <w:vMerge/>
            <w:vAlign w:val="center"/>
          </w:tcPr>
          <w:p w14:paraId="47A2C51B" w14:textId="77777777" w:rsidR="00CA6657" w:rsidRDefault="00CA6657">
            <w:pPr>
              <w:jc w:val="center"/>
              <w:rPr>
                <w:rFonts w:ascii="Times New Roman" w:hAnsi="Times New Roman"/>
                <w:color w:val="000000"/>
                <w:sz w:val="18"/>
                <w:szCs w:val="18"/>
              </w:rPr>
            </w:pPr>
          </w:p>
        </w:tc>
        <w:tc>
          <w:tcPr>
            <w:tcW w:w="2125" w:type="dxa"/>
            <w:gridSpan w:val="2"/>
            <w:vAlign w:val="center"/>
          </w:tcPr>
          <w:p w14:paraId="4A7076F2" w14:textId="77777777" w:rsidR="00CA6657" w:rsidRDefault="00E04709">
            <w:pPr>
              <w:widowControl/>
              <w:jc w:val="center"/>
              <w:textAlignment w:val="center"/>
              <w:rPr>
                <w:rFonts w:ascii="Times New Roman" w:hAnsi="Times New Roman"/>
                <w:color w:val="000000"/>
                <w:spacing w:val="-20"/>
                <w:sz w:val="18"/>
                <w:szCs w:val="18"/>
              </w:rPr>
            </w:pPr>
            <w:r>
              <w:rPr>
                <w:rFonts w:ascii="Times New Roman" w:hAnsi="Times New Roman"/>
                <w:color w:val="000000"/>
                <w:spacing w:val="-20"/>
                <w:sz w:val="18"/>
                <w:szCs w:val="18"/>
              </w:rPr>
              <w:t>BJ121273</w:t>
            </w:r>
          </w:p>
        </w:tc>
        <w:tc>
          <w:tcPr>
            <w:tcW w:w="2473" w:type="dxa"/>
            <w:vAlign w:val="center"/>
          </w:tcPr>
          <w:p w14:paraId="57900F75" w14:textId="77777777" w:rsidR="00CA6657" w:rsidRDefault="00E04709">
            <w:pPr>
              <w:widowControl/>
              <w:jc w:val="center"/>
              <w:rPr>
                <w:rFonts w:ascii="Times New Roman" w:hAnsi="Times New Roman"/>
                <w:color w:val="000000"/>
                <w:spacing w:val="-20"/>
                <w:sz w:val="18"/>
                <w:szCs w:val="18"/>
              </w:rPr>
            </w:pPr>
            <w:r>
              <w:rPr>
                <w:rFonts w:ascii="Times New Roman" w:hAnsi="Times New Roman" w:hint="eastAsia"/>
                <w:kern w:val="0"/>
                <w:szCs w:val="21"/>
              </w:rPr>
              <w:t>动态爬虫技术</w:t>
            </w:r>
            <w:r>
              <w:rPr>
                <w:rFonts w:ascii="Times New Roman" w:hAnsi="Times New Roman"/>
                <w:kern w:val="0"/>
                <w:szCs w:val="21"/>
              </w:rPr>
              <w:t>★</w:t>
            </w:r>
          </w:p>
        </w:tc>
        <w:tc>
          <w:tcPr>
            <w:tcW w:w="511" w:type="dxa"/>
            <w:vAlign w:val="center"/>
          </w:tcPr>
          <w:p w14:paraId="4CADEAC6"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64</w:t>
            </w:r>
          </w:p>
        </w:tc>
        <w:tc>
          <w:tcPr>
            <w:tcW w:w="567" w:type="dxa"/>
            <w:vAlign w:val="center"/>
          </w:tcPr>
          <w:p w14:paraId="47147DA7"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782553B2"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99" w:type="dxa"/>
            <w:vAlign w:val="center"/>
          </w:tcPr>
          <w:p w14:paraId="4B08C04F"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w:t>
            </w:r>
          </w:p>
        </w:tc>
        <w:tc>
          <w:tcPr>
            <w:tcW w:w="733" w:type="dxa"/>
            <w:vAlign w:val="center"/>
          </w:tcPr>
          <w:p w14:paraId="29C67F3A" w14:textId="77777777" w:rsidR="00CA6657" w:rsidRDefault="00CA6657">
            <w:pPr>
              <w:widowControl/>
              <w:jc w:val="center"/>
              <w:rPr>
                <w:rFonts w:ascii="Times New Roman" w:hAnsi="Times New Roman"/>
                <w:kern w:val="0"/>
                <w:szCs w:val="21"/>
              </w:rPr>
            </w:pPr>
          </w:p>
        </w:tc>
        <w:tc>
          <w:tcPr>
            <w:tcW w:w="709" w:type="dxa"/>
            <w:gridSpan w:val="3"/>
            <w:vAlign w:val="center"/>
          </w:tcPr>
          <w:p w14:paraId="3F0B9675" w14:textId="77777777" w:rsidR="00CA6657" w:rsidRDefault="00CA6657">
            <w:pPr>
              <w:widowControl/>
              <w:jc w:val="center"/>
              <w:rPr>
                <w:rFonts w:ascii="Times New Roman" w:hAnsi="Times New Roman"/>
                <w:kern w:val="0"/>
                <w:szCs w:val="21"/>
              </w:rPr>
            </w:pPr>
          </w:p>
        </w:tc>
        <w:tc>
          <w:tcPr>
            <w:tcW w:w="709" w:type="dxa"/>
            <w:vAlign w:val="center"/>
          </w:tcPr>
          <w:p w14:paraId="3A97DDCC"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6</w:t>
            </w:r>
          </w:p>
        </w:tc>
        <w:tc>
          <w:tcPr>
            <w:tcW w:w="709" w:type="dxa"/>
            <w:gridSpan w:val="2"/>
            <w:vAlign w:val="center"/>
          </w:tcPr>
          <w:p w14:paraId="6F24A609" w14:textId="77777777" w:rsidR="00CA6657" w:rsidRDefault="00CA6657">
            <w:pPr>
              <w:widowControl/>
              <w:jc w:val="center"/>
              <w:rPr>
                <w:rFonts w:ascii="Times New Roman" w:hAnsi="Times New Roman"/>
                <w:kern w:val="0"/>
                <w:szCs w:val="21"/>
              </w:rPr>
            </w:pPr>
          </w:p>
        </w:tc>
        <w:tc>
          <w:tcPr>
            <w:tcW w:w="706" w:type="dxa"/>
            <w:gridSpan w:val="2"/>
            <w:vAlign w:val="center"/>
          </w:tcPr>
          <w:p w14:paraId="6C0299AF" w14:textId="77777777" w:rsidR="00CA6657" w:rsidRDefault="00CA6657">
            <w:pPr>
              <w:widowControl/>
              <w:jc w:val="center"/>
              <w:rPr>
                <w:rFonts w:ascii="Times New Roman" w:hAnsi="Times New Roman"/>
                <w:kern w:val="0"/>
                <w:szCs w:val="21"/>
              </w:rPr>
            </w:pPr>
          </w:p>
        </w:tc>
        <w:tc>
          <w:tcPr>
            <w:tcW w:w="709" w:type="dxa"/>
            <w:gridSpan w:val="2"/>
            <w:vAlign w:val="center"/>
          </w:tcPr>
          <w:p w14:paraId="3ACEB680" w14:textId="77777777" w:rsidR="00CA6657" w:rsidRDefault="00CA6657">
            <w:pPr>
              <w:widowControl/>
              <w:jc w:val="center"/>
              <w:rPr>
                <w:rFonts w:ascii="Times New Roman" w:hAnsi="Times New Roman"/>
                <w:kern w:val="0"/>
                <w:szCs w:val="21"/>
              </w:rPr>
            </w:pPr>
          </w:p>
        </w:tc>
        <w:tc>
          <w:tcPr>
            <w:tcW w:w="930" w:type="dxa"/>
            <w:vAlign w:val="center"/>
          </w:tcPr>
          <w:p w14:paraId="273C23F1" w14:textId="77777777" w:rsidR="00CA6657" w:rsidRDefault="00CA6657">
            <w:pPr>
              <w:autoSpaceDE w:val="0"/>
              <w:autoSpaceDN w:val="0"/>
              <w:jc w:val="center"/>
              <w:rPr>
                <w:rFonts w:ascii="Times New Roman" w:hAnsi="Times New Roman"/>
                <w:color w:val="000000"/>
                <w:spacing w:val="-20"/>
                <w:sz w:val="18"/>
                <w:szCs w:val="18"/>
              </w:rPr>
            </w:pPr>
          </w:p>
        </w:tc>
      </w:tr>
      <w:tr w:rsidR="00CA6657" w14:paraId="6435EB70" w14:textId="77777777" w:rsidTr="00D641D6">
        <w:trPr>
          <w:trHeight w:val="315"/>
          <w:jc w:val="center"/>
        </w:trPr>
        <w:tc>
          <w:tcPr>
            <w:tcW w:w="518" w:type="dxa"/>
            <w:vMerge/>
            <w:vAlign w:val="center"/>
          </w:tcPr>
          <w:p w14:paraId="1178A5AF" w14:textId="77777777" w:rsidR="00CA6657" w:rsidRDefault="00CA6657">
            <w:pPr>
              <w:jc w:val="center"/>
              <w:rPr>
                <w:rFonts w:ascii="Times New Roman" w:hAnsi="Times New Roman"/>
                <w:color w:val="000000"/>
                <w:sz w:val="18"/>
                <w:szCs w:val="18"/>
              </w:rPr>
            </w:pPr>
          </w:p>
        </w:tc>
        <w:tc>
          <w:tcPr>
            <w:tcW w:w="567" w:type="dxa"/>
            <w:vMerge/>
            <w:vAlign w:val="center"/>
          </w:tcPr>
          <w:p w14:paraId="5C78ECCF" w14:textId="77777777" w:rsidR="00CA6657" w:rsidRDefault="00CA6657">
            <w:pPr>
              <w:jc w:val="center"/>
              <w:rPr>
                <w:rFonts w:ascii="Times New Roman" w:hAnsi="Times New Roman"/>
                <w:color w:val="000000"/>
                <w:sz w:val="18"/>
                <w:szCs w:val="18"/>
              </w:rPr>
            </w:pPr>
          </w:p>
        </w:tc>
        <w:tc>
          <w:tcPr>
            <w:tcW w:w="2125" w:type="dxa"/>
            <w:gridSpan w:val="2"/>
            <w:vAlign w:val="center"/>
          </w:tcPr>
          <w:p w14:paraId="2621B0EB" w14:textId="77777777" w:rsidR="00CA6657" w:rsidRDefault="00E04709">
            <w:pPr>
              <w:widowControl/>
              <w:jc w:val="center"/>
              <w:textAlignment w:val="center"/>
              <w:rPr>
                <w:rFonts w:ascii="Times New Roman" w:hAnsi="Times New Roman"/>
                <w:color w:val="000000"/>
                <w:spacing w:val="-20"/>
                <w:sz w:val="18"/>
                <w:szCs w:val="18"/>
              </w:rPr>
            </w:pPr>
            <w:r>
              <w:rPr>
                <w:rFonts w:ascii="Times New Roman" w:hAnsi="Times New Roman"/>
                <w:color w:val="000000"/>
                <w:spacing w:val="-20"/>
                <w:sz w:val="18"/>
                <w:szCs w:val="18"/>
              </w:rPr>
              <w:t>BJ121274</w:t>
            </w:r>
          </w:p>
        </w:tc>
        <w:tc>
          <w:tcPr>
            <w:tcW w:w="2473" w:type="dxa"/>
            <w:vAlign w:val="center"/>
          </w:tcPr>
          <w:p w14:paraId="758CFA8A" w14:textId="77777777" w:rsidR="00CA6657" w:rsidRDefault="00E04709">
            <w:pPr>
              <w:widowControl/>
              <w:jc w:val="center"/>
              <w:rPr>
                <w:rFonts w:ascii="Times New Roman" w:hAnsi="Times New Roman"/>
                <w:color w:val="000000"/>
                <w:spacing w:val="-20"/>
                <w:sz w:val="18"/>
                <w:szCs w:val="18"/>
              </w:rPr>
            </w:pPr>
            <w:r>
              <w:rPr>
                <w:rFonts w:ascii="Times New Roman" w:hAnsi="Times New Roman"/>
                <w:kern w:val="0"/>
                <w:szCs w:val="21"/>
              </w:rPr>
              <w:t>Linux</w:t>
            </w:r>
            <w:r>
              <w:rPr>
                <w:rFonts w:ascii="Times New Roman" w:hAnsi="Times New Roman"/>
                <w:kern w:val="0"/>
                <w:szCs w:val="21"/>
              </w:rPr>
              <w:t>操作系统</w:t>
            </w:r>
            <w:r>
              <w:rPr>
                <w:rFonts w:ascii="Times New Roman" w:hAnsi="Times New Roman"/>
                <w:kern w:val="0"/>
                <w:szCs w:val="21"/>
              </w:rPr>
              <w:t>★</w:t>
            </w:r>
          </w:p>
        </w:tc>
        <w:tc>
          <w:tcPr>
            <w:tcW w:w="511" w:type="dxa"/>
            <w:vAlign w:val="center"/>
          </w:tcPr>
          <w:p w14:paraId="3C7471CD"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64</w:t>
            </w:r>
          </w:p>
        </w:tc>
        <w:tc>
          <w:tcPr>
            <w:tcW w:w="567" w:type="dxa"/>
            <w:vAlign w:val="center"/>
          </w:tcPr>
          <w:p w14:paraId="5A3E8E14"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2CDD6F7B"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99" w:type="dxa"/>
            <w:vAlign w:val="center"/>
          </w:tcPr>
          <w:p w14:paraId="460A8FD5"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w:t>
            </w:r>
          </w:p>
        </w:tc>
        <w:tc>
          <w:tcPr>
            <w:tcW w:w="733" w:type="dxa"/>
            <w:vAlign w:val="center"/>
          </w:tcPr>
          <w:p w14:paraId="1E3CC987" w14:textId="77777777" w:rsidR="00CA6657" w:rsidRDefault="00CA6657">
            <w:pPr>
              <w:widowControl/>
              <w:jc w:val="center"/>
              <w:rPr>
                <w:rFonts w:ascii="Times New Roman" w:hAnsi="Times New Roman"/>
                <w:kern w:val="0"/>
                <w:szCs w:val="21"/>
              </w:rPr>
            </w:pPr>
          </w:p>
        </w:tc>
        <w:tc>
          <w:tcPr>
            <w:tcW w:w="709" w:type="dxa"/>
            <w:gridSpan w:val="3"/>
            <w:vAlign w:val="center"/>
          </w:tcPr>
          <w:p w14:paraId="1D0C1025" w14:textId="77777777" w:rsidR="00CA6657" w:rsidRDefault="00CA6657">
            <w:pPr>
              <w:widowControl/>
              <w:jc w:val="center"/>
              <w:rPr>
                <w:rFonts w:ascii="Times New Roman" w:hAnsi="Times New Roman"/>
                <w:kern w:val="0"/>
                <w:szCs w:val="21"/>
              </w:rPr>
            </w:pPr>
          </w:p>
        </w:tc>
        <w:tc>
          <w:tcPr>
            <w:tcW w:w="709" w:type="dxa"/>
            <w:vAlign w:val="center"/>
          </w:tcPr>
          <w:p w14:paraId="72D41595"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6</w:t>
            </w:r>
          </w:p>
        </w:tc>
        <w:tc>
          <w:tcPr>
            <w:tcW w:w="709" w:type="dxa"/>
            <w:gridSpan w:val="2"/>
            <w:vAlign w:val="center"/>
          </w:tcPr>
          <w:p w14:paraId="4D4CF388" w14:textId="77777777" w:rsidR="00CA6657" w:rsidRDefault="00CA6657">
            <w:pPr>
              <w:widowControl/>
              <w:jc w:val="center"/>
              <w:rPr>
                <w:rFonts w:ascii="Times New Roman" w:hAnsi="Times New Roman"/>
                <w:kern w:val="0"/>
                <w:szCs w:val="21"/>
              </w:rPr>
            </w:pPr>
          </w:p>
        </w:tc>
        <w:tc>
          <w:tcPr>
            <w:tcW w:w="706" w:type="dxa"/>
            <w:gridSpan w:val="2"/>
            <w:vAlign w:val="center"/>
          </w:tcPr>
          <w:p w14:paraId="1C2792BB" w14:textId="77777777" w:rsidR="00CA6657" w:rsidRDefault="00CA6657">
            <w:pPr>
              <w:widowControl/>
              <w:jc w:val="center"/>
              <w:rPr>
                <w:rFonts w:ascii="Times New Roman" w:hAnsi="Times New Roman"/>
                <w:kern w:val="0"/>
                <w:szCs w:val="21"/>
              </w:rPr>
            </w:pPr>
          </w:p>
        </w:tc>
        <w:tc>
          <w:tcPr>
            <w:tcW w:w="709" w:type="dxa"/>
            <w:gridSpan w:val="2"/>
            <w:vAlign w:val="center"/>
          </w:tcPr>
          <w:p w14:paraId="3534E01C" w14:textId="77777777" w:rsidR="00CA6657" w:rsidRDefault="00CA6657">
            <w:pPr>
              <w:widowControl/>
              <w:jc w:val="center"/>
              <w:rPr>
                <w:rFonts w:ascii="Times New Roman" w:hAnsi="Times New Roman"/>
                <w:kern w:val="0"/>
                <w:szCs w:val="21"/>
              </w:rPr>
            </w:pPr>
          </w:p>
        </w:tc>
        <w:tc>
          <w:tcPr>
            <w:tcW w:w="930" w:type="dxa"/>
            <w:vAlign w:val="center"/>
          </w:tcPr>
          <w:p w14:paraId="48865349" w14:textId="77777777" w:rsidR="00CA6657" w:rsidRDefault="00CA6657">
            <w:pPr>
              <w:autoSpaceDE w:val="0"/>
              <w:autoSpaceDN w:val="0"/>
              <w:jc w:val="center"/>
              <w:rPr>
                <w:rFonts w:ascii="Times New Roman" w:hAnsi="Times New Roman"/>
                <w:color w:val="000000"/>
                <w:spacing w:val="-20"/>
                <w:sz w:val="18"/>
                <w:szCs w:val="18"/>
              </w:rPr>
            </w:pPr>
          </w:p>
        </w:tc>
      </w:tr>
      <w:tr w:rsidR="00CA6657" w14:paraId="2A395562" w14:textId="77777777" w:rsidTr="00D641D6">
        <w:trPr>
          <w:trHeight w:val="315"/>
          <w:jc w:val="center"/>
        </w:trPr>
        <w:tc>
          <w:tcPr>
            <w:tcW w:w="518" w:type="dxa"/>
            <w:vMerge/>
            <w:vAlign w:val="center"/>
          </w:tcPr>
          <w:p w14:paraId="03961251" w14:textId="77777777" w:rsidR="00CA6657" w:rsidRDefault="00CA6657">
            <w:pPr>
              <w:jc w:val="center"/>
              <w:rPr>
                <w:rFonts w:ascii="Times New Roman" w:hAnsi="Times New Roman"/>
                <w:color w:val="000000"/>
                <w:sz w:val="18"/>
                <w:szCs w:val="18"/>
              </w:rPr>
            </w:pPr>
          </w:p>
        </w:tc>
        <w:tc>
          <w:tcPr>
            <w:tcW w:w="567" w:type="dxa"/>
            <w:vMerge/>
            <w:vAlign w:val="center"/>
          </w:tcPr>
          <w:p w14:paraId="2F494CBF" w14:textId="77777777" w:rsidR="00CA6657" w:rsidRDefault="00CA6657">
            <w:pPr>
              <w:jc w:val="center"/>
              <w:rPr>
                <w:rFonts w:ascii="Times New Roman" w:hAnsi="Times New Roman"/>
                <w:color w:val="000000"/>
                <w:sz w:val="18"/>
                <w:szCs w:val="18"/>
              </w:rPr>
            </w:pPr>
          </w:p>
        </w:tc>
        <w:tc>
          <w:tcPr>
            <w:tcW w:w="2125" w:type="dxa"/>
            <w:gridSpan w:val="2"/>
            <w:vAlign w:val="center"/>
          </w:tcPr>
          <w:p w14:paraId="2A121261" w14:textId="77777777" w:rsidR="00CA6657" w:rsidRDefault="00E04709">
            <w:pPr>
              <w:widowControl/>
              <w:jc w:val="center"/>
              <w:textAlignment w:val="center"/>
              <w:rPr>
                <w:rFonts w:ascii="Times New Roman" w:hAnsi="Times New Roman"/>
                <w:color w:val="000000"/>
                <w:spacing w:val="-20"/>
                <w:sz w:val="18"/>
                <w:szCs w:val="18"/>
              </w:rPr>
            </w:pPr>
            <w:r>
              <w:rPr>
                <w:rFonts w:ascii="Times New Roman" w:hAnsi="Times New Roman"/>
                <w:szCs w:val="21"/>
              </w:rPr>
              <w:t>BJ121275</w:t>
            </w:r>
          </w:p>
        </w:tc>
        <w:tc>
          <w:tcPr>
            <w:tcW w:w="2473" w:type="dxa"/>
            <w:vAlign w:val="center"/>
          </w:tcPr>
          <w:p w14:paraId="1257E8A9" w14:textId="77777777" w:rsidR="00CA6657" w:rsidRDefault="00E04709">
            <w:pPr>
              <w:widowControl/>
              <w:jc w:val="center"/>
              <w:rPr>
                <w:rFonts w:ascii="Times New Roman" w:hAnsi="Times New Roman"/>
                <w:color w:val="000000"/>
                <w:spacing w:val="-20"/>
                <w:sz w:val="18"/>
                <w:szCs w:val="18"/>
              </w:rPr>
            </w:pPr>
            <w:r>
              <w:rPr>
                <w:rFonts w:ascii="Times New Roman" w:hAnsi="Times New Roman"/>
                <w:kern w:val="0"/>
                <w:szCs w:val="21"/>
              </w:rPr>
              <w:t xml:space="preserve">Hadoop </w:t>
            </w:r>
            <w:r>
              <w:rPr>
                <w:rFonts w:ascii="Times New Roman" w:hAnsi="Times New Roman"/>
                <w:kern w:val="0"/>
                <w:szCs w:val="21"/>
              </w:rPr>
              <w:t>项目开发技术</w:t>
            </w:r>
          </w:p>
        </w:tc>
        <w:tc>
          <w:tcPr>
            <w:tcW w:w="511" w:type="dxa"/>
            <w:vAlign w:val="center"/>
          </w:tcPr>
          <w:p w14:paraId="51855191"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64</w:t>
            </w:r>
          </w:p>
        </w:tc>
        <w:tc>
          <w:tcPr>
            <w:tcW w:w="567" w:type="dxa"/>
            <w:vAlign w:val="center"/>
          </w:tcPr>
          <w:p w14:paraId="02970E08"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78020106"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99" w:type="dxa"/>
            <w:vAlign w:val="center"/>
          </w:tcPr>
          <w:p w14:paraId="7FEE4541"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w:t>
            </w:r>
          </w:p>
        </w:tc>
        <w:tc>
          <w:tcPr>
            <w:tcW w:w="733" w:type="dxa"/>
            <w:vAlign w:val="center"/>
          </w:tcPr>
          <w:p w14:paraId="72E3CC1E" w14:textId="77777777" w:rsidR="00CA6657" w:rsidRDefault="00CA6657">
            <w:pPr>
              <w:widowControl/>
              <w:jc w:val="center"/>
              <w:rPr>
                <w:rFonts w:ascii="Times New Roman" w:hAnsi="Times New Roman"/>
                <w:kern w:val="0"/>
                <w:szCs w:val="21"/>
              </w:rPr>
            </w:pPr>
          </w:p>
        </w:tc>
        <w:tc>
          <w:tcPr>
            <w:tcW w:w="709" w:type="dxa"/>
            <w:gridSpan w:val="3"/>
            <w:vAlign w:val="center"/>
          </w:tcPr>
          <w:p w14:paraId="281A7E54" w14:textId="77777777" w:rsidR="00CA6657" w:rsidRDefault="00CA6657">
            <w:pPr>
              <w:widowControl/>
              <w:jc w:val="center"/>
              <w:rPr>
                <w:rFonts w:ascii="Times New Roman" w:hAnsi="Times New Roman"/>
                <w:kern w:val="0"/>
                <w:szCs w:val="21"/>
              </w:rPr>
            </w:pPr>
          </w:p>
        </w:tc>
        <w:tc>
          <w:tcPr>
            <w:tcW w:w="709" w:type="dxa"/>
            <w:vAlign w:val="center"/>
          </w:tcPr>
          <w:p w14:paraId="1B6D37DB" w14:textId="77777777" w:rsidR="00CA6657" w:rsidRDefault="00CA6657">
            <w:pPr>
              <w:widowControl/>
              <w:jc w:val="center"/>
              <w:rPr>
                <w:rFonts w:ascii="Times New Roman" w:hAnsi="Times New Roman"/>
                <w:kern w:val="0"/>
                <w:szCs w:val="21"/>
              </w:rPr>
            </w:pPr>
          </w:p>
        </w:tc>
        <w:tc>
          <w:tcPr>
            <w:tcW w:w="709" w:type="dxa"/>
            <w:gridSpan w:val="2"/>
            <w:vAlign w:val="center"/>
          </w:tcPr>
          <w:p w14:paraId="48049025"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w:t>
            </w:r>
          </w:p>
        </w:tc>
        <w:tc>
          <w:tcPr>
            <w:tcW w:w="706" w:type="dxa"/>
            <w:gridSpan w:val="2"/>
            <w:vAlign w:val="center"/>
          </w:tcPr>
          <w:p w14:paraId="721AAF22" w14:textId="77777777" w:rsidR="00CA6657" w:rsidRDefault="00CA6657">
            <w:pPr>
              <w:widowControl/>
              <w:jc w:val="center"/>
              <w:rPr>
                <w:rFonts w:ascii="Times New Roman" w:hAnsi="Times New Roman"/>
                <w:kern w:val="0"/>
                <w:szCs w:val="21"/>
              </w:rPr>
            </w:pPr>
          </w:p>
        </w:tc>
        <w:tc>
          <w:tcPr>
            <w:tcW w:w="709" w:type="dxa"/>
            <w:gridSpan w:val="2"/>
            <w:vAlign w:val="center"/>
          </w:tcPr>
          <w:p w14:paraId="04BDA770" w14:textId="77777777" w:rsidR="00CA6657" w:rsidRDefault="00CA6657">
            <w:pPr>
              <w:widowControl/>
              <w:jc w:val="center"/>
              <w:rPr>
                <w:rFonts w:ascii="Times New Roman" w:hAnsi="Times New Roman"/>
                <w:kern w:val="0"/>
                <w:szCs w:val="21"/>
              </w:rPr>
            </w:pPr>
          </w:p>
        </w:tc>
        <w:tc>
          <w:tcPr>
            <w:tcW w:w="930" w:type="dxa"/>
            <w:vAlign w:val="center"/>
          </w:tcPr>
          <w:p w14:paraId="7ACD1F5E" w14:textId="77777777" w:rsidR="00CA6657" w:rsidRDefault="00CA6657">
            <w:pPr>
              <w:autoSpaceDE w:val="0"/>
              <w:autoSpaceDN w:val="0"/>
              <w:jc w:val="center"/>
              <w:rPr>
                <w:rFonts w:ascii="Times New Roman" w:hAnsi="Times New Roman"/>
                <w:color w:val="000000"/>
                <w:spacing w:val="-20"/>
                <w:sz w:val="18"/>
                <w:szCs w:val="18"/>
              </w:rPr>
            </w:pPr>
          </w:p>
        </w:tc>
      </w:tr>
      <w:tr w:rsidR="00CA6657" w14:paraId="44CDE334" w14:textId="77777777" w:rsidTr="00D641D6">
        <w:trPr>
          <w:trHeight w:val="315"/>
          <w:jc w:val="center"/>
        </w:trPr>
        <w:tc>
          <w:tcPr>
            <w:tcW w:w="518" w:type="dxa"/>
            <w:vMerge/>
            <w:vAlign w:val="center"/>
          </w:tcPr>
          <w:p w14:paraId="748D4A5E" w14:textId="77777777" w:rsidR="00CA6657" w:rsidRDefault="00CA6657">
            <w:pPr>
              <w:jc w:val="center"/>
              <w:rPr>
                <w:rFonts w:ascii="Times New Roman" w:hAnsi="Times New Roman"/>
                <w:color w:val="000000"/>
                <w:sz w:val="18"/>
                <w:szCs w:val="18"/>
              </w:rPr>
            </w:pPr>
          </w:p>
        </w:tc>
        <w:tc>
          <w:tcPr>
            <w:tcW w:w="567" w:type="dxa"/>
            <w:vMerge/>
            <w:vAlign w:val="center"/>
          </w:tcPr>
          <w:p w14:paraId="6B6AFA12" w14:textId="77777777" w:rsidR="00CA6657" w:rsidRDefault="00CA6657">
            <w:pPr>
              <w:jc w:val="center"/>
              <w:rPr>
                <w:rFonts w:ascii="Times New Roman" w:hAnsi="Times New Roman"/>
                <w:color w:val="000000"/>
                <w:sz w:val="18"/>
                <w:szCs w:val="18"/>
              </w:rPr>
            </w:pPr>
          </w:p>
        </w:tc>
        <w:tc>
          <w:tcPr>
            <w:tcW w:w="2125" w:type="dxa"/>
            <w:gridSpan w:val="2"/>
            <w:vAlign w:val="center"/>
          </w:tcPr>
          <w:p w14:paraId="0208838C" w14:textId="77777777" w:rsidR="00CA6657" w:rsidRDefault="00E04709">
            <w:pPr>
              <w:widowControl/>
              <w:jc w:val="center"/>
              <w:textAlignment w:val="center"/>
              <w:rPr>
                <w:rFonts w:ascii="Times New Roman" w:hAnsi="Times New Roman"/>
                <w:color w:val="000000"/>
                <w:spacing w:val="-20"/>
                <w:sz w:val="18"/>
                <w:szCs w:val="18"/>
              </w:rPr>
            </w:pPr>
            <w:r>
              <w:rPr>
                <w:rFonts w:ascii="Times New Roman" w:hAnsi="Times New Roman"/>
                <w:szCs w:val="21"/>
              </w:rPr>
              <w:t>BJ121278</w:t>
            </w:r>
          </w:p>
        </w:tc>
        <w:tc>
          <w:tcPr>
            <w:tcW w:w="2473" w:type="dxa"/>
            <w:vAlign w:val="center"/>
          </w:tcPr>
          <w:p w14:paraId="1BAB40D8" w14:textId="77777777" w:rsidR="00CA6657" w:rsidRDefault="00E04709">
            <w:pPr>
              <w:widowControl/>
              <w:jc w:val="center"/>
              <w:rPr>
                <w:rFonts w:ascii="Times New Roman" w:hAnsi="Times New Roman"/>
                <w:color w:val="000000"/>
                <w:spacing w:val="-20"/>
                <w:sz w:val="18"/>
                <w:szCs w:val="18"/>
              </w:rPr>
            </w:pPr>
            <w:r>
              <w:rPr>
                <w:rFonts w:ascii="Times New Roman" w:hAnsi="Times New Roman"/>
                <w:kern w:val="0"/>
                <w:szCs w:val="21"/>
              </w:rPr>
              <w:t xml:space="preserve">Spark </w:t>
            </w:r>
            <w:r>
              <w:rPr>
                <w:rFonts w:ascii="Times New Roman" w:hAnsi="Times New Roman"/>
                <w:kern w:val="0"/>
                <w:szCs w:val="21"/>
              </w:rPr>
              <w:t>项目开发技术</w:t>
            </w:r>
          </w:p>
        </w:tc>
        <w:tc>
          <w:tcPr>
            <w:tcW w:w="511" w:type="dxa"/>
            <w:vAlign w:val="center"/>
          </w:tcPr>
          <w:p w14:paraId="13E34DAE"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48</w:t>
            </w:r>
          </w:p>
        </w:tc>
        <w:tc>
          <w:tcPr>
            <w:tcW w:w="567" w:type="dxa"/>
            <w:vAlign w:val="center"/>
          </w:tcPr>
          <w:p w14:paraId="1227C0F7"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24</w:t>
            </w:r>
          </w:p>
        </w:tc>
        <w:tc>
          <w:tcPr>
            <w:tcW w:w="567" w:type="dxa"/>
            <w:vAlign w:val="center"/>
          </w:tcPr>
          <w:p w14:paraId="1A22726A"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24</w:t>
            </w:r>
          </w:p>
        </w:tc>
        <w:tc>
          <w:tcPr>
            <w:tcW w:w="599" w:type="dxa"/>
            <w:vAlign w:val="center"/>
          </w:tcPr>
          <w:p w14:paraId="368C0634"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w:t>
            </w:r>
          </w:p>
        </w:tc>
        <w:tc>
          <w:tcPr>
            <w:tcW w:w="733" w:type="dxa"/>
            <w:vAlign w:val="center"/>
          </w:tcPr>
          <w:p w14:paraId="34D6CD7C" w14:textId="77777777" w:rsidR="00CA6657" w:rsidRDefault="00CA6657">
            <w:pPr>
              <w:widowControl/>
              <w:jc w:val="center"/>
              <w:rPr>
                <w:rFonts w:ascii="Times New Roman" w:hAnsi="Times New Roman"/>
                <w:kern w:val="0"/>
                <w:szCs w:val="21"/>
              </w:rPr>
            </w:pPr>
          </w:p>
        </w:tc>
        <w:tc>
          <w:tcPr>
            <w:tcW w:w="709" w:type="dxa"/>
            <w:gridSpan w:val="3"/>
            <w:vAlign w:val="center"/>
          </w:tcPr>
          <w:p w14:paraId="2F95EAA9" w14:textId="77777777" w:rsidR="00CA6657" w:rsidRDefault="00CA6657">
            <w:pPr>
              <w:widowControl/>
              <w:jc w:val="center"/>
              <w:rPr>
                <w:rFonts w:ascii="Times New Roman" w:hAnsi="Times New Roman"/>
                <w:kern w:val="0"/>
                <w:szCs w:val="21"/>
              </w:rPr>
            </w:pPr>
          </w:p>
        </w:tc>
        <w:tc>
          <w:tcPr>
            <w:tcW w:w="709" w:type="dxa"/>
            <w:vAlign w:val="center"/>
          </w:tcPr>
          <w:p w14:paraId="25581C5B" w14:textId="77777777" w:rsidR="00CA6657" w:rsidRDefault="00CA6657">
            <w:pPr>
              <w:widowControl/>
              <w:jc w:val="center"/>
              <w:rPr>
                <w:rFonts w:ascii="Times New Roman" w:hAnsi="Times New Roman"/>
                <w:kern w:val="0"/>
                <w:szCs w:val="21"/>
              </w:rPr>
            </w:pPr>
          </w:p>
        </w:tc>
        <w:tc>
          <w:tcPr>
            <w:tcW w:w="709" w:type="dxa"/>
            <w:gridSpan w:val="2"/>
            <w:vAlign w:val="center"/>
          </w:tcPr>
          <w:p w14:paraId="4044830F" w14:textId="77777777" w:rsidR="00CA6657" w:rsidRDefault="00CA6657">
            <w:pPr>
              <w:widowControl/>
              <w:jc w:val="center"/>
              <w:rPr>
                <w:rFonts w:ascii="Times New Roman" w:hAnsi="Times New Roman"/>
                <w:kern w:val="0"/>
                <w:szCs w:val="21"/>
              </w:rPr>
            </w:pPr>
          </w:p>
        </w:tc>
        <w:tc>
          <w:tcPr>
            <w:tcW w:w="706" w:type="dxa"/>
            <w:gridSpan w:val="2"/>
            <w:vAlign w:val="center"/>
          </w:tcPr>
          <w:p w14:paraId="1F64B28A"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w:t>
            </w:r>
          </w:p>
        </w:tc>
        <w:tc>
          <w:tcPr>
            <w:tcW w:w="709" w:type="dxa"/>
            <w:gridSpan w:val="2"/>
            <w:vAlign w:val="center"/>
          </w:tcPr>
          <w:p w14:paraId="752214AC" w14:textId="77777777" w:rsidR="00CA6657" w:rsidRDefault="00CA6657">
            <w:pPr>
              <w:widowControl/>
              <w:jc w:val="center"/>
              <w:rPr>
                <w:rFonts w:ascii="Times New Roman" w:hAnsi="Times New Roman"/>
                <w:kern w:val="0"/>
                <w:szCs w:val="21"/>
              </w:rPr>
            </w:pPr>
          </w:p>
        </w:tc>
        <w:tc>
          <w:tcPr>
            <w:tcW w:w="930" w:type="dxa"/>
            <w:vAlign w:val="center"/>
          </w:tcPr>
          <w:p w14:paraId="378001B2" w14:textId="77777777" w:rsidR="00CA6657" w:rsidRDefault="00CA6657">
            <w:pPr>
              <w:autoSpaceDE w:val="0"/>
              <w:autoSpaceDN w:val="0"/>
              <w:jc w:val="center"/>
              <w:rPr>
                <w:rFonts w:ascii="Times New Roman" w:hAnsi="Times New Roman"/>
                <w:color w:val="000000"/>
                <w:spacing w:val="-20"/>
                <w:sz w:val="18"/>
                <w:szCs w:val="18"/>
              </w:rPr>
            </w:pPr>
          </w:p>
        </w:tc>
      </w:tr>
      <w:tr w:rsidR="00CA6657" w14:paraId="77FC29F5" w14:textId="77777777" w:rsidTr="00D641D6">
        <w:trPr>
          <w:trHeight w:val="90"/>
          <w:jc w:val="center"/>
        </w:trPr>
        <w:tc>
          <w:tcPr>
            <w:tcW w:w="518" w:type="dxa"/>
            <w:vMerge/>
            <w:vAlign w:val="center"/>
          </w:tcPr>
          <w:p w14:paraId="29921E0E" w14:textId="77777777" w:rsidR="00CA6657" w:rsidRDefault="00CA6657">
            <w:pPr>
              <w:jc w:val="center"/>
              <w:rPr>
                <w:rFonts w:ascii="Times New Roman" w:hAnsi="Times New Roman"/>
                <w:color w:val="000000"/>
                <w:sz w:val="18"/>
                <w:szCs w:val="18"/>
              </w:rPr>
            </w:pPr>
          </w:p>
        </w:tc>
        <w:tc>
          <w:tcPr>
            <w:tcW w:w="567" w:type="dxa"/>
            <w:vMerge/>
            <w:vAlign w:val="center"/>
          </w:tcPr>
          <w:p w14:paraId="6597C298" w14:textId="77777777" w:rsidR="00CA6657" w:rsidRDefault="00CA6657">
            <w:pPr>
              <w:jc w:val="center"/>
              <w:rPr>
                <w:rFonts w:ascii="Times New Roman" w:hAnsi="Times New Roman"/>
                <w:color w:val="000000"/>
                <w:sz w:val="18"/>
                <w:szCs w:val="18"/>
              </w:rPr>
            </w:pPr>
          </w:p>
        </w:tc>
        <w:tc>
          <w:tcPr>
            <w:tcW w:w="2125" w:type="dxa"/>
            <w:gridSpan w:val="2"/>
            <w:vAlign w:val="center"/>
          </w:tcPr>
          <w:p w14:paraId="0A113450" w14:textId="77777777" w:rsidR="00CA6657" w:rsidRDefault="00E04709">
            <w:pPr>
              <w:widowControl/>
              <w:jc w:val="center"/>
              <w:rPr>
                <w:rFonts w:ascii="Times New Roman" w:hAnsi="Times New Roman"/>
                <w:color w:val="000000"/>
                <w:spacing w:val="-20"/>
                <w:sz w:val="18"/>
                <w:szCs w:val="18"/>
              </w:rPr>
            </w:pPr>
            <w:r>
              <w:rPr>
                <w:rFonts w:ascii="Times New Roman" w:hAnsi="Times New Roman"/>
                <w:szCs w:val="21"/>
              </w:rPr>
              <w:t>BJ121279</w:t>
            </w:r>
          </w:p>
        </w:tc>
        <w:tc>
          <w:tcPr>
            <w:tcW w:w="2473" w:type="dxa"/>
            <w:vAlign w:val="center"/>
          </w:tcPr>
          <w:p w14:paraId="5110948A" w14:textId="77777777" w:rsidR="00CA6657" w:rsidRDefault="00E04709">
            <w:pPr>
              <w:widowControl/>
              <w:jc w:val="center"/>
              <w:rPr>
                <w:rFonts w:ascii="Times New Roman" w:hAnsi="Times New Roman"/>
                <w:color w:val="000000"/>
                <w:spacing w:val="-20"/>
                <w:sz w:val="18"/>
                <w:szCs w:val="18"/>
              </w:rPr>
            </w:pPr>
            <w:r>
              <w:rPr>
                <w:rFonts w:ascii="Times New Roman" w:hAnsi="Times New Roman"/>
                <w:kern w:val="0"/>
                <w:szCs w:val="21"/>
              </w:rPr>
              <w:t>深度学习与人工智能</w:t>
            </w:r>
          </w:p>
        </w:tc>
        <w:tc>
          <w:tcPr>
            <w:tcW w:w="511" w:type="dxa"/>
            <w:vAlign w:val="center"/>
          </w:tcPr>
          <w:p w14:paraId="041F43CF"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48</w:t>
            </w:r>
          </w:p>
        </w:tc>
        <w:tc>
          <w:tcPr>
            <w:tcW w:w="567" w:type="dxa"/>
            <w:vAlign w:val="center"/>
          </w:tcPr>
          <w:p w14:paraId="3E790F3A"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24</w:t>
            </w:r>
          </w:p>
        </w:tc>
        <w:tc>
          <w:tcPr>
            <w:tcW w:w="567" w:type="dxa"/>
            <w:vAlign w:val="center"/>
          </w:tcPr>
          <w:p w14:paraId="4549F24C"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24</w:t>
            </w:r>
          </w:p>
        </w:tc>
        <w:tc>
          <w:tcPr>
            <w:tcW w:w="599" w:type="dxa"/>
            <w:vAlign w:val="center"/>
          </w:tcPr>
          <w:p w14:paraId="40E1195D"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w:t>
            </w:r>
          </w:p>
        </w:tc>
        <w:tc>
          <w:tcPr>
            <w:tcW w:w="733" w:type="dxa"/>
            <w:vAlign w:val="center"/>
          </w:tcPr>
          <w:p w14:paraId="1696D0C4" w14:textId="77777777" w:rsidR="00CA6657" w:rsidRDefault="00CA6657">
            <w:pPr>
              <w:widowControl/>
              <w:jc w:val="center"/>
              <w:rPr>
                <w:rFonts w:ascii="Times New Roman" w:hAnsi="Times New Roman"/>
                <w:kern w:val="0"/>
                <w:szCs w:val="21"/>
              </w:rPr>
            </w:pPr>
          </w:p>
        </w:tc>
        <w:tc>
          <w:tcPr>
            <w:tcW w:w="709" w:type="dxa"/>
            <w:gridSpan w:val="3"/>
            <w:vAlign w:val="center"/>
          </w:tcPr>
          <w:p w14:paraId="32D3A9B9" w14:textId="77777777" w:rsidR="00CA6657" w:rsidRDefault="00CA6657">
            <w:pPr>
              <w:widowControl/>
              <w:jc w:val="center"/>
              <w:rPr>
                <w:rFonts w:ascii="Times New Roman" w:hAnsi="Times New Roman"/>
                <w:kern w:val="0"/>
                <w:szCs w:val="21"/>
              </w:rPr>
            </w:pPr>
          </w:p>
        </w:tc>
        <w:tc>
          <w:tcPr>
            <w:tcW w:w="709" w:type="dxa"/>
            <w:vAlign w:val="center"/>
          </w:tcPr>
          <w:p w14:paraId="7D22F2B9" w14:textId="77777777" w:rsidR="00CA6657" w:rsidRDefault="00CA6657">
            <w:pPr>
              <w:widowControl/>
              <w:jc w:val="center"/>
              <w:rPr>
                <w:rFonts w:ascii="Times New Roman" w:hAnsi="Times New Roman"/>
                <w:kern w:val="0"/>
                <w:szCs w:val="21"/>
              </w:rPr>
            </w:pPr>
          </w:p>
        </w:tc>
        <w:tc>
          <w:tcPr>
            <w:tcW w:w="709" w:type="dxa"/>
            <w:gridSpan w:val="2"/>
            <w:vAlign w:val="center"/>
          </w:tcPr>
          <w:p w14:paraId="40C69F37" w14:textId="77777777" w:rsidR="00CA6657" w:rsidRDefault="00CA6657">
            <w:pPr>
              <w:widowControl/>
              <w:jc w:val="center"/>
              <w:rPr>
                <w:rFonts w:ascii="Times New Roman" w:hAnsi="Times New Roman"/>
                <w:kern w:val="0"/>
                <w:szCs w:val="21"/>
              </w:rPr>
            </w:pPr>
          </w:p>
        </w:tc>
        <w:tc>
          <w:tcPr>
            <w:tcW w:w="706" w:type="dxa"/>
            <w:gridSpan w:val="2"/>
            <w:vAlign w:val="center"/>
          </w:tcPr>
          <w:p w14:paraId="1ED6CC23"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w:t>
            </w:r>
          </w:p>
        </w:tc>
        <w:tc>
          <w:tcPr>
            <w:tcW w:w="709" w:type="dxa"/>
            <w:gridSpan w:val="2"/>
            <w:vAlign w:val="center"/>
          </w:tcPr>
          <w:p w14:paraId="3162154F" w14:textId="77777777" w:rsidR="00CA6657" w:rsidRDefault="00CA6657">
            <w:pPr>
              <w:widowControl/>
              <w:jc w:val="center"/>
              <w:rPr>
                <w:rFonts w:ascii="Times New Roman" w:hAnsi="Times New Roman"/>
                <w:kern w:val="0"/>
                <w:szCs w:val="21"/>
              </w:rPr>
            </w:pPr>
          </w:p>
        </w:tc>
        <w:tc>
          <w:tcPr>
            <w:tcW w:w="930" w:type="dxa"/>
            <w:vAlign w:val="center"/>
          </w:tcPr>
          <w:p w14:paraId="1AD85330" w14:textId="77777777" w:rsidR="00CA6657" w:rsidRDefault="00CA6657">
            <w:pPr>
              <w:autoSpaceDE w:val="0"/>
              <w:autoSpaceDN w:val="0"/>
              <w:jc w:val="center"/>
              <w:rPr>
                <w:rFonts w:ascii="Times New Roman" w:hAnsi="Times New Roman"/>
                <w:color w:val="000000"/>
                <w:spacing w:val="-20"/>
                <w:sz w:val="18"/>
                <w:szCs w:val="18"/>
              </w:rPr>
            </w:pPr>
          </w:p>
        </w:tc>
      </w:tr>
      <w:tr w:rsidR="00CA6657" w14:paraId="1AC6BBF1" w14:textId="77777777" w:rsidTr="00D641D6">
        <w:trPr>
          <w:trHeight w:val="281"/>
          <w:jc w:val="center"/>
        </w:trPr>
        <w:tc>
          <w:tcPr>
            <w:tcW w:w="518" w:type="dxa"/>
            <w:vMerge/>
            <w:vAlign w:val="center"/>
          </w:tcPr>
          <w:p w14:paraId="1FE28DD3" w14:textId="77777777" w:rsidR="00CA6657" w:rsidRDefault="00CA6657">
            <w:pPr>
              <w:jc w:val="center"/>
              <w:rPr>
                <w:rFonts w:ascii="Times New Roman" w:hAnsi="Times New Roman"/>
                <w:color w:val="000000"/>
                <w:sz w:val="18"/>
                <w:szCs w:val="18"/>
              </w:rPr>
            </w:pPr>
          </w:p>
        </w:tc>
        <w:tc>
          <w:tcPr>
            <w:tcW w:w="567" w:type="dxa"/>
            <w:vMerge/>
            <w:vAlign w:val="center"/>
          </w:tcPr>
          <w:p w14:paraId="516787D5" w14:textId="77777777" w:rsidR="00CA6657" w:rsidRDefault="00CA6657">
            <w:pPr>
              <w:jc w:val="center"/>
              <w:rPr>
                <w:rFonts w:ascii="Times New Roman" w:hAnsi="Times New Roman"/>
                <w:color w:val="000000"/>
                <w:sz w:val="18"/>
                <w:szCs w:val="18"/>
              </w:rPr>
            </w:pPr>
          </w:p>
        </w:tc>
        <w:tc>
          <w:tcPr>
            <w:tcW w:w="2125" w:type="dxa"/>
            <w:gridSpan w:val="2"/>
            <w:vAlign w:val="center"/>
          </w:tcPr>
          <w:p w14:paraId="0BD2C85B" w14:textId="77777777" w:rsidR="00CA6657" w:rsidRDefault="00E04709">
            <w:pPr>
              <w:widowControl/>
              <w:jc w:val="center"/>
              <w:rPr>
                <w:rFonts w:ascii="Times New Roman" w:hAnsi="Times New Roman"/>
                <w:color w:val="000000"/>
                <w:spacing w:val="-20"/>
                <w:sz w:val="18"/>
                <w:szCs w:val="18"/>
              </w:rPr>
            </w:pPr>
            <w:r>
              <w:rPr>
                <w:rFonts w:ascii="Times New Roman" w:hAnsi="Times New Roman"/>
                <w:szCs w:val="21"/>
              </w:rPr>
              <w:t>BJ121280</w:t>
            </w:r>
          </w:p>
        </w:tc>
        <w:tc>
          <w:tcPr>
            <w:tcW w:w="2473" w:type="dxa"/>
            <w:vAlign w:val="center"/>
          </w:tcPr>
          <w:p w14:paraId="305CF399" w14:textId="77777777" w:rsidR="00CA6657" w:rsidRDefault="00E04709">
            <w:pPr>
              <w:widowControl/>
              <w:jc w:val="center"/>
              <w:rPr>
                <w:rFonts w:ascii="Times New Roman" w:hAnsi="Times New Roman"/>
                <w:color w:val="000000"/>
                <w:spacing w:val="-20"/>
                <w:sz w:val="18"/>
                <w:szCs w:val="18"/>
              </w:rPr>
            </w:pPr>
            <w:r>
              <w:rPr>
                <w:rFonts w:ascii="Times New Roman" w:hAnsi="Times New Roman"/>
                <w:kern w:val="0"/>
                <w:szCs w:val="21"/>
              </w:rPr>
              <w:t>数据分析综合实训</w:t>
            </w:r>
          </w:p>
        </w:tc>
        <w:tc>
          <w:tcPr>
            <w:tcW w:w="511" w:type="dxa"/>
            <w:vAlign w:val="center"/>
          </w:tcPr>
          <w:p w14:paraId="78F9F252"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64</w:t>
            </w:r>
          </w:p>
        </w:tc>
        <w:tc>
          <w:tcPr>
            <w:tcW w:w="567" w:type="dxa"/>
            <w:vAlign w:val="center"/>
          </w:tcPr>
          <w:p w14:paraId="27D22768"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443E7EBF"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99" w:type="dxa"/>
            <w:vAlign w:val="center"/>
          </w:tcPr>
          <w:p w14:paraId="2C91478B"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w:t>
            </w:r>
          </w:p>
        </w:tc>
        <w:tc>
          <w:tcPr>
            <w:tcW w:w="733" w:type="dxa"/>
            <w:vAlign w:val="center"/>
          </w:tcPr>
          <w:p w14:paraId="5C727763" w14:textId="77777777" w:rsidR="00CA6657" w:rsidRDefault="00CA6657">
            <w:pPr>
              <w:widowControl/>
              <w:jc w:val="center"/>
              <w:rPr>
                <w:rFonts w:ascii="Times New Roman" w:hAnsi="Times New Roman"/>
                <w:kern w:val="0"/>
                <w:szCs w:val="21"/>
              </w:rPr>
            </w:pPr>
          </w:p>
        </w:tc>
        <w:tc>
          <w:tcPr>
            <w:tcW w:w="709" w:type="dxa"/>
            <w:gridSpan w:val="3"/>
            <w:vAlign w:val="center"/>
          </w:tcPr>
          <w:p w14:paraId="2E5AED47" w14:textId="77777777" w:rsidR="00CA6657" w:rsidRDefault="00CA6657">
            <w:pPr>
              <w:widowControl/>
              <w:jc w:val="center"/>
              <w:rPr>
                <w:rFonts w:ascii="Times New Roman" w:hAnsi="Times New Roman"/>
                <w:kern w:val="0"/>
                <w:szCs w:val="21"/>
              </w:rPr>
            </w:pPr>
          </w:p>
        </w:tc>
        <w:tc>
          <w:tcPr>
            <w:tcW w:w="709" w:type="dxa"/>
            <w:vAlign w:val="center"/>
          </w:tcPr>
          <w:p w14:paraId="714D8E3D" w14:textId="77777777" w:rsidR="00CA6657" w:rsidRDefault="00CA6657">
            <w:pPr>
              <w:widowControl/>
              <w:jc w:val="center"/>
              <w:rPr>
                <w:rFonts w:ascii="Times New Roman" w:hAnsi="Times New Roman"/>
                <w:kern w:val="0"/>
                <w:szCs w:val="21"/>
              </w:rPr>
            </w:pPr>
          </w:p>
        </w:tc>
        <w:tc>
          <w:tcPr>
            <w:tcW w:w="709" w:type="dxa"/>
            <w:gridSpan w:val="2"/>
            <w:vAlign w:val="center"/>
          </w:tcPr>
          <w:p w14:paraId="4756A502" w14:textId="77777777" w:rsidR="00CA6657" w:rsidRDefault="00CA6657">
            <w:pPr>
              <w:widowControl/>
              <w:jc w:val="center"/>
              <w:rPr>
                <w:rFonts w:ascii="Times New Roman" w:hAnsi="Times New Roman"/>
                <w:kern w:val="0"/>
                <w:szCs w:val="21"/>
              </w:rPr>
            </w:pPr>
          </w:p>
        </w:tc>
        <w:tc>
          <w:tcPr>
            <w:tcW w:w="706" w:type="dxa"/>
            <w:gridSpan w:val="2"/>
            <w:vAlign w:val="center"/>
          </w:tcPr>
          <w:p w14:paraId="62051877" w14:textId="77777777" w:rsidR="00CA6657" w:rsidRDefault="00CA6657">
            <w:pPr>
              <w:widowControl/>
              <w:jc w:val="center"/>
              <w:rPr>
                <w:rFonts w:ascii="Times New Roman" w:hAnsi="Times New Roman"/>
                <w:kern w:val="0"/>
                <w:szCs w:val="21"/>
              </w:rPr>
            </w:pPr>
          </w:p>
        </w:tc>
        <w:tc>
          <w:tcPr>
            <w:tcW w:w="709" w:type="dxa"/>
            <w:gridSpan w:val="2"/>
            <w:vAlign w:val="center"/>
          </w:tcPr>
          <w:p w14:paraId="788865CB"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6</w:t>
            </w:r>
          </w:p>
        </w:tc>
        <w:tc>
          <w:tcPr>
            <w:tcW w:w="930" w:type="dxa"/>
            <w:vAlign w:val="center"/>
          </w:tcPr>
          <w:p w14:paraId="23B61169" w14:textId="77777777" w:rsidR="00CA6657" w:rsidRDefault="00CA6657">
            <w:pPr>
              <w:autoSpaceDE w:val="0"/>
              <w:autoSpaceDN w:val="0"/>
              <w:jc w:val="center"/>
              <w:rPr>
                <w:rFonts w:ascii="Times New Roman" w:hAnsi="Times New Roman"/>
                <w:color w:val="000000"/>
                <w:spacing w:val="-20"/>
                <w:sz w:val="18"/>
                <w:szCs w:val="18"/>
              </w:rPr>
            </w:pPr>
          </w:p>
        </w:tc>
      </w:tr>
      <w:tr w:rsidR="00CA6657" w14:paraId="0FB817A7" w14:textId="77777777" w:rsidTr="00D641D6">
        <w:trPr>
          <w:trHeight w:val="315"/>
          <w:jc w:val="center"/>
        </w:trPr>
        <w:tc>
          <w:tcPr>
            <w:tcW w:w="518" w:type="dxa"/>
            <w:vMerge/>
            <w:vAlign w:val="center"/>
          </w:tcPr>
          <w:p w14:paraId="5524DB60" w14:textId="77777777" w:rsidR="00CA6657" w:rsidRDefault="00CA6657">
            <w:pPr>
              <w:jc w:val="center"/>
              <w:rPr>
                <w:rFonts w:ascii="Times New Roman" w:hAnsi="Times New Roman"/>
                <w:color w:val="000000"/>
                <w:sz w:val="18"/>
                <w:szCs w:val="18"/>
              </w:rPr>
            </w:pPr>
          </w:p>
        </w:tc>
        <w:tc>
          <w:tcPr>
            <w:tcW w:w="567" w:type="dxa"/>
            <w:vMerge/>
            <w:vAlign w:val="center"/>
          </w:tcPr>
          <w:p w14:paraId="0200CF04" w14:textId="77777777" w:rsidR="00CA6657" w:rsidRDefault="00CA6657">
            <w:pPr>
              <w:jc w:val="center"/>
              <w:rPr>
                <w:rFonts w:ascii="Times New Roman" w:hAnsi="Times New Roman"/>
                <w:color w:val="000000"/>
                <w:sz w:val="18"/>
                <w:szCs w:val="18"/>
              </w:rPr>
            </w:pPr>
          </w:p>
        </w:tc>
        <w:tc>
          <w:tcPr>
            <w:tcW w:w="2125" w:type="dxa"/>
            <w:gridSpan w:val="2"/>
            <w:vAlign w:val="center"/>
          </w:tcPr>
          <w:p w14:paraId="74127776" w14:textId="77777777" w:rsidR="00CA6657" w:rsidRDefault="00E04709">
            <w:pPr>
              <w:widowControl/>
              <w:jc w:val="center"/>
              <w:rPr>
                <w:rFonts w:ascii="Times New Roman" w:hAnsi="Times New Roman"/>
                <w:color w:val="000000"/>
                <w:spacing w:val="-20"/>
                <w:sz w:val="18"/>
                <w:szCs w:val="18"/>
              </w:rPr>
            </w:pPr>
            <w:r>
              <w:rPr>
                <w:rFonts w:ascii="Times New Roman" w:hAnsi="Times New Roman"/>
                <w:szCs w:val="21"/>
              </w:rPr>
              <w:t>BJ121281</w:t>
            </w:r>
          </w:p>
        </w:tc>
        <w:tc>
          <w:tcPr>
            <w:tcW w:w="2473" w:type="dxa"/>
            <w:vAlign w:val="center"/>
          </w:tcPr>
          <w:p w14:paraId="037DCDC1" w14:textId="77777777" w:rsidR="00CA6657" w:rsidRDefault="00E04709">
            <w:pPr>
              <w:widowControl/>
              <w:jc w:val="center"/>
              <w:rPr>
                <w:rFonts w:ascii="Times New Roman" w:hAnsi="Times New Roman"/>
                <w:color w:val="000000"/>
                <w:spacing w:val="-20"/>
                <w:sz w:val="18"/>
                <w:szCs w:val="18"/>
              </w:rPr>
            </w:pPr>
            <w:r>
              <w:rPr>
                <w:rFonts w:ascii="Times New Roman" w:hAnsi="Times New Roman"/>
                <w:kern w:val="0"/>
                <w:szCs w:val="21"/>
              </w:rPr>
              <w:t>大数据营销综合实训</w:t>
            </w:r>
          </w:p>
        </w:tc>
        <w:tc>
          <w:tcPr>
            <w:tcW w:w="511" w:type="dxa"/>
            <w:vAlign w:val="center"/>
          </w:tcPr>
          <w:p w14:paraId="0C4B0E1A"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64</w:t>
            </w:r>
          </w:p>
        </w:tc>
        <w:tc>
          <w:tcPr>
            <w:tcW w:w="567" w:type="dxa"/>
            <w:vAlign w:val="center"/>
          </w:tcPr>
          <w:p w14:paraId="3668BCA2"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64</w:t>
            </w:r>
          </w:p>
        </w:tc>
        <w:tc>
          <w:tcPr>
            <w:tcW w:w="567" w:type="dxa"/>
            <w:vAlign w:val="center"/>
          </w:tcPr>
          <w:p w14:paraId="6B196DBD"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0</w:t>
            </w:r>
          </w:p>
        </w:tc>
        <w:tc>
          <w:tcPr>
            <w:tcW w:w="599" w:type="dxa"/>
            <w:vAlign w:val="center"/>
          </w:tcPr>
          <w:p w14:paraId="4993D229"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w:t>
            </w:r>
          </w:p>
        </w:tc>
        <w:tc>
          <w:tcPr>
            <w:tcW w:w="733" w:type="dxa"/>
            <w:vAlign w:val="center"/>
          </w:tcPr>
          <w:p w14:paraId="46F25B51" w14:textId="77777777" w:rsidR="00CA6657" w:rsidRDefault="00CA6657">
            <w:pPr>
              <w:widowControl/>
              <w:jc w:val="center"/>
              <w:rPr>
                <w:rFonts w:ascii="Times New Roman" w:hAnsi="Times New Roman"/>
                <w:kern w:val="0"/>
                <w:szCs w:val="21"/>
              </w:rPr>
            </w:pPr>
          </w:p>
        </w:tc>
        <w:tc>
          <w:tcPr>
            <w:tcW w:w="709" w:type="dxa"/>
            <w:gridSpan w:val="3"/>
            <w:vAlign w:val="center"/>
          </w:tcPr>
          <w:p w14:paraId="5AA605E5" w14:textId="77777777" w:rsidR="00CA6657" w:rsidRDefault="00CA6657">
            <w:pPr>
              <w:widowControl/>
              <w:jc w:val="center"/>
              <w:rPr>
                <w:rFonts w:ascii="Times New Roman" w:hAnsi="Times New Roman"/>
                <w:kern w:val="0"/>
                <w:szCs w:val="21"/>
              </w:rPr>
            </w:pPr>
          </w:p>
        </w:tc>
        <w:tc>
          <w:tcPr>
            <w:tcW w:w="709" w:type="dxa"/>
            <w:vAlign w:val="center"/>
          </w:tcPr>
          <w:p w14:paraId="2E3D095E" w14:textId="77777777" w:rsidR="00CA6657" w:rsidRDefault="00CA6657">
            <w:pPr>
              <w:widowControl/>
              <w:jc w:val="center"/>
              <w:rPr>
                <w:rFonts w:ascii="Times New Roman" w:hAnsi="Times New Roman"/>
                <w:kern w:val="0"/>
                <w:szCs w:val="21"/>
              </w:rPr>
            </w:pPr>
          </w:p>
        </w:tc>
        <w:tc>
          <w:tcPr>
            <w:tcW w:w="709" w:type="dxa"/>
            <w:gridSpan w:val="2"/>
            <w:vAlign w:val="center"/>
          </w:tcPr>
          <w:p w14:paraId="769D398E" w14:textId="77777777" w:rsidR="00CA6657" w:rsidRDefault="00CA6657">
            <w:pPr>
              <w:widowControl/>
              <w:jc w:val="center"/>
              <w:rPr>
                <w:rFonts w:ascii="Times New Roman" w:hAnsi="Times New Roman"/>
                <w:kern w:val="0"/>
                <w:szCs w:val="21"/>
              </w:rPr>
            </w:pPr>
          </w:p>
        </w:tc>
        <w:tc>
          <w:tcPr>
            <w:tcW w:w="706" w:type="dxa"/>
            <w:gridSpan w:val="2"/>
            <w:vAlign w:val="center"/>
          </w:tcPr>
          <w:p w14:paraId="08B5F7B2" w14:textId="77777777" w:rsidR="00CA6657" w:rsidRDefault="00CA6657">
            <w:pPr>
              <w:widowControl/>
              <w:jc w:val="center"/>
              <w:rPr>
                <w:rFonts w:ascii="Times New Roman" w:hAnsi="Times New Roman"/>
                <w:kern w:val="0"/>
                <w:szCs w:val="21"/>
              </w:rPr>
            </w:pPr>
          </w:p>
        </w:tc>
        <w:tc>
          <w:tcPr>
            <w:tcW w:w="709" w:type="dxa"/>
            <w:gridSpan w:val="2"/>
            <w:vAlign w:val="center"/>
          </w:tcPr>
          <w:p w14:paraId="47EC2BEC"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6</w:t>
            </w:r>
          </w:p>
        </w:tc>
        <w:tc>
          <w:tcPr>
            <w:tcW w:w="930" w:type="dxa"/>
            <w:vAlign w:val="center"/>
          </w:tcPr>
          <w:p w14:paraId="4A5DE8C8" w14:textId="77777777" w:rsidR="00CA6657" w:rsidRDefault="00CA6657">
            <w:pPr>
              <w:autoSpaceDE w:val="0"/>
              <w:autoSpaceDN w:val="0"/>
              <w:jc w:val="center"/>
              <w:rPr>
                <w:rFonts w:ascii="Times New Roman" w:hAnsi="Times New Roman"/>
                <w:color w:val="000000"/>
                <w:spacing w:val="-20"/>
                <w:sz w:val="18"/>
                <w:szCs w:val="18"/>
              </w:rPr>
            </w:pPr>
          </w:p>
        </w:tc>
      </w:tr>
      <w:tr w:rsidR="00CA6657" w14:paraId="60B0E342" w14:textId="77777777" w:rsidTr="00D641D6">
        <w:trPr>
          <w:trHeight w:val="315"/>
          <w:jc w:val="center"/>
        </w:trPr>
        <w:tc>
          <w:tcPr>
            <w:tcW w:w="518" w:type="dxa"/>
            <w:vMerge/>
            <w:vAlign w:val="center"/>
          </w:tcPr>
          <w:p w14:paraId="247010BA" w14:textId="77777777" w:rsidR="00CA6657" w:rsidRDefault="00CA6657">
            <w:pPr>
              <w:jc w:val="center"/>
              <w:rPr>
                <w:rFonts w:ascii="Times New Roman" w:hAnsi="Times New Roman"/>
                <w:color w:val="000000"/>
                <w:sz w:val="18"/>
                <w:szCs w:val="18"/>
              </w:rPr>
            </w:pPr>
          </w:p>
        </w:tc>
        <w:tc>
          <w:tcPr>
            <w:tcW w:w="567" w:type="dxa"/>
            <w:vMerge/>
            <w:vAlign w:val="center"/>
          </w:tcPr>
          <w:p w14:paraId="7A3E65BE" w14:textId="77777777" w:rsidR="00CA6657" w:rsidRDefault="00CA6657">
            <w:pPr>
              <w:jc w:val="center"/>
              <w:rPr>
                <w:rFonts w:ascii="Times New Roman" w:hAnsi="Times New Roman"/>
                <w:color w:val="000000"/>
                <w:sz w:val="18"/>
                <w:szCs w:val="18"/>
              </w:rPr>
            </w:pPr>
          </w:p>
        </w:tc>
        <w:tc>
          <w:tcPr>
            <w:tcW w:w="4598" w:type="dxa"/>
            <w:gridSpan w:val="3"/>
            <w:vAlign w:val="center"/>
          </w:tcPr>
          <w:p w14:paraId="46D21060" w14:textId="77777777" w:rsidR="00CA6657" w:rsidRDefault="00E04709">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511" w:type="dxa"/>
            <w:vAlign w:val="center"/>
          </w:tcPr>
          <w:p w14:paraId="03CB1183" w14:textId="77777777" w:rsidR="00CA6657" w:rsidRDefault="00E04709">
            <w:pPr>
              <w:widowControl/>
              <w:jc w:val="center"/>
              <w:rPr>
                <w:rFonts w:ascii="Times New Roman" w:hAnsi="Times New Roman"/>
                <w:b/>
                <w:bCs/>
                <w:kern w:val="0"/>
                <w:szCs w:val="21"/>
              </w:rPr>
            </w:pPr>
            <w:r>
              <w:rPr>
                <w:rFonts w:ascii="Times New Roman" w:hAnsi="Times New Roman" w:hint="eastAsia"/>
                <w:b/>
                <w:bCs/>
                <w:kern w:val="0"/>
                <w:szCs w:val="21"/>
              </w:rPr>
              <w:t>536</w:t>
            </w:r>
          </w:p>
        </w:tc>
        <w:tc>
          <w:tcPr>
            <w:tcW w:w="567" w:type="dxa"/>
            <w:vAlign w:val="center"/>
          </w:tcPr>
          <w:p w14:paraId="206B91E1" w14:textId="77777777" w:rsidR="00CA6657" w:rsidRDefault="00E04709">
            <w:pPr>
              <w:widowControl/>
              <w:jc w:val="center"/>
              <w:rPr>
                <w:rFonts w:ascii="Times New Roman" w:hAnsi="Times New Roman"/>
                <w:b/>
                <w:bCs/>
                <w:kern w:val="0"/>
                <w:szCs w:val="21"/>
              </w:rPr>
            </w:pPr>
            <w:r>
              <w:rPr>
                <w:rFonts w:ascii="Times New Roman" w:hAnsi="Times New Roman" w:hint="eastAsia"/>
                <w:b/>
                <w:bCs/>
                <w:kern w:val="0"/>
                <w:szCs w:val="21"/>
              </w:rPr>
              <w:t>300</w:t>
            </w:r>
          </w:p>
        </w:tc>
        <w:tc>
          <w:tcPr>
            <w:tcW w:w="567" w:type="dxa"/>
            <w:vAlign w:val="center"/>
          </w:tcPr>
          <w:p w14:paraId="59C81C8F" w14:textId="77777777" w:rsidR="00CA6657" w:rsidRDefault="00E04709">
            <w:pPr>
              <w:widowControl/>
              <w:jc w:val="center"/>
              <w:rPr>
                <w:rFonts w:ascii="Times New Roman" w:hAnsi="Times New Roman"/>
                <w:b/>
                <w:bCs/>
                <w:kern w:val="0"/>
                <w:szCs w:val="21"/>
              </w:rPr>
            </w:pPr>
            <w:r>
              <w:rPr>
                <w:rFonts w:ascii="Times New Roman" w:hAnsi="Times New Roman" w:hint="eastAsia"/>
                <w:b/>
                <w:bCs/>
                <w:kern w:val="0"/>
                <w:szCs w:val="21"/>
              </w:rPr>
              <w:t>236</w:t>
            </w:r>
          </w:p>
        </w:tc>
        <w:tc>
          <w:tcPr>
            <w:tcW w:w="599" w:type="dxa"/>
            <w:vAlign w:val="center"/>
          </w:tcPr>
          <w:p w14:paraId="6CFC8026" w14:textId="77777777" w:rsidR="00CA6657" w:rsidRDefault="00E04709">
            <w:pPr>
              <w:widowControl/>
              <w:jc w:val="center"/>
              <w:rPr>
                <w:rFonts w:ascii="Times New Roman" w:hAnsi="Times New Roman"/>
                <w:b/>
                <w:bCs/>
                <w:kern w:val="0"/>
                <w:szCs w:val="21"/>
              </w:rPr>
            </w:pPr>
            <w:r>
              <w:rPr>
                <w:rFonts w:ascii="Times New Roman" w:hAnsi="Times New Roman" w:hint="eastAsia"/>
                <w:b/>
                <w:bCs/>
                <w:kern w:val="0"/>
                <w:szCs w:val="21"/>
              </w:rPr>
              <w:t>34</w:t>
            </w:r>
          </w:p>
        </w:tc>
        <w:tc>
          <w:tcPr>
            <w:tcW w:w="733" w:type="dxa"/>
          </w:tcPr>
          <w:p w14:paraId="2DCD28B8" w14:textId="77777777" w:rsidR="00CA6657" w:rsidRDefault="00CA6657">
            <w:pPr>
              <w:widowControl/>
              <w:jc w:val="center"/>
              <w:rPr>
                <w:rFonts w:ascii="Times New Roman" w:hAnsi="Times New Roman"/>
                <w:b/>
                <w:bCs/>
                <w:kern w:val="0"/>
                <w:szCs w:val="21"/>
              </w:rPr>
            </w:pPr>
          </w:p>
        </w:tc>
        <w:tc>
          <w:tcPr>
            <w:tcW w:w="709" w:type="dxa"/>
            <w:gridSpan w:val="3"/>
          </w:tcPr>
          <w:p w14:paraId="329FD883" w14:textId="4BACF162" w:rsidR="00CA6657" w:rsidRDefault="001F7DD0">
            <w:pPr>
              <w:widowControl/>
              <w:jc w:val="center"/>
              <w:rPr>
                <w:rFonts w:ascii="Times New Roman" w:hAnsi="Times New Roman"/>
                <w:b/>
                <w:bCs/>
                <w:kern w:val="0"/>
                <w:szCs w:val="21"/>
              </w:rPr>
            </w:pPr>
            <w:r>
              <w:rPr>
                <w:rFonts w:ascii="Times New Roman" w:hAnsi="Times New Roman"/>
                <w:b/>
                <w:bCs/>
                <w:kern w:val="0"/>
                <w:szCs w:val="21"/>
              </w:rPr>
              <w:t>0</w:t>
            </w:r>
          </w:p>
        </w:tc>
        <w:tc>
          <w:tcPr>
            <w:tcW w:w="709" w:type="dxa"/>
          </w:tcPr>
          <w:p w14:paraId="3941DFE0" w14:textId="77777777" w:rsidR="00CA6657" w:rsidRDefault="00E04709">
            <w:pPr>
              <w:widowControl/>
              <w:jc w:val="center"/>
              <w:rPr>
                <w:rFonts w:ascii="Times New Roman" w:hAnsi="Times New Roman"/>
                <w:b/>
                <w:bCs/>
                <w:kern w:val="0"/>
                <w:szCs w:val="21"/>
              </w:rPr>
            </w:pPr>
            <w:r>
              <w:rPr>
                <w:rFonts w:ascii="Times New Roman" w:hAnsi="Times New Roman" w:hint="eastAsia"/>
                <w:b/>
                <w:bCs/>
                <w:kern w:val="0"/>
                <w:szCs w:val="21"/>
              </w:rPr>
              <w:t>12</w:t>
            </w:r>
          </w:p>
        </w:tc>
        <w:tc>
          <w:tcPr>
            <w:tcW w:w="709" w:type="dxa"/>
            <w:gridSpan w:val="2"/>
          </w:tcPr>
          <w:p w14:paraId="2F365663" w14:textId="77777777" w:rsidR="00CA6657" w:rsidRDefault="00E04709">
            <w:pPr>
              <w:widowControl/>
              <w:jc w:val="center"/>
              <w:rPr>
                <w:rFonts w:ascii="Times New Roman" w:hAnsi="Times New Roman"/>
                <w:b/>
                <w:bCs/>
                <w:kern w:val="0"/>
                <w:szCs w:val="21"/>
              </w:rPr>
            </w:pPr>
            <w:r>
              <w:rPr>
                <w:rFonts w:ascii="Times New Roman" w:hAnsi="Times New Roman" w:hint="eastAsia"/>
                <w:b/>
                <w:bCs/>
                <w:kern w:val="0"/>
                <w:szCs w:val="21"/>
              </w:rPr>
              <w:t>10</w:t>
            </w:r>
          </w:p>
        </w:tc>
        <w:tc>
          <w:tcPr>
            <w:tcW w:w="706" w:type="dxa"/>
            <w:gridSpan w:val="2"/>
          </w:tcPr>
          <w:p w14:paraId="529CEEC7" w14:textId="77777777" w:rsidR="00CA6657" w:rsidRDefault="00E04709">
            <w:pPr>
              <w:widowControl/>
              <w:jc w:val="center"/>
              <w:rPr>
                <w:rFonts w:ascii="Times New Roman" w:hAnsi="Times New Roman"/>
                <w:b/>
                <w:bCs/>
                <w:kern w:val="0"/>
                <w:szCs w:val="21"/>
              </w:rPr>
            </w:pPr>
            <w:r>
              <w:rPr>
                <w:rFonts w:ascii="Times New Roman" w:hAnsi="Times New Roman" w:hint="eastAsia"/>
                <w:b/>
                <w:bCs/>
                <w:kern w:val="0"/>
                <w:szCs w:val="21"/>
              </w:rPr>
              <w:t>8</w:t>
            </w:r>
          </w:p>
        </w:tc>
        <w:tc>
          <w:tcPr>
            <w:tcW w:w="709" w:type="dxa"/>
            <w:gridSpan w:val="2"/>
          </w:tcPr>
          <w:p w14:paraId="698127D3" w14:textId="77777777" w:rsidR="00CA6657" w:rsidRDefault="00E04709">
            <w:pPr>
              <w:widowControl/>
              <w:jc w:val="center"/>
              <w:rPr>
                <w:rFonts w:ascii="Times New Roman" w:hAnsi="Times New Roman"/>
                <w:b/>
                <w:bCs/>
                <w:kern w:val="0"/>
                <w:szCs w:val="21"/>
              </w:rPr>
            </w:pPr>
            <w:r>
              <w:rPr>
                <w:rFonts w:ascii="Times New Roman" w:hAnsi="Times New Roman" w:hint="eastAsia"/>
                <w:b/>
                <w:bCs/>
                <w:kern w:val="0"/>
                <w:szCs w:val="21"/>
              </w:rPr>
              <w:t>12</w:t>
            </w:r>
          </w:p>
        </w:tc>
        <w:tc>
          <w:tcPr>
            <w:tcW w:w="930" w:type="dxa"/>
            <w:vAlign w:val="center"/>
          </w:tcPr>
          <w:p w14:paraId="1AE1BA32" w14:textId="77777777" w:rsidR="00CA6657" w:rsidRDefault="00CA6657">
            <w:pPr>
              <w:autoSpaceDE w:val="0"/>
              <w:autoSpaceDN w:val="0"/>
              <w:jc w:val="center"/>
              <w:rPr>
                <w:rFonts w:ascii="Times New Roman" w:hAnsi="Times New Roman"/>
                <w:color w:val="000000"/>
                <w:spacing w:val="-20"/>
                <w:sz w:val="15"/>
                <w:szCs w:val="15"/>
              </w:rPr>
            </w:pPr>
          </w:p>
        </w:tc>
      </w:tr>
      <w:tr w:rsidR="00CA6657" w14:paraId="21576DC9" w14:textId="77777777" w:rsidTr="00D641D6">
        <w:trPr>
          <w:trHeight w:val="270"/>
          <w:jc w:val="center"/>
        </w:trPr>
        <w:tc>
          <w:tcPr>
            <w:tcW w:w="518" w:type="dxa"/>
            <w:vMerge w:val="restart"/>
            <w:vAlign w:val="center"/>
          </w:tcPr>
          <w:p w14:paraId="7D0B45AC" w14:textId="77777777" w:rsidR="00CA6657" w:rsidRDefault="00E04709">
            <w:pPr>
              <w:rPr>
                <w:rFonts w:ascii="Times New Roman" w:hAnsi="Times New Roman"/>
                <w:color w:val="000000"/>
                <w:sz w:val="18"/>
                <w:szCs w:val="18"/>
              </w:rPr>
            </w:pPr>
            <w:r>
              <w:rPr>
                <w:rFonts w:ascii="Times New Roman" w:hAnsi="Times New Roman" w:hint="eastAsia"/>
                <w:color w:val="000000"/>
                <w:sz w:val="18"/>
                <w:szCs w:val="18"/>
              </w:rPr>
              <w:t>选修课程</w:t>
            </w:r>
          </w:p>
        </w:tc>
        <w:tc>
          <w:tcPr>
            <w:tcW w:w="567" w:type="dxa"/>
            <w:vMerge w:val="restart"/>
            <w:vAlign w:val="center"/>
          </w:tcPr>
          <w:p w14:paraId="347CCA80"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公共任选</w:t>
            </w:r>
            <w:r>
              <w:rPr>
                <w:rFonts w:ascii="Times New Roman" w:hAnsi="Times New Roman" w:hint="eastAsia"/>
                <w:color w:val="000000"/>
                <w:sz w:val="18"/>
                <w:szCs w:val="18"/>
              </w:rPr>
              <w:lastRenderedPageBreak/>
              <w:t>课程</w:t>
            </w:r>
          </w:p>
        </w:tc>
        <w:tc>
          <w:tcPr>
            <w:tcW w:w="4598" w:type="dxa"/>
            <w:gridSpan w:val="3"/>
            <w:vAlign w:val="center"/>
          </w:tcPr>
          <w:p w14:paraId="32716372" w14:textId="77777777" w:rsidR="00CA6657" w:rsidRDefault="00E04709">
            <w:pPr>
              <w:autoSpaceDE w:val="0"/>
              <w:autoSpaceDN w:val="0"/>
              <w:jc w:val="left"/>
              <w:rPr>
                <w:rFonts w:ascii="宋体" w:cs="宋体"/>
                <w:sz w:val="18"/>
                <w:szCs w:val="18"/>
              </w:rPr>
            </w:pPr>
            <w:r>
              <w:rPr>
                <w:rFonts w:ascii="宋体" w:cs="宋体" w:hint="eastAsia"/>
                <w:sz w:val="18"/>
                <w:szCs w:val="18"/>
              </w:rPr>
              <w:lastRenderedPageBreak/>
              <w:t>国家安全教育</w:t>
            </w:r>
          </w:p>
        </w:tc>
        <w:tc>
          <w:tcPr>
            <w:tcW w:w="511" w:type="dxa"/>
            <w:vAlign w:val="center"/>
          </w:tcPr>
          <w:p w14:paraId="4300E92D"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14FE383F"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77C074A4" w14:textId="77777777" w:rsidR="00CA6657" w:rsidRDefault="00CA6657">
            <w:pPr>
              <w:widowControl/>
              <w:jc w:val="center"/>
              <w:rPr>
                <w:rFonts w:ascii="Times New Roman" w:hAnsi="Times New Roman"/>
                <w:kern w:val="0"/>
                <w:szCs w:val="21"/>
              </w:rPr>
            </w:pPr>
          </w:p>
        </w:tc>
        <w:tc>
          <w:tcPr>
            <w:tcW w:w="599" w:type="dxa"/>
            <w:vAlign w:val="center"/>
          </w:tcPr>
          <w:p w14:paraId="2D47BAC7"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33D5403B"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170DEC68"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0C330483"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1C40C7F2"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7C4344C9"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3BB2C3DD" w14:textId="77777777" w:rsidR="00CA6657" w:rsidRDefault="00CA6657">
            <w:pPr>
              <w:autoSpaceDE w:val="0"/>
              <w:autoSpaceDN w:val="0"/>
              <w:jc w:val="left"/>
              <w:rPr>
                <w:rFonts w:ascii="Times New Roman" w:hAnsi="Times New Roman"/>
                <w:b/>
                <w:bCs/>
                <w:color w:val="000000"/>
                <w:sz w:val="18"/>
                <w:szCs w:val="18"/>
              </w:rPr>
            </w:pPr>
          </w:p>
        </w:tc>
        <w:tc>
          <w:tcPr>
            <w:tcW w:w="930" w:type="dxa"/>
            <w:vMerge w:val="restart"/>
            <w:vAlign w:val="center"/>
          </w:tcPr>
          <w:p w14:paraId="5410BE0A" w14:textId="77777777" w:rsidR="00CA6657" w:rsidRDefault="00E04709">
            <w:pPr>
              <w:autoSpaceDE w:val="0"/>
              <w:autoSpaceDN w:val="0"/>
              <w:jc w:val="center"/>
              <w:rPr>
                <w:rFonts w:ascii="Times New Roman" w:hAnsi="Times New Roman"/>
                <w:color w:val="000000"/>
                <w:spacing w:val="-20"/>
                <w:sz w:val="18"/>
                <w:szCs w:val="18"/>
              </w:rPr>
            </w:pPr>
            <w:r>
              <w:rPr>
                <w:rFonts w:ascii="宋体" w:hint="eastAsia"/>
                <w:b/>
                <w:kern w:val="0"/>
                <w:sz w:val="15"/>
                <w:szCs w:val="15"/>
              </w:rPr>
              <w:t>每位学生公共选修课程</w:t>
            </w:r>
            <w:r>
              <w:rPr>
                <w:rFonts w:ascii="宋体" w:hint="eastAsia"/>
                <w:b/>
                <w:kern w:val="0"/>
                <w:sz w:val="15"/>
                <w:szCs w:val="15"/>
              </w:rPr>
              <w:lastRenderedPageBreak/>
              <w:t>总学分数最少4学分</w:t>
            </w:r>
          </w:p>
        </w:tc>
      </w:tr>
      <w:tr w:rsidR="00CA6657" w14:paraId="7A02A765" w14:textId="77777777" w:rsidTr="00D641D6">
        <w:trPr>
          <w:trHeight w:val="270"/>
          <w:jc w:val="center"/>
        </w:trPr>
        <w:tc>
          <w:tcPr>
            <w:tcW w:w="518" w:type="dxa"/>
            <w:vMerge/>
            <w:vAlign w:val="center"/>
          </w:tcPr>
          <w:p w14:paraId="321B7DEE" w14:textId="77777777" w:rsidR="00CA6657" w:rsidRDefault="00CA6657">
            <w:pPr>
              <w:rPr>
                <w:rFonts w:ascii="Times New Roman" w:hAnsi="Times New Roman"/>
                <w:color w:val="000000"/>
                <w:sz w:val="18"/>
                <w:szCs w:val="18"/>
              </w:rPr>
            </w:pPr>
          </w:p>
        </w:tc>
        <w:tc>
          <w:tcPr>
            <w:tcW w:w="567" w:type="dxa"/>
            <w:vMerge/>
            <w:vAlign w:val="center"/>
          </w:tcPr>
          <w:p w14:paraId="63BAD8FE" w14:textId="77777777" w:rsidR="00CA6657" w:rsidRDefault="00CA6657">
            <w:pPr>
              <w:rPr>
                <w:rFonts w:ascii="Times New Roman" w:hAnsi="Times New Roman"/>
                <w:color w:val="000000"/>
                <w:sz w:val="18"/>
                <w:szCs w:val="18"/>
              </w:rPr>
            </w:pPr>
          </w:p>
        </w:tc>
        <w:tc>
          <w:tcPr>
            <w:tcW w:w="4598" w:type="dxa"/>
            <w:gridSpan w:val="3"/>
            <w:vAlign w:val="center"/>
          </w:tcPr>
          <w:p w14:paraId="122377B2" w14:textId="77777777" w:rsidR="00CA6657" w:rsidRDefault="00E04709">
            <w:pPr>
              <w:autoSpaceDE w:val="0"/>
              <w:autoSpaceDN w:val="0"/>
              <w:jc w:val="left"/>
              <w:rPr>
                <w:rFonts w:ascii="宋体" w:cs="宋体"/>
                <w:sz w:val="18"/>
                <w:szCs w:val="18"/>
              </w:rPr>
            </w:pPr>
            <w:r>
              <w:rPr>
                <w:rFonts w:ascii="宋体" w:cs="宋体" w:hint="eastAsia"/>
                <w:sz w:val="18"/>
                <w:szCs w:val="18"/>
              </w:rPr>
              <w:t>文学鉴赏</w:t>
            </w:r>
          </w:p>
        </w:tc>
        <w:tc>
          <w:tcPr>
            <w:tcW w:w="511" w:type="dxa"/>
            <w:vAlign w:val="center"/>
          </w:tcPr>
          <w:p w14:paraId="75B39EF5"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06E61F28"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454608A3" w14:textId="77777777" w:rsidR="00CA6657" w:rsidRDefault="00CA6657">
            <w:pPr>
              <w:widowControl/>
              <w:jc w:val="center"/>
              <w:rPr>
                <w:rFonts w:ascii="Times New Roman" w:hAnsi="Times New Roman"/>
                <w:kern w:val="0"/>
                <w:szCs w:val="21"/>
              </w:rPr>
            </w:pPr>
          </w:p>
        </w:tc>
        <w:tc>
          <w:tcPr>
            <w:tcW w:w="599" w:type="dxa"/>
            <w:vAlign w:val="center"/>
          </w:tcPr>
          <w:p w14:paraId="2AC63D84"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1232C4CD"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40B4A9C4"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6DE18E01"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0111B959"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20003DE9"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4453DE6D" w14:textId="77777777" w:rsidR="00CA6657" w:rsidRDefault="00CA6657">
            <w:pPr>
              <w:autoSpaceDE w:val="0"/>
              <w:autoSpaceDN w:val="0"/>
              <w:jc w:val="left"/>
              <w:rPr>
                <w:rFonts w:ascii="Times New Roman" w:hAnsi="Times New Roman"/>
                <w:b/>
                <w:bCs/>
                <w:color w:val="000000"/>
                <w:sz w:val="18"/>
                <w:szCs w:val="18"/>
              </w:rPr>
            </w:pPr>
          </w:p>
        </w:tc>
        <w:tc>
          <w:tcPr>
            <w:tcW w:w="930" w:type="dxa"/>
            <w:vMerge/>
            <w:vAlign w:val="center"/>
          </w:tcPr>
          <w:p w14:paraId="6088C537" w14:textId="77777777" w:rsidR="00CA6657" w:rsidRDefault="00CA6657">
            <w:pPr>
              <w:autoSpaceDE w:val="0"/>
              <w:autoSpaceDN w:val="0"/>
              <w:jc w:val="center"/>
              <w:rPr>
                <w:rFonts w:ascii="Times New Roman" w:hAnsi="Times New Roman"/>
                <w:color w:val="000000"/>
                <w:spacing w:val="-20"/>
                <w:sz w:val="18"/>
                <w:szCs w:val="18"/>
              </w:rPr>
            </w:pPr>
          </w:p>
        </w:tc>
      </w:tr>
      <w:tr w:rsidR="00CA6657" w14:paraId="7110FC88" w14:textId="77777777" w:rsidTr="00D641D6">
        <w:trPr>
          <w:trHeight w:val="270"/>
          <w:jc w:val="center"/>
        </w:trPr>
        <w:tc>
          <w:tcPr>
            <w:tcW w:w="518" w:type="dxa"/>
            <w:vMerge/>
            <w:vAlign w:val="center"/>
          </w:tcPr>
          <w:p w14:paraId="52DCB46B" w14:textId="77777777" w:rsidR="00CA6657" w:rsidRDefault="00CA6657">
            <w:pPr>
              <w:rPr>
                <w:rFonts w:ascii="Times New Roman" w:hAnsi="Times New Roman"/>
                <w:color w:val="000000"/>
                <w:sz w:val="18"/>
                <w:szCs w:val="18"/>
              </w:rPr>
            </w:pPr>
          </w:p>
        </w:tc>
        <w:tc>
          <w:tcPr>
            <w:tcW w:w="567" w:type="dxa"/>
            <w:vMerge/>
            <w:vAlign w:val="center"/>
          </w:tcPr>
          <w:p w14:paraId="780247E8" w14:textId="77777777" w:rsidR="00CA6657" w:rsidRDefault="00CA6657">
            <w:pPr>
              <w:rPr>
                <w:rFonts w:ascii="Times New Roman" w:hAnsi="Times New Roman"/>
                <w:color w:val="000000"/>
                <w:sz w:val="18"/>
                <w:szCs w:val="18"/>
              </w:rPr>
            </w:pPr>
          </w:p>
        </w:tc>
        <w:tc>
          <w:tcPr>
            <w:tcW w:w="4598" w:type="dxa"/>
            <w:gridSpan w:val="3"/>
            <w:vAlign w:val="center"/>
          </w:tcPr>
          <w:p w14:paraId="0A8D83B9" w14:textId="77777777" w:rsidR="00CA6657" w:rsidRDefault="00E04709">
            <w:pPr>
              <w:autoSpaceDE w:val="0"/>
              <w:autoSpaceDN w:val="0"/>
              <w:jc w:val="left"/>
              <w:rPr>
                <w:rFonts w:ascii="宋体" w:cs="宋体"/>
                <w:sz w:val="18"/>
                <w:szCs w:val="18"/>
              </w:rPr>
            </w:pPr>
            <w:r>
              <w:rPr>
                <w:rFonts w:ascii="宋体" w:cs="宋体" w:hint="eastAsia"/>
                <w:sz w:val="18"/>
                <w:szCs w:val="18"/>
              </w:rPr>
              <w:t>影视鉴赏</w:t>
            </w:r>
          </w:p>
        </w:tc>
        <w:tc>
          <w:tcPr>
            <w:tcW w:w="511" w:type="dxa"/>
            <w:vAlign w:val="center"/>
          </w:tcPr>
          <w:p w14:paraId="72030E2C"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7A439023"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0CFD8D1F" w14:textId="77777777" w:rsidR="00CA6657" w:rsidRDefault="00CA6657">
            <w:pPr>
              <w:widowControl/>
              <w:jc w:val="center"/>
              <w:rPr>
                <w:rFonts w:ascii="Times New Roman" w:hAnsi="Times New Roman"/>
                <w:kern w:val="0"/>
                <w:szCs w:val="21"/>
              </w:rPr>
            </w:pPr>
          </w:p>
        </w:tc>
        <w:tc>
          <w:tcPr>
            <w:tcW w:w="599" w:type="dxa"/>
            <w:vAlign w:val="center"/>
          </w:tcPr>
          <w:p w14:paraId="761BA238"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1D2B34E2"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1D98835E"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7EF468A3"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015F3DF7"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3DD8CCE0"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4138844B" w14:textId="77777777" w:rsidR="00CA6657" w:rsidRDefault="00CA6657">
            <w:pPr>
              <w:autoSpaceDE w:val="0"/>
              <w:autoSpaceDN w:val="0"/>
              <w:jc w:val="left"/>
              <w:rPr>
                <w:rFonts w:ascii="Times New Roman" w:hAnsi="Times New Roman"/>
                <w:b/>
                <w:bCs/>
                <w:color w:val="000000"/>
                <w:sz w:val="18"/>
                <w:szCs w:val="18"/>
              </w:rPr>
            </w:pPr>
          </w:p>
        </w:tc>
        <w:tc>
          <w:tcPr>
            <w:tcW w:w="930" w:type="dxa"/>
            <w:vMerge/>
            <w:vAlign w:val="center"/>
          </w:tcPr>
          <w:p w14:paraId="30380B29" w14:textId="77777777" w:rsidR="00CA6657" w:rsidRDefault="00CA6657">
            <w:pPr>
              <w:autoSpaceDE w:val="0"/>
              <w:autoSpaceDN w:val="0"/>
              <w:jc w:val="center"/>
              <w:rPr>
                <w:rFonts w:ascii="Times New Roman" w:hAnsi="Times New Roman"/>
                <w:color w:val="000000"/>
                <w:spacing w:val="-20"/>
                <w:sz w:val="18"/>
                <w:szCs w:val="18"/>
              </w:rPr>
            </w:pPr>
          </w:p>
        </w:tc>
      </w:tr>
      <w:tr w:rsidR="00CA6657" w14:paraId="758B6466" w14:textId="77777777" w:rsidTr="00D641D6">
        <w:trPr>
          <w:trHeight w:val="270"/>
          <w:jc w:val="center"/>
        </w:trPr>
        <w:tc>
          <w:tcPr>
            <w:tcW w:w="518" w:type="dxa"/>
            <w:vMerge/>
            <w:vAlign w:val="center"/>
          </w:tcPr>
          <w:p w14:paraId="33B4E90A" w14:textId="77777777" w:rsidR="00CA6657" w:rsidRDefault="00CA6657">
            <w:pPr>
              <w:rPr>
                <w:rFonts w:ascii="Times New Roman" w:hAnsi="Times New Roman"/>
                <w:color w:val="000000"/>
                <w:sz w:val="18"/>
                <w:szCs w:val="18"/>
              </w:rPr>
            </w:pPr>
          </w:p>
        </w:tc>
        <w:tc>
          <w:tcPr>
            <w:tcW w:w="567" w:type="dxa"/>
            <w:vMerge/>
            <w:vAlign w:val="center"/>
          </w:tcPr>
          <w:p w14:paraId="3E5CF362" w14:textId="77777777" w:rsidR="00CA6657" w:rsidRDefault="00CA6657">
            <w:pPr>
              <w:rPr>
                <w:rFonts w:ascii="Times New Roman" w:hAnsi="Times New Roman"/>
                <w:color w:val="000000"/>
                <w:sz w:val="18"/>
                <w:szCs w:val="18"/>
              </w:rPr>
            </w:pPr>
          </w:p>
        </w:tc>
        <w:tc>
          <w:tcPr>
            <w:tcW w:w="4598" w:type="dxa"/>
            <w:gridSpan w:val="3"/>
            <w:vAlign w:val="center"/>
          </w:tcPr>
          <w:p w14:paraId="0EF1CCC6" w14:textId="77777777" w:rsidR="00CA6657" w:rsidRDefault="00E04709">
            <w:pPr>
              <w:autoSpaceDE w:val="0"/>
              <w:autoSpaceDN w:val="0"/>
              <w:jc w:val="left"/>
              <w:rPr>
                <w:rFonts w:ascii="宋体" w:cs="宋体"/>
                <w:sz w:val="18"/>
                <w:szCs w:val="18"/>
              </w:rPr>
            </w:pPr>
            <w:r>
              <w:rPr>
                <w:rFonts w:ascii="宋体" w:cs="宋体" w:hint="eastAsia"/>
                <w:sz w:val="18"/>
                <w:szCs w:val="18"/>
              </w:rPr>
              <w:t>创新中国</w:t>
            </w:r>
          </w:p>
        </w:tc>
        <w:tc>
          <w:tcPr>
            <w:tcW w:w="511" w:type="dxa"/>
            <w:vAlign w:val="center"/>
          </w:tcPr>
          <w:p w14:paraId="6D49770F"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36695DF4"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03463BE0" w14:textId="77777777" w:rsidR="00CA6657" w:rsidRDefault="00CA6657">
            <w:pPr>
              <w:widowControl/>
              <w:jc w:val="center"/>
              <w:rPr>
                <w:rFonts w:ascii="Times New Roman" w:hAnsi="Times New Roman"/>
                <w:kern w:val="0"/>
                <w:szCs w:val="21"/>
              </w:rPr>
            </w:pPr>
          </w:p>
        </w:tc>
        <w:tc>
          <w:tcPr>
            <w:tcW w:w="599" w:type="dxa"/>
            <w:vAlign w:val="center"/>
          </w:tcPr>
          <w:p w14:paraId="3873B8DF"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4A881B34"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628882B7"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2A0B84BE"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16F033D5"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18013ECF"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02D3492B" w14:textId="77777777" w:rsidR="00CA6657" w:rsidRDefault="00CA6657">
            <w:pPr>
              <w:autoSpaceDE w:val="0"/>
              <w:autoSpaceDN w:val="0"/>
              <w:jc w:val="left"/>
              <w:rPr>
                <w:rFonts w:ascii="Times New Roman" w:hAnsi="Times New Roman"/>
                <w:b/>
                <w:bCs/>
                <w:color w:val="000000"/>
                <w:sz w:val="18"/>
                <w:szCs w:val="18"/>
              </w:rPr>
            </w:pPr>
          </w:p>
        </w:tc>
        <w:tc>
          <w:tcPr>
            <w:tcW w:w="930" w:type="dxa"/>
            <w:vMerge/>
            <w:vAlign w:val="center"/>
          </w:tcPr>
          <w:p w14:paraId="7EAAB269" w14:textId="77777777" w:rsidR="00CA6657" w:rsidRDefault="00CA6657">
            <w:pPr>
              <w:autoSpaceDE w:val="0"/>
              <w:autoSpaceDN w:val="0"/>
              <w:jc w:val="center"/>
              <w:rPr>
                <w:rFonts w:ascii="Times New Roman" w:hAnsi="Times New Roman"/>
                <w:color w:val="000000"/>
                <w:spacing w:val="-20"/>
                <w:sz w:val="18"/>
                <w:szCs w:val="18"/>
              </w:rPr>
            </w:pPr>
          </w:p>
        </w:tc>
      </w:tr>
      <w:tr w:rsidR="00CA6657" w14:paraId="0CCE9BED" w14:textId="77777777" w:rsidTr="00D641D6">
        <w:trPr>
          <w:trHeight w:val="90"/>
          <w:jc w:val="center"/>
        </w:trPr>
        <w:tc>
          <w:tcPr>
            <w:tcW w:w="518" w:type="dxa"/>
            <w:vMerge/>
            <w:vAlign w:val="center"/>
          </w:tcPr>
          <w:p w14:paraId="7F97905E" w14:textId="77777777" w:rsidR="00CA6657" w:rsidRDefault="00CA6657">
            <w:pPr>
              <w:rPr>
                <w:rFonts w:ascii="Times New Roman" w:hAnsi="Times New Roman"/>
                <w:color w:val="000000"/>
                <w:sz w:val="18"/>
                <w:szCs w:val="18"/>
              </w:rPr>
            </w:pPr>
          </w:p>
        </w:tc>
        <w:tc>
          <w:tcPr>
            <w:tcW w:w="567" w:type="dxa"/>
            <w:vMerge/>
            <w:vAlign w:val="center"/>
          </w:tcPr>
          <w:p w14:paraId="748A54F7" w14:textId="77777777" w:rsidR="00CA6657" w:rsidRDefault="00CA6657">
            <w:pPr>
              <w:rPr>
                <w:rFonts w:ascii="Times New Roman" w:hAnsi="Times New Roman"/>
                <w:color w:val="000000"/>
                <w:sz w:val="18"/>
                <w:szCs w:val="18"/>
              </w:rPr>
            </w:pPr>
          </w:p>
        </w:tc>
        <w:tc>
          <w:tcPr>
            <w:tcW w:w="4598" w:type="dxa"/>
            <w:gridSpan w:val="3"/>
            <w:vAlign w:val="center"/>
          </w:tcPr>
          <w:p w14:paraId="79EA7A71" w14:textId="77777777" w:rsidR="00CA6657" w:rsidRDefault="00E04709">
            <w:pPr>
              <w:autoSpaceDE w:val="0"/>
              <w:autoSpaceDN w:val="0"/>
              <w:jc w:val="left"/>
              <w:rPr>
                <w:rFonts w:ascii="宋体" w:cs="宋体"/>
                <w:sz w:val="18"/>
                <w:szCs w:val="18"/>
              </w:rPr>
            </w:pPr>
            <w:r>
              <w:rPr>
                <w:rFonts w:ascii="宋体" w:cs="宋体" w:hint="eastAsia"/>
                <w:sz w:val="18"/>
                <w:szCs w:val="18"/>
              </w:rPr>
              <w:t>企业绿色管理</w:t>
            </w:r>
          </w:p>
        </w:tc>
        <w:tc>
          <w:tcPr>
            <w:tcW w:w="511" w:type="dxa"/>
            <w:vAlign w:val="center"/>
          </w:tcPr>
          <w:p w14:paraId="336844DA"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42262627"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4C928088" w14:textId="77777777" w:rsidR="00CA6657" w:rsidRDefault="00CA6657">
            <w:pPr>
              <w:widowControl/>
              <w:jc w:val="center"/>
              <w:rPr>
                <w:rFonts w:ascii="Times New Roman" w:hAnsi="Times New Roman"/>
                <w:kern w:val="0"/>
                <w:szCs w:val="21"/>
              </w:rPr>
            </w:pPr>
          </w:p>
        </w:tc>
        <w:tc>
          <w:tcPr>
            <w:tcW w:w="599" w:type="dxa"/>
            <w:vAlign w:val="center"/>
          </w:tcPr>
          <w:p w14:paraId="2B59BD7F"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2CC76DAE"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79C77D0E"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751581E9"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5525C35A"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24C42957"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1472B9B0" w14:textId="77777777" w:rsidR="00CA6657" w:rsidRDefault="00CA6657">
            <w:pPr>
              <w:autoSpaceDE w:val="0"/>
              <w:autoSpaceDN w:val="0"/>
              <w:jc w:val="left"/>
              <w:rPr>
                <w:rFonts w:ascii="Times New Roman" w:hAnsi="Times New Roman"/>
                <w:b/>
                <w:bCs/>
                <w:color w:val="000000"/>
                <w:sz w:val="18"/>
                <w:szCs w:val="18"/>
              </w:rPr>
            </w:pPr>
          </w:p>
        </w:tc>
        <w:tc>
          <w:tcPr>
            <w:tcW w:w="930" w:type="dxa"/>
            <w:vMerge/>
            <w:vAlign w:val="center"/>
          </w:tcPr>
          <w:p w14:paraId="104A4891" w14:textId="77777777" w:rsidR="00CA6657" w:rsidRDefault="00CA6657">
            <w:pPr>
              <w:autoSpaceDE w:val="0"/>
              <w:autoSpaceDN w:val="0"/>
              <w:jc w:val="center"/>
              <w:rPr>
                <w:rFonts w:ascii="Times New Roman" w:hAnsi="Times New Roman"/>
                <w:color w:val="000000"/>
                <w:spacing w:val="-20"/>
                <w:sz w:val="18"/>
                <w:szCs w:val="18"/>
              </w:rPr>
            </w:pPr>
          </w:p>
        </w:tc>
      </w:tr>
      <w:tr w:rsidR="00CA6657" w14:paraId="2616C3D0" w14:textId="77777777" w:rsidTr="00D641D6">
        <w:trPr>
          <w:trHeight w:val="270"/>
          <w:jc w:val="center"/>
        </w:trPr>
        <w:tc>
          <w:tcPr>
            <w:tcW w:w="518" w:type="dxa"/>
            <w:vMerge/>
            <w:vAlign w:val="center"/>
          </w:tcPr>
          <w:p w14:paraId="6D407DE1" w14:textId="77777777" w:rsidR="00CA6657" w:rsidRDefault="00CA6657">
            <w:pPr>
              <w:rPr>
                <w:rFonts w:ascii="Times New Roman" w:hAnsi="Times New Roman"/>
                <w:color w:val="000000"/>
                <w:sz w:val="18"/>
                <w:szCs w:val="18"/>
              </w:rPr>
            </w:pPr>
          </w:p>
        </w:tc>
        <w:tc>
          <w:tcPr>
            <w:tcW w:w="567" w:type="dxa"/>
            <w:vMerge/>
            <w:vAlign w:val="center"/>
          </w:tcPr>
          <w:p w14:paraId="5E2A1613" w14:textId="77777777" w:rsidR="00CA6657" w:rsidRDefault="00CA6657">
            <w:pPr>
              <w:rPr>
                <w:rFonts w:ascii="Times New Roman" w:hAnsi="Times New Roman"/>
                <w:color w:val="000000"/>
                <w:sz w:val="18"/>
                <w:szCs w:val="18"/>
              </w:rPr>
            </w:pPr>
          </w:p>
        </w:tc>
        <w:tc>
          <w:tcPr>
            <w:tcW w:w="4598" w:type="dxa"/>
            <w:gridSpan w:val="3"/>
            <w:vAlign w:val="center"/>
          </w:tcPr>
          <w:p w14:paraId="0F9DC221" w14:textId="77777777" w:rsidR="00CA6657" w:rsidRDefault="00E04709">
            <w:pPr>
              <w:autoSpaceDE w:val="0"/>
              <w:autoSpaceDN w:val="0"/>
              <w:jc w:val="left"/>
              <w:rPr>
                <w:rFonts w:ascii="宋体" w:cs="宋体"/>
                <w:sz w:val="18"/>
                <w:szCs w:val="18"/>
              </w:rPr>
            </w:pPr>
            <w:r>
              <w:rPr>
                <w:rFonts w:ascii="宋体" w:cs="宋体" w:hint="eastAsia"/>
                <w:sz w:val="18"/>
                <w:szCs w:val="18"/>
              </w:rPr>
              <w:t>文献信息检索与利用</w:t>
            </w:r>
          </w:p>
        </w:tc>
        <w:tc>
          <w:tcPr>
            <w:tcW w:w="511" w:type="dxa"/>
            <w:vAlign w:val="center"/>
          </w:tcPr>
          <w:p w14:paraId="322D1CB1"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07B28EB1"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6818CE5A" w14:textId="77777777" w:rsidR="00CA6657" w:rsidRDefault="00CA6657">
            <w:pPr>
              <w:widowControl/>
              <w:jc w:val="center"/>
              <w:rPr>
                <w:rFonts w:ascii="Times New Roman" w:hAnsi="Times New Roman"/>
                <w:kern w:val="0"/>
                <w:szCs w:val="21"/>
              </w:rPr>
            </w:pPr>
          </w:p>
        </w:tc>
        <w:tc>
          <w:tcPr>
            <w:tcW w:w="599" w:type="dxa"/>
            <w:vAlign w:val="center"/>
          </w:tcPr>
          <w:p w14:paraId="1AB1396D"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1BF4BF33"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1757CEA3"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1E9F0527"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55957D03"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62E9BFBE"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3C6DCC31" w14:textId="77777777" w:rsidR="00CA6657" w:rsidRDefault="00CA6657">
            <w:pPr>
              <w:autoSpaceDE w:val="0"/>
              <w:autoSpaceDN w:val="0"/>
              <w:jc w:val="left"/>
              <w:rPr>
                <w:rFonts w:ascii="Times New Roman" w:hAnsi="Times New Roman"/>
                <w:b/>
                <w:bCs/>
                <w:color w:val="000000"/>
                <w:sz w:val="18"/>
                <w:szCs w:val="18"/>
              </w:rPr>
            </w:pPr>
          </w:p>
        </w:tc>
        <w:tc>
          <w:tcPr>
            <w:tcW w:w="930" w:type="dxa"/>
            <w:vMerge/>
            <w:vAlign w:val="center"/>
          </w:tcPr>
          <w:p w14:paraId="5B3F4A6B" w14:textId="77777777" w:rsidR="00CA6657" w:rsidRDefault="00CA6657">
            <w:pPr>
              <w:autoSpaceDE w:val="0"/>
              <w:autoSpaceDN w:val="0"/>
              <w:jc w:val="center"/>
              <w:rPr>
                <w:rFonts w:ascii="Times New Roman" w:hAnsi="Times New Roman"/>
                <w:color w:val="000000"/>
                <w:spacing w:val="-20"/>
                <w:sz w:val="18"/>
                <w:szCs w:val="18"/>
              </w:rPr>
            </w:pPr>
          </w:p>
        </w:tc>
      </w:tr>
      <w:tr w:rsidR="00CA6657" w14:paraId="6B8F2509" w14:textId="77777777" w:rsidTr="00D641D6">
        <w:trPr>
          <w:trHeight w:val="270"/>
          <w:jc w:val="center"/>
        </w:trPr>
        <w:tc>
          <w:tcPr>
            <w:tcW w:w="518" w:type="dxa"/>
            <w:vMerge/>
            <w:vAlign w:val="center"/>
          </w:tcPr>
          <w:p w14:paraId="5262CD57" w14:textId="77777777" w:rsidR="00CA6657" w:rsidRDefault="00CA6657">
            <w:pPr>
              <w:rPr>
                <w:rFonts w:ascii="Times New Roman" w:hAnsi="Times New Roman"/>
                <w:color w:val="000000"/>
                <w:sz w:val="18"/>
                <w:szCs w:val="18"/>
              </w:rPr>
            </w:pPr>
          </w:p>
        </w:tc>
        <w:tc>
          <w:tcPr>
            <w:tcW w:w="567" w:type="dxa"/>
            <w:vMerge/>
            <w:vAlign w:val="center"/>
          </w:tcPr>
          <w:p w14:paraId="336C6716" w14:textId="77777777" w:rsidR="00CA6657" w:rsidRDefault="00CA6657">
            <w:pPr>
              <w:rPr>
                <w:rFonts w:ascii="Times New Roman" w:hAnsi="Times New Roman"/>
                <w:color w:val="000000"/>
                <w:sz w:val="18"/>
                <w:szCs w:val="18"/>
              </w:rPr>
            </w:pPr>
          </w:p>
        </w:tc>
        <w:tc>
          <w:tcPr>
            <w:tcW w:w="4598" w:type="dxa"/>
            <w:gridSpan w:val="3"/>
            <w:vAlign w:val="center"/>
          </w:tcPr>
          <w:p w14:paraId="60BB80B8" w14:textId="77777777" w:rsidR="00CA6657" w:rsidRDefault="00E04709">
            <w:pPr>
              <w:autoSpaceDE w:val="0"/>
              <w:autoSpaceDN w:val="0"/>
              <w:jc w:val="left"/>
              <w:rPr>
                <w:rFonts w:ascii="宋体" w:cs="宋体"/>
                <w:sz w:val="18"/>
                <w:szCs w:val="18"/>
              </w:rPr>
            </w:pPr>
            <w:r>
              <w:rPr>
                <w:rFonts w:ascii="宋体" w:cs="宋体" w:hint="eastAsia"/>
                <w:sz w:val="18"/>
                <w:szCs w:val="18"/>
              </w:rPr>
              <w:t>艺术鉴赏</w:t>
            </w:r>
          </w:p>
        </w:tc>
        <w:tc>
          <w:tcPr>
            <w:tcW w:w="511" w:type="dxa"/>
            <w:vAlign w:val="center"/>
          </w:tcPr>
          <w:p w14:paraId="144608DC"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5DCE969E"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59751C2A" w14:textId="77777777" w:rsidR="00CA6657" w:rsidRDefault="00CA6657">
            <w:pPr>
              <w:widowControl/>
              <w:jc w:val="center"/>
              <w:rPr>
                <w:rFonts w:ascii="Times New Roman" w:hAnsi="Times New Roman"/>
                <w:kern w:val="0"/>
                <w:szCs w:val="21"/>
              </w:rPr>
            </w:pPr>
          </w:p>
        </w:tc>
        <w:tc>
          <w:tcPr>
            <w:tcW w:w="599" w:type="dxa"/>
            <w:vAlign w:val="center"/>
          </w:tcPr>
          <w:p w14:paraId="7CC65F41"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6141454F"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200CDBEA"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285D6F49"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2382FDBE"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734D1AAB"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7004F83F" w14:textId="77777777" w:rsidR="00CA6657" w:rsidRDefault="00CA6657">
            <w:pPr>
              <w:autoSpaceDE w:val="0"/>
              <w:autoSpaceDN w:val="0"/>
              <w:jc w:val="left"/>
              <w:rPr>
                <w:rFonts w:ascii="Times New Roman" w:hAnsi="Times New Roman"/>
                <w:b/>
                <w:bCs/>
                <w:color w:val="000000"/>
                <w:sz w:val="18"/>
                <w:szCs w:val="18"/>
              </w:rPr>
            </w:pPr>
          </w:p>
        </w:tc>
        <w:tc>
          <w:tcPr>
            <w:tcW w:w="930" w:type="dxa"/>
            <w:vMerge/>
            <w:vAlign w:val="center"/>
          </w:tcPr>
          <w:p w14:paraId="09B478E8" w14:textId="77777777" w:rsidR="00CA6657" w:rsidRDefault="00CA6657">
            <w:pPr>
              <w:autoSpaceDE w:val="0"/>
              <w:autoSpaceDN w:val="0"/>
              <w:jc w:val="center"/>
              <w:rPr>
                <w:rFonts w:ascii="Times New Roman" w:hAnsi="Times New Roman"/>
                <w:color w:val="000000"/>
                <w:spacing w:val="-20"/>
                <w:sz w:val="18"/>
                <w:szCs w:val="18"/>
              </w:rPr>
            </w:pPr>
          </w:p>
        </w:tc>
      </w:tr>
      <w:tr w:rsidR="00CA6657" w14:paraId="7CA8AB94" w14:textId="77777777" w:rsidTr="00D641D6">
        <w:trPr>
          <w:trHeight w:val="270"/>
          <w:jc w:val="center"/>
        </w:trPr>
        <w:tc>
          <w:tcPr>
            <w:tcW w:w="518" w:type="dxa"/>
            <w:vMerge/>
            <w:vAlign w:val="center"/>
          </w:tcPr>
          <w:p w14:paraId="6D8CB26B" w14:textId="77777777" w:rsidR="00CA6657" w:rsidRDefault="00CA6657">
            <w:pPr>
              <w:rPr>
                <w:rFonts w:ascii="Times New Roman" w:hAnsi="Times New Roman"/>
                <w:color w:val="000000"/>
                <w:sz w:val="18"/>
                <w:szCs w:val="18"/>
              </w:rPr>
            </w:pPr>
          </w:p>
        </w:tc>
        <w:tc>
          <w:tcPr>
            <w:tcW w:w="567" w:type="dxa"/>
            <w:vMerge/>
            <w:vAlign w:val="center"/>
          </w:tcPr>
          <w:p w14:paraId="49A59F4B" w14:textId="77777777" w:rsidR="00CA6657" w:rsidRDefault="00CA6657">
            <w:pPr>
              <w:rPr>
                <w:rFonts w:ascii="Times New Roman" w:hAnsi="Times New Roman"/>
                <w:color w:val="000000"/>
                <w:sz w:val="18"/>
                <w:szCs w:val="18"/>
              </w:rPr>
            </w:pPr>
          </w:p>
        </w:tc>
        <w:tc>
          <w:tcPr>
            <w:tcW w:w="4598" w:type="dxa"/>
            <w:gridSpan w:val="3"/>
            <w:vAlign w:val="center"/>
          </w:tcPr>
          <w:p w14:paraId="71DCD3CA" w14:textId="77777777" w:rsidR="00CA6657" w:rsidRDefault="00E04709">
            <w:pPr>
              <w:autoSpaceDE w:val="0"/>
              <w:autoSpaceDN w:val="0"/>
              <w:jc w:val="left"/>
              <w:rPr>
                <w:rFonts w:ascii="宋体" w:cs="宋体"/>
                <w:sz w:val="18"/>
                <w:szCs w:val="18"/>
              </w:rPr>
            </w:pPr>
            <w:r>
              <w:rPr>
                <w:rFonts w:ascii="宋体" w:cs="宋体" w:hint="eastAsia"/>
                <w:sz w:val="18"/>
                <w:szCs w:val="18"/>
              </w:rPr>
              <w:t>常见病的健康管理</w:t>
            </w:r>
          </w:p>
        </w:tc>
        <w:tc>
          <w:tcPr>
            <w:tcW w:w="511" w:type="dxa"/>
            <w:vAlign w:val="center"/>
          </w:tcPr>
          <w:p w14:paraId="3FB5DA87"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3E8D477B"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4CFC1CBD" w14:textId="77777777" w:rsidR="00CA6657" w:rsidRDefault="00CA6657">
            <w:pPr>
              <w:widowControl/>
              <w:jc w:val="center"/>
              <w:rPr>
                <w:rFonts w:ascii="Times New Roman" w:hAnsi="Times New Roman"/>
                <w:kern w:val="0"/>
                <w:szCs w:val="21"/>
              </w:rPr>
            </w:pPr>
          </w:p>
        </w:tc>
        <w:tc>
          <w:tcPr>
            <w:tcW w:w="599" w:type="dxa"/>
            <w:vAlign w:val="center"/>
          </w:tcPr>
          <w:p w14:paraId="7EE75D71"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0CF8AFA4"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3B76D628"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5902A37B"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5546958D"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0FE42355"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3E2C36F1" w14:textId="77777777" w:rsidR="00CA6657" w:rsidRDefault="00CA6657">
            <w:pPr>
              <w:autoSpaceDE w:val="0"/>
              <w:autoSpaceDN w:val="0"/>
              <w:jc w:val="left"/>
              <w:rPr>
                <w:rFonts w:ascii="Times New Roman" w:hAnsi="Times New Roman"/>
                <w:b/>
                <w:bCs/>
                <w:color w:val="000000"/>
                <w:sz w:val="18"/>
                <w:szCs w:val="18"/>
              </w:rPr>
            </w:pPr>
          </w:p>
        </w:tc>
        <w:tc>
          <w:tcPr>
            <w:tcW w:w="930" w:type="dxa"/>
            <w:vMerge/>
            <w:vAlign w:val="center"/>
          </w:tcPr>
          <w:p w14:paraId="414484D5" w14:textId="77777777" w:rsidR="00CA6657" w:rsidRDefault="00CA6657">
            <w:pPr>
              <w:autoSpaceDE w:val="0"/>
              <w:autoSpaceDN w:val="0"/>
              <w:jc w:val="center"/>
              <w:rPr>
                <w:rFonts w:ascii="Times New Roman" w:hAnsi="Times New Roman"/>
                <w:color w:val="000000"/>
                <w:spacing w:val="-20"/>
                <w:sz w:val="18"/>
                <w:szCs w:val="18"/>
              </w:rPr>
            </w:pPr>
          </w:p>
        </w:tc>
      </w:tr>
      <w:tr w:rsidR="00CA6657" w14:paraId="43AAF3B0" w14:textId="77777777" w:rsidTr="00D641D6">
        <w:trPr>
          <w:trHeight w:val="270"/>
          <w:jc w:val="center"/>
        </w:trPr>
        <w:tc>
          <w:tcPr>
            <w:tcW w:w="518" w:type="dxa"/>
            <w:vMerge/>
            <w:vAlign w:val="center"/>
          </w:tcPr>
          <w:p w14:paraId="6DCB428D" w14:textId="77777777" w:rsidR="00CA6657" w:rsidRDefault="00CA6657">
            <w:pPr>
              <w:rPr>
                <w:rFonts w:ascii="Times New Roman" w:hAnsi="Times New Roman"/>
                <w:color w:val="000000"/>
                <w:sz w:val="18"/>
                <w:szCs w:val="18"/>
              </w:rPr>
            </w:pPr>
          </w:p>
        </w:tc>
        <w:tc>
          <w:tcPr>
            <w:tcW w:w="567" w:type="dxa"/>
            <w:vMerge/>
            <w:vAlign w:val="center"/>
          </w:tcPr>
          <w:p w14:paraId="29C509BE" w14:textId="77777777" w:rsidR="00CA6657" w:rsidRDefault="00CA6657">
            <w:pPr>
              <w:rPr>
                <w:rFonts w:ascii="Times New Roman" w:hAnsi="Times New Roman"/>
                <w:color w:val="000000"/>
                <w:sz w:val="18"/>
                <w:szCs w:val="18"/>
              </w:rPr>
            </w:pPr>
          </w:p>
        </w:tc>
        <w:tc>
          <w:tcPr>
            <w:tcW w:w="4598" w:type="dxa"/>
            <w:gridSpan w:val="3"/>
            <w:vAlign w:val="center"/>
          </w:tcPr>
          <w:p w14:paraId="071394DE" w14:textId="77777777" w:rsidR="00CA6657" w:rsidRDefault="00E04709">
            <w:pPr>
              <w:autoSpaceDE w:val="0"/>
              <w:autoSpaceDN w:val="0"/>
              <w:jc w:val="left"/>
              <w:rPr>
                <w:rFonts w:ascii="宋体" w:cs="宋体"/>
                <w:sz w:val="18"/>
                <w:szCs w:val="18"/>
              </w:rPr>
            </w:pPr>
            <w:r>
              <w:rPr>
                <w:rFonts w:ascii="宋体" w:cs="宋体" w:hint="eastAsia"/>
                <w:sz w:val="18"/>
                <w:szCs w:val="18"/>
              </w:rPr>
              <w:t>语言学（普通话）</w:t>
            </w:r>
          </w:p>
        </w:tc>
        <w:tc>
          <w:tcPr>
            <w:tcW w:w="511" w:type="dxa"/>
            <w:vAlign w:val="center"/>
          </w:tcPr>
          <w:p w14:paraId="1542D022"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3F3766C4"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4B6E52CE" w14:textId="77777777" w:rsidR="00CA6657" w:rsidRDefault="00CA6657">
            <w:pPr>
              <w:widowControl/>
              <w:jc w:val="center"/>
              <w:rPr>
                <w:rFonts w:ascii="Times New Roman" w:hAnsi="Times New Roman"/>
                <w:kern w:val="0"/>
                <w:szCs w:val="21"/>
              </w:rPr>
            </w:pPr>
          </w:p>
        </w:tc>
        <w:tc>
          <w:tcPr>
            <w:tcW w:w="599" w:type="dxa"/>
            <w:vAlign w:val="center"/>
          </w:tcPr>
          <w:p w14:paraId="626B8E5D"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53416458"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0EB366A7"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1375D09D"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29D0D680"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4BC1C092"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6305733C" w14:textId="77777777" w:rsidR="00CA6657" w:rsidRDefault="00CA6657">
            <w:pPr>
              <w:autoSpaceDE w:val="0"/>
              <w:autoSpaceDN w:val="0"/>
              <w:jc w:val="left"/>
              <w:rPr>
                <w:rFonts w:ascii="Times New Roman" w:hAnsi="Times New Roman"/>
                <w:b/>
                <w:bCs/>
                <w:color w:val="000000"/>
                <w:sz w:val="18"/>
                <w:szCs w:val="18"/>
              </w:rPr>
            </w:pPr>
          </w:p>
        </w:tc>
        <w:tc>
          <w:tcPr>
            <w:tcW w:w="930" w:type="dxa"/>
            <w:vMerge/>
            <w:vAlign w:val="center"/>
          </w:tcPr>
          <w:p w14:paraId="6322A899" w14:textId="77777777" w:rsidR="00CA6657" w:rsidRDefault="00CA6657">
            <w:pPr>
              <w:autoSpaceDE w:val="0"/>
              <w:autoSpaceDN w:val="0"/>
              <w:jc w:val="center"/>
              <w:rPr>
                <w:rFonts w:ascii="Times New Roman" w:hAnsi="Times New Roman"/>
                <w:color w:val="000000"/>
                <w:spacing w:val="-20"/>
                <w:sz w:val="18"/>
                <w:szCs w:val="18"/>
              </w:rPr>
            </w:pPr>
          </w:p>
        </w:tc>
      </w:tr>
      <w:tr w:rsidR="00CA6657" w14:paraId="270110BA" w14:textId="77777777" w:rsidTr="00D641D6">
        <w:trPr>
          <w:trHeight w:val="270"/>
          <w:jc w:val="center"/>
        </w:trPr>
        <w:tc>
          <w:tcPr>
            <w:tcW w:w="518" w:type="dxa"/>
            <w:vMerge/>
            <w:vAlign w:val="center"/>
          </w:tcPr>
          <w:p w14:paraId="10537551" w14:textId="77777777" w:rsidR="00CA6657" w:rsidRDefault="00CA6657">
            <w:pPr>
              <w:rPr>
                <w:rFonts w:ascii="Times New Roman" w:hAnsi="Times New Roman"/>
                <w:color w:val="000000"/>
                <w:sz w:val="18"/>
                <w:szCs w:val="18"/>
              </w:rPr>
            </w:pPr>
          </w:p>
        </w:tc>
        <w:tc>
          <w:tcPr>
            <w:tcW w:w="567" w:type="dxa"/>
            <w:vMerge/>
            <w:vAlign w:val="center"/>
          </w:tcPr>
          <w:p w14:paraId="6CC857C0" w14:textId="77777777" w:rsidR="00CA6657" w:rsidRDefault="00CA6657">
            <w:pPr>
              <w:rPr>
                <w:rFonts w:ascii="Times New Roman" w:hAnsi="Times New Roman"/>
                <w:color w:val="000000"/>
                <w:sz w:val="18"/>
                <w:szCs w:val="18"/>
              </w:rPr>
            </w:pPr>
          </w:p>
        </w:tc>
        <w:tc>
          <w:tcPr>
            <w:tcW w:w="4598" w:type="dxa"/>
            <w:gridSpan w:val="3"/>
            <w:vAlign w:val="center"/>
          </w:tcPr>
          <w:p w14:paraId="5CDB4AD9" w14:textId="77777777" w:rsidR="00CA6657" w:rsidRDefault="00E04709">
            <w:pPr>
              <w:autoSpaceDE w:val="0"/>
              <w:autoSpaceDN w:val="0"/>
              <w:jc w:val="left"/>
              <w:rPr>
                <w:rFonts w:ascii="宋体" w:cs="宋体"/>
                <w:sz w:val="18"/>
                <w:szCs w:val="18"/>
              </w:rPr>
            </w:pPr>
            <w:r>
              <w:rPr>
                <w:rFonts w:ascii="宋体" w:cs="宋体" w:hint="eastAsia"/>
                <w:sz w:val="18"/>
                <w:szCs w:val="18"/>
              </w:rPr>
              <w:t>中国文化概论</w:t>
            </w:r>
          </w:p>
        </w:tc>
        <w:tc>
          <w:tcPr>
            <w:tcW w:w="511" w:type="dxa"/>
            <w:vAlign w:val="center"/>
          </w:tcPr>
          <w:p w14:paraId="63D34876"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3B8FCAB5"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1660548D" w14:textId="77777777" w:rsidR="00CA6657" w:rsidRDefault="00CA6657">
            <w:pPr>
              <w:widowControl/>
              <w:jc w:val="center"/>
              <w:rPr>
                <w:rFonts w:ascii="Times New Roman" w:hAnsi="Times New Roman"/>
                <w:kern w:val="0"/>
                <w:szCs w:val="21"/>
              </w:rPr>
            </w:pPr>
          </w:p>
        </w:tc>
        <w:tc>
          <w:tcPr>
            <w:tcW w:w="599" w:type="dxa"/>
            <w:vAlign w:val="center"/>
          </w:tcPr>
          <w:p w14:paraId="0898740D"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5BA8CD7E"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75E05282"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39CA291B"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1B97CF98"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2A03CB71"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6EA083FE" w14:textId="77777777" w:rsidR="00CA6657" w:rsidRDefault="00CA6657">
            <w:pPr>
              <w:autoSpaceDE w:val="0"/>
              <w:autoSpaceDN w:val="0"/>
              <w:jc w:val="left"/>
              <w:rPr>
                <w:rFonts w:ascii="Times New Roman" w:hAnsi="Times New Roman"/>
                <w:b/>
                <w:bCs/>
                <w:color w:val="000000"/>
                <w:sz w:val="18"/>
                <w:szCs w:val="18"/>
              </w:rPr>
            </w:pPr>
          </w:p>
        </w:tc>
        <w:tc>
          <w:tcPr>
            <w:tcW w:w="930" w:type="dxa"/>
            <w:vMerge/>
            <w:vAlign w:val="center"/>
          </w:tcPr>
          <w:p w14:paraId="1EF48E3A" w14:textId="77777777" w:rsidR="00CA6657" w:rsidRDefault="00CA6657">
            <w:pPr>
              <w:autoSpaceDE w:val="0"/>
              <w:autoSpaceDN w:val="0"/>
              <w:jc w:val="center"/>
              <w:rPr>
                <w:rFonts w:ascii="Times New Roman" w:hAnsi="Times New Roman"/>
                <w:color w:val="000000"/>
                <w:spacing w:val="-20"/>
                <w:sz w:val="18"/>
                <w:szCs w:val="18"/>
              </w:rPr>
            </w:pPr>
          </w:p>
        </w:tc>
      </w:tr>
      <w:tr w:rsidR="00CA6657" w14:paraId="12833BEC" w14:textId="77777777" w:rsidTr="00D641D6">
        <w:trPr>
          <w:trHeight w:val="270"/>
          <w:jc w:val="center"/>
        </w:trPr>
        <w:tc>
          <w:tcPr>
            <w:tcW w:w="518" w:type="dxa"/>
            <w:vMerge/>
            <w:vAlign w:val="center"/>
          </w:tcPr>
          <w:p w14:paraId="6EEB7840" w14:textId="77777777" w:rsidR="00CA6657" w:rsidRDefault="00CA6657">
            <w:pPr>
              <w:jc w:val="center"/>
              <w:rPr>
                <w:rFonts w:ascii="Times New Roman" w:hAnsi="Times New Roman"/>
                <w:color w:val="000000"/>
                <w:sz w:val="18"/>
                <w:szCs w:val="18"/>
              </w:rPr>
            </w:pPr>
          </w:p>
        </w:tc>
        <w:tc>
          <w:tcPr>
            <w:tcW w:w="567" w:type="dxa"/>
            <w:vMerge/>
            <w:vAlign w:val="center"/>
          </w:tcPr>
          <w:p w14:paraId="5A71106E" w14:textId="77777777" w:rsidR="00CA6657" w:rsidRDefault="00CA6657">
            <w:pPr>
              <w:jc w:val="center"/>
              <w:rPr>
                <w:rFonts w:ascii="Times New Roman" w:hAnsi="Times New Roman"/>
                <w:color w:val="000000"/>
                <w:sz w:val="18"/>
                <w:szCs w:val="18"/>
              </w:rPr>
            </w:pPr>
          </w:p>
        </w:tc>
        <w:tc>
          <w:tcPr>
            <w:tcW w:w="4598" w:type="dxa"/>
            <w:gridSpan w:val="3"/>
            <w:vAlign w:val="center"/>
          </w:tcPr>
          <w:p w14:paraId="3E903C6E" w14:textId="77777777" w:rsidR="00CA6657" w:rsidRDefault="00E04709">
            <w:pPr>
              <w:autoSpaceDE w:val="0"/>
              <w:autoSpaceDN w:val="0"/>
              <w:jc w:val="left"/>
              <w:rPr>
                <w:rFonts w:ascii="宋体" w:cs="宋体"/>
                <w:sz w:val="18"/>
                <w:szCs w:val="18"/>
              </w:rPr>
            </w:pPr>
            <w:r>
              <w:rPr>
                <w:rFonts w:ascii="宋体" w:cs="宋体" w:hint="eastAsia"/>
                <w:sz w:val="18"/>
                <w:szCs w:val="18"/>
              </w:rPr>
              <w:t>论文写作初阶</w:t>
            </w:r>
          </w:p>
        </w:tc>
        <w:tc>
          <w:tcPr>
            <w:tcW w:w="511" w:type="dxa"/>
            <w:vAlign w:val="center"/>
          </w:tcPr>
          <w:p w14:paraId="3E6B1417"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2CEE7ED0"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5483BDD7" w14:textId="77777777" w:rsidR="00CA6657" w:rsidRDefault="00CA6657">
            <w:pPr>
              <w:widowControl/>
              <w:jc w:val="center"/>
              <w:rPr>
                <w:rFonts w:ascii="Times New Roman" w:hAnsi="Times New Roman"/>
                <w:kern w:val="0"/>
                <w:szCs w:val="21"/>
              </w:rPr>
            </w:pPr>
          </w:p>
        </w:tc>
        <w:tc>
          <w:tcPr>
            <w:tcW w:w="599" w:type="dxa"/>
            <w:vAlign w:val="center"/>
          </w:tcPr>
          <w:p w14:paraId="5D16B77F"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4B8A6D89"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1898F7EA"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3F6B8900"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1B73994C"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3CCCB959"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14EF62C7" w14:textId="77777777" w:rsidR="00CA6657" w:rsidRDefault="00CA6657">
            <w:pPr>
              <w:autoSpaceDE w:val="0"/>
              <w:autoSpaceDN w:val="0"/>
              <w:jc w:val="left"/>
              <w:rPr>
                <w:rFonts w:ascii="Times New Roman" w:hAnsi="Times New Roman"/>
                <w:b/>
                <w:bCs/>
                <w:color w:val="000000"/>
                <w:sz w:val="18"/>
                <w:szCs w:val="18"/>
              </w:rPr>
            </w:pPr>
          </w:p>
        </w:tc>
        <w:tc>
          <w:tcPr>
            <w:tcW w:w="930" w:type="dxa"/>
            <w:vMerge/>
            <w:vAlign w:val="center"/>
          </w:tcPr>
          <w:p w14:paraId="3EAD1ECC" w14:textId="77777777" w:rsidR="00CA6657" w:rsidRDefault="00CA6657">
            <w:pPr>
              <w:autoSpaceDE w:val="0"/>
              <w:autoSpaceDN w:val="0"/>
              <w:jc w:val="center"/>
              <w:rPr>
                <w:rFonts w:ascii="Times New Roman" w:hAnsi="Times New Roman"/>
                <w:color w:val="000000"/>
                <w:spacing w:val="-20"/>
                <w:sz w:val="18"/>
                <w:szCs w:val="18"/>
              </w:rPr>
            </w:pPr>
          </w:p>
        </w:tc>
      </w:tr>
      <w:tr w:rsidR="00CA6657" w14:paraId="14E22658" w14:textId="77777777" w:rsidTr="00D641D6">
        <w:trPr>
          <w:trHeight w:val="270"/>
          <w:jc w:val="center"/>
        </w:trPr>
        <w:tc>
          <w:tcPr>
            <w:tcW w:w="518" w:type="dxa"/>
            <w:vMerge/>
            <w:vAlign w:val="center"/>
          </w:tcPr>
          <w:p w14:paraId="4F9E8EF8" w14:textId="77777777" w:rsidR="00CA6657" w:rsidRDefault="00CA6657">
            <w:pPr>
              <w:jc w:val="center"/>
              <w:rPr>
                <w:rFonts w:ascii="Times New Roman" w:hAnsi="Times New Roman"/>
                <w:color w:val="000000"/>
                <w:sz w:val="18"/>
                <w:szCs w:val="18"/>
              </w:rPr>
            </w:pPr>
          </w:p>
        </w:tc>
        <w:tc>
          <w:tcPr>
            <w:tcW w:w="567" w:type="dxa"/>
            <w:vMerge/>
            <w:vAlign w:val="center"/>
          </w:tcPr>
          <w:p w14:paraId="10DFAFD1" w14:textId="77777777" w:rsidR="00CA6657" w:rsidRDefault="00CA6657">
            <w:pPr>
              <w:jc w:val="center"/>
              <w:rPr>
                <w:rFonts w:ascii="Times New Roman" w:hAnsi="Times New Roman"/>
                <w:color w:val="000000"/>
                <w:sz w:val="18"/>
                <w:szCs w:val="18"/>
              </w:rPr>
            </w:pPr>
          </w:p>
        </w:tc>
        <w:tc>
          <w:tcPr>
            <w:tcW w:w="4598" w:type="dxa"/>
            <w:gridSpan w:val="3"/>
            <w:vAlign w:val="center"/>
          </w:tcPr>
          <w:p w14:paraId="706891BB" w14:textId="77777777" w:rsidR="00CA6657" w:rsidRDefault="00E04709">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511" w:type="dxa"/>
            <w:vAlign w:val="center"/>
          </w:tcPr>
          <w:p w14:paraId="76ABA499"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128</w:t>
            </w:r>
          </w:p>
        </w:tc>
        <w:tc>
          <w:tcPr>
            <w:tcW w:w="567" w:type="dxa"/>
            <w:vAlign w:val="center"/>
          </w:tcPr>
          <w:p w14:paraId="31D6708D"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128</w:t>
            </w:r>
          </w:p>
        </w:tc>
        <w:tc>
          <w:tcPr>
            <w:tcW w:w="567" w:type="dxa"/>
            <w:vAlign w:val="center"/>
          </w:tcPr>
          <w:p w14:paraId="0AA8AB84" w14:textId="77777777" w:rsidR="00CA6657" w:rsidRDefault="00CA6657">
            <w:pPr>
              <w:widowControl/>
              <w:jc w:val="center"/>
              <w:rPr>
                <w:rFonts w:ascii="Times New Roman" w:hAnsi="Times New Roman"/>
                <w:kern w:val="0"/>
                <w:szCs w:val="21"/>
              </w:rPr>
            </w:pPr>
          </w:p>
        </w:tc>
        <w:tc>
          <w:tcPr>
            <w:tcW w:w="599" w:type="dxa"/>
            <w:vAlign w:val="center"/>
          </w:tcPr>
          <w:p w14:paraId="03C895B6"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w:t>
            </w:r>
          </w:p>
        </w:tc>
        <w:tc>
          <w:tcPr>
            <w:tcW w:w="733" w:type="dxa"/>
            <w:vAlign w:val="center"/>
          </w:tcPr>
          <w:p w14:paraId="412427C8"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2316F422"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42A072F9"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2067A442"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43153DBC"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20EE3342" w14:textId="77777777" w:rsidR="00CA6657" w:rsidRDefault="00CA6657">
            <w:pPr>
              <w:autoSpaceDE w:val="0"/>
              <w:autoSpaceDN w:val="0"/>
              <w:jc w:val="left"/>
              <w:rPr>
                <w:rFonts w:ascii="Times New Roman" w:hAnsi="Times New Roman"/>
                <w:b/>
                <w:bCs/>
                <w:color w:val="000000"/>
                <w:sz w:val="18"/>
                <w:szCs w:val="18"/>
              </w:rPr>
            </w:pPr>
          </w:p>
        </w:tc>
        <w:tc>
          <w:tcPr>
            <w:tcW w:w="930" w:type="dxa"/>
            <w:vMerge w:val="restart"/>
            <w:vAlign w:val="center"/>
          </w:tcPr>
          <w:p w14:paraId="6D313C45" w14:textId="77777777" w:rsidR="00CA6657" w:rsidRDefault="00E04709">
            <w:pPr>
              <w:autoSpaceDE w:val="0"/>
              <w:autoSpaceDN w:val="0"/>
              <w:spacing w:line="228" w:lineRule="auto"/>
              <w:jc w:val="center"/>
              <w:rPr>
                <w:rFonts w:ascii="Times New Roman" w:hAnsi="Times New Roman"/>
                <w:color w:val="000000"/>
                <w:spacing w:val="-20"/>
                <w:sz w:val="18"/>
                <w:szCs w:val="18"/>
              </w:rPr>
            </w:pPr>
            <w:r>
              <w:rPr>
                <w:rFonts w:ascii="宋体" w:hAnsi="宋体" w:cs="宋体" w:hint="eastAsia"/>
                <w:b/>
                <w:kern w:val="0"/>
                <w:sz w:val="15"/>
                <w:szCs w:val="15"/>
              </w:rPr>
              <w:t>每位学生公共限选课程总学分数最少4学分，其中美育教育、党史都不少于1学分</w:t>
            </w:r>
          </w:p>
        </w:tc>
      </w:tr>
      <w:tr w:rsidR="00CA6657" w14:paraId="2819F8A1" w14:textId="77777777" w:rsidTr="00D641D6">
        <w:trPr>
          <w:trHeight w:val="270"/>
          <w:jc w:val="center"/>
        </w:trPr>
        <w:tc>
          <w:tcPr>
            <w:tcW w:w="518" w:type="dxa"/>
            <w:vMerge/>
            <w:vAlign w:val="center"/>
          </w:tcPr>
          <w:p w14:paraId="42E5BA70" w14:textId="77777777" w:rsidR="00CA6657" w:rsidRDefault="00CA6657">
            <w:pPr>
              <w:jc w:val="center"/>
              <w:rPr>
                <w:rFonts w:ascii="Times New Roman" w:hAnsi="Times New Roman"/>
                <w:color w:val="000000"/>
                <w:sz w:val="18"/>
                <w:szCs w:val="18"/>
              </w:rPr>
            </w:pPr>
          </w:p>
        </w:tc>
        <w:tc>
          <w:tcPr>
            <w:tcW w:w="567" w:type="dxa"/>
            <w:vMerge w:val="restart"/>
            <w:vAlign w:val="center"/>
          </w:tcPr>
          <w:p w14:paraId="022E2492"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公共限选课程</w:t>
            </w:r>
          </w:p>
        </w:tc>
        <w:tc>
          <w:tcPr>
            <w:tcW w:w="4598" w:type="dxa"/>
            <w:gridSpan w:val="3"/>
            <w:vAlign w:val="center"/>
          </w:tcPr>
          <w:p w14:paraId="3F3DAC43" w14:textId="77777777" w:rsidR="00CA6657" w:rsidRDefault="00E04709">
            <w:pPr>
              <w:autoSpaceDE w:val="0"/>
              <w:autoSpaceDN w:val="0"/>
              <w:jc w:val="left"/>
              <w:rPr>
                <w:rFonts w:ascii="Times New Roman" w:hAnsi="Times New Roman"/>
                <w:b/>
                <w:bCs/>
                <w:color w:val="000000"/>
                <w:sz w:val="18"/>
                <w:szCs w:val="18"/>
              </w:rPr>
            </w:pPr>
            <w:r>
              <w:rPr>
                <w:rFonts w:ascii="宋体" w:cs="宋体" w:hint="eastAsia"/>
                <w:sz w:val="18"/>
                <w:szCs w:val="18"/>
              </w:rPr>
              <w:t>人文素养类</w:t>
            </w:r>
          </w:p>
        </w:tc>
        <w:tc>
          <w:tcPr>
            <w:tcW w:w="511" w:type="dxa"/>
            <w:vAlign w:val="center"/>
          </w:tcPr>
          <w:p w14:paraId="3C065B29"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5AE4160D"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7B2EC89C" w14:textId="77777777" w:rsidR="00CA6657" w:rsidRDefault="00CA6657">
            <w:pPr>
              <w:widowControl/>
              <w:jc w:val="center"/>
              <w:rPr>
                <w:rFonts w:ascii="Times New Roman" w:hAnsi="Times New Roman"/>
                <w:kern w:val="0"/>
                <w:szCs w:val="21"/>
              </w:rPr>
            </w:pPr>
          </w:p>
        </w:tc>
        <w:tc>
          <w:tcPr>
            <w:tcW w:w="599" w:type="dxa"/>
            <w:vAlign w:val="center"/>
          </w:tcPr>
          <w:p w14:paraId="4CD30B59"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576726C7"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2B478B24"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72B1BEAA"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27EC70C0"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34AE4C4B"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1DB1AB38" w14:textId="77777777" w:rsidR="00CA6657" w:rsidRDefault="00CA6657">
            <w:pPr>
              <w:autoSpaceDE w:val="0"/>
              <w:autoSpaceDN w:val="0"/>
              <w:jc w:val="left"/>
              <w:rPr>
                <w:rFonts w:ascii="Times New Roman" w:hAnsi="Times New Roman"/>
                <w:b/>
                <w:bCs/>
                <w:color w:val="000000"/>
                <w:sz w:val="18"/>
                <w:szCs w:val="18"/>
              </w:rPr>
            </w:pPr>
          </w:p>
        </w:tc>
        <w:tc>
          <w:tcPr>
            <w:tcW w:w="930" w:type="dxa"/>
            <w:vMerge/>
            <w:vAlign w:val="center"/>
          </w:tcPr>
          <w:p w14:paraId="4402523E" w14:textId="77777777" w:rsidR="00CA6657" w:rsidRDefault="00CA6657">
            <w:pPr>
              <w:autoSpaceDE w:val="0"/>
              <w:autoSpaceDN w:val="0"/>
              <w:spacing w:line="228" w:lineRule="auto"/>
              <w:jc w:val="center"/>
              <w:rPr>
                <w:rFonts w:ascii="Times New Roman" w:hAnsi="Times New Roman"/>
                <w:color w:val="000000"/>
                <w:spacing w:val="-20"/>
                <w:sz w:val="18"/>
                <w:szCs w:val="18"/>
              </w:rPr>
            </w:pPr>
          </w:p>
        </w:tc>
      </w:tr>
      <w:tr w:rsidR="00CA6657" w14:paraId="4466389F" w14:textId="77777777" w:rsidTr="00D641D6">
        <w:trPr>
          <w:trHeight w:val="270"/>
          <w:jc w:val="center"/>
        </w:trPr>
        <w:tc>
          <w:tcPr>
            <w:tcW w:w="518" w:type="dxa"/>
            <w:vMerge/>
            <w:vAlign w:val="center"/>
          </w:tcPr>
          <w:p w14:paraId="076405BE" w14:textId="77777777" w:rsidR="00CA6657" w:rsidRDefault="00CA6657">
            <w:pPr>
              <w:jc w:val="center"/>
              <w:rPr>
                <w:rFonts w:ascii="Times New Roman" w:hAnsi="Times New Roman"/>
                <w:color w:val="000000"/>
                <w:sz w:val="18"/>
                <w:szCs w:val="18"/>
              </w:rPr>
            </w:pPr>
          </w:p>
        </w:tc>
        <w:tc>
          <w:tcPr>
            <w:tcW w:w="567" w:type="dxa"/>
            <w:vMerge/>
            <w:vAlign w:val="center"/>
          </w:tcPr>
          <w:p w14:paraId="233D07EB" w14:textId="77777777" w:rsidR="00CA6657" w:rsidRDefault="00CA6657">
            <w:pPr>
              <w:jc w:val="center"/>
              <w:rPr>
                <w:rFonts w:ascii="Times New Roman" w:hAnsi="Times New Roman"/>
                <w:color w:val="000000"/>
                <w:sz w:val="18"/>
                <w:szCs w:val="18"/>
              </w:rPr>
            </w:pPr>
          </w:p>
        </w:tc>
        <w:tc>
          <w:tcPr>
            <w:tcW w:w="4598" w:type="dxa"/>
            <w:gridSpan w:val="3"/>
            <w:vAlign w:val="center"/>
          </w:tcPr>
          <w:p w14:paraId="77657731" w14:textId="77777777" w:rsidR="00CA6657" w:rsidRDefault="00E04709">
            <w:pPr>
              <w:autoSpaceDE w:val="0"/>
              <w:autoSpaceDN w:val="0"/>
              <w:jc w:val="left"/>
              <w:rPr>
                <w:rFonts w:ascii="Times New Roman" w:hAnsi="Times New Roman"/>
                <w:b/>
                <w:bCs/>
                <w:color w:val="000000"/>
                <w:sz w:val="18"/>
                <w:szCs w:val="18"/>
              </w:rPr>
            </w:pPr>
            <w:r>
              <w:rPr>
                <w:rFonts w:ascii="宋体" w:cs="宋体" w:hint="eastAsia"/>
                <w:sz w:val="18"/>
                <w:szCs w:val="18"/>
              </w:rPr>
              <w:t>前沿科技类</w:t>
            </w:r>
          </w:p>
        </w:tc>
        <w:tc>
          <w:tcPr>
            <w:tcW w:w="511" w:type="dxa"/>
            <w:vAlign w:val="center"/>
          </w:tcPr>
          <w:p w14:paraId="0A9A952E"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6759BB48"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7872B47C" w14:textId="77777777" w:rsidR="00CA6657" w:rsidRDefault="00CA6657">
            <w:pPr>
              <w:widowControl/>
              <w:jc w:val="center"/>
              <w:rPr>
                <w:rFonts w:ascii="Times New Roman" w:hAnsi="Times New Roman"/>
                <w:kern w:val="0"/>
                <w:szCs w:val="21"/>
              </w:rPr>
            </w:pPr>
          </w:p>
        </w:tc>
        <w:tc>
          <w:tcPr>
            <w:tcW w:w="599" w:type="dxa"/>
            <w:vAlign w:val="center"/>
          </w:tcPr>
          <w:p w14:paraId="6382F880"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32841F4B"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11B13D17"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578161B6"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198E7277"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08C9EF90"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45F820DB" w14:textId="77777777" w:rsidR="00CA6657" w:rsidRDefault="00CA6657">
            <w:pPr>
              <w:autoSpaceDE w:val="0"/>
              <w:autoSpaceDN w:val="0"/>
              <w:jc w:val="left"/>
              <w:rPr>
                <w:rFonts w:ascii="Times New Roman" w:hAnsi="Times New Roman"/>
                <w:b/>
                <w:bCs/>
                <w:color w:val="000000"/>
                <w:sz w:val="18"/>
                <w:szCs w:val="18"/>
              </w:rPr>
            </w:pPr>
          </w:p>
        </w:tc>
        <w:tc>
          <w:tcPr>
            <w:tcW w:w="930" w:type="dxa"/>
            <w:vMerge/>
            <w:vAlign w:val="center"/>
          </w:tcPr>
          <w:p w14:paraId="5B115E94" w14:textId="77777777" w:rsidR="00CA6657" w:rsidRDefault="00CA6657">
            <w:pPr>
              <w:autoSpaceDE w:val="0"/>
              <w:autoSpaceDN w:val="0"/>
              <w:jc w:val="center"/>
              <w:rPr>
                <w:rFonts w:ascii="Times New Roman" w:hAnsi="Times New Roman"/>
                <w:color w:val="000000"/>
                <w:spacing w:val="-20"/>
                <w:sz w:val="18"/>
                <w:szCs w:val="18"/>
              </w:rPr>
            </w:pPr>
          </w:p>
        </w:tc>
      </w:tr>
      <w:tr w:rsidR="00CA6657" w14:paraId="48DDD26C" w14:textId="77777777" w:rsidTr="00D641D6">
        <w:trPr>
          <w:trHeight w:val="270"/>
          <w:jc w:val="center"/>
        </w:trPr>
        <w:tc>
          <w:tcPr>
            <w:tcW w:w="518" w:type="dxa"/>
            <w:vMerge/>
            <w:vAlign w:val="center"/>
          </w:tcPr>
          <w:p w14:paraId="2096F1F9" w14:textId="77777777" w:rsidR="00CA6657" w:rsidRDefault="00CA6657">
            <w:pPr>
              <w:jc w:val="center"/>
              <w:rPr>
                <w:rFonts w:ascii="Times New Roman" w:hAnsi="Times New Roman"/>
                <w:color w:val="000000"/>
                <w:sz w:val="18"/>
                <w:szCs w:val="18"/>
              </w:rPr>
            </w:pPr>
          </w:p>
        </w:tc>
        <w:tc>
          <w:tcPr>
            <w:tcW w:w="567" w:type="dxa"/>
            <w:vMerge/>
            <w:vAlign w:val="center"/>
          </w:tcPr>
          <w:p w14:paraId="59CD9880" w14:textId="77777777" w:rsidR="00CA6657" w:rsidRDefault="00CA6657">
            <w:pPr>
              <w:jc w:val="center"/>
              <w:rPr>
                <w:rFonts w:ascii="Times New Roman" w:hAnsi="Times New Roman"/>
                <w:color w:val="000000"/>
                <w:sz w:val="18"/>
                <w:szCs w:val="18"/>
              </w:rPr>
            </w:pPr>
          </w:p>
        </w:tc>
        <w:tc>
          <w:tcPr>
            <w:tcW w:w="4598" w:type="dxa"/>
            <w:gridSpan w:val="3"/>
            <w:vAlign w:val="center"/>
          </w:tcPr>
          <w:p w14:paraId="3F60456F" w14:textId="77777777" w:rsidR="00CA6657" w:rsidRDefault="00E04709">
            <w:pPr>
              <w:autoSpaceDE w:val="0"/>
              <w:autoSpaceDN w:val="0"/>
              <w:jc w:val="left"/>
              <w:rPr>
                <w:rFonts w:ascii="Times New Roman" w:hAnsi="Times New Roman"/>
                <w:b/>
                <w:bCs/>
                <w:color w:val="000000"/>
                <w:sz w:val="18"/>
                <w:szCs w:val="18"/>
              </w:rPr>
            </w:pPr>
            <w:r>
              <w:rPr>
                <w:rFonts w:ascii="宋体" w:cs="宋体" w:hint="eastAsia"/>
                <w:sz w:val="18"/>
                <w:szCs w:val="18"/>
              </w:rPr>
              <w:t>马克思主义理论类</w:t>
            </w:r>
          </w:p>
        </w:tc>
        <w:tc>
          <w:tcPr>
            <w:tcW w:w="511" w:type="dxa"/>
            <w:vAlign w:val="center"/>
          </w:tcPr>
          <w:p w14:paraId="6B54927B"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26846CC0"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414CC32A" w14:textId="77777777" w:rsidR="00CA6657" w:rsidRDefault="00CA6657">
            <w:pPr>
              <w:widowControl/>
              <w:jc w:val="center"/>
              <w:rPr>
                <w:rFonts w:ascii="Times New Roman" w:hAnsi="Times New Roman"/>
                <w:kern w:val="0"/>
                <w:szCs w:val="21"/>
              </w:rPr>
            </w:pPr>
          </w:p>
        </w:tc>
        <w:tc>
          <w:tcPr>
            <w:tcW w:w="599" w:type="dxa"/>
            <w:vAlign w:val="center"/>
          </w:tcPr>
          <w:p w14:paraId="38E7EBB0"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34499914"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06825B74"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51FB13AF"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282EF04D"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2BC577A4"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518B94DC" w14:textId="77777777" w:rsidR="00CA6657" w:rsidRDefault="00CA6657">
            <w:pPr>
              <w:autoSpaceDE w:val="0"/>
              <w:autoSpaceDN w:val="0"/>
              <w:jc w:val="left"/>
              <w:rPr>
                <w:rFonts w:ascii="Times New Roman" w:hAnsi="Times New Roman"/>
                <w:b/>
                <w:bCs/>
                <w:color w:val="000000"/>
                <w:sz w:val="18"/>
                <w:szCs w:val="18"/>
              </w:rPr>
            </w:pPr>
          </w:p>
        </w:tc>
        <w:tc>
          <w:tcPr>
            <w:tcW w:w="930" w:type="dxa"/>
            <w:vMerge/>
            <w:vAlign w:val="center"/>
          </w:tcPr>
          <w:p w14:paraId="72DAA44B" w14:textId="77777777" w:rsidR="00CA6657" w:rsidRDefault="00CA6657">
            <w:pPr>
              <w:autoSpaceDE w:val="0"/>
              <w:autoSpaceDN w:val="0"/>
              <w:jc w:val="center"/>
              <w:rPr>
                <w:rFonts w:ascii="Times New Roman" w:hAnsi="Times New Roman"/>
                <w:color w:val="000000"/>
                <w:spacing w:val="-20"/>
                <w:sz w:val="18"/>
                <w:szCs w:val="18"/>
              </w:rPr>
            </w:pPr>
          </w:p>
        </w:tc>
      </w:tr>
      <w:tr w:rsidR="00CA6657" w14:paraId="09881501" w14:textId="77777777" w:rsidTr="00D641D6">
        <w:trPr>
          <w:trHeight w:val="270"/>
          <w:jc w:val="center"/>
        </w:trPr>
        <w:tc>
          <w:tcPr>
            <w:tcW w:w="518" w:type="dxa"/>
            <w:vMerge/>
            <w:vAlign w:val="center"/>
          </w:tcPr>
          <w:p w14:paraId="00DE58C6" w14:textId="77777777" w:rsidR="00CA6657" w:rsidRDefault="00CA6657">
            <w:pPr>
              <w:jc w:val="center"/>
              <w:rPr>
                <w:rFonts w:ascii="Times New Roman" w:hAnsi="Times New Roman"/>
                <w:color w:val="000000"/>
                <w:sz w:val="18"/>
                <w:szCs w:val="18"/>
              </w:rPr>
            </w:pPr>
          </w:p>
        </w:tc>
        <w:tc>
          <w:tcPr>
            <w:tcW w:w="567" w:type="dxa"/>
            <w:vMerge/>
            <w:vAlign w:val="center"/>
          </w:tcPr>
          <w:p w14:paraId="6D0047BE" w14:textId="77777777" w:rsidR="00CA6657" w:rsidRDefault="00CA6657">
            <w:pPr>
              <w:jc w:val="center"/>
              <w:rPr>
                <w:rFonts w:ascii="Times New Roman" w:hAnsi="Times New Roman"/>
                <w:color w:val="000000"/>
                <w:sz w:val="18"/>
                <w:szCs w:val="18"/>
              </w:rPr>
            </w:pPr>
          </w:p>
        </w:tc>
        <w:tc>
          <w:tcPr>
            <w:tcW w:w="4598" w:type="dxa"/>
            <w:gridSpan w:val="3"/>
            <w:vAlign w:val="center"/>
          </w:tcPr>
          <w:p w14:paraId="3ECD3D7C" w14:textId="77777777" w:rsidR="00CA6657" w:rsidRDefault="00E04709">
            <w:pPr>
              <w:autoSpaceDE w:val="0"/>
              <w:autoSpaceDN w:val="0"/>
              <w:jc w:val="left"/>
              <w:rPr>
                <w:rFonts w:ascii="Times New Roman" w:hAnsi="Times New Roman"/>
                <w:b/>
                <w:bCs/>
                <w:color w:val="000000"/>
                <w:sz w:val="18"/>
                <w:szCs w:val="18"/>
              </w:rPr>
            </w:pPr>
            <w:r>
              <w:rPr>
                <w:rFonts w:ascii="宋体" w:cs="宋体" w:hint="eastAsia"/>
                <w:sz w:val="18"/>
                <w:szCs w:val="18"/>
              </w:rPr>
              <w:t>党史国史类</w:t>
            </w:r>
          </w:p>
        </w:tc>
        <w:tc>
          <w:tcPr>
            <w:tcW w:w="511" w:type="dxa"/>
            <w:vAlign w:val="center"/>
          </w:tcPr>
          <w:p w14:paraId="62BC8DFE"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76A04234"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7D18CB89" w14:textId="77777777" w:rsidR="00CA6657" w:rsidRDefault="00CA6657">
            <w:pPr>
              <w:widowControl/>
              <w:jc w:val="center"/>
              <w:rPr>
                <w:rFonts w:ascii="Times New Roman" w:hAnsi="Times New Roman"/>
                <w:kern w:val="0"/>
                <w:szCs w:val="21"/>
              </w:rPr>
            </w:pPr>
          </w:p>
        </w:tc>
        <w:tc>
          <w:tcPr>
            <w:tcW w:w="599" w:type="dxa"/>
            <w:vAlign w:val="center"/>
          </w:tcPr>
          <w:p w14:paraId="3B453058"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685C7742"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3E581045"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5374F31E"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489FADC0"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30D96F26"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2089DAD3" w14:textId="77777777" w:rsidR="00CA6657" w:rsidRDefault="00CA6657">
            <w:pPr>
              <w:autoSpaceDE w:val="0"/>
              <w:autoSpaceDN w:val="0"/>
              <w:jc w:val="left"/>
              <w:rPr>
                <w:rFonts w:ascii="Times New Roman" w:hAnsi="Times New Roman"/>
                <w:b/>
                <w:bCs/>
                <w:color w:val="000000"/>
                <w:sz w:val="18"/>
                <w:szCs w:val="18"/>
              </w:rPr>
            </w:pPr>
          </w:p>
        </w:tc>
        <w:tc>
          <w:tcPr>
            <w:tcW w:w="930" w:type="dxa"/>
            <w:vMerge/>
            <w:vAlign w:val="center"/>
          </w:tcPr>
          <w:p w14:paraId="639C9835" w14:textId="77777777" w:rsidR="00CA6657" w:rsidRDefault="00CA6657">
            <w:pPr>
              <w:autoSpaceDE w:val="0"/>
              <w:autoSpaceDN w:val="0"/>
              <w:jc w:val="center"/>
              <w:rPr>
                <w:rFonts w:ascii="Times New Roman" w:hAnsi="Times New Roman"/>
                <w:color w:val="000000"/>
                <w:spacing w:val="-20"/>
                <w:sz w:val="18"/>
                <w:szCs w:val="18"/>
              </w:rPr>
            </w:pPr>
          </w:p>
        </w:tc>
      </w:tr>
      <w:tr w:rsidR="00CA6657" w14:paraId="114B8858" w14:textId="77777777" w:rsidTr="00D641D6">
        <w:trPr>
          <w:trHeight w:val="270"/>
          <w:jc w:val="center"/>
        </w:trPr>
        <w:tc>
          <w:tcPr>
            <w:tcW w:w="518" w:type="dxa"/>
            <w:vMerge/>
            <w:vAlign w:val="center"/>
          </w:tcPr>
          <w:p w14:paraId="449A827B" w14:textId="77777777" w:rsidR="00CA6657" w:rsidRDefault="00CA6657">
            <w:pPr>
              <w:jc w:val="center"/>
              <w:rPr>
                <w:rFonts w:ascii="Times New Roman" w:hAnsi="Times New Roman"/>
                <w:color w:val="000000"/>
                <w:sz w:val="18"/>
                <w:szCs w:val="18"/>
              </w:rPr>
            </w:pPr>
          </w:p>
        </w:tc>
        <w:tc>
          <w:tcPr>
            <w:tcW w:w="567" w:type="dxa"/>
            <w:vMerge/>
            <w:vAlign w:val="center"/>
          </w:tcPr>
          <w:p w14:paraId="768C8E95" w14:textId="77777777" w:rsidR="00CA6657" w:rsidRDefault="00CA6657">
            <w:pPr>
              <w:jc w:val="center"/>
              <w:rPr>
                <w:rFonts w:ascii="Times New Roman" w:hAnsi="Times New Roman"/>
                <w:color w:val="000000"/>
                <w:sz w:val="18"/>
                <w:szCs w:val="18"/>
              </w:rPr>
            </w:pPr>
          </w:p>
        </w:tc>
        <w:tc>
          <w:tcPr>
            <w:tcW w:w="4598" w:type="dxa"/>
            <w:gridSpan w:val="3"/>
            <w:vAlign w:val="center"/>
          </w:tcPr>
          <w:p w14:paraId="0946EB89" w14:textId="77777777" w:rsidR="00CA6657" w:rsidRDefault="00E04709">
            <w:pPr>
              <w:autoSpaceDE w:val="0"/>
              <w:autoSpaceDN w:val="0"/>
              <w:jc w:val="left"/>
              <w:rPr>
                <w:rFonts w:ascii="Times New Roman" w:hAnsi="Times New Roman"/>
                <w:b/>
                <w:bCs/>
                <w:color w:val="000000"/>
                <w:sz w:val="18"/>
                <w:szCs w:val="18"/>
              </w:rPr>
            </w:pPr>
            <w:r>
              <w:rPr>
                <w:rFonts w:ascii="宋体" w:cs="宋体" w:hint="eastAsia"/>
                <w:sz w:val="18"/>
                <w:szCs w:val="18"/>
              </w:rPr>
              <w:t>传统文化类</w:t>
            </w:r>
          </w:p>
        </w:tc>
        <w:tc>
          <w:tcPr>
            <w:tcW w:w="511" w:type="dxa"/>
            <w:vAlign w:val="center"/>
          </w:tcPr>
          <w:p w14:paraId="00C68E90"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5C57C8BB"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2EBCA466" w14:textId="77777777" w:rsidR="00CA6657" w:rsidRDefault="00CA6657">
            <w:pPr>
              <w:widowControl/>
              <w:jc w:val="center"/>
              <w:rPr>
                <w:rFonts w:ascii="Times New Roman" w:hAnsi="Times New Roman"/>
                <w:kern w:val="0"/>
                <w:szCs w:val="21"/>
              </w:rPr>
            </w:pPr>
          </w:p>
        </w:tc>
        <w:tc>
          <w:tcPr>
            <w:tcW w:w="599" w:type="dxa"/>
            <w:vAlign w:val="center"/>
          </w:tcPr>
          <w:p w14:paraId="15FBA2AA"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719C23C7"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0E158933"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6B3D1F66"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22EA7CE6"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18C64C50"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0A6A5ADA" w14:textId="77777777" w:rsidR="00CA6657" w:rsidRDefault="00CA6657">
            <w:pPr>
              <w:autoSpaceDE w:val="0"/>
              <w:autoSpaceDN w:val="0"/>
              <w:jc w:val="left"/>
              <w:rPr>
                <w:rFonts w:ascii="Times New Roman" w:hAnsi="Times New Roman"/>
                <w:b/>
                <w:bCs/>
                <w:color w:val="000000"/>
                <w:sz w:val="18"/>
                <w:szCs w:val="18"/>
              </w:rPr>
            </w:pPr>
          </w:p>
        </w:tc>
        <w:tc>
          <w:tcPr>
            <w:tcW w:w="930" w:type="dxa"/>
            <w:vMerge/>
            <w:vAlign w:val="center"/>
          </w:tcPr>
          <w:p w14:paraId="2D2C231B" w14:textId="77777777" w:rsidR="00CA6657" w:rsidRDefault="00CA6657">
            <w:pPr>
              <w:autoSpaceDE w:val="0"/>
              <w:autoSpaceDN w:val="0"/>
              <w:jc w:val="center"/>
              <w:rPr>
                <w:rFonts w:ascii="Times New Roman" w:hAnsi="Times New Roman"/>
                <w:color w:val="000000"/>
                <w:spacing w:val="-20"/>
                <w:sz w:val="18"/>
                <w:szCs w:val="18"/>
              </w:rPr>
            </w:pPr>
          </w:p>
        </w:tc>
      </w:tr>
      <w:tr w:rsidR="00CA6657" w14:paraId="4D200BDF" w14:textId="77777777" w:rsidTr="00D641D6">
        <w:trPr>
          <w:trHeight w:val="270"/>
          <w:jc w:val="center"/>
        </w:trPr>
        <w:tc>
          <w:tcPr>
            <w:tcW w:w="518" w:type="dxa"/>
            <w:vMerge/>
            <w:vAlign w:val="center"/>
          </w:tcPr>
          <w:p w14:paraId="19BA6107" w14:textId="77777777" w:rsidR="00CA6657" w:rsidRDefault="00CA6657">
            <w:pPr>
              <w:jc w:val="center"/>
              <w:rPr>
                <w:rFonts w:ascii="Times New Roman" w:hAnsi="Times New Roman"/>
                <w:color w:val="000000"/>
                <w:sz w:val="18"/>
                <w:szCs w:val="18"/>
              </w:rPr>
            </w:pPr>
          </w:p>
        </w:tc>
        <w:tc>
          <w:tcPr>
            <w:tcW w:w="567" w:type="dxa"/>
            <w:vMerge/>
            <w:vAlign w:val="center"/>
          </w:tcPr>
          <w:p w14:paraId="1E2900D8" w14:textId="77777777" w:rsidR="00CA6657" w:rsidRDefault="00CA6657">
            <w:pPr>
              <w:jc w:val="center"/>
              <w:rPr>
                <w:rFonts w:ascii="Times New Roman" w:hAnsi="Times New Roman"/>
                <w:color w:val="000000"/>
                <w:sz w:val="18"/>
                <w:szCs w:val="18"/>
              </w:rPr>
            </w:pPr>
          </w:p>
        </w:tc>
        <w:tc>
          <w:tcPr>
            <w:tcW w:w="4598" w:type="dxa"/>
            <w:gridSpan w:val="3"/>
            <w:vAlign w:val="center"/>
          </w:tcPr>
          <w:p w14:paraId="261213E5" w14:textId="77777777" w:rsidR="00CA6657" w:rsidRDefault="00E04709">
            <w:pPr>
              <w:autoSpaceDE w:val="0"/>
              <w:autoSpaceDN w:val="0"/>
              <w:jc w:val="left"/>
              <w:rPr>
                <w:rFonts w:ascii="Times New Roman" w:hAnsi="Times New Roman"/>
                <w:b/>
                <w:bCs/>
                <w:color w:val="000000"/>
                <w:sz w:val="18"/>
                <w:szCs w:val="18"/>
              </w:rPr>
            </w:pPr>
            <w:r>
              <w:rPr>
                <w:rFonts w:ascii="宋体" w:cs="宋体" w:hint="eastAsia"/>
                <w:sz w:val="18"/>
                <w:szCs w:val="18"/>
              </w:rPr>
              <w:t>身心健康类</w:t>
            </w:r>
          </w:p>
        </w:tc>
        <w:tc>
          <w:tcPr>
            <w:tcW w:w="511" w:type="dxa"/>
            <w:vAlign w:val="center"/>
          </w:tcPr>
          <w:p w14:paraId="1E91FF3A"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61F90F0A"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2AC2CA9A" w14:textId="77777777" w:rsidR="00CA6657" w:rsidRDefault="00CA6657">
            <w:pPr>
              <w:widowControl/>
              <w:jc w:val="center"/>
              <w:rPr>
                <w:rFonts w:ascii="Times New Roman" w:hAnsi="Times New Roman"/>
                <w:kern w:val="0"/>
                <w:szCs w:val="21"/>
              </w:rPr>
            </w:pPr>
          </w:p>
        </w:tc>
        <w:tc>
          <w:tcPr>
            <w:tcW w:w="599" w:type="dxa"/>
            <w:vAlign w:val="center"/>
          </w:tcPr>
          <w:p w14:paraId="0DE332DE"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6023159C"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3D00ECE5"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678CE442"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231D945E"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40D18C33"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41FC6741" w14:textId="77777777" w:rsidR="00CA6657" w:rsidRDefault="00CA6657">
            <w:pPr>
              <w:autoSpaceDE w:val="0"/>
              <w:autoSpaceDN w:val="0"/>
              <w:jc w:val="left"/>
              <w:rPr>
                <w:rFonts w:ascii="Times New Roman" w:hAnsi="Times New Roman"/>
                <w:b/>
                <w:bCs/>
                <w:color w:val="000000"/>
                <w:sz w:val="18"/>
                <w:szCs w:val="18"/>
              </w:rPr>
            </w:pPr>
          </w:p>
        </w:tc>
        <w:tc>
          <w:tcPr>
            <w:tcW w:w="930" w:type="dxa"/>
            <w:vMerge/>
            <w:vAlign w:val="center"/>
          </w:tcPr>
          <w:p w14:paraId="0B120394" w14:textId="77777777" w:rsidR="00CA6657" w:rsidRDefault="00CA6657">
            <w:pPr>
              <w:autoSpaceDE w:val="0"/>
              <w:autoSpaceDN w:val="0"/>
              <w:jc w:val="center"/>
              <w:rPr>
                <w:rFonts w:ascii="Times New Roman" w:hAnsi="Times New Roman"/>
                <w:color w:val="000000"/>
                <w:spacing w:val="-20"/>
                <w:sz w:val="18"/>
                <w:szCs w:val="18"/>
              </w:rPr>
            </w:pPr>
          </w:p>
        </w:tc>
      </w:tr>
      <w:tr w:rsidR="00CA6657" w14:paraId="13192D78" w14:textId="77777777" w:rsidTr="00D641D6">
        <w:trPr>
          <w:trHeight w:val="270"/>
          <w:jc w:val="center"/>
        </w:trPr>
        <w:tc>
          <w:tcPr>
            <w:tcW w:w="518" w:type="dxa"/>
            <w:vMerge/>
            <w:vAlign w:val="center"/>
          </w:tcPr>
          <w:p w14:paraId="6174524F" w14:textId="77777777" w:rsidR="00CA6657" w:rsidRDefault="00CA6657">
            <w:pPr>
              <w:jc w:val="center"/>
              <w:rPr>
                <w:rFonts w:ascii="Times New Roman" w:hAnsi="Times New Roman"/>
                <w:color w:val="000000"/>
                <w:sz w:val="18"/>
                <w:szCs w:val="18"/>
              </w:rPr>
            </w:pPr>
          </w:p>
        </w:tc>
        <w:tc>
          <w:tcPr>
            <w:tcW w:w="567" w:type="dxa"/>
            <w:vMerge/>
            <w:vAlign w:val="center"/>
          </w:tcPr>
          <w:p w14:paraId="46869AE8" w14:textId="77777777" w:rsidR="00CA6657" w:rsidRDefault="00CA6657">
            <w:pPr>
              <w:jc w:val="center"/>
              <w:rPr>
                <w:rFonts w:ascii="Times New Roman" w:hAnsi="Times New Roman"/>
                <w:color w:val="000000"/>
                <w:sz w:val="18"/>
                <w:szCs w:val="18"/>
              </w:rPr>
            </w:pPr>
          </w:p>
        </w:tc>
        <w:tc>
          <w:tcPr>
            <w:tcW w:w="4598" w:type="dxa"/>
            <w:gridSpan w:val="3"/>
            <w:vAlign w:val="center"/>
          </w:tcPr>
          <w:p w14:paraId="34F199F0" w14:textId="77777777" w:rsidR="00CA6657" w:rsidRDefault="00E04709">
            <w:pPr>
              <w:autoSpaceDE w:val="0"/>
              <w:autoSpaceDN w:val="0"/>
              <w:jc w:val="left"/>
              <w:rPr>
                <w:rFonts w:ascii="Times New Roman" w:hAnsi="Times New Roman"/>
                <w:b/>
                <w:bCs/>
                <w:color w:val="000000"/>
                <w:sz w:val="18"/>
                <w:szCs w:val="18"/>
              </w:rPr>
            </w:pPr>
            <w:r>
              <w:rPr>
                <w:rFonts w:ascii="宋体" w:cs="宋体" w:hint="eastAsia"/>
                <w:sz w:val="18"/>
                <w:szCs w:val="18"/>
              </w:rPr>
              <w:t>职业素养类</w:t>
            </w:r>
          </w:p>
        </w:tc>
        <w:tc>
          <w:tcPr>
            <w:tcW w:w="511" w:type="dxa"/>
            <w:vAlign w:val="center"/>
          </w:tcPr>
          <w:p w14:paraId="33AB55FE"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4F0EC7E4"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05174EC6" w14:textId="77777777" w:rsidR="00CA6657" w:rsidRDefault="00CA6657">
            <w:pPr>
              <w:widowControl/>
              <w:jc w:val="center"/>
              <w:rPr>
                <w:rFonts w:ascii="Times New Roman" w:hAnsi="Times New Roman"/>
                <w:kern w:val="0"/>
                <w:szCs w:val="21"/>
              </w:rPr>
            </w:pPr>
          </w:p>
        </w:tc>
        <w:tc>
          <w:tcPr>
            <w:tcW w:w="599" w:type="dxa"/>
            <w:vAlign w:val="center"/>
          </w:tcPr>
          <w:p w14:paraId="6A35A658"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273B6273"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2C3C9F82"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2CC00DE0"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5EE1276F"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7EB2BE16"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2A33605C" w14:textId="77777777" w:rsidR="00CA6657" w:rsidRDefault="00CA6657">
            <w:pPr>
              <w:autoSpaceDE w:val="0"/>
              <w:autoSpaceDN w:val="0"/>
              <w:jc w:val="left"/>
              <w:rPr>
                <w:rFonts w:ascii="Times New Roman" w:hAnsi="Times New Roman"/>
                <w:b/>
                <w:bCs/>
                <w:color w:val="000000"/>
                <w:sz w:val="18"/>
                <w:szCs w:val="18"/>
              </w:rPr>
            </w:pPr>
          </w:p>
        </w:tc>
        <w:tc>
          <w:tcPr>
            <w:tcW w:w="930" w:type="dxa"/>
            <w:vMerge/>
            <w:vAlign w:val="center"/>
          </w:tcPr>
          <w:p w14:paraId="10046166" w14:textId="77777777" w:rsidR="00CA6657" w:rsidRDefault="00CA6657">
            <w:pPr>
              <w:autoSpaceDE w:val="0"/>
              <w:autoSpaceDN w:val="0"/>
              <w:jc w:val="center"/>
              <w:rPr>
                <w:rFonts w:ascii="Times New Roman" w:hAnsi="Times New Roman"/>
                <w:color w:val="000000"/>
                <w:spacing w:val="-20"/>
                <w:sz w:val="18"/>
                <w:szCs w:val="18"/>
              </w:rPr>
            </w:pPr>
          </w:p>
        </w:tc>
      </w:tr>
      <w:tr w:rsidR="00CA6657" w14:paraId="1389213B" w14:textId="77777777" w:rsidTr="00D641D6">
        <w:trPr>
          <w:trHeight w:val="270"/>
          <w:jc w:val="center"/>
        </w:trPr>
        <w:tc>
          <w:tcPr>
            <w:tcW w:w="518" w:type="dxa"/>
            <w:vMerge/>
            <w:vAlign w:val="center"/>
          </w:tcPr>
          <w:p w14:paraId="47F21CE6" w14:textId="77777777" w:rsidR="00CA6657" w:rsidRDefault="00CA6657">
            <w:pPr>
              <w:jc w:val="center"/>
              <w:rPr>
                <w:rFonts w:ascii="Times New Roman" w:hAnsi="Times New Roman"/>
                <w:color w:val="000000"/>
                <w:sz w:val="18"/>
                <w:szCs w:val="18"/>
              </w:rPr>
            </w:pPr>
          </w:p>
        </w:tc>
        <w:tc>
          <w:tcPr>
            <w:tcW w:w="567" w:type="dxa"/>
            <w:vMerge/>
            <w:vAlign w:val="center"/>
          </w:tcPr>
          <w:p w14:paraId="2E4B8842" w14:textId="77777777" w:rsidR="00CA6657" w:rsidRDefault="00CA6657">
            <w:pPr>
              <w:jc w:val="center"/>
              <w:rPr>
                <w:rFonts w:ascii="Times New Roman" w:hAnsi="Times New Roman"/>
                <w:color w:val="000000"/>
                <w:sz w:val="18"/>
                <w:szCs w:val="18"/>
              </w:rPr>
            </w:pPr>
          </w:p>
        </w:tc>
        <w:tc>
          <w:tcPr>
            <w:tcW w:w="4598" w:type="dxa"/>
            <w:gridSpan w:val="3"/>
            <w:vAlign w:val="center"/>
          </w:tcPr>
          <w:p w14:paraId="22B72A9D" w14:textId="77777777" w:rsidR="00CA6657" w:rsidRDefault="00E04709">
            <w:pPr>
              <w:autoSpaceDE w:val="0"/>
              <w:autoSpaceDN w:val="0"/>
              <w:jc w:val="left"/>
              <w:rPr>
                <w:rFonts w:ascii="Times New Roman" w:hAnsi="Times New Roman"/>
                <w:b/>
                <w:bCs/>
                <w:color w:val="000000"/>
                <w:sz w:val="18"/>
                <w:szCs w:val="18"/>
              </w:rPr>
            </w:pPr>
            <w:r>
              <w:rPr>
                <w:rFonts w:ascii="宋体" w:cs="宋体" w:hint="eastAsia"/>
                <w:sz w:val="18"/>
                <w:szCs w:val="18"/>
              </w:rPr>
              <w:t>美育教育类</w:t>
            </w:r>
          </w:p>
        </w:tc>
        <w:tc>
          <w:tcPr>
            <w:tcW w:w="511" w:type="dxa"/>
            <w:vAlign w:val="center"/>
          </w:tcPr>
          <w:p w14:paraId="67EA8C52"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2C1603FA"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63A34DA8" w14:textId="77777777" w:rsidR="00CA6657" w:rsidRDefault="00CA6657">
            <w:pPr>
              <w:widowControl/>
              <w:jc w:val="center"/>
              <w:rPr>
                <w:rFonts w:ascii="Times New Roman" w:hAnsi="Times New Roman"/>
                <w:kern w:val="0"/>
                <w:szCs w:val="21"/>
              </w:rPr>
            </w:pPr>
          </w:p>
        </w:tc>
        <w:tc>
          <w:tcPr>
            <w:tcW w:w="599" w:type="dxa"/>
            <w:vAlign w:val="center"/>
          </w:tcPr>
          <w:p w14:paraId="0AE71CF2"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w:t>
            </w:r>
          </w:p>
        </w:tc>
        <w:tc>
          <w:tcPr>
            <w:tcW w:w="733" w:type="dxa"/>
            <w:vAlign w:val="center"/>
          </w:tcPr>
          <w:p w14:paraId="5F4E2D81"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5534938A"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5D0D01A1"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570457ED"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5CAE0227"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1A9570F4" w14:textId="77777777" w:rsidR="00CA6657" w:rsidRDefault="00CA6657">
            <w:pPr>
              <w:autoSpaceDE w:val="0"/>
              <w:autoSpaceDN w:val="0"/>
              <w:jc w:val="left"/>
              <w:rPr>
                <w:rFonts w:ascii="Times New Roman" w:hAnsi="Times New Roman"/>
                <w:b/>
                <w:bCs/>
                <w:color w:val="000000"/>
                <w:sz w:val="18"/>
                <w:szCs w:val="18"/>
              </w:rPr>
            </w:pPr>
          </w:p>
        </w:tc>
        <w:tc>
          <w:tcPr>
            <w:tcW w:w="930" w:type="dxa"/>
            <w:vAlign w:val="center"/>
          </w:tcPr>
          <w:p w14:paraId="721B11DC" w14:textId="77777777" w:rsidR="00CA6657" w:rsidRDefault="00CA6657">
            <w:pPr>
              <w:autoSpaceDE w:val="0"/>
              <w:autoSpaceDN w:val="0"/>
              <w:jc w:val="center"/>
              <w:rPr>
                <w:rFonts w:ascii="Times New Roman" w:hAnsi="Times New Roman"/>
                <w:color w:val="000000"/>
                <w:spacing w:val="-20"/>
                <w:sz w:val="18"/>
                <w:szCs w:val="18"/>
              </w:rPr>
            </w:pPr>
          </w:p>
        </w:tc>
      </w:tr>
      <w:tr w:rsidR="00CA6657" w14:paraId="510F3573" w14:textId="77777777" w:rsidTr="00D641D6">
        <w:trPr>
          <w:trHeight w:val="270"/>
          <w:jc w:val="center"/>
        </w:trPr>
        <w:tc>
          <w:tcPr>
            <w:tcW w:w="518" w:type="dxa"/>
            <w:vMerge/>
            <w:vAlign w:val="center"/>
          </w:tcPr>
          <w:p w14:paraId="0ECC951A" w14:textId="77777777" w:rsidR="00CA6657" w:rsidRDefault="00CA6657">
            <w:pPr>
              <w:jc w:val="center"/>
              <w:rPr>
                <w:rFonts w:ascii="Times New Roman" w:hAnsi="Times New Roman"/>
                <w:color w:val="000000"/>
                <w:sz w:val="18"/>
                <w:szCs w:val="18"/>
              </w:rPr>
            </w:pPr>
          </w:p>
        </w:tc>
        <w:tc>
          <w:tcPr>
            <w:tcW w:w="567" w:type="dxa"/>
            <w:vMerge/>
            <w:vAlign w:val="center"/>
          </w:tcPr>
          <w:p w14:paraId="5980B08E" w14:textId="77777777" w:rsidR="00CA6657" w:rsidRDefault="00CA6657">
            <w:pPr>
              <w:jc w:val="center"/>
              <w:rPr>
                <w:rFonts w:ascii="Times New Roman" w:hAnsi="Times New Roman"/>
                <w:color w:val="000000"/>
                <w:sz w:val="18"/>
                <w:szCs w:val="18"/>
              </w:rPr>
            </w:pPr>
          </w:p>
        </w:tc>
        <w:tc>
          <w:tcPr>
            <w:tcW w:w="4598" w:type="dxa"/>
            <w:gridSpan w:val="3"/>
            <w:vAlign w:val="center"/>
          </w:tcPr>
          <w:p w14:paraId="39021493" w14:textId="77777777" w:rsidR="00CA6657" w:rsidRDefault="00E04709">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511" w:type="dxa"/>
            <w:vAlign w:val="center"/>
          </w:tcPr>
          <w:p w14:paraId="1FDC0ED7"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128</w:t>
            </w:r>
          </w:p>
        </w:tc>
        <w:tc>
          <w:tcPr>
            <w:tcW w:w="567" w:type="dxa"/>
            <w:vAlign w:val="center"/>
          </w:tcPr>
          <w:p w14:paraId="583213DD"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128</w:t>
            </w:r>
          </w:p>
        </w:tc>
        <w:tc>
          <w:tcPr>
            <w:tcW w:w="567" w:type="dxa"/>
            <w:vAlign w:val="center"/>
          </w:tcPr>
          <w:p w14:paraId="1430E340" w14:textId="77777777" w:rsidR="00CA6657" w:rsidRDefault="00CA6657">
            <w:pPr>
              <w:widowControl/>
              <w:jc w:val="center"/>
              <w:rPr>
                <w:rFonts w:ascii="Times New Roman" w:hAnsi="Times New Roman"/>
                <w:kern w:val="0"/>
                <w:szCs w:val="21"/>
              </w:rPr>
            </w:pPr>
          </w:p>
        </w:tc>
        <w:tc>
          <w:tcPr>
            <w:tcW w:w="599" w:type="dxa"/>
            <w:vAlign w:val="center"/>
          </w:tcPr>
          <w:p w14:paraId="328AB92F"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4</w:t>
            </w:r>
          </w:p>
        </w:tc>
        <w:tc>
          <w:tcPr>
            <w:tcW w:w="733" w:type="dxa"/>
            <w:vAlign w:val="center"/>
          </w:tcPr>
          <w:p w14:paraId="0EEF1CFD"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3"/>
            <w:vAlign w:val="center"/>
          </w:tcPr>
          <w:p w14:paraId="0637D262" w14:textId="77777777" w:rsidR="00CA6657" w:rsidRDefault="00CA6657">
            <w:pPr>
              <w:autoSpaceDE w:val="0"/>
              <w:autoSpaceDN w:val="0"/>
              <w:jc w:val="left"/>
              <w:rPr>
                <w:rFonts w:ascii="Times New Roman" w:hAnsi="Times New Roman"/>
                <w:b/>
                <w:bCs/>
                <w:color w:val="000000"/>
                <w:sz w:val="18"/>
                <w:szCs w:val="18"/>
              </w:rPr>
            </w:pPr>
          </w:p>
        </w:tc>
        <w:tc>
          <w:tcPr>
            <w:tcW w:w="709" w:type="dxa"/>
            <w:vAlign w:val="center"/>
          </w:tcPr>
          <w:p w14:paraId="268E9D1F"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482E657C" w14:textId="77777777" w:rsidR="00CA6657" w:rsidRDefault="00CA6657">
            <w:pPr>
              <w:autoSpaceDE w:val="0"/>
              <w:autoSpaceDN w:val="0"/>
              <w:jc w:val="left"/>
              <w:rPr>
                <w:rFonts w:ascii="Times New Roman" w:hAnsi="Times New Roman"/>
                <w:b/>
                <w:bCs/>
                <w:color w:val="000000"/>
                <w:sz w:val="18"/>
                <w:szCs w:val="18"/>
              </w:rPr>
            </w:pPr>
          </w:p>
        </w:tc>
        <w:tc>
          <w:tcPr>
            <w:tcW w:w="706" w:type="dxa"/>
            <w:gridSpan w:val="2"/>
            <w:vAlign w:val="center"/>
          </w:tcPr>
          <w:p w14:paraId="36F81ADE" w14:textId="77777777" w:rsidR="00CA6657" w:rsidRDefault="00CA6657">
            <w:pPr>
              <w:autoSpaceDE w:val="0"/>
              <w:autoSpaceDN w:val="0"/>
              <w:jc w:val="left"/>
              <w:rPr>
                <w:rFonts w:ascii="Times New Roman" w:hAnsi="Times New Roman"/>
                <w:b/>
                <w:bCs/>
                <w:color w:val="000000"/>
                <w:sz w:val="18"/>
                <w:szCs w:val="18"/>
              </w:rPr>
            </w:pPr>
          </w:p>
        </w:tc>
        <w:tc>
          <w:tcPr>
            <w:tcW w:w="709" w:type="dxa"/>
            <w:gridSpan w:val="2"/>
            <w:vAlign w:val="center"/>
          </w:tcPr>
          <w:p w14:paraId="672B81CD" w14:textId="77777777" w:rsidR="00CA6657" w:rsidRDefault="00CA6657">
            <w:pPr>
              <w:autoSpaceDE w:val="0"/>
              <w:autoSpaceDN w:val="0"/>
              <w:jc w:val="left"/>
              <w:rPr>
                <w:rFonts w:ascii="Times New Roman" w:hAnsi="Times New Roman"/>
                <w:b/>
                <w:bCs/>
                <w:color w:val="000000"/>
                <w:sz w:val="18"/>
                <w:szCs w:val="18"/>
              </w:rPr>
            </w:pPr>
          </w:p>
        </w:tc>
        <w:tc>
          <w:tcPr>
            <w:tcW w:w="930" w:type="dxa"/>
            <w:vAlign w:val="center"/>
          </w:tcPr>
          <w:p w14:paraId="0B1F766F" w14:textId="77777777" w:rsidR="00CA6657" w:rsidRDefault="00CA6657">
            <w:pPr>
              <w:autoSpaceDE w:val="0"/>
              <w:autoSpaceDN w:val="0"/>
              <w:jc w:val="center"/>
              <w:rPr>
                <w:rFonts w:ascii="Times New Roman" w:hAnsi="Times New Roman"/>
                <w:color w:val="000000"/>
                <w:spacing w:val="-20"/>
                <w:sz w:val="18"/>
                <w:szCs w:val="18"/>
              </w:rPr>
            </w:pPr>
          </w:p>
        </w:tc>
      </w:tr>
      <w:tr w:rsidR="00CA6657" w14:paraId="49AF2AAA" w14:textId="77777777" w:rsidTr="00D641D6">
        <w:trPr>
          <w:trHeight w:val="270"/>
          <w:jc w:val="center"/>
        </w:trPr>
        <w:tc>
          <w:tcPr>
            <w:tcW w:w="518" w:type="dxa"/>
            <w:vMerge/>
            <w:vAlign w:val="center"/>
          </w:tcPr>
          <w:p w14:paraId="4F824E4C" w14:textId="77777777" w:rsidR="00CA6657" w:rsidRDefault="00CA6657">
            <w:pPr>
              <w:jc w:val="center"/>
              <w:rPr>
                <w:rFonts w:ascii="Times New Roman" w:hAnsi="Times New Roman"/>
                <w:color w:val="000000"/>
                <w:sz w:val="18"/>
                <w:szCs w:val="18"/>
              </w:rPr>
            </w:pPr>
          </w:p>
        </w:tc>
        <w:tc>
          <w:tcPr>
            <w:tcW w:w="567" w:type="dxa"/>
            <w:vMerge w:val="restart"/>
            <w:vAlign w:val="center"/>
          </w:tcPr>
          <w:p w14:paraId="5502AB6D" w14:textId="77777777" w:rsidR="00CA6657" w:rsidRDefault="00E04709">
            <w:pPr>
              <w:jc w:val="center"/>
              <w:rPr>
                <w:rFonts w:ascii="Times New Roman" w:hAnsi="Times New Roman"/>
                <w:color w:val="000000"/>
                <w:sz w:val="18"/>
                <w:szCs w:val="18"/>
              </w:rPr>
            </w:pPr>
            <w:r>
              <w:rPr>
                <w:rFonts w:ascii="Times New Roman" w:hAnsi="Times New Roman" w:hint="eastAsia"/>
                <w:color w:val="000000"/>
                <w:sz w:val="18"/>
                <w:szCs w:val="18"/>
              </w:rPr>
              <w:t>专业拓展课程</w:t>
            </w:r>
          </w:p>
        </w:tc>
        <w:tc>
          <w:tcPr>
            <w:tcW w:w="4598" w:type="dxa"/>
            <w:gridSpan w:val="3"/>
            <w:vAlign w:val="center"/>
          </w:tcPr>
          <w:p w14:paraId="62774B10" w14:textId="77777777" w:rsidR="00CA6657" w:rsidRDefault="00E04709">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选修要求：</w:t>
            </w:r>
            <w:r>
              <w:rPr>
                <w:rFonts w:ascii="Times New Roman" w:hAnsi="Times New Roman"/>
                <w:b/>
                <w:bCs/>
                <w:color w:val="000000"/>
                <w:sz w:val="18"/>
                <w:szCs w:val="18"/>
              </w:rPr>
              <w:t xml:space="preserve"> </w:t>
            </w:r>
          </w:p>
        </w:tc>
        <w:tc>
          <w:tcPr>
            <w:tcW w:w="6519" w:type="dxa"/>
            <w:gridSpan w:val="15"/>
            <w:vAlign w:val="center"/>
          </w:tcPr>
          <w:p w14:paraId="1587962F" w14:textId="77777777" w:rsidR="00CA6657" w:rsidRDefault="00CA6657">
            <w:pPr>
              <w:autoSpaceDE w:val="0"/>
              <w:autoSpaceDN w:val="0"/>
              <w:jc w:val="left"/>
              <w:rPr>
                <w:rFonts w:ascii="Times New Roman" w:hAnsi="Times New Roman"/>
                <w:b/>
                <w:bCs/>
                <w:color w:val="000000"/>
                <w:sz w:val="18"/>
                <w:szCs w:val="18"/>
              </w:rPr>
            </w:pPr>
          </w:p>
        </w:tc>
        <w:tc>
          <w:tcPr>
            <w:tcW w:w="930" w:type="dxa"/>
            <w:vAlign w:val="center"/>
          </w:tcPr>
          <w:p w14:paraId="0D9935BC" w14:textId="77777777" w:rsidR="00CA6657" w:rsidRDefault="00E04709">
            <w:pPr>
              <w:autoSpaceDE w:val="0"/>
              <w:autoSpaceDN w:val="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开发方向</w:t>
            </w:r>
          </w:p>
        </w:tc>
      </w:tr>
      <w:tr w:rsidR="00CA6657" w14:paraId="60086E96" w14:textId="77777777" w:rsidTr="00D641D6">
        <w:trPr>
          <w:trHeight w:val="270"/>
          <w:jc w:val="center"/>
        </w:trPr>
        <w:tc>
          <w:tcPr>
            <w:tcW w:w="518" w:type="dxa"/>
            <w:vMerge/>
            <w:vAlign w:val="center"/>
          </w:tcPr>
          <w:p w14:paraId="60048C87" w14:textId="77777777" w:rsidR="00CA6657" w:rsidRDefault="00CA6657">
            <w:pPr>
              <w:jc w:val="center"/>
              <w:rPr>
                <w:rFonts w:ascii="Times New Roman" w:hAnsi="Times New Roman"/>
                <w:color w:val="000000"/>
                <w:sz w:val="18"/>
                <w:szCs w:val="18"/>
              </w:rPr>
            </w:pPr>
          </w:p>
        </w:tc>
        <w:tc>
          <w:tcPr>
            <w:tcW w:w="567" w:type="dxa"/>
            <w:vMerge/>
            <w:vAlign w:val="center"/>
          </w:tcPr>
          <w:p w14:paraId="29900FE7" w14:textId="77777777" w:rsidR="00CA6657" w:rsidRDefault="00CA6657">
            <w:pPr>
              <w:jc w:val="center"/>
              <w:rPr>
                <w:rFonts w:ascii="Times New Roman" w:hAnsi="Times New Roman"/>
                <w:color w:val="000000"/>
                <w:sz w:val="18"/>
                <w:szCs w:val="18"/>
              </w:rPr>
            </w:pPr>
          </w:p>
        </w:tc>
        <w:tc>
          <w:tcPr>
            <w:tcW w:w="2125" w:type="dxa"/>
            <w:gridSpan w:val="2"/>
            <w:vAlign w:val="center"/>
          </w:tcPr>
          <w:p w14:paraId="16BEEA3C" w14:textId="77777777" w:rsidR="00CA6657" w:rsidRDefault="00E04709">
            <w:pPr>
              <w:widowControl/>
              <w:jc w:val="center"/>
              <w:rPr>
                <w:rFonts w:ascii="Times New Roman" w:hAnsi="Times New Roman"/>
                <w:color w:val="000000"/>
                <w:spacing w:val="-20"/>
                <w:sz w:val="18"/>
                <w:szCs w:val="18"/>
              </w:rPr>
            </w:pPr>
            <w:r>
              <w:rPr>
                <w:rFonts w:ascii="Times New Roman" w:hAnsi="Times New Roman"/>
                <w:szCs w:val="21"/>
              </w:rPr>
              <w:t>BJ121282</w:t>
            </w:r>
          </w:p>
        </w:tc>
        <w:tc>
          <w:tcPr>
            <w:tcW w:w="2473" w:type="dxa"/>
            <w:vAlign w:val="center"/>
          </w:tcPr>
          <w:p w14:paraId="352CC70E" w14:textId="77777777" w:rsidR="00CA6657" w:rsidRDefault="00E04709">
            <w:pPr>
              <w:widowControl/>
              <w:jc w:val="center"/>
              <w:rPr>
                <w:rFonts w:ascii="Times New Roman" w:hAnsi="Times New Roman"/>
                <w:color w:val="000000"/>
                <w:spacing w:val="-20"/>
                <w:sz w:val="18"/>
                <w:szCs w:val="18"/>
              </w:rPr>
            </w:pPr>
            <w:r>
              <w:rPr>
                <w:rFonts w:ascii="Times New Roman" w:hAnsi="Times New Roman"/>
                <w:kern w:val="0"/>
                <w:szCs w:val="21"/>
              </w:rPr>
              <w:t>大数据项目开发实训</w:t>
            </w:r>
          </w:p>
        </w:tc>
        <w:tc>
          <w:tcPr>
            <w:tcW w:w="511" w:type="dxa"/>
            <w:vAlign w:val="center"/>
          </w:tcPr>
          <w:p w14:paraId="11DD33F6"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6E1F2FF8"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0</w:t>
            </w:r>
          </w:p>
        </w:tc>
        <w:tc>
          <w:tcPr>
            <w:tcW w:w="567" w:type="dxa"/>
            <w:vAlign w:val="center"/>
          </w:tcPr>
          <w:p w14:paraId="3D802180"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99" w:type="dxa"/>
            <w:vAlign w:val="center"/>
          </w:tcPr>
          <w:p w14:paraId="7791EE42"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w:t>
            </w:r>
          </w:p>
        </w:tc>
        <w:tc>
          <w:tcPr>
            <w:tcW w:w="817" w:type="dxa"/>
            <w:gridSpan w:val="2"/>
            <w:vAlign w:val="center"/>
          </w:tcPr>
          <w:p w14:paraId="346E541C" w14:textId="77777777" w:rsidR="00CA6657" w:rsidRDefault="00CA6657">
            <w:pPr>
              <w:widowControl/>
              <w:jc w:val="center"/>
              <w:rPr>
                <w:rFonts w:ascii="Times New Roman" w:hAnsi="Times New Roman"/>
                <w:kern w:val="0"/>
                <w:szCs w:val="21"/>
              </w:rPr>
            </w:pPr>
          </w:p>
        </w:tc>
        <w:tc>
          <w:tcPr>
            <w:tcW w:w="625" w:type="dxa"/>
            <w:gridSpan w:val="2"/>
            <w:vAlign w:val="center"/>
          </w:tcPr>
          <w:p w14:paraId="079D9303" w14:textId="77777777" w:rsidR="00CA6657" w:rsidRDefault="00CA6657">
            <w:pPr>
              <w:widowControl/>
              <w:jc w:val="center"/>
              <w:rPr>
                <w:rFonts w:ascii="Times New Roman" w:hAnsi="Times New Roman"/>
                <w:kern w:val="0"/>
                <w:szCs w:val="21"/>
              </w:rPr>
            </w:pPr>
          </w:p>
        </w:tc>
        <w:tc>
          <w:tcPr>
            <w:tcW w:w="796" w:type="dxa"/>
            <w:gridSpan w:val="2"/>
            <w:vAlign w:val="center"/>
          </w:tcPr>
          <w:p w14:paraId="431D8F97"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w:t>
            </w:r>
          </w:p>
        </w:tc>
        <w:tc>
          <w:tcPr>
            <w:tcW w:w="711" w:type="dxa"/>
            <w:gridSpan w:val="2"/>
            <w:vAlign w:val="center"/>
          </w:tcPr>
          <w:p w14:paraId="601A61DB" w14:textId="77777777" w:rsidR="00CA6657" w:rsidRDefault="00CA6657">
            <w:pPr>
              <w:widowControl/>
              <w:jc w:val="center"/>
              <w:rPr>
                <w:rFonts w:ascii="Times New Roman" w:hAnsi="Times New Roman"/>
                <w:kern w:val="0"/>
                <w:szCs w:val="21"/>
              </w:rPr>
            </w:pPr>
          </w:p>
        </w:tc>
        <w:tc>
          <w:tcPr>
            <w:tcW w:w="709" w:type="dxa"/>
            <w:gridSpan w:val="2"/>
            <w:vAlign w:val="center"/>
          </w:tcPr>
          <w:p w14:paraId="6F28EBC4" w14:textId="77777777" w:rsidR="00CA6657" w:rsidRDefault="00CA6657">
            <w:pPr>
              <w:widowControl/>
              <w:jc w:val="center"/>
              <w:rPr>
                <w:rFonts w:ascii="Times New Roman" w:hAnsi="Times New Roman"/>
                <w:kern w:val="0"/>
                <w:szCs w:val="21"/>
              </w:rPr>
            </w:pPr>
          </w:p>
        </w:tc>
        <w:tc>
          <w:tcPr>
            <w:tcW w:w="617" w:type="dxa"/>
            <w:vAlign w:val="center"/>
          </w:tcPr>
          <w:p w14:paraId="0FE9BCE9" w14:textId="77777777" w:rsidR="00CA6657" w:rsidRDefault="00CA6657">
            <w:pPr>
              <w:autoSpaceDE w:val="0"/>
              <w:autoSpaceDN w:val="0"/>
              <w:jc w:val="center"/>
              <w:rPr>
                <w:rFonts w:ascii="Times New Roman" w:hAnsi="Times New Roman"/>
                <w:color w:val="000000"/>
                <w:spacing w:val="-20"/>
                <w:sz w:val="18"/>
                <w:szCs w:val="18"/>
              </w:rPr>
            </w:pPr>
          </w:p>
        </w:tc>
        <w:tc>
          <w:tcPr>
            <w:tcW w:w="930" w:type="dxa"/>
            <w:vMerge w:val="restart"/>
            <w:vAlign w:val="center"/>
          </w:tcPr>
          <w:p w14:paraId="1500F01E" w14:textId="77777777" w:rsidR="00CA6657" w:rsidRDefault="00CA6657">
            <w:pPr>
              <w:tabs>
                <w:tab w:val="center" w:pos="468"/>
              </w:tabs>
              <w:autoSpaceDE w:val="0"/>
              <w:autoSpaceDN w:val="0"/>
              <w:rPr>
                <w:rFonts w:ascii="Times New Roman" w:hAnsi="Times New Roman"/>
                <w:color w:val="000000"/>
                <w:spacing w:val="-20"/>
                <w:sz w:val="18"/>
                <w:szCs w:val="18"/>
              </w:rPr>
            </w:pPr>
          </w:p>
        </w:tc>
      </w:tr>
      <w:tr w:rsidR="00CA6657" w14:paraId="17F4FC60" w14:textId="77777777" w:rsidTr="00D641D6">
        <w:trPr>
          <w:trHeight w:val="90"/>
          <w:jc w:val="center"/>
        </w:trPr>
        <w:tc>
          <w:tcPr>
            <w:tcW w:w="518" w:type="dxa"/>
            <w:vMerge/>
            <w:vAlign w:val="center"/>
          </w:tcPr>
          <w:p w14:paraId="3E875978" w14:textId="77777777" w:rsidR="00CA6657" w:rsidRDefault="00CA6657">
            <w:pPr>
              <w:jc w:val="center"/>
              <w:rPr>
                <w:rFonts w:ascii="Times New Roman" w:hAnsi="Times New Roman"/>
                <w:color w:val="000000"/>
                <w:sz w:val="18"/>
                <w:szCs w:val="18"/>
              </w:rPr>
            </w:pPr>
          </w:p>
        </w:tc>
        <w:tc>
          <w:tcPr>
            <w:tcW w:w="567" w:type="dxa"/>
            <w:vMerge/>
            <w:vAlign w:val="center"/>
          </w:tcPr>
          <w:p w14:paraId="6980166D" w14:textId="77777777" w:rsidR="00CA6657" w:rsidRDefault="00CA6657">
            <w:pPr>
              <w:jc w:val="center"/>
              <w:rPr>
                <w:rFonts w:ascii="Times New Roman" w:hAnsi="Times New Roman"/>
                <w:color w:val="000000"/>
                <w:sz w:val="18"/>
                <w:szCs w:val="18"/>
              </w:rPr>
            </w:pPr>
          </w:p>
        </w:tc>
        <w:tc>
          <w:tcPr>
            <w:tcW w:w="2125" w:type="dxa"/>
            <w:gridSpan w:val="2"/>
            <w:vAlign w:val="center"/>
          </w:tcPr>
          <w:p w14:paraId="71E93886" w14:textId="77777777" w:rsidR="00CA6657" w:rsidRDefault="00E04709">
            <w:pPr>
              <w:widowControl/>
              <w:jc w:val="center"/>
              <w:textAlignment w:val="center"/>
              <w:rPr>
                <w:rFonts w:ascii="Times New Roman" w:hAnsi="Times New Roman"/>
                <w:color w:val="000000"/>
                <w:spacing w:val="-20"/>
                <w:sz w:val="18"/>
                <w:szCs w:val="18"/>
              </w:rPr>
            </w:pPr>
            <w:r>
              <w:rPr>
                <w:rFonts w:ascii="Times New Roman" w:hAnsi="Times New Roman"/>
                <w:szCs w:val="21"/>
              </w:rPr>
              <w:t>BJ121277</w:t>
            </w:r>
          </w:p>
        </w:tc>
        <w:tc>
          <w:tcPr>
            <w:tcW w:w="2473" w:type="dxa"/>
            <w:vAlign w:val="center"/>
          </w:tcPr>
          <w:p w14:paraId="1B2A6039" w14:textId="77777777" w:rsidR="00CA6657" w:rsidRDefault="00E04709">
            <w:pPr>
              <w:widowControl/>
              <w:jc w:val="center"/>
              <w:rPr>
                <w:rFonts w:ascii="Times New Roman" w:hAnsi="Times New Roman"/>
                <w:color w:val="000000"/>
                <w:spacing w:val="-20"/>
                <w:sz w:val="18"/>
                <w:szCs w:val="18"/>
              </w:rPr>
            </w:pPr>
            <w:r>
              <w:rPr>
                <w:rFonts w:ascii="Times New Roman" w:hAnsi="Times New Roman"/>
                <w:kern w:val="0"/>
                <w:szCs w:val="21"/>
              </w:rPr>
              <w:t>数据可视化设计与开发</w:t>
            </w:r>
          </w:p>
        </w:tc>
        <w:tc>
          <w:tcPr>
            <w:tcW w:w="511" w:type="dxa"/>
            <w:vAlign w:val="center"/>
          </w:tcPr>
          <w:p w14:paraId="43BA21C8"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56AEBC8A"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16</w:t>
            </w:r>
          </w:p>
        </w:tc>
        <w:tc>
          <w:tcPr>
            <w:tcW w:w="567" w:type="dxa"/>
            <w:vAlign w:val="center"/>
          </w:tcPr>
          <w:p w14:paraId="0883CD88"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16</w:t>
            </w:r>
          </w:p>
        </w:tc>
        <w:tc>
          <w:tcPr>
            <w:tcW w:w="599" w:type="dxa"/>
            <w:vAlign w:val="center"/>
          </w:tcPr>
          <w:p w14:paraId="43709440"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w:t>
            </w:r>
          </w:p>
        </w:tc>
        <w:tc>
          <w:tcPr>
            <w:tcW w:w="817" w:type="dxa"/>
            <w:gridSpan w:val="2"/>
            <w:vAlign w:val="center"/>
          </w:tcPr>
          <w:p w14:paraId="50F43DC8" w14:textId="77777777" w:rsidR="00CA6657" w:rsidRDefault="00CA6657">
            <w:pPr>
              <w:widowControl/>
              <w:jc w:val="center"/>
              <w:rPr>
                <w:rFonts w:ascii="Times New Roman" w:hAnsi="Times New Roman"/>
                <w:kern w:val="0"/>
                <w:szCs w:val="21"/>
              </w:rPr>
            </w:pPr>
          </w:p>
        </w:tc>
        <w:tc>
          <w:tcPr>
            <w:tcW w:w="625" w:type="dxa"/>
            <w:gridSpan w:val="2"/>
            <w:vAlign w:val="center"/>
          </w:tcPr>
          <w:p w14:paraId="44F2F607" w14:textId="77777777" w:rsidR="00CA6657" w:rsidRDefault="00CA6657">
            <w:pPr>
              <w:widowControl/>
              <w:jc w:val="center"/>
              <w:rPr>
                <w:rFonts w:ascii="Times New Roman" w:hAnsi="Times New Roman"/>
                <w:kern w:val="0"/>
                <w:szCs w:val="21"/>
              </w:rPr>
            </w:pPr>
          </w:p>
        </w:tc>
        <w:tc>
          <w:tcPr>
            <w:tcW w:w="796" w:type="dxa"/>
            <w:gridSpan w:val="2"/>
            <w:vAlign w:val="center"/>
          </w:tcPr>
          <w:p w14:paraId="37D53240" w14:textId="77777777" w:rsidR="00CA6657" w:rsidRDefault="00CA6657">
            <w:pPr>
              <w:widowControl/>
              <w:jc w:val="center"/>
              <w:rPr>
                <w:rFonts w:ascii="Times New Roman" w:hAnsi="Times New Roman"/>
                <w:kern w:val="0"/>
                <w:szCs w:val="21"/>
              </w:rPr>
            </w:pPr>
          </w:p>
        </w:tc>
        <w:tc>
          <w:tcPr>
            <w:tcW w:w="711" w:type="dxa"/>
            <w:gridSpan w:val="2"/>
            <w:vAlign w:val="center"/>
          </w:tcPr>
          <w:p w14:paraId="08F59493"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 xml:space="preserve"> 2</w:t>
            </w:r>
          </w:p>
        </w:tc>
        <w:tc>
          <w:tcPr>
            <w:tcW w:w="709" w:type="dxa"/>
            <w:gridSpan w:val="2"/>
            <w:vAlign w:val="center"/>
          </w:tcPr>
          <w:p w14:paraId="50517E47" w14:textId="77777777" w:rsidR="00CA6657" w:rsidRDefault="00CA6657">
            <w:pPr>
              <w:widowControl/>
              <w:jc w:val="center"/>
              <w:rPr>
                <w:rFonts w:ascii="Times New Roman" w:hAnsi="Times New Roman"/>
                <w:kern w:val="0"/>
                <w:szCs w:val="21"/>
              </w:rPr>
            </w:pPr>
          </w:p>
        </w:tc>
        <w:tc>
          <w:tcPr>
            <w:tcW w:w="617" w:type="dxa"/>
            <w:vAlign w:val="center"/>
          </w:tcPr>
          <w:p w14:paraId="61665071" w14:textId="77777777" w:rsidR="00CA6657" w:rsidRDefault="00CA6657">
            <w:pPr>
              <w:autoSpaceDE w:val="0"/>
              <w:autoSpaceDN w:val="0"/>
              <w:jc w:val="center"/>
              <w:rPr>
                <w:rFonts w:ascii="Times New Roman" w:hAnsi="Times New Roman"/>
                <w:color w:val="000000"/>
                <w:spacing w:val="-20"/>
                <w:sz w:val="18"/>
                <w:szCs w:val="18"/>
              </w:rPr>
            </w:pPr>
          </w:p>
        </w:tc>
        <w:tc>
          <w:tcPr>
            <w:tcW w:w="930" w:type="dxa"/>
            <w:vMerge/>
            <w:vAlign w:val="center"/>
          </w:tcPr>
          <w:p w14:paraId="2D28F969" w14:textId="77777777" w:rsidR="00CA6657" w:rsidRDefault="00CA6657">
            <w:pPr>
              <w:autoSpaceDE w:val="0"/>
              <w:autoSpaceDN w:val="0"/>
              <w:jc w:val="center"/>
              <w:rPr>
                <w:rFonts w:ascii="Times New Roman" w:hAnsi="Times New Roman"/>
                <w:color w:val="000000"/>
                <w:spacing w:val="-20"/>
                <w:sz w:val="18"/>
                <w:szCs w:val="18"/>
              </w:rPr>
            </w:pPr>
          </w:p>
        </w:tc>
      </w:tr>
      <w:tr w:rsidR="00CA6657" w14:paraId="14688845" w14:textId="77777777" w:rsidTr="00D641D6">
        <w:trPr>
          <w:trHeight w:val="270"/>
          <w:jc w:val="center"/>
        </w:trPr>
        <w:tc>
          <w:tcPr>
            <w:tcW w:w="518" w:type="dxa"/>
            <w:vMerge/>
            <w:vAlign w:val="center"/>
          </w:tcPr>
          <w:p w14:paraId="2C82B070" w14:textId="77777777" w:rsidR="00CA6657" w:rsidRDefault="00CA6657">
            <w:pPr>
              <w:jc w:val="center"/>
              <w:rPr>
                <w:rFonts w:ascii="Times New Roman" w:hAnsi="Times New Roman"/>
                <w:color w:val="000000"/>
                <w:sz w:val="18"/>
                <w:szCs w:val="18"/>
              </w:rPr>
            </w:pPr>
          </w:p>
        </w:tc>
        <w:tc>
          <w:tcPr>
            <w:tcW w:w="567" w:type="dxa"/>
            <w:vMerge/>
            <w:vAlign w:val="center"/>
          </w:tcPr>
          <w:p w14:paraId="2CB7900E" w14:textId="77777777" w:rsidR="00CA6657" w:rsidRDefault="00CA6657">
            <w:pPr>
              <w:jc w:val="center"/>
              <w:rPr>
                <w:rFonts w:ascii="Times New Roman" w:hAnsi="Times New Roman"/>
                <w:color w:val="000000"/>
                <w:sz w:val="18"/>
                <w:szCs w:val="18"/>
              </w:rPr>
            </w:pPr>
          </w:p>
        </w:tc>
        <w:tc>
          <w:tcPr>
            <w:tcW w:w="2125" w:type="dxa"/>
            <w:gridSpan w:val="2"/>
            <w:vAlign w:val="center"/>
          </w:tcPr>
          <w:p w14:paraId="191E3AFC" w14:textId="77777777" w:rsidR="00CA6657" w:rsidRDefault="00E04709">
            <w:pPr>
              <w:widowControl/>
              <w:jc w:val="center"/>
              <w:rPr>
                <w:rFonts w:ascii="Times New Roman" w:hAnsi="Times New Roman"/>
                <w:color w:val="000000"/>
                <w:spacing w:val="-20"/>
                <w:sz w:val="18"/>
                <w:szCs w:val="18"/>
              </w:rPr>
            </w:pPr>
            <w:r>
              <w:rPr>
                <w:rFonts w:ascii="Times New Roman" w:hAnsi="Times New Roman"/>
                <w:szCs w:val="21"/>
              </w:rPr>
              <w:t>BJ121283</w:t>
            </w:r>
          </w:p>
        </w:tc>
        <w:tc>
          <w:tcPr>
            <w:tcW w:w="2473" w:type="dxa"/>
            <w:vAlign w:val="center"/>
          </w:tcPr>
          <w:p w14:paraId="37C99D7B" w14:textId="77777777" w:rsidR="00CA6657" w:rsidRDefault="00E04709">
            <w:pPr>
              <w:widowControl/>
              <w:jc w:val="center"/>
              <w:rPr>
                <w:rFonts w:ascii="Times New Roman" w:hAnsi="Times New Roman"/>
                <w:color w:val="000000"/>
                <w:spacing w:val="-20"/>
                <w:sz w:val="18"/>
                <w:szCs w:val="18"/>
              </w:rPr>
            </w:pPr>
            <w:r>
              <w:rPr>
                <w:rFonts w:ascii="Times New Roman" w:hAnsi="Times New Roman"/>
                <w:kern w:val="0"/>
                <w:szCs w:val="21"/>
              </w:rPr>
              <w:t>大数据营销</w:t>
            </w:r>
          </w:p>
        </w:tc>
        <w:tc>
          <w:tcPr>
            <w:tcW w:w="511" w:type="dxa"/>
            <w:vAlign w:val="center"/>
          </w:tcPr>
          <w:p w14:paraId="4CAB398C"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5FCB7CBC"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0</w:t>
            </w:r>
          </w:p>
        </w:tc>
        <w:tc>
          <w:tcPr>
            <w:tcW w:w="567" w:type="dxa"/>
            <w:vAlign w:val="center"/>
          </w:tcPr>
          <w:p w14:paraId="1C7D2013"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99" w:type="dxa"/>
            <w:vAlign w:val="center"/>
          </w:tcPr>
          <w:p w14:paraId="07444256"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w:t>
            </w:r>
          </w:p>
        </w:tc>
        <w:tc>
          <w:tcPr>
            <w:tcW w:w="817" w:type="dxa"/>
            <w:gridSpan w:val="2"/>
            <w:vAlign w:val="center"/>
          </w:tcPr>
          <w:p w14:paraId="60B19104" w14:textId="77777777" w:rsidR="00CA6657" w:rsidRDefault="00CA6657">
            <w:pPr>
              <w:widowControl/>
              <w:jc w:val="center"/>
              <w:rPr>
                <w:rFonts w:ascii="Times New Roman" w:hAnsi="Times New Roman"/>
                <w:kern w:val="0"/>
                <w:szCs w:val="21"/>
              </w:rPr>
            </w:pPr>
          </w:p>
        </w:tc>
        <w:tc>
          <w:tcPr>
            <w:tcW w:w="625" w:type="dxa"/>
            <w:gridSpan w:val="2"/>
            <w:vAlign w:val="center"/>
          </w:tcPr>
          <w:p w14:paraId="17153400" w14:textId="77777777" w:rsidR="00CA6657" w:rsidRDefault="00CA6657">
            <w:pPr>
              <w:widowControl/>
              <w:jc w:val="center"/>
              <w:rPr>
                <w:rFonts w:ascii="Times New Roman" w:hAnsi="Times New Roman"/>
                <w:kern w:val="0"/>
                <w:szCs w:val="21"/>
              </w:rPr>
            </w:pPr>
          </w:p>
        </w:tc>
        <w:tc>
          <w:tcPr>
            <w:tcW w:w="796" w:type="dxa"/>
            <w:gridSpan w:val="2"/>
            <w:vAlign w:val="center"/>
          </w:tcPr>
          <w:p w14:paraId="2378ACE8" w14:textId="77777777" w:rsidR="00CA6657" w:rsidRDefault="00CA6657">
            <w:pPr>
              <w:widowControl/>
              <w:jc w:val="center"/>
              <w:rPr>
                <w:rFonts w:ascii="Times New Roman" w:hAnsi="Times New Roman"/>
                <w:kern w:val="0"/>
                <w:szCs w:val="21"/>
              </w:rPr>
            </w:pPr>
          </w:p>
        </w:tc>
        <w:tc>
          <w:tcPr>
            <w:tcW w:w="711" w:type="dxa"/>
            <w:gridSpan w:val="2"/>
            <w:vAlign w:val="center"/>
          </w:tcPr>
          <w:p w14:paraId="678E1001" w14:textId="77777777" w:rsidR="00CA6657" w:rsidRDefault="00CA6657">
            <w:pPr>
              <w:widowControl/>
              <w:jc w:val="center"/>
              <w:rPr>
                <w:rFonts w:ascii="Times New Roman" w:hAnsi="Times New Roman"/>
                <w:kern w:val="0"/>
                <w:szCs w:val="21"/>
              </w:rPr>
            </w:pPr>
          </w:p>
        </w:tc>
        <w:tc>
          <w:tcPr>
            <w:tcW w:w="709" w:type="dxa"/>
            <w:gridSpan w:val="2"/>
            <w:vAlign w:val="center"/>
          </w:tcPr>
          <w:p w14:paraId="5008DA64"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w:t>
            </w:r>
          </w:p>
        </w:tc>
        <w:tc>
          <w:tcPr>
            <w:tcW w:w="617" w:type="dxa"/>
            <w:vAlign w:val="center"/>
          </w:tcPr>
          <w:p w14:paraId="7EAF1AF8" w14:textId="77777777" w:rsidR="00CA6657" w:rsidRDefault="00CA6657">
            <w:pPr>
              <w:autoSpaceDE w:val="0"/>
              <w:autoSpaceDN w:val="0"/>
              <w:jc w:val="center"/>
              <w:rPr>
                <w:rFonts w:ascii="Times New Roman" w:hAnsi="Times New Roman"/>
                <w:color w:val="000000"/>
                <w:spacing w:val="-20"/>
                <w:sz w:val="18"/>
                <w:szCs w:val="18"/>
              </w:rPr>
            </w:pPr>
          </w:p>
        </w:tc>
        <w:tc>
          <w:tcPr>
            <w:tcW w:w="930" w:type="dxa"/>
            <w:vMerge/>
            <w:vAlign w:val="center"/>
          </w:tcPr>
          <w:p w14:paraId="1EAAAAD6" w14:textId="77777777" w:rsidR="00CA6657" w:rsidRDefault="00CA6657">
            <w:pPr>
              <w:autoSpaceDE w:val="0"/>
              <w:autoSpaceDN w:val="0"/>
              <w:jc w:val="center"/>
              <w:rPr>
                <w:rFonts w:ascii="Times New Roman" w:hAnsi="Times New Roman"/>
                <w:color w:val="000000"/>
                <w:spacing w:val="-20"/>
                <w:sz w:val="18"/>
                <w:szCs w:val="18"/>
              </w:rPr>
            </w:pPr>
          </w:p>
        </w:tc>
      </w:tr>
      <w:tr w:rsidR="00CA6657" w14:paraId="33203EE1" w14:textId="77777777" w:rsidTr="00D641D6">
        <w:trPr>
          <w:trHeight w:val="270"/>
          <w:jc w:val="center"/>
        </w:trPr>
        <w:tc>
          <w:tcPr>
            <w:tcW w:w="518" w:type="dxa"/>
            <w:vMerge/>
            <w:vAlign w:val="center"/>
          </w:tcPr>
          <w:p w14:paraId="09407F35" w14:textId="77777777" w:rsidR="00CA6657" w:rsidRDefault="00CA6657">
            <w:pPr>
              <w:jc w:val="center"/>
              <w:rPr>
                <w:rFonts w:ascii="Times New Roman" w:hAnsi="Times New Roman"/>
                <w:color w:val="000000"/>
                <w:sz w:val="18"/>
                <w:szCs w:val="18"/>
              </w:rPr>
            </w:pPr>
          </w:p>
        </w:tc>
        <w:tc>
          <w:tcPr>
            <w:tcW w:w="567" w:type="dxa"/>
            <w:vMerge/>
            <w:vAlign w:val="center"/>
          </w:tcPr>
          <w:p w14:paraId="0A5CDA51" w14:textId="77777777" w:rsidR="00CA6657" w:rsidRDefault="00CA6657">
            <w:pPr>
              <w:jc w:val="center"/>
              <w:rPr>
                <w:rFonts w:ascii="Times New Roman" w:hAnsi="Times New Roman"/>
                <w:color w:val="000000"/>
                <w:sz w:val="18"/>
                <w:szCs w:val="18"/>
              </w:rPr>
            </w:pPr>
          </w:p>
        </w:tc>
        <w:tc>
          <w:tcPr>
            <w:tcW w:w="4598" w:type="dxa"/>
            <w:gridSpan w:val="3"/>
            <w:vAlign w:val="center"/>
          </w:tcPr>
          <w:p w14:paraId="27300289" w14:textId="77777777" w:rsidR="00CA6657" w:rsidRDefault="00E04709">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选修要求：</w:t>
            </w:r>
            <w:r>
              <w:rPr>
                <w:rFonts w:ascii="Times New Roman" w:hAnsi="Times New Roman"/>
                <w:b/>
                <w:bCs/>
                <w:color w:val="000000"/>
                <w:sz w:val="18"/>
                <w:szCs w:val="18"/>
              </w:rPr>
              <w:t xml:space="preserve"> </w:t>
            </w:r>
          </w:p>
        </w:tc>
        <w:tc>
          <w:tcPr>
            <w:tcW w:w="6519" w:type="dxa"/>
            <w:gridSpan w:val="15"/>
            <w:vAlign w:val="center"/>
          </w:tcPr>
          <w:p w14:paraId="77DE0294" w14:textId="77777777" w:rsidR="00CA6657" w:rsidRDefault="00CA6657">
            <w:pPr>
              <w:autoSpaceDE w:val="0"/>
              <w:autoSpaceDN w:val="0"/>
              <w:jc w:val="left"/>
              <w:rPr>
                <w:rFonts w:ascii="Times New Roman" w:hAnsi="Times New Roman"/>
                <w:b/>
                <w:bCs/>
                <w:color w:val="000000"/>
                <w:sz w:val="18"/>
                <w:szCs w:val="18"/>
              </w:rPr>
            </w:pPr>
          </w:p>
        </w:tc>
        <w:tc>
          <w:tcPr>
            <w:tcW w:w="930" w:type="dxa"/>
            <w:vAlign w:val="center"/>
          </w:tcPr>
          <w:p w14:paraId="1B15EC8B" w14:textId="77777777" w:rsidR="00CA6657" w:rsidRDefault="00E04709">
            <w:pPr>
              <w:autoSpaceDE w:val="0"/>
              <w:autoSpaceDN w:val="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测试方向</w:t>
            </w:r>
          </w:p>
        </w:tc>
      </w:tr>
      <w:tr w:rsidR="00CA6657" w14:paraId="1ACF4E1B" w14:textId="77777777" w:rsidTr="00D641D6">
        <w:trPr>
          <w:trHeight w:val="270"/>
          <w:jc w:val="center"/>
        </w:trPr>
        <w:tc>
          <w:tcPr>
            <w:tcW w:w="518" w:type="dxa"/>
            <w:vMerge/>
            <w:vAlign w:val="center"/>
          </w:tcPr>
          <w:p w14:paraId="771901EC" w14:textId="77777777" w:rsidR="00CA6657" w:rsidRDefault="00CA6657">
            <w:pPr>
              <w:jc w:val="center"/>
              <w:rPr>
                <w:rFonts w:ascii="Times New Roman" w:hAnsi="Times New Roman"/>
                <w:color w:val="000000"/>
                <w:sz w:val="18"/>
                <w:szCs w:val="18"/>
              </w:rPr>
            </w:pPr>
          </w:p>
        </w:tc>
        <w:tc>
          <w:tcPr>
            <w:tcW w:w="567" w:type="dxa"/>
            <w:vMerge/>
            <w:vAlign w:val="center"/>
          </w:tcPr>
          <w:p w14:paraId="156B9FD1" w14:textId="77777777" w:rsidR="00CA6657" w:rsidRDefault="00CA6657">
            <w:pPr>
              <w:jc w:val="center"/>
              <w:rPr>
                <w:rFonts w:ascii="Times New Roman" w:hAnsi="Times New Roman"/>
                <w:color w:val="000000"/>
                <w:sz w:val="18"/>
                <w:szCs w:val="18"/>
              </w:rPr>
            </w:pPr>
          </w:p>
        </w:tc>
        <w:tc>
          <w:tcPr>
            <w:tcW w:w="2125" w:type="dxa"/>
            <w:gridSpan w:val="2"/>
            <w:vAlign w:val="center"/>
          </w:tcPr>
          <w:p w14:paraId="5CDEC9C0" w14:textId="77777777" w:rsidR="00CA6657" w:rsidRDefault="00E04709">
            <w:pPr>
              <w:widowControl/>
              <w:jc w:val="center"/>
              <w:rPr>
                <w:rFonts w:ascii="Times New Roman" w:hAnsi="Times New Roman"/>
                <w:color w:val="000000"/>
                <w:spacing w:val="-20"/>
                <w:sz w:val="18"/>
                <w:szCs w:val="18"/>
              </w:rPr>
            </w:pPr>
            <w:r>
              <w:rPr>
                <w:rFonts w:ascii="Times New Roman" w:hAnsi="Times New Roman"/>
                <w:szCs w:val="21"/>
              </w:rPr>
              <w:t>BJ121284</w:t>
            </w:r>
          </w:p>
        </w:tc>
        <w:tc>
          <w:tcPr>
            <w:tcW w:w="2473" w:type="dxa"/>
            <w:vAlign w:val="center"/>
          </w:tcPr>
          <w:p w14:paraId="69EEA6C2" w14:textId="77777777" w:rsidR="00CA6657" w:rsidRDefault="00E04709">
            <w:pPr>
              <w:widowControl/>
              <w:jc w:val="center"/>
              <w:rPr>
                <w:rFonts w:ascii="Times New Roman" w:hAnsi="Times New Roman"/>
                <w:color w:val="000000"/>
                <w:spacing w:val="-20"/>
                <w:sz w:val="18"/>
                <w:szCs w:val="18"/>
              </w:rPr>
            </w:pPr>
            <w:r>
              <w:rPr>
                <w:rFonts w:ascii="Times New Roman" w:hAnsi="Times New Roman"/>
                <w:kern w:val="0"/>
                <w:szCs w:val="21"/>
              </w:rPr>
              <w:t>大数据系统测试</w:t>
            </w:r>
          </w:p>
        </w:tc>
        <w:tc>
          <w:tcPr>
            <w:tcW w:w="511" w:type="dxa"/>
            <w:vAlign w:val="center"/>
          </w:tcPr>
          <w:p w14:paraId="038062C8"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6F5A4142"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0</w:t>
            </w:r>
          </w:p>
        </w:tc>
        <w:tc>
          <w:tcPr>
            <w:tcW w:w="567" w:type="dxa"/>
            <w:vAlign w:val="center"/>
          </w:tcPr>
          <w:p w14:paraId="7486806D"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99" w:type="dxa"/>
            <w:vAlign w:val="center"/>
          </w:tcPr>
          <w:p w14:paraId="66F9D4C0"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w:t>
            </w:r>
          </w:p>
        </w:tc>
        <w:tc>
          <w:tcPr>
            <w:tcW w:w="817" w:type="dxa"/>
            <w:gridSpan w:val="2"/>
            <w:vAlign w:val="center"/>
          </w:tcPr>
          <w:p w14:paraId="1963AD08" w14:textId="77777777" w:rsidR="00CA6657" w:rsidRDefault="00CA6657">
            <w:pPr>
              <w:widowControl/>
              <w:jc w:val="center"/>
              <w:rPr>
                <w:rFonts w:ascii="Times New Roman" w:hAnsi="Times New Roman"/>
                <w:kern w:val="0"/>
                <w:szCs w:val="21"/>
              </w:rPr>
            </w:pPr>
          </w:p>
        </w:tc>
        <w:tc>
          <w:tcPr>
            <w:tcW w:w="625" w:type="dxa"/>
            <w:gridSpan w:val="2"/>
            <w:vAlign w:val="center"/>
          </w:tcPr>
          <w:p w14:paraId="1FF1D93C" w14:textId="77777777" w:rsidR="00CA6657" w:rsidRDefault="00CA6657">
            <w:pPr>
              <w:widowControl/>
              <w:jc w:val="center"/>
              <w:rPr>
                <w:rFonts w:ascii="Times New Roman" w:hAnsi="Times New Roman"/>
                <w:kern w:val="0"/>
                <w:szCs w:val="21"/>
              </w:rPr>
            </w:pPr>
          </w:p>
        </w:tc>
        <w:tc>
          <w:tcPr>
            <w:tcW w:w="796" w:type="dxa"/>
            <w:gridSpan w:val="2"/>
            <w:vAlign w:val="center"/>
          </w:tcPr>
          <w:p w14:paraId="1C2797A9"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w:t>
            </w:r>
          </w:p>
        </w:tc>
        <w:tc>
          <w:tcPr>
            <w:tcW w:w="711" w:type="dxa"/>
            <w:gridSpan w:val="2"/>
            <w:vAlign w:val="center"/>
          </w:tcPr>
          <w:p w14:paraId="35F1DF19" w14:textId="77777777" w:rsidR="00CA6657" w:rsidRDefault="00CA6657">
            <w:pPr>
              <w:widowControl/>
              <w:jc w:val="center"/>
              <w:rPr>
                <w:rFonts w:ascii="Times New Roman" w:hAnsi="Times New Roman"/>
                <w:kern w:val="0"/>
                <w:szCs w:val="21"/>
              </w:rPr>
            </w:pPr>
          </w:p>
        </w:tc>
        <w:tc>
          <w:tcPr>
            <w:tcW w:w="709" w:type="dxa"/>
            <w:gridSpan w:val="2"/>
            <w:vAlign w:val="center"/>
          </w:tcPr>
          <w:p w14:paraId="1B089E79" w14:textId="77777777" w:rsidR="00CA6657" w:rsidRDefault="00CA6657">
            <w:pPr>
              <w:widowControl/>
              <w:jc w:val="center"/>
              <w:rPr>
                <w:rFonts w:ascii="Times New Roman" w:hAnsi="Times New Roman"/>
                <w:kern w:val="0"/>
                <w:szCs w:val="21"/>
              </w:rPr>
            </w:pPr>
          </w:p>
        </w:tc>
        <w:tc>
          <w:tcPr>
            <w:tcW w:w="617" w:type="dxa"/>
            <w:vAlign w:val="center"/>
          </w:tcPr>
          <w:p w14:paraId="34B43A03" w14:textId="77777777" w:rsidR="00CA6657" w:rsidRDefault="00CA6657">
            <w:pPr>
              <w:autoSpaceDE w:val="0"/>
              <w:autoSpaceDN w:val="0"/>
              <w:jc w:val="center"/>
              <w:rPr>
                <w:rFonts w:ascii="Times New Roman" w:hAnsi="Times New Roman"/>
                <w:color w:val="000000"/>
                <w:spacing w:val="-20"/>
                <w:sz w:val="18"/>
                <w:szCs w:val="18"/>
              </w:rPr>
            </w:pPr>
          </w:p>
        </w:tc>
        <w:tc>
          <w:tcPr>
            <w:tcW w:w="930" w:type="dxa"/>
            <w:vMerge w:val="restart"/>
            <w:vAlign w:val="center"/>
          </w:tcPr>
          <w:p w14:paraId="01224575" w14:textId="77777777" w:rsidR="00CA6657" w:rsidRDefault="00CA6657">
            <w:pPr>
              <w:autoSpaceDE w:val="0"/>
              <w:autoSpaceDN w:val="0"/>
              <w:jc w:val="center"/>
              <w:rPr>
                <w:rFonts w:ascii="Times New Roman" w:hAnsi="Times New Roman"/>
                <w:color w:val="000000"/>
                <w:spacing w:val="-20"/>
                <w:sz w:val="18"/>
                <w:szCs w:val="18"/>
              </w:rPr>
            </w:pPr>
          </w:p>
        </w:tc>
      </w:tr>
      <w:tr w:rsidR="00CA6657" w14:paraId="6BFFFD8B" w14:textId="77777777" w:rsidTr="00D641D6">
        <w:trPr>
          <w:trHeight w:val="270"/>
          <w:jc w:val="center"/>
        </w:trPr>
        <w:tc>
          <w:tcPr>
            <w:tcW w:w="518" w:type="dxa"/>
            <w:vMerge/>
            <w:vAlign w:val="center"/>
          </w:tcPr>
          <w:p w14:paraId="1DF428EB" w14:textId="77777777" w:rsidR="00CA6657" w:rsidRDefault="00CA6657">
            <w:pPr>
              <w:jc w:val="center"/>
              <w:rPr>
                <w:rFonts w:ascii="Times New Roman" w:hAnsi="Times New Roman"/>
                <w:color w:val="000000"/>
                <w:sz w:val="18"/>
                <w:szCs w:val="18"/>
              </w:rPr>
            </w:pPr>
          </w:p>
        </w:tc>
        <w:tc>
          <w:tcPr>
            <w:tcW w:w="567" w:type="dxa"/>
            <w:vMerge/>
            <w:vAlign w:val="center"/>
          </w:tcPr>
          <w:p w14:paraId="3AD28CCF" w14:textId="77777777" w:rsidR="00CA6657" w:rsidRDefault="00CA6657">
            <w:pPr>
              <w:jc w:val="center"/>
              <w:rPr>
                <w:rFonts w:ascii="Times New Roman" w:hAnsi="Times New Roman"/>
                <w:color w:val="000000"/>
                <w:sz w:val="18"/>
                <w:szCs w:val="18"/>
              </w:rPr>
            </w:pPr>
          </w:p>
        </w:tc>
        <w:tc>
          <w:tcPr>
            <w:tcW w:w="2125" w:type="dxa"/>
            <w:gridSpan w:val="2"/>
            <w:vAlign w:val="center"/>
          </w:tcPr>
          <w:p w14:paraId="3A70C3B1" w14:textId="77777777" w:rsidR="00CA6657" w:rsidRDefault="00E04709">
            <w:pPr>
              <w:widowControl/>
              <w:jc w:val="center"/>
              <w:textAlignment w:val="center"/>
              <w:rPr>
                <w:rFonts w:ascii="Times New Roman" w:hAnsi="Times New Roman"/>
                <w:color w:val="000000"/>
                <w:spacing w:val="-20"/>
                <w:sz w:val="18"/>
                <w:szCs w:val="18"/>
              </w:rPr>
            </w:pPr>
            <w:r>
              <w:rPr>
                <w:rFonts w:ascii="Times New Roman" w:hAnsi="Times New Roman"/>
                <w:szCs w:val="21"/>
              </w:rPr>
              <w:t>BJ121276</w:t>
            </w:r>
          </w:p>
        </w:tc>
        <w:tc>
          <w:tcPr>
            <w:tcW w:w="2473" w:type="dxa"/>
            <w:vAlign w:val="center"/>
          </w:tcPr>
          <w:p w14:paraId="13104168" w14:textId="77777777" w:rsidR="00CA6657" w:rsidRDefault="00E04709">
            <w:pPr>
              <w:widowControl/>
              <w:jc w:val="center"/>
              <w:rPr>
                <w:rFonts w:ascii="Times New Roman" w:hAnsi="Times New Roman"/>
                <w:color w:val="000000"/>
                <w:spacing w:val="-20"/>
                <w:sz w:val="18"/>
                <w:szCs w:val="18"/>
              </w:rPr>
            </w:pPr>
            <w:r>
              <w:rPr>
                <w:rFonts w:ascii="Times New Roman" w:hAnsi="Times New Roman"/>
                <w:kern w:val="0"/>
                <w:szCs w:val="21"/>
              </w:rPr>
              <w:t>数据仓库与数据挖掘技术</w:t>
            </w:r>
          </w:p>
        </w:tc>
        <w:tc>
          <w:tcPr>
            <w:tcW w:w="511" w:type="dxa"/>
            <w:vAlign w:val="center"/>
          </w:tcPr>
          <w:p w14:paraId="71AA0008"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21D0172A"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16</w:t>
            </w:r>
          </w:p>
        </w:tc>
        <w:tc>
          <w:tcPr>
            <w:tcW w:w="567" w:type="dxa"/>
            <w:vAlign w:val="center"/>
          </w:tcPr>
          <w:p w14:paraId="47155B3B"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16</w:t>
            </w:r>
          </w:p>
        </w:tc>
        <w:tc>
          <w:tcPr>
            <w:tcW w:w="599" w:type="dxa"/>
            <w:vAlign w:val="center"/>
          </w:tcPr>
          <w:p w14:paraId="1959D063"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w:t>
            </w:r>
          </w:p>
        </w:tc>
        <w:tc>
          <w:tcPr>
            <w:tcW w:w="817" w:type="dxa"/>
            <w:gridSpan w:val="2"/>
            <w:vAlign w:val="center"/>
          </w:tcPr>
          <w:p w14:paraId="259C134C" w14:textId="77777777" w:rsidR="00CA6657" w:rsidRDefault="00CA6657">
            <w:pPr>
              <w:widowControl/>
              <w:jc w:val="center"/>
              <w:rPr>
                <w:rFonts w:ascii="Times New Roman" w:hAnsi="Times New Roman"/>
                <w:kern w:val="0"/>
                <w:szCs w:val="21"/>
              </w:rPr>
            </w:pPr>
          </w:p>
        </w:tc>
        <w:tc>
          <w:tcPr>
            <w:tcW w:w="625" w:type="dxa"/>
            <w:gridSpan w:val="2"/>
            <w:vAlign w:val="center"/>
          </w:tcPr>
          <w:p w14:paraId="6F9D2053" w14:textId="77777777" w:rsidR="00CA6657" w:rsidRDefault="00CA6657">
            <w:pPr>
              <w:widowControl/>
              <w:jc w:val="center"/>
              <w:rPr>
                <w:rFonts w:ascii="Times New Roman" w:hAnsi="Times New Roman"/>
                <w:kern w:val="0"/>
                <w:szCs w:val="21"/>
              </w:rPr>
            </w:pPr>
          </w:p>
        </w:tc>
        <w:tc>
          <w:tcPr>
            <w:tcW w:w="796" w:type="dxa"/>
            <w:gridSpan w:val="2"/>
            <w:vAlign w:val="center"/>
          </w:tcPr>
          <w:p w14:paraId="79EE088F" w14:textId="77777777" w:rsidR="00CA6657" w:rsidRDefault="00CA6657">
            <w:pPr>
              <w:widowControl/>
              <w:jc w:val="center"/>
              <w:rPr>
                <w:rFonts w:ascii="Times New Roman" w:hAnsi="Times New Roman"/>
                <w:kern w:val="0"/>
                <w:szCs w:val="21"/>
              </w:rPr>
            </w:pPr>
          </w:p>
        </w:tc>
        <w:tc>
          <w:tcPr>
            <w:tcW w:w="711" w:type="dxa"/>
            <w:gridSpan w:val="2"/>
            <w:vAlign w:val="center"/>
          </w:tcPr>
          <w:p w14:paraId="3BCB5241"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 xml:space="preserve">   2</w:t>
            </w:r>
          </w:p>
        </w:tc>
        <w:tc>
          <w:tcPr>
            <w:tcW w:w="709" w:type="dxa"/>
            <w:gridSpan w:val="2"/>
            <w:vAlign w:val="center"/>
          </w:tcPr>
          <w:p w14:paraId="021F6EA5" w14:textId="77777777" w:rsidR="00CA6657" w:rsidRDefault="00CA6657">
            <w:pPr>
              <w:widowControl/>
              <w:jc w:val="center"/>
              <w:rPr>
                <w:rFonts w:ascii="Times New Roman" w:hAnsi="Times New Roman"/>
                <w:kern w:val="0"/>
                <w:szCs w:val="21"/>
              </w:rPr>
            </w:pPr>
          </w:p>
        </w:tc>
        <w:tc>
          <w:tcPr>
            <w:tcW w:w="617" w:type="dxa"/>
            <w:vAlign w:val="center"/>
          </w:tcPr>
          <w:p w14:paraId="0AE45A0E" w14:textId="77777777" w:rsidR="00CA6657" w:rsidRDefault="00CA6657">
            <w:pPr>
              <w:autoSpaceDE w:val="0"/>
              <w:autoSpaceDN w:val="0"/>
              <w:jc w:val="center"/>
              <w:rPr>
                <w:rFonts w:ascii="Times New Roman" w:hAnsi="Times New Roman"/>
                <w:color w:val="000000"/>
                <w:spacing w:val="-20"/>
                <w:sz w:val="18"/>
                <w:szCs w:val="18"/>
              </w:rPr>
            </w:pPr>
          </w:p>
        </w:tc>
        <w:tc>
          <w:tcPr>
            <w:tcW w:w="930" w:type="dxa"/>
            <w:vMerge/>
            <w:vAlign w:val="center"/>
          </w:tcPr>
          <w:p w14:paraId="755F81B5" w14:textId="77777777" w:rsidR="00CA6657" w:rsidRDefault="00CA6657">
            <w:pPr>
              <w:autoSpaceDE w:val="0"/>
              <w:autoSpaceDN w:val="0"/>
              <w:jc w:val="center"/>
              <w:rPr>
                <w:rFonts w:ascii="Times New Roman" w:hAnsi="Times New Roman"/>
                <w:color w:val="000000"/>
                <w:spacing w:val="-20"/>
                <w:sz w:val="18"/>
                <w:szCs w:val="18"/>
              </w:rPr>
            </w:pPr>
          </w:p>
        </w:tc>
      </w:tr>
      <w:tr w:rsidR="00CA6657" w14:paraId="62EB1C31" w14:textId="77777777" w:rsidTr="00D641D6">
        <w:trPr>
          <w:trHeight w:val="360"/>
          <w:jc w:val="center"/>
        </w:trPr>
        <w:tc>
          <w:tcPr>
            <w:tcW w:w="518" w:type="dxa"/>
            <w:vMerge/>
            <w:vAlign w:val="center"/>
          </w:tcPr>
          <w:p w14:paraId="56AEB7B4" w14:textId="77777777" w:rsidR="00CA6657" w:rsidRDefault="00CA6657">
            <w:pPr>
              <w:jc w:val="center"/>
              <w:rPr>
                <w:rFonts w:ascii="Times New Roman" w:hAnsi="Times New Roman"/>
                <w:color w:val="000000"/>
                <w:sz w:val="18"/>
                <w:szCs w:val="18"/>
              </w:rPr>
            </w:pPr>
          </w:p>
        </w:tc>
        <w:tc>
          <w:tcPr>
            <w:tcW w:w="567" w:type="dxa"/>
            <w:vMerge/>
            <w:vAlign w:val="center"/>
          </w:tcPr>
          <w:p w14:paraId="07CA5820" w14:textId="77777777" w:rsidR="00CA6657" w:rsidRDefault="00CA6657">
            <w:pPr>
              <w:jc w:val="center"/>
              <w:rPr>
                <w:rFonts w:ascii="Times New Roman" w:hAnsi="Times New Roman"/>
                <w:color w:val="000000"/>
                <w:sz w:val="18"/>
                <w:szCs w:val="18"/>
              </w:rPr>
            </w:pPr>
          </w:p>
        </w:tc>
        <w:tc>
          <w:tcPr>
            <w:tcW w:w="2125" w:type="dxa"/>
            <w:gridSpan w:val="2"/>
            <w:vAlign w:val="center"/>
          </w:tcPr>
          <w:p w14:paraId="78A36E08" w14:textId="77777777" w:rsidR="00CA6657" w:rsidRDefault="00E04709">
            <w:pPr>
              <w:widowControl/>
              <w:jc w:val="center"/>
              <w:rPr>
                <w:rFonts w:ascii="Times New Roman" w:hAnsi="Times New Roman"/>
                <w:color w:val="000000"/>
                <w:spacing w:val="-20"/>
                <w:sz w:val="18"/>
                <w:szCs w:val="18"/>
              </w:rPr>
            </w:pPr>
            <w:r>
              <w:rPr>
                <w:rFonts w:ascii="Times New Roman" w:hAnsi="Times New Roman"/>
                <w:szCs w:val="21"/>
              </w:rPr>
              <w:t>BJ121285</w:t>
            </w:r>
          </w:p>
        </w:tc>
        <w:tc>
          <w:tcPr>
            <w:tcW w:w="2473" w:type="dxa"/>
            <w:vAlign w:val="center"/>
          </w:tcPr>
          <w:p w14:paraId="30C121C4" w14:textId="77777777" w:rsidR="00CA6657" w:rsidRDefault="00E04709">
            <w:pPr>
              <w:widowControl/>
              <w:jc w:val="center"/>
              <w:rPr>
                <w:rFonts w:ascii="Times New Roman" w:hAnsi="Times New Roman"/>
                <w:color w:val="000000"/>
                <w:spacing w:val="-20"/>
                <w:sz w:val="18"/>
                <w:szCs w:val="18"/>
              </w:rPr>
            </w:pPr>
            <w:r>
              <w:rPr>
                <w:rFonts w:ascii="Times New Roman" w:hAnsi="Times New Roman"/>
                <w:kern w:val="0"/>
                <w:szCs w:val="21"/>
              </w:rPr>
              <w:t>大数据文档编写</w:t>
            </w:r>
          </w:p>
        </w:tc>
        <w:tc>
          <w:tcPr>
            <w:tcW w:w="511" w:type="dxa"/>
            <w:vAlign w:val="center"/>
          </w:tcPr>
          <w:p w14:paraId="7C393597"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67" w:type="dxa"/>
            <w:vAlign w:val="center"/>
          </w:tcPr>
          <w:p w14:paraId="39C9D672"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0</w:t>
            </w:r>
          </w:p>
        </w:tc>
        <w:tc>
          <w:tcPr>
            <w:tcW w:w="567" w:type="dxa"/>
            <w:vAlign w:val="center"/>
          </w:tcPr>
          <w:p w14:paraId="0F349F2B"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32</w:t>
            </w:r>
          </w:p>
        </w:tc>
        <w:tc>
          <w:tcPr>
            <w:tcW w:w="599" w:type="dxa"/>
            <w:vAlign w:val="center"/>
          </w:tcPr>
          <w:p w14:paraId="70CB0099"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w:t>
            </w:r>
          </w:p>
        </w:tc>
        <w:tc>
          <w:tcPr>
            <w:tcW w:w="817" w:type="dxa"/>
            <w:gridSpan w:val="2"/>
            <w:vAlign w:val="center"/>
          </w:tcPr>
          <w:p w14:paraId="36E2CE77" w14:textId="77777777" w:rsidR="00CA6657" w:rsidRDefault="00CA6657">
            <w:pPr>
              <w:widowControl/>
              <w:jc w:val="center"/>
              <w:rPr>
                <w:rFonts w:ascii="Times New Roman" w:hAnsi="Times New Roman"/>
                <w:kern w:val="0"/>
                <w:szCs w:val="21"/>
              </w:rPr>
            </w:pPr>
          </w:p>
        </w:tc>
        <w:tc>
          <w:tcPr>
            <w:tcW w:w="625" w:type="dxa"/>
            <w:gridSpan w:val="2"/>
            <w:vAlign w:val="center"/>
          </w:tcPr>
          <w:p w14:paraId="36177FD3" w14:textId="77777777" w:rsidR="00CA6657" w:rsidRDefault="00CA6657">
            <w:pPr>
              <w:widowControl/>
              <w:jc w:val="center"/>
              <w:rPr>
                <w:rFonts w:ascii="Times New Roman" w:hAnsi="Times New Roman"/>
                <w:kern w:val="0"/>
                <w:szCs w:val="21"/>
              </w:rPr>
            </w:pPr>
          </w:p>
        </w:tc>
        <w:tc>
          <w:tcPr>
            <w:tcW w:w="796" w:type="dxa"/>
            <w:gridSpan w:val="2"/>
            <w:vAlign w:val="center"/>
          </w:tcPr>
          <w:p w14:paraId="3E8F9E44" w14:textId="77777777" w:rsidR="00CA6657" w:rsidRDefault="00CA6657">
            <w:pPr>
              <w:widowControl/>
              <w:jc w:val="center"/>
              <w:rPr>
                <w:rFonts w:ascii="Times New Roman" w:hAnsi="Times New Roman"/>
                <w:kern w:val="0"/>
                <w:szCs w:val="21"/>
              </w:rPr>
            </w:pPr>
          </w:p>
        </w:tc>
        <w:tc>
          <w:tcPr>
            <w:tcW w:w="711" w:type="dxa"/>
            <w:gridSpan w:val="2"/>
            <w:vAlign w:val="center"/>
          </w:tcPr>
          <w:p w14:paraId="26B75DA9" w14:textId="77777777" w:rsidR="00CA6657" w:rsidRDefault="00CA6657">
            <w:pPr>
              <w:widowControl/>
              <w:jc w:val="center"/>
              <w:rPr>
                <w:rFonts w:ascii="Times New Roman" w:hAnsi="Times New Roman"/>
                <w:kern w:val="0"/>
                <w:szCs w:val="21"/>
              </w:rPr>
            </w:pPr>
          </w:p>
        </w:tc>
        <w:tc>
          <w:tcPr>
            <w:tcW w:w="709" w:type="dxa"/>
            <w:gridSpan w:val="2"/>
            <w:vAlign w:val="center"/>
          </w:tcPr>
          <w:p w14:paraId="6390F6C2"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2</w:t>
            </w:r>
          </w:p>
        </w:tc>
        <w:tc>
          <w:tcPr>
            <w:tcW w:w="617" w:type="dxa"/>
            <w:vAlign w:val="center"/>
          </w:tcPr>
          <w:p w14:paraId="4B574C90" w14:textId="77777777" w:rsidR="00CA6657" w:rsidRDefault="00CA6657">
            <w:pPr>
              <w:autoSpaceDE w:val="0"/>
              <w:autoSpaceDN w:val="0"/>
              <w:jc w:val="center"/>
              <w:rPr>
                <w:rFonts w:ascii="Times New Roman" w:hAnsi="Times New Roman"/>
                <w:color w:val="000000"/>
                <w:spacing w:val="-20"/>
                <w:sz w:val="18"/>
                <w:szCs w:val="18"/>
              </w:rPr>
            </w:pPr>
          </w:p>
        </w:tc>
        <w:tc>
          <w:tcPr>
            <w:tcW w:w="930" w:type="dxa"/>
            <w:vMerge/>
            <w:vAlign w:val="center"/>
          </w:tcPr>
          <w:p w14:paraId="6F211337" w14:textId="77777777" w:rsidR="00CA6657" w:rsidRDefault="00CA6657">
            <w:pPr>
              <w:autoSpaceDE w:val="0"/>
              <w:autoSpaceDN w:val="0"/>
              <w:jc w:val="center"/>
              <w:rPr>
                <w:rFonts w:ascii="Times New Roman" w:hAnsi="Times New Roman"/>
                <w:color w:val="000000"/>
                <w:spacing w:val="-20"/>
                <w:sz w:val="18"/>
                <w:szCs w:val="18"/>
              </w:rPr>
            </w:pPr>
          </w:p>
        </w:tc>
      </w:tr>
      <w:tr w:rsidR="00CA6657" w14:paraId="131E6FD4" w14:textId="77777777" w:rsidTr="00D641D6">
        <w:trPr>
          <w:trHeight w:val="270"/>
          <w:jc w:val="center"/>
        </w:trPr>
        <w:tc>
          <w:tcPr>
            <w:tcW w:w="518" w:type="dxa"/>
            <w:vMerge/>
            <w:vAlign w:val="center"/>
          </w:tcPr>
          <w:p w14:paraId="70A55D56" w14:textId="77777777" w:rsidR="00CA6657" w:rsidRDefault="00CA6657">
            <w:pPr>
              <w:jc w:val="center"/>
              <w:rPr>
                <w:rFonts w:ascii="Times New Roman" w:hAnsi="Times New Roman"/>
                <w:color w:val="000000"/>
                <w:sz w:val="18"/>
                <w:szCs w:val="18"/>
              </w:rPr>
            </w:pPr>
          </w:p>
        </w:tc>
        <w:tc>
          <w:tcPr>
            <w:tcW w:w="567" w:type="dxa"/>
            <w:vMerge/>
            <w:vAlign w:val="center"/>
          </w:tcPr>
          <w:p w14:paraId="12FAAEC5" w14:textId="77777777" w:rsidR="00CA6657" w:rsidRDefault="00CA6657">
            <w:pPr>
              <w:jc w:val="center"/>
              <w:rPr>
                <w:rFonts w:ascii="Times New Roman" w:hAnsi="Times New Roman"/>
                <w:color w:val="000000"/>
                <w:sz w:val="18"/>
                <w:szCs w:val="18"/>
              </w:rPr>
            </w:pPr>
          </w:p>
        </w:tc>
        <w:tc>
          <w:tcPr>
            <w:tcW w:w="4598" w:type="dxa"/>
            <w:gridSpan w:val="3"/>
            <w:vAlign w:val="center"/>
          </w:tcPr>
          <w:p w14:paraId="360F7F3A" w14:textId="77777777" w:rsidR="00CA6657" w:rsidRDefault="00E04709">
            <w:pPr>
              <w:widowControl/>
              <w:jc w:val="center"/>
              <w:rPr>
                <w:rFonts w:ascii="Times New Roman" w:hAnsi="Times New Roman"/>
                <w:b/>
                <w:bCs/>
                <w:color w:val="000000"/>
                <w:sz w:val="18"/>
                <w:szCs w:val="18"/>
              </w:rPr>
            </w:pPr>
            <w:r>
              <w:rPr>
                <w:rFonts w:ascii="Times New Roman" w:hAnsi="Times New Roman"/>
                <w:kern w:val="0"/>
                <w:szCs w:val="21"/>
              </w:rPr>
              <w:t>小计</w:t>
            </w:r>
          </w:p>
        </w:tc>
        <w:tc>
          <w:tcPr>
            <w:tcW w:w="511" w:type="dxa"/>
            <w:vAlign w:val="center"/>
          </w:tcPr>
          <w:p w14:paraId="0B90AEBD"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96</w:t>
            </w:r>
          </w:p>
        </w:tc>
        <w:tc>
          <w:tcPr>
            <w:tcW w:w="567" w:type="dxa"/>
            <w:vAlign w:val="center"/>
          </w:tcPr>
          <w:p w14:paraId="488C33E5"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16</w:t>
            </w:r>
          </w:p>
        </w:tc>
        <w:tc>
          <w:tcPr>
            <w:tcW w:w="567" w:type="dxa"/>
            <w:vAlign w:val="center"/>
          </w:tcPr>
          <w:p w14:paraId="45AFAA9D"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80</w:t>
            </w:r>
          </w:p>
        </w:tc>
        <w:tc>
          <w:tcPr>
            <w:tcW w:w="599" w:type="dxa"/>
            <w:vAlign w:val="center"/>
          </w:tcPr>
          <w:p w14:paraId="7F311B61" w14:textId="77777777" w:rsidR="00CA6657" w:rsidRDefault="00E04709">
            <w:pPr>
              <w:widowControl/>
              <w:jc w:val="center"/>
              <w:rPr>
                <w:rFonts w:ascii="Times New Roman" w:hAnsi="Times New Roman"/>
                <w:kern w:val="0"/>
                <w:szCs w:val="21"/>
              </w:rPr>
            </w:pPr>
            <w:r>
              <w:rPr>
                <w:rFonts w:ascii="Times New Roman" w:hAnsi="Times New Roman" w:hint="eastAsia"/>
                <w:kern w:val="0"/>
                <w:szCs w:val="21"/>
              </w:rPr>
              <w:t>6</w:t>
            </w:r>
          </w:p>
        </w:tc>
        <w:tc>
          <w:tcPr>
            <w:tcW w:w="817" w:type="dxa"/>
            <w:gridSpan w:val="2"/>
            <w:vAlign w:val="bottom"/>
          </w:tcPr>
          <w:p w14:paraId="19F449FB" w14:textId="77777777" w:rsidR="00CA6657" w:rsidRDefault="00CA6657">
            <w:pPr>
              <w:widowControl/>
              <w:jc w:val="center"/>
              <w:rPr>
                <w:rFonts w:ascii="Times New Roman" w:hAnsi="Times New Roman"/>
                <w:kern w:val="0"/>
                <w:szCs w:val="21"/>
              </w:rPr>
            </w:pPr>
          </w:p>
        </w:tc>
        <w:tc>
          <w:tcPr>
            <w:tcW w:w="625" w:type="dxa"/>
            <w:gridSpan w:val="2"/>
            <w:vAlign w:val="bottom"/>
          </w:tcPr>
          <w:p w14:paraId="4BC6F1D5" w14:textId="77777777" w:rsidR="00CA6657" w:rsidRDefault="00CA6657">
            <w:pPr>
              <w:widowControl/>
              <w:jc w:val="center"/>
              <w:rPr>
                <w:rFonts w:ascii="Times New Roman" w:hAnsi="Times New Roman"/>
                <w:kern w:val="0"/>
                <w:szCs w:val="21"/>
              </w:rPr>
            </w:pPr>
          </w:p>
        </w:tc>
        <w:tc>
          <w:tcPr>
            <w:tcW w:w="796" w:type="dxa"/>
            <w:gridSpan w:val="2"/>
            <w:vAlign w:val="bottom"/>
          </w:tcPr>
          <w:p w14:paraId="2A385571" w14:textId="77777777" w:rsidR="00CA6657" w:rsidRDefault="00CA6657">
            <w:pPr>
              <w:widowControl/>
              <w:jc w:val="center"/>
              <w:rPr>
                <w:rFonts w:ascii="Times New Roman" w:hAnsi="Times New Roman"/>
                <w:kern w:val="0"/>
                <w:szCs w:val="21"/>
              </w:rPr>
            </w:pPr>
          </w:p>
        </w:tc>
        <w:tc>
          <w:tcPr>
            <w:tcW w:w="711" w:type="dxa"/>
            <w:gridSpan w:val="2"/>
            <w:vAlign w:val="bottom"/>
          </w:tcPr>
          <w:p w14:paraId="4E329A74" w14:textId="77777777" w:rsidR="00CA6657" w:rsidRDefault="00CA6657">
            <w:pPr>
              <w:widowControl/>
              <w:jc w:val="center"/>
              <w:rPr>
                <w:rFonts w:ascii="Times New Roman" w:hAnsi="Times New Roman"/>
                <w:kern w:val="0"/>
                <w:szCs w:val="21"/>
              </w:rPr>
            </w:pPr>
          </w:p>
        </w:tc>
        <w:tc>
          <w:tcPr>
            <w:tcW w:w="709" w:type="dxa"/>
            <w:gridSpan w:val="2"/>
            <w:vAlign w:val="bottom"/>
          </w:tcPr>
          <w:p w14:paraId="065C3C25" w14:textId="77777777" w:rsidR="00CA6657" w:rsidRDefault="00CA6657">
            <w:pPr>
              <w:widowControl/>
              <w:jc w:val="center"/>
              <w:rPr>
                <w:rFonts w:ascii="Times New Roman" w:hAnsi="Times New Roman"/>
                <w:kern w:val="0"/>
                <w:szCs w:val="21"/>
              </w:rPr>
            </w:pPr>
          </w:p>
        </w:tc>
        <w:tc>
          <w:tcPr>
            <w:tcW w:w="617" w:type="dxa"/>
            <w:vAlign w:val="bottom"/>
          </w:tcPr>
          <w:p w14:paraId="1B7C0F6A" w14:textId="77777777" w:rsidR="00CA6657" w:rsidRDefault="00CA6657">
            <w:pPr>
              <w:widowControl/>
              <w:jc w:val="center"/>
              <w:rPr>
                <w:rFonts w:ascii="Times New Roman" w:hAnsi="Times New Roman"/>
                <w:kern w:val="0"/>
                <w:szCs w:val="21"/>
              </w:rPr>
            </w:pPr>
          </w:p>
        </w:tc>
        <w:tc>
          <w:tcPr>
            <w:tcW w:w="930" w:type="dxa"/>
            <w:vAlign w:val="center"/>
          </w:tcPr>
          <w:p w14:paraId="0168234A" w14:textId="77777777" w:rsidR="00CA6657" w:rsidRDefault="00CA6657">
            <w:pPr>
              <w:autoSpaceDE w:val="0"/>
              <w:autoSpaceDN w:val="0"/>
              <w:jc w:val="center"/>
              <w:rPr>
                <w:rFonts w:ascii="Times New Roman" w:hAnsi="Times New Roman"/>
                <w:color w:val="000000"/>
                <w:spacing w:val="-20"/>
                <w:sz w:val="18"/>
                <w:szCs w:val="18"/>
              </w:rPr>
            </w:pPr>
          </w:p>
        </w:tc>
      </w:tr>
      <w:tr w:rsidR="00CA6657" w14:paraId="287F5C77" w14:textId="77777777" w:rsidTr="00D641D6">
        <w:trPr>
          <w:trHeight w:val="402"/>
          <w:jc w:val="center"/>
        </w:trPr>
        <w:tc>
          <w:tcPr>
            <w:tcW w:w="1983" w:type="dxa"/>
            <w:gridSpan w:val="3"/>
            <w:vMerge w:val="restart"/>
            <w:vAlign w:val="center"/>
          </w:tcPr>
          <w:p w14:paraId="11B4D65C" w14:textId="77777777" w:rsidR="00CA6657" w:rsidRDefault="00E04709">
            <w:pPr>
              <w:jc w:val="center"/>
              <w:rPr>
                <w:rFonts w:ascii="Times New Roman" w:hAnsi="Times New Roman"/>
                <w:color w:val="36363D"/>
                <w:sz w:val="18"/>
                <w:szCs w:val="18"/>
              </w:rPr>
            </w:pPr>
            <w:bookmarkStart w:id="159" w:name="_Hlk14254279"/>
            <w:r>
              <w:rPr>
                <w:rFonts w:ascii="Times New Roman" w:hAnsi="Times New Roman" w:hint="eastAsia"/>
                <w:color w:val="36363D"/>
                <w:sz w:val="18"/>
                <w:szCs w:val="18"/>
              </w:rPr>
              <w:t>集中实践模块</w:t>
            </w:r>
          </w:p>
        </w:tc>
        <w:tc>
          <w:tcPr>
            <w:tcW w:w="1227" w:type="dxa"/>
            <w:vAlign w:val="center"/>
          </w:tcPr>
          <w:p w14:paraId="61904B31" w14:textId="77777777" w:rsidR="00CA6657" w:rsidRDefault="00E04709">
            <w:pPr>
              <w:widowControl/>
              <w:jc w:val="center"/>
              <w:rPr>
                <w:rFonts w:ascii="Times New Roman" w:hAnsi="Times New Roman"/>
                <w:color w:val="FF0000"/>
                <w:spacing w:val="-20"/>
                <w:sz w:val="18"/>
                <w:szCs w:val="18"/>
              </w:rPr>
            </w:pPr>
            <w:r>
              <w:rPr>
                <w:rFonts w:ascii="Times New Roman" w:hAnsi="Times New Roman"/>
                <w:szCs w:val="21"/>
              </w:rPr>
              <w:t>GG111030</w:t>
            </w:r>
          </w:p>
        </w:tc>
        <w:tc>
          <w:tcPr>
            <w:tcW w:w="2473" w:type="dxa"/>
            <w:vAlign w:val="center"/>
          </w:tcPr>
          <w:p w14:paraId="77A18F18" w14:textId="77777777" w:rsidR="00CA6657" w:rsidRDefault="00E04709">
            <w:pPr>
              <w:widowControl/>
              <w:jc w:val="center"/>
              <w:rPr>
                <w:rFonts w:ascii="Times New Roman" w:hAnsi="Times New Roman"/>
                <w:color w:val="FF0000"/>
                <w:spacing w:val="-20"/>
                <w:sz w:val="18"/>
                <w:szCs w:val="18"/>
              </w:rPr>
            </w:pPr>
            <w:r>
              <w:rPr>
                <w:rFonts w:ascii="Times New Roman" w:hAnsi="Times New Roman"/>
                <w:szCs w:val="21"/>
              </w:rPr>
              <w:t>军事技能训练</w:t>
            </w:r>
          </w:p>
        </w:tc>
        <w:tc>
          <w:tcPr>
            <w:tcW w:w="511" w:type="dxa"/>
            <w:vAlign w:val="center"/>
          </w:tcPr>
          <w:p w14:paraId="0BFB90A5" w14:textId="77777777" w:rsidR="00CA6657" w:rsidRDefault="00E04709">
            <w:pPr>
              <w:widowControl/>
              <w:jc w:val="center"/>
              <w:rPr>
                <w:rFonts w:ascii="Times New Roman" w:hAnsi="Times New Roman"/>
                <w:color w:val="000000"/>
                <w:szCs w:val="21"/>
              </w:rPr>
            </w:pPr>
            <w:r>
              <w:rPr>
                <w:rFonts w:ascii="Times New Roman" w:hAnsi="Times New Roman" w:hint="eastAsia"/>
                <w:szCs w:val="21"/>
              </w:rPr>
              <w:t>112</w:t>
            </w:r>
          </w:p>
        </w:tc>
        <w:tc>
          <w:tcPr>
            <w:tcW w:w="567" w:type="dxa"/>
            <w:vAlign w:val="center"/>
          </w:tcPr>
          <w:p w14:paraId="4CE8C668" w14:textId="77777777" w:rsidR="00CA6657" w:rsidRDefault="00E04709">
            <w:pPr>
              <w:widowControl/>
              <w:jc w:val="center"/>
              <w:rPr>
                <w:rFonts w:ascii="Times New Roman" w:hAnsi="Times New Roman"/>
                <w:color w:val="000000"/>
                <w:szCs w:val="21"/>
              </w:rPr>
            </w:pPr>
            <w:r>
              <w:rPr>
                <w:rFonts w:ascii="Times New Roman" w:hAnsi="Times New Roman"/>
                <w:szCs w:val="21"/>
              </w:rPr>
              <w:t>0</w:t>
            </w:r>
          </w:p>
        </w:tc>
        <w:tc>
          <w:tcPr>
            <w:tcW w:w="567" w:type="dxa"/>
            <w:vAlign w:val="center"/>
          </w:tcPr>
          <w:p w14:paraId="19107407" w14:textId="77777777" w:rsidR="00CA6657" w:rsidRDefault="00E04709">
            <w:pPr>
              <w:widowControl/>
              <w:jc w:val="center"/>
              <w:rPr>
                <w:rFonts w:ascii="Times New Roman" w:hAnsi="Times New Roman"/>
                <w:color w:val="000000"/>
                <w:szCs w:val="21"/>
              </w:rPr>
            </w:pPr>
            <w:r>
              <w:rPr>
                <w:rFonts w:ascii="Times New Roman" w:hAnsi="Times New Roman" w:hint="eastAsia"/>
                <w:szCs w:val="21"/>
              </w:rPr>
              <w:t>112</w:t>
            </w:r>
          </w:p>
        </w:tc>
        <w:tc>
          <w:tcPr>
            <w:tcW w:w="599" w:type="dxa"/>
            <w:vAlign w:val="center"/>
          </w:tcPr>
          <w:p w14:paraId="273FE7C4" w14:textId="77777777" w:rsidR="00CA6657" w:rsidRDefault="00E04709">
            <w:pPr>
              <w:widowControl/>
              <w:jc w:val="center"/>
              <w:rPr>
                <w:rFonts w:ascii="Times New Roman" w:hAnsi="Times New Roman"/>
                <w:color w:val="000000"/>
                <w:szCs w:val="21"/>
              </w:rPr>
            </w:pPr>
            <w:r>
              <w:rPr>
                <w:rFonts w:ascii="Times New Roman" w:hAnsi="Times New Roman" w:hint="eastAsia"/>
                <w:color w:val="000000"/>
                <w:szCs w:val="21"/>
              </w:rPr>
              <w:t>2</w:t>
            </w:r>
          </w:p>
        </w:tc>
        <w:tc>
          <w:tcPr>
            <w:tcW w:w="817" w:type="dxa"/>
            <w:gridSpan w:val="2"/>
            <w:vAlign w:val="center"/>
          </w:tcPr>
          <w:p w14:paraId="59AB1F05" w14:textId="77777777" w:rsidR="00CA6657" w:rsidRDefault="00E04709">
            <w:pPr>
              <w:widowControl/>
              <w:jc w:val="center"/>
              <w:rPr>
                <w:rFonts w:ascii="Times New Roman" w:hAnsi="Times New Roman"/>
                <w:color w:val="000000"/>
                <w:szCs w:val="21"/>
              </w:rPr>
            </w:pPr>
            <w:r>
              <w:rPr>
                <w:rFonts w:ascii="Times New Roman" w:hAnsi="Times New Roman" w:hint="eastAsia"/>
                <w:color w:val="000000"/>
                <w:szCs w:val="21"/>
              </w:rPr>
              <w:t>2</w:t>
            </w:r>
            <w:r>
              <w:rPr>
                <w:rFonts w:ascii="Times New Roman" w:hAnsi="Times New Roman" w:hint="eastAsia"/>
                <w:color w:val="000000"/>
                <w:szCs w:val="21"/>
              </w:rPr>
              <w:t>周</w:t>
            </w:r>
          </w:p>
        </w:tc>
        <w:tc>
          <w:tcPr>
            <w:tcW w:w="625" w:type="dxa"/>
            <w:gridSpan w:val="2"/>
            <w:vAlign w:val="center"/>
          </w:tcPr>
          <w:p w14:paraId="14D1F456" w14:textId="77777777" w:rsidR="00CA6657" w:rsidRDefault="00CA6657">
            <w:pPr>
              <w:widowControl/>
              <w:jc w:val="center"/>
              <w:rPr>
                <w:rFonts w:ascii="Times New Roman" w:hAnsi="Times New Roman"/>
                <w:color w:val="FF0000"/>
                <w:spacing w:val="-20"/>
                <w:sz w:val="18"/>
                <w:szCs w:val="18"/>
              </w:rPr>
            </w:pPr>
          </w:p>
        </w:tc>
        <w:tc>
          <w:tcPr>
            <w:tcW w:w="796" w:type="dxa"/>
            <w:gridSpan w:val="2"/>
            <w:vAlign w:val="center"/>
          </w:tcPr>
          <w:p w14:paraId="559741D6" w14:textId="77777777" w:rsidR="00CA6657" w:rsidRDefault="00CA6657">
            <w:pPr>
              <w:widowControl/>
              <w:jc w:val="center"/>
              <w:rPr>
                <w:rFonts w:ascii="Times New Roman" w:hAnsi="Times New Roman"/>
                <w:color w:val="FF0000"/>
                <w:spacing w:val="-20"/>
                <w:sz w:val="18"/>
                <w:szCs w:val="18"/>
              </w:rPr>
            </w:pPr>
          </w:p>
        </w:tc>
        <w:tc>
          <w:tcPr>
            <w:tcW w:w="711" w:type="dxa"/>
            <w:gridSpan w:val="2"/>
            <w:vAlign w:val="center"/>
          </w:tcPr>
          <w:p w14:paraId="26C58A3B" w14:textId="77777777" w:rsidR="00CA6657" w:rsidRDefault="00CA6657">
            <w:pPr>
              <w:widowControl/>
              <w:jc w:val="center"/>
              <w:rPr>
                <w:rFonts w:ascii="Times New Roman" w:hAnsi="Times New Roman"/>
                <w:color w:val="FF0000"/>
                <w:spacing w:val="-20"/>
                <w:sz w:val="18"/>
                <w:szCs w:val="18"/>
              </w:rPr>
            </w:pPr>
          </w:p>
        </w:tc>
        <w:tc>
          <w:tcPr>
            <w:tcW w:w="709" w:type="dxa"/>
            <w:gridSpan w:val="2"/>
            <w:vAlign w:val="center"/>
          </w:tcPr>
          <w:p w14:paraId="0354CAF6" w14:textId="77777777" w:rsidR="00CA6657" w:rsidRDefault="00CA6657">
            <w:pPr>
              <w:widowControl/>
              <w:jc w:val="center"/>
              <w:rPr>
                <w:rFonts w:ascii="Times New Roman" w:hAnsi="Times New Roman"/>
                <w:color w:val="FF0000"/>
                <w:spacing w:val="-20"/>
                <w:sz w:val="18"/>
                <w:szCs w:val="18"/>
              </w:rPr>
            </w:pPr>
          </w:p>
        </w:tc>
        <w:tc>
          <w:tcPr>
            <w:tcW w:w="617" w:type="dxa"/>
            <w:vAlign w:val="center"/>
          </w:tcPr>
          <w:p w14:paraId="66FAE474" w14:textId="77777777" w:rsidR="00CA6657" w:rsidRDefault="00CA6657">
            <w:pPr>
              <w:widowControl/>
              <w:jc w:val="center"/>
              <w:rPr>
                <w:rFonts w:ascii="Times New Roman" w:hAnsi="Times New Roman"/>
                <w:color w:val="FF0000"/>
                <w:spacing w:val="-20"/>
                <w:sz w:val="18"/>
                <w:szCs w:val="18"/>
              </w:rPr>
            </w:pPr>
          </w:p>
        </w:tc>
        <w:tc>
          <w:tcPr>
            <w:tcW w:w="930" w:type="dxa"/>
            <w:vMerge w:val="restart"/>
            <w:vAlign w:val="center"/>
          </w:tcPr>
          <w:p w14:paraId="421B32F9" w14:textId="77777777" w:rsidR="00CA6657" w:rsidRDefault="00CA6657">
            <w:pPr>
              <w:autoSpaceDE w:val="0"/>
              <w:autoSpaceDN w:val="0"/>
              <w:jc w:val="center"/>
              <w:rPr>
                <w:rFonts w:ascii="Times New Roman" w:hAnsi="Times New Roman"/>
                <w:color w:val="000000"/>
                <w:spacing w:val="-20"/>
                <w:sz w:val="18"/>
                <w:szCs w:val="18"/>
              </w:rPr>
            </w:pPr>
          </w:p>
        </w:tc>
      </w:tr>
      <w:tr w:rsidR="00CA6657" w14:paraId="0D80E656" w14:textId="77777777" w:rsidTr="00D641D6">
        <w:trPr>
          <w:trHeight w:val="285"/>
          <w:jc w:val="center"/>
        </w:trPr>
        <w:tc>
          <w:tcPr>
            <w:tcW w:w="1983" w:type="dxa"/>
            <w:gridSpan w:val="3"/>
            <w:vMerge/>
            <w:vAlign w:val="center"/>
          </w:tcPr>
          <w:p w14:paraId="390B0B2F" w14:textId="77777777" w:rsidR="00CA6657" w:rsidRDefault="00CA6657">
            <w:pPr>
              <w:jc w:val="center"/>
              <w:rPr>
                <w:rFonts w:ascii="Times New Roman" w:hAnsi="Times New Roman"/>
                <w:color w:val="000000"/>
                <w:sz w:val="18"/>
                <w:szCs w:val="18"/>
              </w:rPr>
            </w:pPr>
          </w:p>
        </w:tc>
        <w:tc>
          <w:tcPr>
            <w:tcW w:w="1227" w:type="dxa"/>
            <w:vAlign w:val="center"/>
          </w:tcPr>
          <w:p w14:paraId="77B8EEA0" w14:textId="77777777" w:rsidR="00CA6657" w:rsidRDefault="00E04709">
            <w:pPr>
              <w:widowControl/>
              <w:jc w:val="center"/>
              <w:rPr>
                <w:rFonts w:ascii="Times New Roman" w:hAnsi="Times New Roman"/>
                <w:color w:val="FF0000"/>
                <w:spacing w:val="-20"/>
                <w:sz w:val="18"/>
                <w:szCs w:val="18"/>
              </w:rPr>
            </w:pPr>
            <w:r>
              <w:rPr>
                <w:rFonts w:ascii="Times New Roman" w:hAnsi="Times New Roman"/>
                <w:szCs w:val="21"/>
              </w:rPr>
              <w:t>GG111032</w:t>
            </w:r>
          </w:p>
        </w:tc>
        <w:tc>
          <w:tcPr>
            <w:tcW w:w="2473" w:type="dxa"/>
            <w:vAlign w:val="center"/>
          </w:tcPr>
          <w:p w14:paraId="0CA76731" w14:textId="77777777" w:rsidR="00CA6657" w:rsidRDefault="00E04709">
            <w:pPr>
              <w:widowControl/>
              <w:jc w:val="center"/>
              <w:rPr>
                <w:rFonts w:ascii="Times New Roman" w:hAnsi="Times New Roman"/>
                <w:color w:val="FF0000"/>
                <w:spacing w:val="-20"/>
                <w:sz w:val="18"/>
                <w:szCs w:val="18"/>
              </w:rPr>
            </w:pPr>
            <w:r>
              <w:rPr>
                <w:rFonts w:ascii="Times New Roman" w:hAnsi="Times New Roman"/>
                <w:szCs w:val="21"/>
              </w:rPr>
              <w:t>社会认知实践</w:t>
            </w:r>
          </w:p>
        </w:tc>
        <w:tc>
          <w:tcPr>
            <w:tcW w:w="511" w:type="dxa"/>
            <w:vAlign w:val="center"/>
          </w:tcPr>
          <w:p w14:paraId="0D2E680B" w14:textId="77777777" w:rsidR="00CA6657" w:rsidRDefault="00E04709">
            <w:pPr>
              <w:widowControl/>
              <w:jc w:val="center"/>
              <w:rPr>
                <w:rFonts w:ascii="Times New Roman" w:hAnsi="Times New Roman"/>
                <w:color w:val="FF0000"/>
                <w:spacing w:val="-20"/>
                <w:sz w:val="18"/>
                <w:szCs w:val="18"/>
              </w:rPr>
            </w:pPr>
            <w:r>
              <w:rPr>
                <w:rFonts w:ascii="Times New Roman" w:hAnsi="Times New Roman" w:hint="eastAsia"/>
                <w:szCs w:val="21"/>
              </w:rPr>
              <w:t>40</w:t>
            </w:r>
          </w:p>
        </w:tc>
        <w:tc>
          <w:tcPr>
            <w:tcW w:w="567" w:type="dxa"/>
            <w:vAlign w:val="center"/>
          </w:tcPr>
          <w:p w14:paraId="485A2C09" w14:textId="77777777" w:rsidR="00CA6657" w:rsidRDefault="00E04709">
            <w:pPr>
              <w:widowControl/>
              <w:jc w:val="center"/>
              <w:rPr>
                <w:rFonts w:ascii="Times New Roman" w:hAnsi="Times New Roman"/>
                <w:color w:val="FF0000"/>
                <w:spacing w:val="-20"/>
                <w:sz w:val="18"/>
                <w:szCs w:val="18"/>
              </w:rPr>
            </w:pPr>
            <w:r>
              <w:rPr>
                <w:rFonts w:ascii="Times New Roman" w:hAnsi="Times New Roman"/>
                <w:szCs w:val="21"/>
              </w:rPr>
              <w:t>0</w:t>
            </w:r>
          </w:p>
        </w:tc>
        <w:tc>
          <w:tcPr>
            <w:tcW w:w="567" w:type="dxa"/>
            <w:vAlign w:val="center"/>
          </w:tcPr>
          <w:p w14:paraId="46583E65" w14:textId="77777777" w:rsidR="00CA6657" w:rsidRDefault="00E04709">
            <w:pPr>
              <w:widowControl/>
              <w:jc w:val="center"/>
              <w:rPr>
                <w:rFonts w:ascii="Times New Roman" w:hAnsi="Times New Roman"/>
                <w:b/>
                <w:color w:val="FF0000"/>
                <w:spacing w:val="-20"/>
                <w:sz w:val="18"/>
                <w:szCs w:val="18"/>
              </w:rPr>
            </w:pPr>
            <w:r>
              <w:rPr>
                <w:rFonts w:ascii="Times New Roman" w:hAnsi="Times New Roman" w:hint="eastAsia"/>
                <w:szCs w:val="21"/>
              </w:rPr>
              <w:t>40</w:t>
            </w:r>
          </w:p>
        </w:tc>
        <w:tc>
          <w:tcPr>
            <w:tcW w:w="599" w:type="dxa"/>
            <w:vAlign w:val="center"/>
          </w:tcPr>
          <w:p w14:paraId="425E7C76" w14:textId="77777777" w:rsidR="00CA6657" w:rsidRDefault="00E04709">
            <w:pPr>
              <w:widowControl/>
              <w:jc w:val="center"/>
              <w:rPr>
                <w:rFonts w:ascii="Times New Roman" w:hAnsi="Times New Roman"/>
                <w:color w:val="FF0000"/>
                <w:spacing w:val="-20"/>
                <w:sz w:val="18"/>
                <w:szCs w:val="18"/>
              </w:rPr>
            </w:pPr>
            <w:r>
              <w:rPr>
                <w:rFonts w:ascii="Times New Roman" w:hAnsi="Times New Roman"/>
                <w:color w:val="000000"/>
                <w:szCs w:val="21"/>
              </w:rPr>
              <w:t>2</w:t>
            </w:r>
          </w:p>
        </w:tc>
        <w:tc>
          <w:tcPr>
            <w:tcW w:w="817" w:type="dxa"/>
            <w:gridSpan w:val="2"/>
            <w:vAlign w:val="center"/>
          </w:tcPr>
          <w:p w14:paraId="3DD9978E" w14:textId="77777777" w:rsidR="00CA6657" w:rsidRDefault="00CA6657">
            <w:pPr>
              <w:widowControl/>
              <w:jc w:val="center"/>
              <w:rPr>
                <w:rFonts w:ascii="Times New Roman" w:hAnsi="Times New Roman"/>
                <w:color w:val="FF0000"/>
                <w:spacing w:val="-20"/>
                <w:sz w:val="18"/>
                <w:szCs w:val="18"/>
              </w:rPr>
            </w:pPr>
          </w:p>
        </w:tc>
        <w:tc>
          <w:tcPr>
            <w:tcW w:w="625" w:type="dxa"/>
            <w:gridSpan w:val="2"/>
            <w:vAlign w:val="center"/>
          </w:tcPr>
          <w:p w14:paraId="5F97F082" w14:textId="77777777" w:rsidR="00CA6657" w:rsidRDefault="00E04709">
            <w:pPr>
              <w:widowControl/>
              <w:jc w:val="center"/>
              <w:rPr>
                <w:rFonts w:ascii="Times New Roman" w:hAnsi="Times New Roman"/>
                <w:color w:val="FF0000"/>
                <w:spacing w:val="-20"/>
                <w:sz w:val="18"/>
                <w:szCs w:val="18"/>
              </w:rPr>
            </w:pPr>
            <w:r>
              <w:rPr>
                <w:rFonts w:ascii="Times New Roman" w:hAnsi="Times New Roman" w:hint="eastAsia"/>
                <w:color w:val="000000"/>
                <w:szCs w:val="21"/>
              </w:rPr>
              <w:t>2</w:t>
            </w:r>
            <w:r>
              <w:rPr>
                <w:rFonts w:ascii="Times New Roman" w:hAnsi="Times New Roman" w:hint="eastAsia"/>
                <w:color w:val="000000"/>
                <w:szCs w:val="21"/>
              </w:rPr>
              <w:t>周</w:t>
            </w:r>
          </w:p>
        </w:tc>
        <w:tc>
          <w:tcPr>
            <w:tcW w:w="796" w:type="dxa"/>
            <w:gridSpan w:val="2"/>
            <w:vAlign w:val="center"/>
          </w:tcPr>
          <w:p w14:paraId="62F2A7D5" w14:textId="77777777" w:rsidR="00CA6657" w:rsidRDefault="00CA6657">
            <w:pPr>
              <w:widowControl/>
              <w:jc w:val="center"/>
              <w:rPr>
                <w:rFonts w:ascii="Times New Roman" w:hAnsi="Times New Roman"/>
                <w:color w:val="FF0000"/>
                <w:spacing w:val="-20"/>
                <w:sz w:val="18"/>
                <w:szCs w:val="18"/>
              </w:rPr>
            </w:pPr>
          </w:p>
        </w:tc>
        <w:tc>
          <w:tcPr>
            <w:tcW w:w="711" w:type="dxa"/>
            <w:gridSpan w:val="2"/>
            <w:vAlign w:val="center"/>
          </w:tcPr>
          <w:p w14:paraId="121D72D8" w14:textId="77777777" w:rsidR="00CA6657" w:rsidRDefault="00CA6657">
            <w:pPr>
              <w:widowControl/>
              <w:jc w:val="center"/>
              <w:rPr>
                <w:rFonts w:ascii="Times New Roman" w:hAnsi="Times New Roman"/>
                <w:color w:val="FF0000"/>
                <w:spacing w:val="-20"/>
                <w:sz w:val="18"/>
                <w:szCs w:val="18"/>
              </w:rPr>
            </w:pPr>
          </w:p>
        </w:tc>
        <w:tc>
          <w:tcPr>
            <w:tcW w:w="709" w:type="dxa"/>
            <w:gridSpan w:val="2"/>
            <w:vAlign w:val="center"/>
          </w:tcPr>
          <w:p w14:paraId="0ECB817E" w14:textId="77777777" w:rsidR="00CA6657" w:rsidRDefault="00CA6657">
            <w:pPr>
              <w:widowControl/>
              <w:jc w:val="center"/>
              <w:rPr>
                <w:rFonts w:ascii="Times New Roman" w:hAnsi="Times New Roman"/>
                <w:color w:val="FF0000"/>
                <w:spacing w:val="-20"/>
                <w:sz w:val="18"/>
                <w:szCs w:val="18"/>
              </w:rPr>
            </w:pPr>
          </w:p>
        </w:tc>
        <w:tc>
          <w:tcPr>
            <w:tcW w:w="617" w:type="dxa"/>
            <w:vAlign w:val="center"/>
          </w:tcPr>
          <w:p w14:paraId="30337B04" w14:textId="77777777" w:rsidR="00CA6657" w:rsidRDefault="00CA6657">
            <w:pPr>
              <w:widowControl/>
              <w:jc w:val="center"/>
              <w:rPr>
                <w:rFonts w:ascii="Times New Roman" w:hAnsi="Times New Roman"/>
                <w:color w:val="FF0000"/>
                <w:spacing w:val="-20"/>
                <w:sz w:val="18"/>
                <w:szCs w:val="18"/>
              </w:rPr>
            </w:pPr>
          </w:p>
        </w:tc>
        <w:tc>
          <w:tcPr>
            <w:tcW w:w="930" w:type="dxa"/>
            <w:vMerge/>
            <w:vAlign w:val="center"/>
          </w:tcPr>
          <w:p w14:paraId="420323CA" w14:textId="77777777" w:rsidR="00CA6657" w:rsidRDefault="00CA6657">
            <w:pPr>
              <w:autoSpaceDE w:val="0"/>
              <w:autoSpaceDN w:val="0"/>
              <w:jc w:val="center"/>
              <w:rPr>
                <w:rFonts w:ascii="Times New Roman" w:hAnsi="Times New Roman"/>
                <w:color w:val="000000"/>
                <w:spacing w:val="-20"/>
                <w:sz w:val="18"/>
                <w:szCs w:val="18"/>
              </w:rPr>
            </w:pPr>
          </w:p>
        </w:tc>
      </w:tr>
      <w:tr w:rsidR="00CA6657" w14:paraId="468EBBD9" w14:textId="77777777" w:rsidTr="00D641D6">
        <w:trPr>
          <w:trHeight w:val="285"/>
          <w:jc w:val="center"/>
        </w:trPr>
        <w:tc>
          <w:tcPr>
            <w:tcW w:w="1983" w:type="dxa"/>
            <w:gridSpan w:val="3"/>
            <w:vMerge/>
            <w:vAlign w:val="center"/>
          </w:tcPr>
          <w:p w14:paraId="25111E93" w14:textId="77777777" w:rsidR="00CA6657" w:rsidRDefault="00CA6657">
            <w:pPr>
              <w:jc w:val="center"/>
              <w:rPr>
                <w:rFonts w:ascii="Times New Roman" w:hAnsi="Times New Roman"/>
                <w:color w:val="000000"/>
                <w:sz w:val="18"/>
                <w:szCs w:val="18"/>
              </w:rPr>
            </w:pPr>
          </w:p>
        </w:tc>
        <w:tc>
          <w:tcPr>
            <w:tcW w:w="1227" w:type="dxa"/>
            <w:vAlign w:val="center"/>
          </w:tcPr>
          <w:p w14:paraId="1CCEC31F" w14:textId="77777777" w:rsidR="00CA6657" w:rsidRDefault="00E04709">
            <w:pPr>
              <w:widowControl/>
              <w:jc w:val="center"/>
              <w:rPr>
                <w:rFonts w:ascii="宋体" w:hAnsi="宋体"/>
                <w:color w:val="FF0000"/>
                <w:sz w:val="18"/>
                <w:szCs w:val="18"/>
              </w:rPr>
            </w:pPr>
            <w:r>
              <w:rPr>
                <w:rFonts w:ascii="Times New Roman" w:hAnsi="Times New Roman"/>
                <w:szCs w:val="21"/>
              </w:rPr>
              <w:t>GG111031</w:t>
            </w:r>
          </w:p>
        </w:tc>
        <w:tc>
          <w:tcPr>
            <w:tcW w:w="2473" w:type="dxa"/>
            <w:vAlign w:val="center"/>
          </w:tcPr>
          <w:p w14:paraId="43204E4F" w14:textId="77777777" w:rsidR="00CA6657" w:rsidRDefault="00E04709">
            <w:pPr>
              <w:widowControl/>
              <w:jc w:val="center"/>
              <w:rPr>
                <w:rFonts w:ascii="Times New Roman" w:hAnsi="Times New Roman"/>
                <w:color w:val="FF0000"/>
                <w:sz w:val="18"/>
                <w:szCs w:val="18"/>
              </w:rPr>
            </w:pPr>
            <w:r>
              <w:rPr>
                <w:rFonts w:ascii="Times New Roman" w:hAnsi="Times New Roman"/>
                <w:szCs w:val="21"/>
              </w:rPr>
              <w:t>毕业设计</w:t>
            </w:r>
          </w:p>
        </w:tc>
        <w:tc>
          <w:tcPr>
            <w:tcW w:w="511" w:type="dxa"/>
            <w:vAlign w:val="center"/>
          </w:tcPr>
          <w:p w14:paraId="49690291" w14:textId="77777777" w:rsidR="00CA6657" w:rsidRDefault="00E04709">
            <w:pPr>
              <w:widowControl/>
              <w:jc w:val="center"/>
              <w:rPr>
                <w:rFonts w:ascii="Times New Roman" w:hAnsi="Times New Roman"/>
                <w:color w:val="FF0000"/>
                <w:spacing w:val="-20"/>
                <w:sz w:val="18"/>
                <w:szCs w:val="18"/>
              </w:rPr>
            </w:pPr>
            <w:r>
              <w:rPr>
                <w:rFonts w:ascii="Times New Roman" w:hAnsi="Times New Roman" w:hint="eastAsia"/>
                <w:szCs w:val="21"/>
              </w:rPr>
              <w:t>88</w:t>
            </w:r>
          </w:p>
        </w:tc>
        <w:tc>
          <w:tcPr>
            <w:tcW w:w="567" w:type="dxa"/>
            <w:vAlign w:val="center"/>
          </w:tcPr>
          <w:p w14:paraId="5C9454A8" w14:textId="77777777" w:rsidR="00CA6657" w:rsidRDefault="00E04709">
            <w:pPr>
              <w:widowControl/>
              <w:jc w:val="center"/>
              <w:rPr>
                <w:rFonts w:ascii="Times New Roman" w:hAnsi="Times New Roman"/>
                <w:color w:val="FF0000"/>
                <w:spacing w:val="-20"/>
                <w:sz w:val="18"/>
                <w:szCs w:val="18"/>
              </w:rPr>
            </w:pPr>
            <w:r>
              <w:rPr>
                <w:rFonts w:ascii="Times New Roman" w:hAnsi="Times New Roman"/>
                <w:szCs w:val="21"/>
              </w:rPr>
              <w:t>0</w:t>
            </w:r>
          </w:p>
        </w:tc>
        <w:tc>
          <w:tcPr>
            <w:tcW w:w="567" w:type="dxa"/>
            <w:vAlign w:val="center"/>
          </w:tcPr>
          <w:p w14:paraId="4180A505" w14:textId="77777777" w:rsidR="00CA6657" w:rsidRDefault="00E04709">
            <w:pPr>
              <w:widowControl/>
              <w:jc w:val="center"/>
              <w:rPr>
                <w:rFonts w:ascii="Times New Roman" w:hAnsi="Times New Roman"/>
                <w:b/>
                <w:color w:val="FF0000"/>
                <w:spacing w:val="-20"/>
                <w:sz w:val="18"/>
                <w:szCs w:val="18"/>
              </w:rPr>
            </w:pPr>
            <w:r>
              <w:rPr>
                <w:rFonts w:ascii="Times New Roman" w:hAnsi="Times New Roman" w:hint="eastAsia"/>
                <w:szCs w:val="21"/>
              </w:rPr>
              <w:t>88</w:t>
            </w:r>
          </w:p>
        </w:tc>
        <w:tc>
          <w:tcPr>
            <w:tcW w:w="599" w:type="dxa"/>
            <w:vAlign w:val="center"/>
          </w:tcPr>
          <w:p w14:paraId="7F47918C" w14:textId="77777777" w:rsidR="00CA6657" w:rsidRDefault="00E04709">
            <w:pPr>
              <w:widowControl/>
              <w:jc w:val="center"/>
              <w:rPr>
                <w:rFonts w:ascii="Times New Roman" w:hAnsi="Times New Roman"/>
                <w:color w:val="FF0000"/>
                <w:spacing w:val="-20"/>
                <w:sz w:val="18"/>
                <w:szCs w:val="18"/>
              </w:rPr>
            </w:pPr>
            <w:r>
              <w:rPr>
                <w:rFonts w:ascii="Times New Roman" w:hAnsi="Times New Roman"/>
                <w:color w:val="000000"/>
                <w:szCs w:val="21"/>
              </w:rPr>
              <w:t>4</w:t>
            </w:r>
          </w:p>
        </w:tc>
        <w:tc>
          <w:tcPr>
            <w:tcW w:w="817" w:type="dxa"/>
            <w:gridSpan w:val="2"/>
            <w:vAlign w:val="center"/>
          </w:tcPr>
          <w:p w14:paraId="77A794CD" w14:textId="77777777" w:rsidR="00CA6657" w:rsidRDefault="00CA6657">
            <w:pPr>
              <w:widowControl/>
              <w:jc w:val="center"/>
              <w:rPr>
                <w:rFonts w:ascii="Times New Roman" w:hAnsi="Times New Roman"/>
                <w:color w:val="FF0000"/>
                <w:spacing w:val="-20"/>
                <w:sz w:val="18"/>
                <w:szCs w:val="18"/>
              </w:rPr>
            </w:pPr>
          </w:p>
        </w:tc>
        <w:tc>
          <w:tcPr>
            <w:tcW w:w="625" w:type="dxa"/>
            <w:gridSpan w:val="2"/>
            <w:vAlign w:val="center"/>
          </w:tcPr>
          <w:p w14:paraId="730480DE" w14:textId="77777777" w:rsidR="00CA6657" w:rsidRDefault="00CA6657">
            <w:pPr>
              <w:widowControl/>
              <w:jc w:val="center"/>
              <w:rPr>
                <w:rFonts w:ascii="Times New Roman" w:hAnsi="Times New Roman"/>
                <w:color w:val="FF0000"/>
                <w:spacing w:val="-20"/>
                <w:sz w:val="18"/>
                <w:szCs w:val="18"/>
              </w:rPr>
            </w:pPr>
          </w:p>
        </w:tc>
        <w:tc>
          <w:tcPr>
            <w:tcW w:w="796" w:type="dxa"/>
            <w:gridSpan w:val="2"/>
            <w:vAlign w:val="center"/>
          </w:tcPr>
          <w:p w14:paraId="0ED0C35B" w14:textId="77777777" w:rsidR="00CA6657" w:rsidRDefault="00CA6657">
            <w:pPr>
              <w:widowControl/>
              <w:jc w:val="center"/>
              <w:rPr>
                <w:rFonts w:ascii="Times New Roman" w:hAnsi="Times New Roman"/>
                <w:color w:val="FF0000"/>
                <w:spacing w:val="-20"/>
                <w:sz w:val="18"/>
                <w:szCs w:val="18"/>
              </w:rPr>
            </w:pPr>
          </w:p>
        </w:tc>
        <w:tc>
          <w:tcPr>
            <w:tcW w:w="711" w:type="dxa"/>
            <w:gridSpan w:val="2"/>
            <w:vAlign w:val="center"/>
          </w:tcPr>
          <w:p w14:paraId="79E33386" w14:textId="77777777" w:rsidR="00CA6657" w:rsidRDefault="00CA6657">
            <w:pPr>
              <w:widowControl/>
              <w:jc w:val="center"/>
              <w:rPr>
                <w:rFonts w:ascii="Times New Roman" w:hAnsi="Times New Roman"/>
                <w:color w:val="FF0000"/>
                <w:spacing w:val="-20"/>
                <w:sz w:val="18"/>
                <w:szCs w:val="18"/>
              </w:rPr>
            </w:pPr>
          </w:p>
        </w:tc>
        <w:tc>
          <w:tcPr>
            <w:tcW w:w="709" w:type="dxa"/>
            <w:gridSpan w:val="2"/>
            <w:vAlign w:val="center"/>
          </w:tcPr>
          <w:p w14:paraId="1C3CA819" w14:textId="77777777" w:rsidR="00CA6657" w:rsidRDefault="00E04709">
            <w:pPr>
              <w:widowControl/>
              <w:jc w:val="center"/>
              <w:rPr>
                <w:rFonts w:ascii="Times New Roman" w:hAnsi="Times New Roman"/>
                <w:color w:val="FF0000"/>
                <w:spacing w:val="-20"/>
                <w:sz w:val="18"/>
                <w:szCs w:val="18"/>
              </w:rPr>
            </w:pPr>
            <w:r>
              <w:rPr>
                <w:rFonts w:ascii="Times New Roman" w:hAnsi="Times New Roman" w:hint="eastAsia"/>
                <w:color w:val="000000"/>
                <w:szCs w:val="21"/>
              </w:rPr>
              <w:t>4</w:t>
            </w:r>
            <w:r>
              <w:rPr>
                <w:rFonts w:ascii="Times New Roman" w:hAnsi="Times New Roman" w:hint="eastAsia"/>
                <w:color w:val="000000"/>
                <w:szCs w:val="21"/>
              </w:rPr>
              <w:t>周</w:t>
            </w:r>
          </w:p>
        </w:tc>
        <w:tc>
          <w:tcPr>
            <w:tcW w:w="617" w:type="dxa"/>
            <w:vAlign w:val="center"/>
          </w:tcPr>
          <w:p w14:paraId="5E0989D7" w14:textId="77777777" w:rsidR="00CA6657" w:rsidRDefault="00CA6657">
            <w:pPr>
              <w:widowControl/>
              <w:jc w:val="center"/>
              <w:rPr>
                <w:rFonts w:ascii="Times New Roman" w:hAnsi="Times New Roman"/>
                <w:color w:val="FF0000"/>
                <w:spacing w:val="-20"/>
                <w:sz w:val="18"/>
                <w:szCs w:val="18"/>
              </w:rPr>
            </w:pPr>
          </w:p>
        </w:tc>
        <w:tc>
          <w:tcPr>
            <w:tcW w:w="930" w:type="dxa"/>
            <w:vMerge/>
            <w:vAlign w:val="center"/>
          </w:tcPr>
          <w:p w14:paraId="2EF9F73D" w14:textId="77777777" w:rsidR="00CA6657" w:rsidRDefault="00CA6657">
            <w:pPr>
              <w:autoSpaceDE w:val="0"/>
              <w:autoSpaceDN w:val="0"/>
              <w:jc w:val="center"/>
              <w:rPr>
                <w:rFonts w:ascii="Times New Roman" w:hAnsi="Times New Roman"/>
                <w:color w:val="000000"/>
                <w:spacing w:val="-20"/>
                <w:sz w:val="18"/>
                <w:szCs w:val="18"/>
              </w:rPr>
            </w:pPr>
          </w:p>
        </w:tc>
      </w:tr>
      <w:tr w:rsidR="00CA6657" w14:paraId="6432A73F" w14:textId="77777777" w:rsidTr="00D641D6">
        <w:trPr>
          <w:trHeight w:val="330"/>
          <w:jc w:val="center"/>
        </w:trPr>
        <w:tc>
          <w:tcPr>
            <w:tcW w:w="1983" w:type="dxa"/>
            <w:gridSpan w:val="3"/>
            <w:vMerge/>
            <w:vAlign w:val="center"/>
          </w:tcPr>
          <w:p w14:paraId="6CC941C1" w14:textId="77777777" w:rsidR="00CA6657" w:rsidRDefault="00CA6657">
            <w:pPr>
              <w:jc w:val="center"/>
              <w:rPr>
                <w:rFonts w:ascii="Times New Roman" w:hAnsi="Times New Roman"/>
                <w:color w:val="000000"/>
                <w:sz w:val="18"/>
                <w:szCs w:val="18"/>
              </w:rPr>
            </w:pPr>
          </w:p>
        </w:tc>
        <w:tc>
          <w:tcPr>
            <w:tcW w:w="1227" w:type="dxa"/>
            <w:vAlign w:val="center"/>
          </w:tcPr>
          <w:p w14:paraId="7FEC85B7" w14:textId="77777777" w:rsidR="00CA6657" w:rsidRDefault="00E04709">
            <w:pPr>
              <w:widowControl/>
              <w:jc w:val="center"/>
              <w:rPr>
                <w:rFonts w:ascii="Times New Roman" w:hAnsi="Times New Roman"/>
                <w:color w:val="FF0000"/>
                <w:spacing w:val="-20"/>
                <w:sz w:val="18"/>
                <w:szCs w:val="18"/>
              </w:rPr>
            </w:pPr>
            <w:r>
              <w:rPr>
                <w:rFonts w:ascii="Times New Roman" w:hAnsi="Times New Roman"/>
                <w:szCs w:val="21"/>
              </w:rPr>
              <w:t>GG111029</w:t>
            </w:r>
          </w:p>
        </w:tc>
        <w:tc>
          <w:tcPr>
            <w:tcW w:w="2473" w:type="dxa"/>
            <w:vAlign w:val="center"/>
          </w:tcPr>
          <w:p w14:paraId="2FD2C062" w14:textId="77777777" w:rsidR="00CA6657" w:rsidRDefault="00E04709">
            <w:pPr>
              <w:widowControl/>
              <w:jc w:val="center"/>
              <w:rPr>
                <w:rFonts w:ascii="Times New Roman" w:hAnsi="Times New Roman"/>
                <w:color w:val="FF0000"/>
                <w:spacing w:val="-20"/>
                <w:sz w:val="18"/>
                <w:szCs w:val="18"/>
              </w:rPr>
            </w:pPr>
            <w:r>
              <w:rPr>
                <w:rFonts w:ascii="Times New Roman" w:hAnsi="Times New Roman" w:hint="eastAsia"/>
                <w:szCs w:val="21"/>
              </w:rPr>
              <w:t>岗位实习</w:t>
            </w:r>
          </w:p>
        </w:tc>
        <w:tc>
          <w:tcPr>
            <w:tcW w:w="511" w:type="dxa"/>
            <w:vAlign w:val="center"/>
          </w:tcPr>
          <w:p w14:paraId="432B2FAA" w14:textId="77777777" w:rsidR="00CA6657" w:rsidRDefault="00E04709">
            <w:pPr>
              <w:widowControl/>
              <w:jc w:val="center"/>
              <w:rPr>
                <w:rFonts w:ascii="Times New Roman" w:hAnsi="Times New Roman"/>
                <w:color w:val="FF0000"/>
                <w:spacing w:val="-20"/>
                <w:sz w:val="18"/>
                <w:szCs w:val="18"/>
              </w:rPr>
            </w:pPr>
            <w:r>
              <w:rPr>
                <w:rFonts w:ascii="Times New Roman" w:hAnsi="Times New Roman" w:hint="eastAsia"/>
                <w:szCs w:val="21"/>
              </w:rPr>
              <w:t>528</w:t>
            </w:r>
          </w:p>
        </w:tc>
        <w:tc>
          <w:tcPr>
            <w:tcW w:w="567" w:type="dxa"/>
            <w:vAlign w:val="center"/>
          </w:tcPr>
          <w:p w14:paraId="6AD07235" w14:textId="77777777" w:rsidR="00CA6657" w:rsidRDefault="00E04709">
            <w:pPr>
              <w:widowControl/>
              <w:jc w:val="center"/>
              <w:rPr>
                <w:rFonts w:ascii="Times New Roman" w:hAnsi="Times New Roman"/>
                <w:color w:val="FF0000"/>
                <w:spacing w:val="-20"/>
                <w:sz w:val="18"/>
                <w:szCs w:val="18"/>
              </w:rPr>
            </w:pPr>
            <w:r>
              <w:rPr>
                <w:rFonts w:ascii="Times New Roman" w:hAnsi="Times New Roman"/>
                <w:szCs w:val="21"/>
              </w:rPr>
              <w:t>0</w:t>
            </w:r>
          </w:p>
        </w:tc>
        <w:tc>
          <w:tcPr>
            <w:tcW w:w="567" w:type="dxa"/>
            <w:vAlign w:val="center"/>
          </w:tcPr>
          <w:p w14:paraId="59BA5935" w14:textId="77777777" w:rsidR="00CA6657" w:rsidRDefault="00E04709">
            <w:pPr>
              <w:widowControl/>
              <w:jc w:val="center"/>
              <w:rPr>
                <w:rFonts w:ascii="Times New Roman" w:hAnsi="Times New Roman"/>
                <w:b/>
                <w:color w:val="FF0000"/>
                <w:spacing w:val="-20"/>
                <w:sz w:val="18"/>
                <w:szCs w:val="18"/>
              </w:rPr>
            </w:pPr>
            <w:r>
              <w:rPr>
                <w:rFonts w:ascii="Times New Roman" w:hAnsi="Times New Roman" w:hint="eastAsia"/>
                <w:szCs w:val="21"/>
              </w:rPr>
              <w:t>528</w:t>
            </w:r>
          </w:p>
        </w:tc>
        <w:tc>
          <w:tcPr>
            <w:tcW w:w="599" w:type="dxa"/>
            <w:vAlign w:val="center"/>
          </w:tcPr>
          <w:p w14:paraId="5CFD2D21" w14:textId="77777777" w:rsidR="00CA6657" w:rsidRDefault="00E04709">
            <w:pPr>
              <w:widowControl/>
              <w:jc w:val="center"/>
              <w:rPr>
                <w:rFonts w:ascii="Times New Roman" w:hAnsi="Times New Roman"/>
                <w:color w:val="FF0000"/>
                <w:spacing w:val="-20"/>
                <w:sz w:val="18"/>
                <w:szCs w:val="18"/>
              </w:rPr>
            </w:pPr>
            <w:r>
              <w:rPr>
                <w:rFonts w:ascii="Times New Roman" w:hAnsi="Times New Roman"/>
                <w:color w:val="000000"/>
                <w:szCs w:val="21"/>
              </w:rPr>
              <w:t>24</w:t>
            </w:r>
          </w:p>
        </w:tc>
        <w:tc>
          <w:tcPr>
            <w:tcW w:w="817" w:type="dxa"/>
            <w:gridSpan w:val="2"/>
            <w:vAlign w:val="center"/>
          </w:tcPr>
          <w:p w14:paraId="77B933E3" w14:textId="77777777" w:rsidR="00CA6657" w:rsidRDefault="00CA6657">
            <w:pPr>
              <w:widowControl/>
              <w:jc w:val="center"/>
              <w:rPr>
                <w:rFonts w:ascii="Times New Roman" w:hAnsi="Times New Roman"/>
                <w:color w:val="FF0000"/>
                <w:spacing w:val="-20"/>
                <w:sz w:val="18"/>
                <w:szCs w:val="18"/>
              </w:rPr>
            </w:pPr>
          </w:p>
        </w:tc>
        <w:tc>
          <w:tcPr>
            <w:tcW w:w="618" w:type="dxa"/>
            <w:vAlign w:val="center"/>
          </w:tcPr>
          <w:p w14:paraId="170870B2" w14:textId="77777777" w:rsidR="00CA6657" w:rsidRDefault="00CA6657">
            <w:pPr>
              <w:widowControl/>
              <w:jc w:val="center"/>
              <w:rPr>
                <w:rFonts w:ascii="Times New Roman" w:hAnsi="Times New Roman"/>
                <w:color w:val="FF0000"/>
                <w:spacing w:val="-20"/>
                <w:sz w:val="18"/>
                <w:szCs w:val="18"/>
              </w:rPr>
            </w:pPr>
          </w:p>
        </w:tc>
        <w:tc>
          <w:tcPr>
            <w:tcW w:w="803" w:type="dxa"/>
            <w:gridSpan w:val="3"/>
            <w:vAlign w:val="center"/>
          </w:tcPr>
          <w:p w14:paraId="39D81F6D" w14:textId="77777777" w:rsidR="00CA6657" w:rsidRDefault="00CA6657">
            <w:pPr>
              <w:widowControl/>
              <w:jc w:val="center"/>
              <w:rPr>
                <w:rFonts w:ascii="Times New Roman" w:hAnsi="Times New Roman"/>
                <w:color w:val="FF0000"/>
                <w:spacing w:val="-20"/>
                <w:sz w:val="18"/>
                <w:szCs w:val="18"/>
              </w:rPr>
            </w:pPr>
          </w:p>
        </w:tc>
        <w:tc>
          <w:tcPr>
            <w:tcW w:w="711" w:type="dxa"/>
            <w:gridSpan w:val="2"/>
            <w:vAlign w:val="center"/>
          </w:tcPr>
          <w:p w14:paraId="333A6C5E" w14:textId="77777777" w:rsidR="00CA6657" w:rsidRDefault="00CA6657">
            <w:pPr>
              <w:widowControl/>
              <w:jc w:val="center"/>
              <w:rPr>
                <w:rFonts w:ascii="Times New Roman" w:hAnsi="Times New Roman"/>
                <w:color w:val="FF0000"/>
                <w:spacing w:val="-20"/>
                <w:sz w:val="18"/>
                <w:szCs w:val="18"/>
              </w:rPr>
            </w:pPr>
          </w:p>
        </w:tc>
        <w:tc>
          <w:tcPr>
            <w:tcW w:w="709" w:type="dxa"/>
            <w:gridSpan w:val="2"/>
            <w:vAlign w:val="center"/>
          </w:tcPr>
          <w:p w14:paraId="635C2ED5" w14:textId="77777777" w:rsidR="00CA6657" w:rsidRDefault="00CA6657">
            <w:pPr>
              <w:widowControl/>
              <w:jc w:val="center"/>
              <w:rPr>
                <w:rFonts w:ascii="Times New Roman" w:hAnsi="Times New Roman"/>
                <w:color w:val="FF0000"/>
                <w:spacing w:val="-20"/>
                <w:sz w:val="18"/>
                <w:szCs w:val="18"/>
              </w:rPr>
            </w:pPr>
          </w:p>
        </w:tc>
        <w:tc>
          <w:tcPr>
            <w:tcW w:w="617" w:type="dxa"/>
            <w:vAlign w:val="center"/>
          </w:tcPr>
          <w:p w14:paraId="627D95AA" w14:textId="77777777" w:rsidR="00CA6657" w:rsidRDefault="00E04709">
            <w:pPr>
              <w:widowControl/>
              <w:jc w:val="center"/>
              <w:rPr>
                <w:rFonts w:ascii="Times New Roman" w:hAnsi="Times New Roman"/>
                <w:color w:val="FF0000"/>
                <w:spacing w:val="-20"/>
                <w:sz w:val="18"/>
                <w:szCs w:val="18"/>
              </w:rPr>
            </w:pPr>
            <w:r>
              <w:rPr>
                <w:rFonts w:ascii="Times New Roman" w:hAnsi="Times New Roman" w:hint="eastAsia"/>
                <w:color w:val="000000"/>
                <w:szCs w:val="21"/>
              </w:rPr>
              <w:t>24</w:t>
            </w:r>
            <w:r>
              <w:rPr>
                <w:rFonts w:ascii="Times New Roman" w:hAnsi="Times New Roman" w:hint="eastAsia"/>
                <w:color w:val="000000"/>
                <w:szCs w:val="21"/>
              </w:rPr>
              <w:t>周</w:t>
            </w:r>
          </w:p>
        </w:tc>
        <w:tc>
          <w:tcPr>
            <w:tcW w:w="930" w:type="dxa"/>
            <w:vMerge/>
            <w:vAlign w:val="center"/>
          </w:tcPr>
          <w:p w14:paraId="06E3975E" w14:textId="77777777" w:rsidR="00CA6657" w:rsidRDefault="00CA6657">
            <w:pPr>
              <w:autoSpaceDE w:val="0"/>
              <w:autoSpaceDN w:val="0"/>
              <w:jc w:val="center"/>
              <w:rPr>
                <w:rFonts w:ascii="Times New Roman" w:hAnsi="Times New Roman"/>
                <w:color w:val="000000"/>
                <w:spacing w:val="-20"/>
                <w:sz w:val="18"/>
                <w:szCs w:val="18"/>
              </w:rPr>
            </w:pPr>
          </w:p>
        </w:tc>
      </w:tr>
      <w:tr w:rsidR="00CA6657" w14:paraId="49056040" w14:textId="77777777" w:rsidTr="00D641D6">
        <w:trPr>
          <w:trHeight w:val="330"/>
          <w:jc w:val="center"/>
        </w:trPr>
        <w:tc>
          <w:tcPr>
            <w:tcW w:w="1983" w:type="dxa"/>
            <w:gridSpan w:val="3"/>
            <w:vMerge/>
            <w:vAlign w:val="center"/>
          </w:tcPr>
          <w:p w14:paraId="0646FB46" w14:textId="77777777" w:rsidR="00CA6657" w:rsidRDefault="00CA6657">
            <w:pPr>
              <w:jc w:val="center"/>
              <w:rPr>
                <w:rFonts w:ascii="Times New Roman" w:hAnsi="Times New Roman"/>
                <w:color w:val="000000"/>
                <w:sz w:val="18"/>
                <w:szCs w:val="18"/>
              </w:rPr>
            </w:pPr>
          </w:p>
        </w:tc>
        <w:tc>
          <w:tcPr>
            <w:tcW w:w="3700" w:type="dxa"/>
            <w:gridSpan w:val="2"/>
            <w:vAlign w:val="center"/>
          </w:tcPr>
          <w:p w14:paraId="6C2268AB" w14:textId="77777777" w:rsidR="00CA6657" w:rsidRDefault="00E04709">
            <w:pPr>
              <w:jc w:val="center"/>
              <w:rPr>
                <w:rFonts w:ascii="Times New Roman" w:hAnsi="Times New Roman"/>
                <w:color w:val="FF0000"/>
                <w:spacing w:val="-20"/>
                <w:sz w:val="18"/>
                <w:szCs w:val="18"/>
              </w:rPr>
            </w:pPr>
            <w:r>
              <w:rPr>
                <w:rFonts w:ascii="Times New Roman" w:hAnsi="Times New Roman" w:hint="eastAsia"/>
                <w:b/>
                <w:bCs/>
                <w:color w:val="000000"/>
                <w:sz w:val="18"/>
                <w:szCs w:val="18"/>
              </w:rPr>
              <w:t>小计</w:t>
            </w:r>
          </w:p>
        </w:tc>
        <w:tc>
          <w:tcPr>
            <w:tcW w:w="511" w:type="dxa"/>
            <w:vAlign w:val="center"/>
          </w:tcPr>
          <w:p w14:paraId="7F1669D2" w14:textId="77777777" w:rsidR="00CA6657" w:rsidRDefault="00E04709">
            <w:pPr>
              <w:widowControl/>
              <w:jc w:val="center"/>
              <w:textAlignment w:val="center"/>
              <w:rPr>
                <w:rFonts w:ascii="Times New Roman" w:hAnsi="Times New Roman"/>
                <w:color w:val="FF0000"/>
                <w:spacing w:val="-20"/>
                <w:sz w:val="18"/>
                <w:szCs w:val="18"/>
              </w:rPr>
            </w:pPr>
            <w:r>
              <w:rPr>
                <w:rFonts w:ascii="Times New Roman" w:hAnsi="Times New Roman" w:hint="eastAsia"/>
                <w:szCs w:val="21"/>
              </w:rPr>
              <w:t>768</w:t>
            </w:r>
          </w:p>
        </w:tc>
        <w:tc>
          <w:tcPr>
            <w:tcW w:w="567" w:type="dxa"/>
            <w:vAlign w:val="center"/>
          </w:tcPr>
          <w:p w14:paraId="19E68751" w14:textId="77777777" w:rsidR="00CA6657" w:rsidRDefault="00E04709">
            <w:pPr>
              <w:widowControl/>
              <w:jc w:val="center"/>
              <w:textAlignment w:val="center"/>
              <w:rPr>
                <w:rFonts w:ascii="Times New Roman" w:hAnsi="Times New Roman"/>
                <w:color w:val="FF0000"/>
                <w:spacing w:val="-20"/>
                <w:sz w:val="18"/>
                <w:szCs w:val="18"/>
              </w:rPr>
            </w:pPr>
            <w:r>
              <w:rPr>
                <w:rFonts w:ascii="Times New Roman" w:hAnsi="Times New Roman"/>
                <w:kern w:val="0"/>
                <w:szCs w:val="21"/>
                <w:lang w:bidi="ar"/>
              </w:rPr>
              <w:t>0</w:t>
            </w:r>
          </w:p>
        </w:tc>
        <w:tc>
          <w:tcPr>
            <w:tcW w:w="567" w:type="dxa"/>
            <w:vAlign w:val="center"/>
          </w:tcPr>
          <w:p w14:paraId="3BE1E2CD" w14:textId="77777777" w:rsidR="00CA6657" w:rsidRDefault="00E04709">
            <w:pPr>
              <w:widowControl/>
              <w:jc w:val="center"/>
              <w:textAlignment w:val="center"/>
              <w:rPr>
                <w:rFonts w:ascii="Times New Roman" w:hAnsi="Times New Roman"/>
                <w:color w:val="FF0000"/>
                <w:spacing w:val="-20"/>
                <w:sz w:val="18"/>
                <w:szCs w:val="18"/>
              </w:rPr>
            </w:pPr>
            <w:r>
              <w:rPr>
                <w:rFonts w:ascii="Times New Roman" w:hAnsi="Times New Roman" w:hint="eastAsia"/>
                <w:szCs w:val="21"/>
              </w:rPr>
              <w:t>768</w:t>
            </w:r>
          </w:p>
        </w:tc>
        <w:tc>
          <w:tcPr>
            <w:tcW w:w="599" w:type="dxa"/>
            <w:vAlign w:val="center"/>
          </w:tcPr>
          <w:p w14:paraId="63C6AB09" w14:textId="77777777" w:rsidR="00CA6657" w:rsidRDefault="00E04709">
            <w:pPr>
              <w:widowControl/>
              <w:jc w:val="center"/>
              <w:textAlignment w:val="center"/>
              <w:rPr>
                <w:rFonts w:ascii="Times New Roman" w:hAnsi="Times New Roman"/>
                <w:color w:val="000000"/>
                <w:spacing w:val="-20"/>
                <w:sz w:val="18"/>
                <w:szCs w:val="18"/>
              </w:rPr>
            </w:pPr>
            <w:r>
              <w:rPr>
                <w:rFonts w:ascii="Times New Roman" w:hAnsi="Times New Roman"/>
                <w:kern w:val="0"/>
                <w:szCs w:val="21"/>
                <w:lang w:bidi="ar"/>
              </w:rPr>
              <w:t>32</w:t>
            </w:r>
          </w:p>
        </w:tc>
        <w:tc>
          <w:tcPr>
            <w:tcW w:w="817" w:type="dxa"/>
            <w:gridSpan w:val="2"/>
            <w:vAlign w:val="center"/>
          </w:tcPr>
          <w:p w14:paraId="579C6CEF" w14:textId="77777777" w:rsidR="00CA6657" w:rsidRDefault="00E04709">
            <w:pPr>
              <w:widowControl/>
              <w:jc w:val="center"/>
              <w:rPr>
                <w:rFonts w:ascii="Times New Roman" w:hAnsi="Times New Roman"/>
                <w:color w:val="000000"/>
                <w:spacing w:val="-20"/>
                <w:sz w:val="18"/>
                <w:szCs w:val="18"/>
              </w:rPr>
            </w:pPr>
            <w:r>
              <w:rPr>
                <w:rFonts w:ascii="Times New Roman" w:hAnsi="Times New Roman" w:hint="eastAsia"/>
                <w:szCs w:val="21"/>
              </w:rPr>
              <w:t>112</w:t>
            </w:r>
          </w:p>
        </w:tc>
        <w:tc>
          <w:tcPr>
            <w:tcW w:w="625" w:type="dxa"/>
            <w:gridSpan w:val="2"/>
            <w:vAlign w:val="center"/>
          </w:tcPr>
          <w:p w14:paraId="270BDF8C" w14:textId="77777777" w:rsidR="00CA6657" w:rsidRDefault="00E04709">
            <w:pPr>
              <w:widowControl/>
              <w:jc w:val="center"/>
              <w:rPr>
                <w:rFonts w:ascii="Times New Roman" w:hAnsi="Times New Roman"/>
                <w:color w:val="000000"/>
                <w:spacing w:val="-20"/>
                <w:sz w:val="18"/>
                <w:szCs w:val="18"/>
              </w:rPr>
            </w:pPr>
            <w:r>
              <w:rPr>
                <w:rFonts w:ascii="Times New Roman" w:hAnsi="Times New Roman" w:hint="eastAsia"/>
                <w:szCs w:val="21"/>
              </w:rPr>
              <w:t>40</w:t>
            </w:r>
          </w:p>
        </w:tc>
        <w:tc>
          <w:tcPr>
            <w:tcW w:w="796" w:type="dxa"/>
            <w:gridSpan w:val="2"/>
            <w:vAlign w:val="center"/>
          </w:tcPr>
          <w:p w14:paraId="0D8BC5B8" w14:textId="77777777" w:rsidR="00CA6657" w:rsidRDefault="00CA6657">
            <w:pPr>
              <w:widowControl/>
              <w:jc w:val="center"/>
              <w:rPr>
                <w:rFonts w:ascii="Times New Roman" w:hAnsi="Times New Roman"/>
                <w:color w:val="000000"/>
                <w:spacing w:val="-20"/>
                <w:sz w:val="18"/>
                <w:szCs w:val="18"/>
              </w:rPr>
            </w:pPr>
          </w:p>
        </w:tc>
        <w:tc>
          <w:tcPr>
            <w:tcW w:w="711" w:type="dxa"/>
            <w:gridSpan w:val="2"/>
            <w:vAlign w:val="center"/>
          </w:tcPr>
          <w:p w14:paraId="462CDEBD" w14:textId="77777777" w:rsidR="00CA6657" w:rsidRDefault="00CA6657">
            <w:pPr>
              <w:widowControl/>
              <w:jc w:val="center"/>
              <w:rPr>
                <w:rFonts w:ascii="Times New Roman" w:hAnsi="Times New Roman"/>
                <w:color w:val="000000"/>
                <w:spacing w:val="-20"/>
                <w:sz w:val="18"/>
                <w:szCs w:val="18"/>
              </w:rPr>
            </w:pPr>
          </w:p>
        </w:tc>
        <w:tc>
          <w:tcPr>
            <w:tcW w:w="709" w:type="dxa"/>
            <w:gridSpan w:val="2"/>
            <w:vAlign w:val="center"/>
          </w:tcPr>
          <w:p w14:paraId="4269C9A8" w14:textId="77777777" w:rsidR="00CA6657" w:rsidRDefault="00E04709">
            <w:pPr>
              <w:widowControl/>
              <w:jc w:val="center"/>
              <w:rPr>
                <w:rFonts w:ascii="Times New Roman" w:hAnsi="Times New Roman"/>
                <w:color w:val="000000"/>
                <w:spacing w:val="-20"/>
                <w:sz w:val="18"/>
                <w:szCs w:val="18"/>
              </w:rPr>
            </w:pPr>
            <w:r>
              <w:rPr>
                <w:rFonts w:ascii="Times New Roman" w:hAnsi="Times New Roman" w:hint="eastAsia"/>
                <w:szCs w:val="21"/>
              </w:rPr>
              <w:t>88</w:t>
            </w:r>
          </w:p>
        </w:tc>
        <w:tc>
          <w:tcPr>
            <w:tcW w:w="617" w:type="dxa"/>
            <w:vAlign w:val="center"/>
          </w:tcPr>
          <w:p w14:paraId="6F6A196E" w14:textId="77777777" w:rsidR="00CA6657" w:rsidRDefault="00E04709">
            <w:pPr>
              <w:widowControl/>
              <w:jc w:val="center"/>
              <w:rPr>
                <w:rFonts w:ascii="Times New Roman" w:hAnsi="Times New Roman"/>
                <w:color w:val="000000"/>
                <w:spacing w:val="-20"/>
                <w:sz w:val="18"/>
                <w:szCs w:val="18"/>
              </w:rPr>
            </w:pPr>
            <w:r>
              <w:rPr>
                <w:rFonts w:ascii="Times New Roman" w:hAnsi="Times New Roman" w:hint="eastAsia"/>
                <w:szCs w:val="21"/>
              </w:rPr>
              <w:t>528</w:t>
            </w:r>
          </w:p>
        </w:tc>
        <w:tc>
          <w:tcPr>
            <w:tcW w:w="930" w:type="dxa"/>
            <w:vMerge/>
            <w:vAlign w:val="center"/>
          </w:tcPr>
          <w:p w14:paraId="545E8446" w14:textId="77777777" w:rsidR="00CA6657" w:rsidRDefault="00CA6657">
            <w:pPr>
              <w:autoSpaceDE w:val="0"/>
              <w:autoSpaceDN w:val="0"/>
              <w:jc w:val="center"/>
              <w:rPr>
                <w:rFonts w:ascii="Times New Roman" w:hAnsi="Times New Roman"/>
                <w:color w:val="000000"/>
                <w:spacing w:val="-20"/>
                <w:sz w:val="18"/>
                <w:szCs w:val="18"/>
              </w:rPr>
            </w:pPr>
          </w:p>
        </w:tc>
      </w:tr>
      <w:tr w:rsidR="00CA6657" w14:paraId="6A364D6D" w14:textId="77777777" w:rsidTr="00D641D6">
        <w:trPr>
          <w:trHeight w:val="330"/>
          <w:jc w:val="center"/>
        </w:trPr>
        <w:tc>
          <w:tcPr>
            <w:tcW w:w="5683" w:type="dxa"/>
            <w:gridSpan w:val="5"/>
            <w:vAlign w:val="center"/>
          </w:tcPr>
          <w:p w14:paraId="6E4A4386" w14:textId="77777777" w:rsidR="00CA6657" w:rsidRDefault="00E04709">
            <w:pPr>
              <w:jc w:val="center"/>
              <w:rPr>
                <w:rFonts w:ascii="Times New Roman" w:hAnsi="Times New Roman"/>
                <w:b/>
                <w:bCs/>
                <w:color w:val="000000"/>
                <w:sz w:val="18"/>
                <w:szCs w:val="18"/>
              </w:rPr>
            </w:pPr>
            <w:r>
              <w:rPr>
                <w:rFonts w:ascii="Times New Roman" w:hAnsi="Times New Roman" w:hint="eastAsia"/>
                <w:b/>
                <w:bCs/>
                <w:color w:val="000000"/>
                <w:sz w:val="18"/>
                <w:szCs w:val="18"/>
              </w:rPr>
              <w:t>总计</w:t>
            </w:r>
          </w:p>
        </w:tc>
        <w:tc>
          <w:tcPr>
            <w:tcW w:w="511" w:type="dxa"/>
            <w:vAlign w:val="center"/>
          </w:tcPr>
          <w:p w14:paraId="320D6870" w14:textId="77777777" w:rsidR="00CA6657" w:rsidRDefault="00E04709">
            <w:pPr>
              <w:widowControl/>
              <w:jc w:val="center"/>
              <w:textAlignment w:val="center"/>
              <w:rPr>
                <w:rFonts w:ascii="Times New Roman" w:hAnsi="Times New Roman"/>
                <w:b/>
                <w:bCs/>
                <w:szCs w:val="21"/>
              </w:rPr>
            </w:pPr>
            <w:r>
              <w:rPr>
                <w:rFonts w:ascii="Times New Roman" w:hAnsi="Times New Roman" w:hint="eastAsia"/>
                <w:b/>
                <w:bCs/>
                <w:szCs w:val="21"/>
              </w:rPr>
              <w:t>2728</w:t>
            </w:r>
          </w:p>
        </w:tc>
        <w:tc>
          <w:tcPr>
            <w:tcW w:w="567" w:type="dxa"/>
            <w:vAlign w:val="center"/>
          </w:tcPr>
          <w:p w14:paraId="476C54CC" w14:textId="77777777" w:rsidR="00CA6657" w:rsidRDefault="00E04709">
            <w:pPr>
              <w:widowControl/>
              <w:jc w:val="center"/>
              <w:textAlignment w:val="center"/>
              <w:rPr>
                <w:rFonts w:ascii="Times New Roman" w:hAnsi="Times New Roman"/>
                <w:b/>
                <w:bCs/>
                <w:szCs w:val="21"/>
              </w:rPr>
            </w:pPr>
            <w:r>
              <w:rPr>
                <w:rFonts w:ascii="Times New Roman" w:hAnsi="Times New Roman" w:hint="eastAsia"/>
                <w:b/>
                <w:bCs/>
                <w:szCs w:val="21"/>
              </w:rPr>
              <w:t>1334</w:t>
            </w:r>
          </w:p>
        </w:tc>
        <w:tc>
          <w:tcPr>
            <w:tcW w:w="567" w:type="dxa"/>
            <w:vAlign w:val="center"/>
          </w:tcPr>
          <w:p w14:paraId="21FDF439" w14:textId="77777777" w:rsidR="00CA6657" w:rsidRDefault="00E04709">
            <w:pPr>
              <w:widowControl/>
              <w:jc w:val="center"/>
              <w:textAlignment w:val="center"/>
              <w:rPr>
                <w:rFonts w:ascii="Times New Roman" w:hAnsi="Times New Roman"/>
                <w:b/>
                <w:bCs/>
                <w:szCs w:val="21"/>
              </w:rPr>
            </w:pPr>
            <w:r>
              <w:rPr>
                <w:rFonts w:ascii="Times New Roman" w:hAnsi="Times New Roman" w:hint="eastAsia"/>
                <w:b/>
                <w:bCs/>
                <w:szCs w:val="21"/>
              </w:rPr>
              <w:t>1</w:t>
            </w:r>
            <w:r>
              <w:rPr>
                <w:rFonts w:ascii="Times New Roman" w:hAnsi="Times New Roman"/>
                <w:b/>
                <w:bCs/>
                <w:szCs w:val="21"/>
              </w:rPr>
              <w:t>394</w:t>
            </w:r>
          </w:p>
        </w:tc>
        <w:tc>
          <w:tcPr>
            <w:tcW w:w="599" w:type="dxa"/>
            <w:vAlign w:val="center"/>
          </w:tcPr>
          <w:p w14:paraId="268EE794" w14:textId="77777777" w:rsidR="00CA6657" w:rsidRDefault="00E04709">
            <w:pPr>
              <w:widowControl/>
              <w:jc w:val="center"/>
              <w:textAlignment w:val="center"/>
              <w:rPr>
                <w:rFonts w:ascii="Times New Roman" w:hAnsi="Times New Roman"/>
                <w:b/>
                <w:bCs/>
                <w:szCs w:val="21"/>
              </w:rPr>
            </w:pPr>
            <w:r>
              <w:rPr>
                <w:rFonts w:ascii="Times New Roman" w:hAnsi="Times New Roman" w:hint="eastAsia"/>
                <w:b/>
                <w:bCs/>
                <w:szCs w:val="21"/>
              </w:rPr>
              <w:t>1</w:t>
            </w:r>
            <w:r>
              <w:rPr>
                <w:rFonts w:ascii="Times New Roman" w:hAnsi="Times New Roman"/>
                <w:b/>
                <w:bCs/>
                <w:szCs w:val="21"/>
              </w:rPr>
              <w:t>48</w:t>
            </w:r>
          </w:p>
        </w:tc>
        <w:tc>
          <w:tcPr>
            <w:tcW w:w="817" w:type="dxa"/>
            <w:gridSpan w:val="2"/>
            <w:vAlign w:val="center"/>
          </w:tcPr>
          <w:p w14:paraId="5356ED6F" w14:textId="77777777" w:rsidR="00CA6657" w:rsidRDefault="00CA6657">
            <w:pPr>
              <w:widowControl/>
              <w:jc w:val="center"/>
              <w:textAlignment w:val="center"/>
              <w:rPr>
                <w:rFonts w:ascii="Times New Roman" w:hAnsi="Times New Roman"/>
                <w:color w:val="000000"/>
                <w:szCs w:val="21"/>
              </w:rPr>
            </w:pPr>
          </w:p>
        </w:tc>
        <w:tc>
          <w:tcPr>
            <w:tcW w:w="625" w:type="dxa"/>
            <w:gridSpan w:val="2"/>
            <w:vAlign w:val="center"/>
          </w:tcPr>
          <w:p w14:paraId="48DF9EE7" w14:textId="77777777" w:rsidR="00CA6657" w:rsidRDefault="00CA6657">
            <w:pPr>
              <w:widowControl/>
              <w:jc w:val="center"/>
              <w:textAlignment w:val="center"/>
              <w:rPr>
                <w:rFonts w:ascii="Times New Roman" w:hAnsi="Times New Roman"/>
                <w:color w:val="000000"/>
                <w:szCs w:val="21"/>
              </w:rPr>
            </w:pPr>
          </w:p>
        </w:tc>
        <w:tc>
          <w:tcPr>
            <w:tcW w:w="796" w:type="dxa"/>
            <w:gridSpan w:val="2"/>
            <w:vAlign w:val="center"/>
          </w:tcPr>
          <w:p w14:paraId="45DFED1E" w14:textId="77777777" w:rsidR="00CA6657" w:rsidRDefault="00CA6657">
            <w:pPr>
              <w:widowControl/>
              <w:jc w:val="center"/>
              <w:textAlignment w:val="center"/>
              <w:rPr>
                <w:rFonts w:ascii="Times New Roman" w:hAnsi="Times New Roman"/>
                <w:color w:val="000000"/>
                <w:szCs w:val="21"/>
              </w:rPr>
            </w:pPr>
          </w:p>
        </w:tc>
        <w:tc>
          <w:tcPr>
            <w:tcW w:w="711" w:type="dxa"/>
            <w:gridSpan w:val="2"/>
            <w:vAlign w:val="center"/>
          </w:tcPr>
          <w:p w14:paraId="3A9872A3" w14:textId="77777777" w:rsidR="00CA6657" w:rsidRDefault="00CA6657">
            <w:pPr>
              <w:widowControl/>
              <w:jc w:val="center"/>
              <w:textAlignment w:val="center"/>
              <w:rPr>
                <w:rFonts w:ascii="Times New Roman" w:hAnsi="Times New Roman"/>
                <w:color w:val="000000"/>
                <w:szCs w:val="21"/>
              </w:rPr>
            </w:pPr>
          </w:p>
        </w:tc>
        <w:tc>
          <w:tcPr>
            <w:tcW w:w="709" w:type="dxa"/>
            <w:gridSpan w:val="2"/>
            <w:vAlign w:val="center"/>
          </w:tcPr>
          <w:p w14:paraId="0572AFC9" w14:textId="77777777" w:rsidR="00CA6657" w:rsidRDefault="00CA6657">
            <w:pPr>
              <w:widowControl/>
              <w:jc w:val="center"/>
              <w:textAlignment w:val="center"/>
              <w:rPr>
                <w:rFonts w:ascii="Times New Roman" w:hAnsi="Times New Roman"/>
                <w:color w:val="000000"/>
                <w:szCs w:val="21"/>
              </w:rPr>
            </w:pPr>
          </w:p>
        </w:tc>
        <w:tc>
          <w:tcPr>
            <w:tcW w:w="617" w:type="dxa"/>
            <w:vAlign w:val="center"/>
          </w:tcPr>
          <w:p w14:paraId="1BCE59F5" w14:textId="77777777" w:rsidR="00CA6657" w:rsidRDefault="00CA6657">
            <w:pPr>
              <w:widowControl/>
              <w:jc w:val="center"/>
              <w:textAlignment w:val="center"/>
              <w:rPr>
                <w:rFonts w:ascii="Times New Roman" w:hAnsi="Times New Roman"/>
                <w:color w:val="000000"/>
                <w:szCs w:val="21"/>
              </w:rPr>
            </w:pPr>
          </w:p>
        </w:tc>
        <w:tc>
          <w:tcPr>
            <w:tcW w:w="930" w:type="dxa"/>
            <w:vAlign w:val="center"/>
          </w:tcPr>
          <w:p w14:paraId="565DDEB9" w14:textId="77777777" w:rsidR="00CA6657" w:rsidRDefault="00CA6657">
            <w:pPr>
              <w:autoSpaceDE w:val="0"/>
              <w:autoSpaceDN w:val="0"/>
              <w:jc w:val="center"/>
              <w:rPr>
                <w:rFonts w:ascii="Times New Roman" w:hAnsi="Times New Roman"/>
                <w:color w:val="000000"/>
                <w:spacing w:val="-20"/>
                <w:sz w:val="18"/>
                <w:szCs w:val="18"/>
              </w:rPr>
            </w:pPr>
          </w:p>
        </w:tc>
      </w:tr>
      <w:bookmarkEnd w:id="159"/>
    </w:tbl>
    <w:p w14:paraId="40452FDB" w14:textId="77777777" w:rsidR="00CA6657" w:rsidRDefault="00CA6657">
      <w:pPr>
        <w:widowControl/>
        <w:jc w:val="center"/>
        <w:rPr>
          <w:rFonts w:ascii="Times New Roman" w:hAnsi="Times New Roman"/>
          <w:kern w:val="0"/>
          <w:szCs w:val="21"/>
        </w:rPr>
      </w:pPr>
    </w:p>
    <w:p w14:paraId="3949B58F" w14:textId="77777777" w:rsidR="00CA6657" w:rsidRDefault="00CA6657">
      <w:pPr>
        <w:pStyle w:val="a0"/>
        <w:ind w:firstLine="420"/>
        <w:rPr>
          <w:rFonts w:ascii="Times New Roman" w:hAnsi="Times New Roman" w:cs="Times New Roman"/>
        </w:rPr>
        <w:sectPr w:rsidR="00CA6657">
          <w:pgSz w:w="16838" w:h="11906" w:orient="landscape"/>
          <w:pgMar w:top="1797" w:right="1440" w:bottom="1797" w:left="1440" w:header="851" w:footer="992" w:gutter="0"/>
          <w:cols w:space="425"/>
          <w:docGrid w:type="linesAndChars" w:linePitch="312"/>
        </w:sectPr>
      </w:pPr>
    </w:p>
    <w:p w14:paraId="5BC6EFFC" w14:textId="77777777" w:rsidR="00CA6657" w:rsidRDefault="00E04709">
      <w:pPr>
        <w:pStyle w:val="2"/>
        <w:ind w:firstLine="562"/>
        <w:rPr>
          <w:rFonts w:ascii="Times New Roman" w:hAnsi="Times New Roman"/>
        </w:rPr>
      </w:pPr>
      <w:bookmarkStart w:id="160" w:name="_Toc2574"/>
      <w:bookmarkStart w:id="161" w:name="_Toc31098"/>
      <w:bookmarkStart w:id="162" w:name="_Toc26445"/>
      <w:bookmarkStart w:id="163" w:name="_Toc152772652"/>
      <w:r>
        <w:rPr>
          <w:rFonts w:ascii="Times New Roman" w:hAnsi="Times New Roman"/>
        </w:rPr>
        <w:lastRenderedPageBreak/>
        <w:t>（二）素养提升课程设置</w:t>
      </w:r>
      <w:bookmarkEnd w:id="160"/>
      <w:bookmarkEnd w:id="161"/>
      <w:bookmarkEnd w:id="162"/>
      <w:bookmarkEnd w:id="163"/>
    </w:p>
    <w:p w14:paraId="79F189DC" w14:textId="77777777" w:rsidR="00CA6657" w:rsidRDefault="00E04709">
      <w:pPr>
        <w:spacing w:line="360" w:lineRule="auto"/>
        <w:ind w:firstLine="48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4242ABAB" w14:textId="77777777" w:rsidR="00CA6657" w:rsidRDefault="00E04709">
      <w:pPr>
        <w:spacing w:line="360" w:lineRule="auto"/>
        <w:ind w:firstLine="480"/>
        <w:rPr>
          <w:sz w:val="24"/>
        </w:rPr>
      </w:pPr>
      <w:r>
        <w:rPr>
          <w:rFonts w:hint="eastAsia"/>
          <w:sz w:val="24"/>
        </w:rPr>
        <w:t>不得修学：</w:t>
      </w:r>
    </w:p>
    <w:p w14:paraId="12C08495" w14:textId="77777777" w:rsidR="00CA6657" w:rsidRDefault="00E04709">
      <w:pPr>
        <w:spacing w:line="360" w:lineRule="auto"/>
        <w:ind w:firstLine="480"/>
        <w:rPr>
          <w:b/>
          <w:bCs/>
          <w:sz w:val="24"/>
        </w:rPr>
      </w:pPr>
      <w:r>
        <w:rPr>
          <w:rFonts w:hint="eastAsia"/>
          <w:sz w:val="24"/>
        </w:rPr>
        <w:t>1</w:t>
      </w:r>
      <w:r>
        <w:rPr>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7EAB0A36" w14:textId="77777777" w:rsidR="00CA6657" w:rsidRDefault="00E04709">
      <w:pPr>
        <w:spacing w:line="360" w:lineRule="auto"/>
        <w:ind w:firstLine="480"/>
        <w:rPr>
          <w:rFonts w:ascii="Times New Roman" w:hAnsi="Times New Roman"/>
          <w:szCs w:val="28"/>
        </w:rPr>
      </w:pPr>
      <w:r>
        <w:rPr>
          <w:sz w:val="24"/>
        </w:rPr>
        <w:t>2.</w:t>
      </w:r>
      <w:r>
        <w:rPr>
          <w:rFonts w:hint="eastAsia"/>
          <w:b/>
          <w:bCs/>
          <w:sz w:val="24"/>
        </w:rPr>
        <w:t>已考核通过的公共任选、限选课程</w:t>
      </w:r>
      <w:r>
        <w:rPr>
          <w:rFonts w:hint="eastAsia"/>
          <w:sz w:val="24"/>
        </w:rPr>
        <w:t>，否则不予记载学分。</w:t>
      </w:r>
    </w:p>
    <w:p w14:paraId="02B3C1C4" w14:textId="77777777" w:rsidR="00CA6657" w:rsidRDefault="00E04709">
      <w:pPr>
        <w:spacing w:line="500" w:lineRule="exact"/>
        <w:ind w:left="240" w:hangingChars="100" w:hanging="240"/>
        <w:jc w:val="center"/>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b/>
          <w:sz w:val="24"/>
          <w:szCs w:val="24"/>
        </w:rPr>
        <w:t>表10素养提升课程一览表</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2021"/>
      </w:tblGrid>
      <w:tr w:rsidR="00CA6657" w14:paraId="0206E145" w14:textId="77777777">
        <w:trPr>
          <w:trHeight w:val="285"/>
          <w:tblHeader/>
          <w:jc w:val="center"/>
        </w:trPr>
        <w:tc>
          <w:tcPr>
            <w:tcW w:w="827" w:type="dxa"/>
          </w:tcPr>
          <w:p w14:paraId="451D3154" w14:textId="77777777" w:rsidR="00CA6657" w:rsidRDefault="00E04709">
            <w:pPr>
              <w:pStyle w:val="aa"/>
              <w:rPr>
                <w:b/>
                <w:bCs/>
              </w:rPr>
            </w:pPr>
            <w:r>
              <w:rPr>
                <w:b/>
                <w:bCs/>
              </w:rPr>
              <w:t>类别</w:t>
            </w:r>
          </w:p>
        </w:tc>
        <w:tc>
          <w:tcPr>
            <w:tcW w:w="827" w:type="dxa"/>
            <w:vAlign w:val="center"/>
          </w:tcPr>
          <w:p w14:paraId="0BFA350B" w14:textId="77777777" w:rsidR="00CA6657" w:rsidRDefault="00E04709">
            <w:pPr>
              <w:pStyle w:val="aa"/>
              <w:rPr>
                <w:b/>
                <w:bCs/>
              </w:rPr>
            </w:pPr>
            <w:r>
              <w:rPr>
                <w:b/>
                <w:bCs/>
              </w:rPr>
              <w:t>序号</w:t>
            </w:r>
          </w:p>
        </w:tc>
        <w:tc>
          <w:tcPr>
            <w:tcW w:w="2016" w:type="dxa"/>
            <w:vAlign w:val="center"/>
          </w:tcPr>
          <w:p w14:paraId="18D1A317" w14:textId="77777777" w:rsidR="00CA6657" w:rsidRDefault="00E04709">
            <w:pPr>
              <w:pStyle w:val="aa"/>
              <w:rPr>
                <w:b/>
                <w:bCs/>
              </w:rPr>
            </w:pPr>
            <w:r>
              <w:rPr>
                <w:b/>
                <w:bCs/>
              </w:rPr>
              <w:t>课程类别</w:t>
            </w:r>
          </w:p>
        </w:tc>
        <w:tc>
          <w:tcPr>
            <w:tcW w:w="1385" w:type="dxa"/>
            <w:vAlign w:val="center"/>
          </w:tcPr>
          <w:p w14:paraId="3D6A76C2" w14:textId="77777777" w:rsidR="00CA6657" w:rsidRDefault="00E04709">
            <w:pPr>
              <w:pStyle w:val="aa"/>
              <w:rPr>
                <w:b/>
                <w:bCs/>
              </w:rPr>
            </w:pPr>
            <w:r>
              <w:rPr>
                <w:b/>
                <w:bCs/>
              </w:rPr>
              <w:t>开设学期</w:t>
            </w:r>
          </w:p>
        </w:tc>
        <w:tc>
          <w:tcPr>
            <w:tcW w:w="912" w:type="dxa"/>
            <w:vAlign w:val="center"/>
          </w:tcPr>
          <w:p w14:paraId="385ABC4E" w14:textId="77777777" w:rsidR="00CA6657" w:rsidRDefault="00E04709">
            <w:pPr>
              <w:pStyle w:val="aa"/>
              <w:rPr>
                <w:b/>
                <w:bCs/>
              </w:rPr>
            </w:pPr>
            <w:r>
              <w:rPr>
                <w:b/>
                <w:bCs/>
              </w:rPr>
              <w:t>学分</w:t>
            </w:r>
          </w:p>
        </w:tc>
        <w:tc>
          <w:tcPr>
            <w:tcW w:w="912" w:type="dxa"/>
            <w:vAlign w:val="center"/>
          </w:tcPr>
          <w:p w14:paraId="0BF6CF49" w14:textId="77777777" w:rsidR="00CA6657" w:rsidRDefault="00E04709">
            <w:pPr>
              <w:pStyle w:val="aa"/>
              <w:rPr>
                <w:b/>
                <w:bCs/>
              </w:rPr>
            </w:pPr>
            <w:r>
              <w:rPr>
                <w:b/>
                <w:bCs/>
              </w:rPr>
              <w:t>学时</w:t>
            </w:r>
          </w:p>
        </w:tc>
        <w:tc>
          <w:tcPr>
            <w:tcW w:w="2021" w:type="dxa"/>
            <w:vAlign w:val="center"/>
          </w:tcPr>
          <w:p w14:paraId="167AD9EC" w14:textId="77777777" w:rsidR="00CA6657" w:rsidRDefault="00E04709">
            <w:pPr>
              <w:pStyle w:val="aa"/>
              <w:rPr>
                <w:b/>
                <w:bCs/>
              </w:rPr>
            </w:pPr>
            <w:r>
              <w:rPr>
                <w:b/>
                <w:bCs/>
              </w:rPr>
              <w:t>备注</w:t>
            </w:r>
          </w:p>
        </w:tc>
      </w:tr>
      <w:tr w:rsidR="00CA6657" w14:paraId="24141A02" w14:textId="77777777">
        <w:trPr>
          <w:trHeight w:val="527"/>
          <w:jc w:val="center"/>
        </w:trPr>
        <w:tc>
          <w:tcPr>
            <w:tcW w:w="827" w:type="dxa"/>
            <w:vMerge w:val="restart"/>
            <w:vAlign w:val="center"/>
          </w:tcPr>
          <w:p w14:paraId="5CFCBFD3" w14:textId="77777777" w:rsidR="00CA6657" w:rsidRDefault="00E04709">
            <w:pPr>
              <w:pStyle w:val="aa"/>
              <w:rPr>
                <w:rFonts w:ascii="宋体" w:hAnsi="宋体" w:cs="宋体"/>
                <w:sz w:val="18"/>
                <w:szCs w:val="18"/>
              </w:rPr>
            </w:pPr>
            <w:r>
              <w:rPr>
                <w:rFonts w:ascii="宋体" w:hAnsi="宋体" w:cs="宋体" w:hint="eastAsia"/>
                <w:sz w:val="18"/>
                <w:szCs w:val="18"/>
              </w:rPr>
              <w:t>公共任选课</w:t>
            </w:r>
          </w:p>
        </w:tc>
        <w:tc>
          <w:tcPr>
            <w:tcW w:w="827" w:type="dxa"/>
            <w:vAlign w:val="center"/>
          </w:tcPr>
          <w:p w14:paraId="6757DE7D" w14:textId="77777777" w:rsidR="00CA6657" w:rsidRDefault="00E04709">
            <w:pPr>
              <w:pStyle w:val="aa"/>
              <w:rPr>
                <w:rFonts w:ascii="宋体" w:hAnsi="宋体" w:cs="宋体"/>
                <w:sz w:val="18"/>
                <w:szCs w:val="18"/>
              </w:rPr>
            </w:pPr>
            <w:r>
              <w:rPr>
                <w:rFonts w:ascii="宋体" w:hAnsi="宋体" w:cs="宋体" w:hint="eastAsia"/>
                <w:sz w:val="18"/>
                <w:szCs w:val="18"/>
              </w:rPr>
              <w:t>1</w:t>
            </w:r>
          </w:p>
        </w:tc>
        <w:tc>
          <w:tcPr>
            <w:tcW w:w="2016" w:type="dxa"/>
            <w:vAlign w:val="center"/>
          </w:tcPr>
          <w:p w14:paraId="30FF5447" w14:textId="77777777" w:rsidR="00CA6657" w:rsidRDefault="00E04709">
            <w:pPr>
              <w:pStyle w:val="aa"/>
              <w:rPr>
                <w:rFonts w:ascii="宋体" w:hAnsi="宋体" w:cs="宋体"/>
                <w:sz w:val="18"/>
                <w:szCs w:val="18"/>
              </w:rPr>
            </w:pPr>
            <w:r>
              <w:rPr>
                <w:rFonts w:ascii="宋体" w:hAnsi="宋体" w:cs="宋体" w:hint="eastAsia"/>
                <w:sz w:val="18"/>
                <w:szCs w:val="18"/>
              </w:rPr>
              <w:t>国家安全教育</w:t>
            </w:r>
          </w:p>
        </w:tc>
        <w:tc>
          <w:tcPr>
            <w:tcW w:w="1385" w:type="dxa"/>
            <w:vAlign w:val="center"/>
          </w:tcPr>
          <w:p w14:paraId="4E50ECBA"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1196799C" w14:textId="77777777" w:rsidR="00CA6657" w:rsidRDefault="00E04709">
            <w:pPr>
              <w:widowControl/>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54C40793"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restart"/>
            <w:vAlign w:val="center"/>
          </w:tcPr>
          <w:p w14:paraId="7F636B30" w14:textId="77777777" w:rsidR="00CA6657" w:rsidRDefault="00E04709">
            <w:pPr>
              <w:pStyle w:val="aa"/>
            </w:pPr>
            <w:r>
              <w:rPr>
                <w:rFonts w:ascii="宋体" w:hAnsi="宋体" w:cs="宋体" w:hint="eastAsia"/>
                <w:sz w:val="18"/>
                <w:szCs w:val="18"/>
              </w:rPr>
              <w:t>每位学生公共选修课程总学分数最少4学分</w:t>
            </w:r>
          </w:p>
        </w:tc>
      </w:tr>
      <w:tr w:rsidR="00CA6657" w14:paraId="1DB4A7AA" w14:textId="77777777">
        <w:trPr>
          <w:trHeight w:val="527"/>
          <w:jc w:val="center"/>
        </w:trPr>
        <w:tc>
          <w:tcPr>
            <w:tcW w:w="827" w:type="dxa"/>
            <w:vMerge/>
          </w:tcPr>
          <w:p w14:paraId="32368516" w14:textId="77777777" w:rsidR="00CA6657" w:rsidRDefault="00CA6657">
            <w:pPr>
              <w:pStyle w:val="aa"/>
              <w:rPr>
                <w:rFonts w:ascii="宋体" w:hAnsi="宋体" w:cs="宋体"/>
                <w:sz w:val="18"/>
                <w:szCs w:val="18"/>
              </w:rPr>
            </w:pPr>
          </w:p>
        </w:tc>
        <w:tc>
          <w:tcPr>
            <w:tcW w:w="827" w:type="dxa"/>
            <w:vAlign w:val="center"/>
          </w:tcPr>
          <w:p w14:paraId="709C65F8" w14:textId="77777777" w:rsidR="00CA6657" w:rsidRDefault="00E04709">
            <w:pPr>
              <w:pStyle w:val="aa"/>
              <w:rPr>
                <w:rFonts w:ascii="宋体" w:hAnsi="宋体" w:cs="宋体"/>
                <w:sz w:val="18"/>
                <w:szCs w:val="18"/>
              </w:rPr>
            </w:pPr>
            <w:r>
              <w:rPr>
                <w:rFonts w:ascii="宋体" w:hAnsi="宋体" w:cs="宋体" w:hint="eastAsia"/>
                <w:sz w:val="18"/>
                <w:szCs w:val="18"/>
              </w:rPr>
              <w:t>2</w:t>
            </w:r>
          </w:p>
        </w:tc>
        <w:tc>
          <w:tcPr>
            <w:tcW w:w="2016" w:type="dxa"/>
            <w:vAlign w:val="center"/>
          </w:tcPr>
          <w:p w14:paraId="3B00D826" w14:textId="77777777" w:rsidR="00CA6657" w:rsidRDefault="00E04709">
            <w:pPr>
              <w:pStyle w:val="aa"/>
              <w:rPr>
                <w:rFonts w:ascii="宋体" w:hAnsi="宋体" w:cs="宋体"/>
                <w:sz w:val="18"/>
                <w:szCs w:val="18"/>
              </w:rPr>
            </w:pPr>
            <w:r>
              <w:rPr>
                <w:rFonts w:ascii="宋体" w:hAnsi="宋体" w:cs="宋体" w:hint="eastAsia"/>
                <w:sz w:val="18"/>
                <w:szCs w:val="18"/>
              </w:rPr>
              <w:t>文学鉴赏</w:t>
            </w:r>
          </w:p>
        </w:tc>
        <w:tc>
          <w:tcPr>
            <w:tcW w:w="1385" w:type="dxa"/>
            <w:vAlign w:val="center"/>
          </w:tcPr>
          <w:p w14:paraId="2A7109CA"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4D915802" w14:textId="77777777" w:rsidR="00CA6657" w:rsidRDefault="00E04709">
            <w:pPr>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5BEA2575"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ign w:val="center"/>
          </w:tcPr>
          <w:p w14:paraId="40ABE673" w14:textId="77777777" w:rsidR="00CA6657" w:rsidRDefault="00CA6657">
            <w:pPr>
              <w:pStyle w:val="aa"/>
            </w:pPr>
          </w:p>
        </w:tc>
      </w:tr>
      <w:tr w:rsidR="00CA6657" w14:paraId="3EC772D1" w14:textId="77777777">
        <w:trPr>
          <w:trHeight w:val="527"/>
          <w:jc w:val="center"/>
        </w:trPr>
        <w:tc>
          <w:tcPr>
            <w:tcW w:w="827" w:type="dxa"/>
            <w:vMerge/>
          </w:tcPr>
          <w:p w14:paraId="3690EF16" w14:textId="77777777" w:rsidR="00CA6657" w:rsidRDefault="00CA6657">
            <w:pPr>
              <w:pStyle w:val="aa"/>
              <w:rPr>
                <w:rFonts w:ascii="宋体" w:hAnsi="宋体" w:cs="宋体"/>
                <w:sz w:val="18"/>
                <w:szCs w:val="18"/>
              </w:rPr>
            </w:pPr>
          </w:p>
        </w:tc>
        <w:tc>
          <w:tcPr>
            <w:tcW w:w="827" w:type="dxa"/>
            <w:vAlign w:val="center"/>
          </w:tcPr>
          <w:p w14:paraId="71310006" w14:textId="77777777" w:rsidR="00CA6657" w:rsidRDefault="00E04709">
            <w:pPr>
              <w:pStyle w:val="aa"/>
              <w:rPr>
                <w:rFonts w:ascii="宋体" w:hAnsi="宋体" w:cs="宋体"/>
                <w:sz w:val="18"/>
                <w:szCs w:val="18"/>
              </w:rPr>
            </w:pPr>
            <w:r>
              <w:rPr>
                <w:rFonts w:ascii="宋体" w:hAnsi="宋体" w:cs="宋体" w:hint="eastAsia"/>
                <w:sz w:val="18"/>
                <w:szCs w:val="18"/>
              </w:rPr>
              <w:t>3</w:t>
            </w:r>
          </w:p>
        </w:tc>
        <w:tc>
          <w:tcPr>
            <w:tcW w:w="2016" w:type="dxa"/>
            <w:vAlign w:val="center"/>
          </w:tcPr>
          <w:p w14:paraId="7FDAC8A2" w14:textId="77777777" w:rsidR="00CA6657" w:rsidRDefault="00E04709">
            <w:pPr>
              <w:pStyle w:val="aa"/>
              <w:rPr>
                <w:rFonts w:ascii="宋体" w:hAnsi="宋体" w:cs="宋体"/>
                <w:sz w:val="18"/>
                <w:szCs w:val="18"/>
              </w:rPr>
            </w:pPr>
            <w:r>
              <w:rPr>
                <w:rFonts w:ascii="宋体" w:hAnsi="宋体" w:cs="宋体" w:hint="eastAsia"/>
                <w:sz w:val="18"/>
                <w:szCs w:val="18"/>
              </w:rPr>
              <w:t>影视鉴赏</w:t>
            </w:r>
          </w:p>
        </w:tc>
        <w:tc>
          <w:tcPr>
            <w:tcW w:w="1385" w:type="dxa"/>
            <w:vAlign w:val="center"/>
          </w:tcPr>
          <w:p w14:paraId="074FE2C5"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1EBB530B" w14:textId="77777777" w:rsidR="00CA6657" w:rsidRDefault="00E04709">
            <w:pPr>
              <w:widowControl/>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136D9EAC"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ign w:val="center"/>
          </w:tcPr>
          <w:p w14:paraId="6F6CDF82" w14:textId="77777777" w:rsidR="00CA6657" w:rsidRDefault="00CA6657">
            <w:pPr>
              <w:pStyle w:val="aa"/>
            </w:pPr>
          </w:p>
        </w:tc>
      </w:tr>
      <w:tr w:rsidR="00CA6657" w14:paraId="30735ED5" w14:textId="77777777">
        <w:trPr>
          <w:trHeight w:val="527"/>
          <w:jc w:val="center"/>
        </w:trPr>
        <w:tc>
          <w:tcPr>
            <w:tcW w:w="827" w:type="dxa"/>
            <w:vMerge/>
          </w:tcPr>
          <w:p w14:paraId="048C87AF" w14:textId="77777777" w:rsidR="00CA6657" w:rsidRDefault="00CA6657">
            <w:pPr>
              <w:pStyle w:val="aa"/>
              <w:rPr>
                <w:rFonts w:ascii="宋体" w:hAnsi="宋体" w:cs="宋体"/>
                <w:sz w:val="18"/>
                <w:szCs w:val="18"/>
              </w:rPr>
            </w:pPr>
          </w:p>
        </w:tc>
        <w:tc>
          <w:tcPr>
            <w:tcW w:w="827" w:type="dxa"/>
            <w:vAlign w:val="center"/>
          </w:tcPr>
          <w:p w14:paraId="1E3DEA31" w14:textId="77777777" w:rsidR="00CA6657" w:rsidRDefault="00E04709">
            <w:pPr>
              <w:pStyle w:val="aa"/>
              <w:rPr>
                <w:rFonts w:ascii="宋体" w:hAnsi="宋体" w:cs="宋体"/>
                <w:sz w:val="18"/>
                <w:szCs w:val="18"/>
              </w:rPr>
            </w:pPr>
            <w:r>
              <w:rPr>
                <w:rFonts w:ascii="宋体" w:hAnsi="宋体" w:cs="宋体" w:hint="eastAsia"/>
                <w:sz w:val="18"/>
                <w:szCs w:val="18"/>
              </w:rPr>
              <w:t>4</w:t>
            </w:r>
          </w:p>
        </w:tc>
        <w:tc>
          <w:tcPr>
            <w:tcW w:w="2016" w:type="dxa"/>
            <w:vAlign w:val="center"/>
          </w:tcPr>
          <w:p w14:paraId="484E1452" w14:textId="77777777" w:rsidR="00CA6657" w:rsidRDefault="00E04709">
            <w:pPr>
              <w:pStyle w:val="aa"/>
              <w:rPr>
                <w:rFonts w:ascii="宋体" w:hAnsi="宋体" w:cs="宋体"/>
                <w:sz w:val="18"/>
                <w:szCs w:val="18"/>
              </w:rPr>
            </w:pPr>
            <w:r>
              <w:rPr>
                <w:rFonts w:ascii="宋体" w:hAnsi="宋体" w:cs="宋体" w:hint="eastAsia"/>
                <w:sz w:val="18"/>
                <w:szCs w:val="18"/>
              </w:rPr>
              <w:t>创新中国</w:t>
            </w:r>
          </w:p>
        </w:tc>
        <w:tc>
          <w:tcPr>
            <w:tcW w:w="1385" w:type="dxa"/>
            <w:vAlign w:val="center"/>
          </w:tcPr>
          <w:p w14:paraId="766E624E"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03BE4659" w14:textId="77777777" w:rsidR="00CA6657" w:rsidRDefault="00E04709">
            <w:pPr>
              <w:widowControl/>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359D691F"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ign w:val="center"/>
          </w:tcPr>
          <w:p w14:paraId="72D6AB37" w14:textId="77777777" w:rsidR="00CA6657" w:rsidRDefault="00CA6657">
            <w:pPr>
              <w:pStyle w:val="aa"/>
            </w:pPr>
          </w:p>
        </w:tc>
      </w:tr>
      <w:tr w:rsidR="00CA6657" w14:paraId="3D3E2AB3" w14:textId="77777777">
        <w:trPr>
          <w:trHeight w:val="527"/>
          <w:jc w:val="center"/>
        </w:trPr>
        <w:tc>
          <w:tcPr>
            <w:tcW w:w="827" w:type="dxa"/>
            <w:vMerge/>
          </w:tcPr>
          <w:p w14:paraId="5509E2FA" w14:textId="77777777" w:rsidR="00CA6657" w:rsidRDefault="00CA6657">
            <w:pPr>
              <w:pStyle w:val="aa"/>
              <w:rPr>
                <w:rFonts w:ascii="宋体" w:hAnsi="宋体" w:cs="宋体"/>
                <w:sz w:val="18"/>
                <w:szCs w:val="18"/>
              </w:rPr>
            </w:pPr>
          </w:p>
        </w:tc>
        <w:tc>
          <w:tcPr>
            <w:tcW w:w="827" w:type="dxa"/>
            <w:vAlign w:val="center"/>
          </w:tcPr>
          <w:p w14:paraId="7755633D" w14:textId="77777777" w:rsidR="00CA6657" w:rsidRDefault="00E04709">
            <w:pPr>
              <w:pStyle w:val="aa"/>
              <w:rPr>
                <w:rFonts w:ascii="宋体" w:hAnsi="宋体" w:cs="宋体"/>
                <w:sz w:val="18"/>
                <w:szCs w:val="18"/>
              </w:rPr>
            </w:pPr>
            <w:r>
              <w:rPr>
                <w:rFonts w:ascii="宋体" w:hAnsi="宋体" w:cs="宋体" w:hint="eastAsia"/>
                <w:sz w:val="18"/>
                <w:szCs w:val="18"/>
              </w:rPr>
              <w:t>5</w:t>
            </w:r>
          </w:p>
        </w:tc>
        <w:tc>
          <w:tcPr>
            <w:tcW w:w="2016" w:type="dxa"/>
            <w:vAlign w:val="center"/>
          </w:tcPr>
          <w:p w14:paraId="21CD13DF" w14:textId="77777777" w:rsidR="00CA6657" w:rsidRDefault="00E04709">
            <w:pPr>
              <w:pStyle w:val="aa"/>
              <w:rPr>
                <w:rFonts w:ascii="宋体" w:hAnsi="宋体" w:cs="宋体"/>
                <w:sz w:val="18"/>
                <w:szCs w:val="18"/>
              </w:rPr>
            </w:pPr>
            <w:r>
              <w:rPr>
                <w:rFonts w:ascii="宋体" w:hAnsi="宋体" w:cs="宋体" w:hint="eastAsia"/>
                <w:sz w:val="18"/>
                <w:szCs w:val="18"/>
              </w:rPr>
              <w:t>企业绿色管理</w:t>
            </w:r>
          </w:p>
        </w:tc>
        <w:tc>
          <w:tcPr>
            <w:tcW w:w="1385" w:type="dxa"/>
            <w:vAlign w:val="center"/>
          </w:tcPr>
          <w:p w14:paraId="53801D77"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74F734B2" w14:textId="77777777" w:rsidR="00CA6657" w:rsidRDefault="00E04709">
            <w:pPr>
              <w:widowControl/>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4AAD8208"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ign w:val="center"/>
          </w:tcPr>
          <w:p w14:paraId="7D624000" w14:textId="77777777" w:rsidR="00CA6657" w:rsidRDefault="00CA6657">
            <w:pPr>
              <w:pStyle w:val="aa"/>
            </w:pPr>
          </w:p>
        </w:tc>
      </w:tr>
      <w:tr w:rsidR="00CA6657" w14:paraId="465124E4" w14:textId="77777777">
        <w:trPr>
          <w:trHeight w:val="527"/>
          <w:jc w:val="center"/>
        </w:trPr>
        <w:tc>
          <w:tcPr>
            <w:tcW w:w="827" w:type="dxa"/>
            <w:vMerge/>
          </w:tcPr>
          <w:p w14:paraId="14F8E1AF" w14:textId="77777777" w:rsidR="00CA6657" w:rsidRDefault="00CA6657">
            <w:pPr>
              <w:pStyle w:val="aa"/>
              <w:rPr>
                <w:rFonts w:ascii="宋体" w:hAnsi="宋体" w:cs="宋体"/>
                <w:sz w:val="18"/>
                <w:szCs w:val="18"/>
              </w:rPr>
            </w:pPr>
          </w:p>
        </w:tc>
        <w:tc>
          <w:tcPr>
            <w:tcW w:w="827" w:type="dxa"/>
            <w:vAlign w:val="center"/>
          </w:tcPr>
          <w:p w14:paraId="2AF6A315" w14:textId="77777777" w:rsidR="00CA6657" w:rsidRDefault="00E04709">
            <w:pPr>
              <w:pStyle w:val="aa"/>
              <w:rPr>
                <w:rFonts w:ascii="宋体" w:hAnsi="宋体" w:cs="宋体"/>
                <w:sz w:val="18"/>
                <w:szCs w:val="18"/>
              </w:rPr>
            </w:pPr>
            <w:r>
              <w:rPr>
                <w:rFonts w:ascii="宋体" w:hAnsi="宋体" w:cs="宋体" w:hint="eastAsia"/>
                <w:sz w:val="18"/>
                <w:szCs w:val="18"/>
              </w:rPr>
              <w:t>6</w:t>
            </w:r>
          </w:p>
        </w:tc>
        <w:tc>
          <w:tcPr>
            <w:tcW w:w="2016" w:type="dxa"/>
            <w:vAlign w:val="center"/>
          </w:tcPr>
          <w:p w14:paraId="52DB326C" w14:textId="77777777" w:rsidR="00CA6657" w:rsidRDefault="00E04709">
            <w:pPr>
              <w:pStyle w:val="aa"/>
              <w:rPr>
                <w:rFonts w:ascii="宋体" w:hAnsi="宋体" w:cs="宋体"/>
                <w:sz w:val="18"/>
                <w:szCs w:val="18"/>
              </w:rPr>
            </w:pPr>
            <w:r>
              <w:rPr>
                <w:rFonts w:ascii="宋体" w:hAnsi="宋体" w:cs="宋体" w:hint="eastAsia"/>
                <w:sz w:val="18"/>
                <w:szCs w:val="18"/>
              </w:rPr>
              <w:t>文献信息检索与利用</w:t>
            </w:r>
          </w:p>
        </w:tc>
        <w:tc>
          <w:tcPr>
            <w:tcW w:w="1385" w:type="dxa"/>
            <w:vAlign w:val="center"/>
          </w:tcPr>
          <w:p w14:paraId="3E2A3240"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73D692FE" w14:textId="77777777" w:rsidR="00CA6657" w:rsidRDefault="00E04709">
            <w:pPr>
              <w:widowControl/>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09D22100"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ign w:val="center"/>
          </w:tcPr>
          <w:p w14:paraId="5D48A0E4" w14:textId="77777777" w:rsidR="00CA6657" w:rsidRDefault="00CA6657">
            <w:pPr>
              <w:pStyle w:val="aa"/>
            </w:pPr>
          </w:p>
        </w:tc>
      </w:tr>
      <w:tr w:rsidR="00CA6657" w14:paraId="622DA4BA" w14:textId="77777777">
        <w:trPr>
          <w:trHeight w:val="527"/>
          <w:jc w:val="center"/>
        </w:trPr>
        <w:tc>
          <w:tcPr>
            <w:tcW w:w="827" w:type="dxa"/>
            <w:vMerge/>
          </w:tcPr>
          <w:p w14:paraId="32012568" w14:textId="77777777" w:rsidR="00CA6657" w:rsidRDefault="00CA6657">
            <w:pPr>
              <w:pStyle w:val="aa"/>
              <w:rPr>
                <w:rFonts w:ascii="宋体" w:hAnsi="宋体" w:cs="宋体"/>
                <w:sz w:val="18"/>
                <w:szCs w:val="18"/>
              </w:rPr>
            </w:pPr>
          </w:p>
        </w:tc>
        <w:tc>
          <w:tcPr>
            <w:tcW w:w="827" w:type="dxa"/>
            <w:vAlign w:val="center"/>
          </w:tcPr>
          <w:p w14:paraId="7104D3CE" w14:textId="77777777" w:rsidR="00CA6657" w:rsidRDefault="00E04709">
            <w:pPr>
              <w:pStyle w:val="aa"/>
              <w:rPr>
                <w:rFonts w:ascii="宋体" w:hAnsi="宋体" w:cs="宋体"/>
                <w:sz w:val="18"/>
                <w:szCs w:val="18"/>
              </w:rPr>
            </w:pPr>
            <w:r>
              <w:rPr>
                <w:rFonts w:ascii="宋体" w:hAnsi="宋体" w:cs="宋体" w:hint="eastAsia"/>
                <w:sz w:val="18"/>
                <w:szCs w:val="18"/>
              </w:rPr>
              <w:t>7</w:t>
            </w:r>
          </w:p>
        </w:tc>
        <w:tc>
          <w:tcPr>
            <w:tcW w:w="2016" w:type="dxa"/>
            <w:vAlign w:val="center"/>
          </w:tcPr>
          <w:p w14:paraId="613E7B8C" w14:textId="77777777" w:rsidR="00CA6657" w:rsidRDefault="00E04709">
            <w:pPr>
              <w:pStyle w:val="aa"/>
              <w:rPr>
                <w:rFonts w:ascii="宋体" w:hAnsi="宋体" w:cs="宋体"/>
                <w:sz w:val="18"/>
                <w:szCs w:val="18"/>
              </w:rPr>
            </w:pPr>
            <w:r>
              <w:rPr>
                <w:rFonts w:ascii="宋体" w:hAnsi="宋体" w:cs="宋体" w:hint="eastAsia"/>
                <w:sz w:val="18"/>
                <w:szCs w:val="18"/>
              </w:rPr>
              <w:t>艺术鉴赏</w:t>
            </w:r>
          </w:p>
        </w:tc>
        <w:tc>
          <w:tcPr>
            <w:tcW w:w="1385" w:type="dxa"/>
            <w:vAlign w:val="center"/>
          </w:tcPr>
          <w:p w14:paraId="3516917C"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3DD823E7" w14:textId="77777777" w:rsidR="00CA6657" w:rsidRDefault="00E04709">
            <w:pPr>
              <w:widowControl/>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27E6374D"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ign w:val="center"/>
          </w:tcPr>
          <w:p w14:paraId="45E44B68" w14:textId="77777777" w:rsidR="00CA6657" w:rsidRDefault="00CA6657">
            <w:pPr>
              <w:pStyle w:val="aa"/>
            </w:pPr>
          </w:p>
        </w:tc>
      </w:tr>
      <w:tr w:rsidR="00CA6657" w14:paraId="1E7C411C" w14:textId="77777777">
        <w:trPr>
          <w:trHeight w:val="527"/>
          <w:jc w:val="center"/>
        </w:trPr>
        <w:tc>
          <w:tcPr>
            <w:tcW w:w="827" w:type="dxa"/>
            <w:vMerge/>
          </w:tcPr>
          <w:p w14:paraId="0C156C82" w14:textId="77777777" w:rsidR="00CA6657" w:rsidRDefault="00CA6657">
            <w:pPr>
              <w:pStyle w:val="aa"/>
              <w:rPr>
                <w:rFonts w:ascii="宋体" w:hAnsi="宋体" w:cs="宋体"/>
                <w:sz w:val="18"/>
                <w:szCs w:val="18"/>
              </w:rPr>
            </w:pPr>
          </w:p>
        </w:tc>
        <w:tc>
          <w:tcPr>
            <w:tcW w:w="827" w:type="dxa"/>
            <w:vAlign w:val="center"/>
          </w:tcPr>
          <w:p w14:paraId="2CF07126" w14:textId="77777777" w:rsidR="00CA6657" w:rsidRDefault="00E04709">
            <w:pPr>
              <w:pStyle w:val="aa"/>
              <w:rPr>
                <w:rFonts w:ascii="宋体" w:hAnsi="宋体" w:cs="宋体"/>
                <w:sz w:val="18"/>
                <w:szCs w:val="18"/>
              </w:rPr>
            </w:pPr>
            <w:r>
              <w:rPr>
                <w:rFonts w:ascii="宋体" w:hAnsi="宋体" w:cs="宋体" w:hint="eastAsia"/>
                <w:sz w:val="18"/>
                <w:szCs w:val="18"/>
              </w:rPr>
              <w:t>8</w:t>
            </w:r>
          </w:p>
        </w:tc>
        <w:tc>
          <w:tcPr>
            <w:tcW w:w="2016" w:type="dxa"/>
            <w:vAlign w:val="center"/>
          </w:tcPr>
          <w:p w14:paraId="1F3181F1" w14:textId="77777777" w:rsidR="00CA6657" w:rsidRDefault="00E04709">
            <w:pPr>
              <w:pStyle w:val="aa"/>
              <w:rPr>
                <w:rFonts w:ascii="宋体" w:hAnsi="宋体" w:cs="宋体"/>
                <w:sz w:val="18"/>
                <w:szCs w:val="18"/>
              </w:rPr>
            </w:pPr>
            <w:r>
              <w:rPr>
                <w:rFonts w:ascii="宋体" w:hAnsi="宋体" w:cs="宋体" w:hint="eastAsia"/>
                <w:sz w:val="18"/>
                <w:szCs w:val="18"/>
              </w:rPr>
              <w:t>常见病的健康管理</w:t>
            </w:r>
          </w:p>
        </w:tc>
        <w:tc>
          <w:tcPr>
            <w:tcW w:w="1385" w:type="dxa"/>
            <w:vAlign w:val="center"/>
          </w:tcPr>
          <w:p w14:paraId="4952CACC"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083AE28F" w14:textId="77777777" w:rsidR="00CA6657" w:rsidRDefault="00E04709">
            <w:pPr>
              <w:widowControl/>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56123162"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ign w:val="center"/>
          </w:tcPr>
          <w:p w14:paraId="12FD679A" w14:textId="77777777" w:rsidR="00CA6657" w:rsidRDefault="00CA6657">
            <w:pPr>
              <w:pStyle w:val="aa"/>
            </w:pPr>
          </w:p>
        </w:tc>
      </w:tr>
      <w:tr w:rsidR="00CA6657" w14:paraId="27606A98" w14:textId="77777777">
        <w:trPr>
          <w:trHeight w:val="527"/>
          <w:jc w:val="center"/>
        </w:trPr>
        <w:tc>
          <w:tcPr>
            <w:tcW w:w="827" w:type="dxa"/>
            <w:vMerge/>
          </w:tcPr>
          <w:p w14:paraId="1FDA9190" w14:textId="77777777" w:rsidR="00CA6657" w:rsidRDefault="00CA6657">
            <w:pPr>
              <w:pStyle w:val="aa"/>
              <w:rPr>
                <w:rFonts w:ascii="宋体" w:hAnsi="宋体" w:cs="宋体"/>
                <w:sz w:val="18"/>
                <w:szCs w:val="18"/>
              </w:rPr>
            </w:pPr>
          </w:p>
        </w:tc>
        <w:tc>
          <w:tcPr>
            <w:tcW w:w="827" w:type="dxa"/>
            <w:vAlign w:val="center"/>
          </w:tcPr>
          <w:p w14:paraId="1F0EF23E" w14:textId="77777777" w:rsidR="00CA6657" w:rsidRDefault="00E04709">
            <w:pPr>
              <w:pStyle w:val="aa"/>
              <w:rPr>
                <w:rFonts w:ascii="宋体" w:hAnsi="宋体" w:cs="宋体"/>
                <w:sz w:val="18"/>
                <w:szCs w:val="18"/>
              </w:rPr>
            </w:pPr>
            <w:r>
              <w:rPr>
                <w:rFonts w:ascii="宋体" w:hAnsi="宋体" w:cs="宋体" w:hint="eastAsia"/>
                <w:sz w:val="18"/>
                <w:szCs w:val="18"/>
              </w:rPr>
              <w:t>9</w:t>
            </w:r>
          </w:p>
        </w:tc>
        <w:tc>
          <w:tcPr>
            <w:tcW w:w="2016" w:type="dxa"/>
            <w:vAlign w:val="center"/>
          </w:tcPr>
          <w:p w14:paraId="1B6FFF74" w14:textId="77777777" w:rsidR="00CA6657" w:rsidRDefault="00E04709">
            <w:pPr>
              <w:pStyle w:val="aa"/>
              <w:rPr>
                <w:rFonts w:ascii="宋体" w:hAnsi="宋体" w:cs="宋体"/>
                <w:sz w:val="18"/>
                <w:szCs w:val="18"/>
              </w:rPr>
            </w:pPr>
            <w:r>
              <w:rPr>
                <w:rFonts w:ascii="宋体" w:hAnsi="宋体" w:cs="宋体" w:hint="eastAsia"/>
                <w:sz w:val="18"/>
                <w:szCs w:val="18"/>
              </w:rPr>
              <w:t>语言学（普通话）</w:t>
            </w:r>
          </w:p>
        </w:tc>
        <w:tc>
          <w:tcPr>
            <w:tcW w:w="1385" w:type="dxa"/>
            <w:vAlign w:val="center"/>
          </w:tcPr>
          <w:p w14:paraId="32A7D132"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6B112CA6" w14:textId="77777777" w:rsidR="00CA6657" w:rsidRDefault="00E04709">
            <w:pPr>
              <w:widowControl/>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0CEAD312"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ign w:val="center"/>
          </w:tcPr>
          <w:p w14:paraId="27B00945" w14:textId="77777777" w:rsidR="00CA6657" w:rsidRDefault="00CA6657">
            <w:pPr>
              <w:pStyle w:val="aa"/>
            </w:pPr>
          </w:p>
        </w:tc>
      </w:tr>
      <w:tr w:rsidR="00CA6657" w14:paraId="52B0D719" w14:textId="77777777">
        <w:trPr>
          <w:trHeight w:val="527"/>
          <w:jc w:val="center"/>
        </w:trPr>
        <w:tc>
          <w:tcPr>
            <w:tcW w:w="827" w:type="dxa"/>
            <w:vMerge/>
          </w:tcPr>
          <w:p w14:paraId="38E60A7B" w14:textId="77777777" w:rsidR="00CA6657" w:rsidRDefault="00CA6657">
            <w:pPr>
              <w:pStyle w:val="aa"/>
              <w:rPr>
                <w:rFonts w:ascii="宋体" w:hAnsi="宋体" w:cs="宋体"/>
                <w:sz w:val="18"/>
                <w:szCs w:val="18"/>
              </w:rPr>
            </w:pPr>
          </w:p>
        </w:tc>
        <w:tc>
          <w:tcPr>
            <w:tcW w:w="827" w:type="dxa"/>
            <w:vAlign w:val="center"/>
          </w:tcPr>
          <w:p w14:paraId="6C2CF28A" w14:textId="77777777" w:rsidR="00CA6657" w:rsidRDefault="00E04709">
            <w:pPr>
              <w:pStyle w:val="aa"/>
              <w:rPr>
                <w:rFonts w:ascii="宋体" w:hAnsi="宋体" w:cs="宋体"/>
                <w:sz w:val="18"/>
                <w:szCs w:val="18"/>
              </w:rPr>
            </w:pPr>
            <w:r>
              <w:rPr>
                <w:rFonts w:ascii="宋体" w:hAnsi="宋体" w:cs="宋体" w:hint="eastAsia"/>
                <w:sz w:val="18"/>
                <w:szCs w:val="18"/>
              </w:rPr>
              <w:t>10</w:t>
            </w:r>
          </w:p>
        </w:tc>
        <w:tc>
          <w:tcPr>
            <w:tcW w:w="2016" w:type="dxa"/>
            <w:vAlign w:val="center"/>
          </w:tcPr>
          <w:p w14:paraId="13617A84" w14:textId="77777777" w:rsidR="00CA6657" w:rsidRDefault="00E04709">
            <w:pPr>
              <w:pStyle w:val="aa"/>
              <w:rPr>
                <w:rFonts w:ascii="宋体" w:hAnsi="宋体" w:cs="宋体"/>
                <w:sz w:val="18"/>
                <w:szCs w:val="18"/>
              </w:rPr>
            </w:pPr>
            <w:r>
              <w:rPr>
                <w:rFonts w:ascii="宋体" w:hAnsi="宋体" w:cs="宋体" w:hint="eastAsia"/>
                <w:sz w:val="18"/>
                <w:szCs w:val="18"/>
              </w:rPr>
              <w:t>中国文化概论</w:t>
            </w:r>
          </w:p>
        </w:tc>
        <w:tc>
          <w:tcPr>
            <w:tcW w:w="1385" w:type="dxa"/>
            <w:vAlign w:val="center"/>
          </w:tcPr>
          <w:p w14:paraId="1DA5E077"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7FA0E5C8" w14:textId="77777777" w:rsidR="00CA6657" w:rsidRDefault="00E04709">
            <w:pPr>
              <w:widowControl/>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5A9C1E78"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ign w:val="center"/>
          </w:tcPr>
          <w:p w14:paraId="3249C254" w14:textId="77777777" w:rsidR="00CA6657" w:rsidRDefault="00CA6657">
            <w:pPr>
              <w:pStyle w:val="aa"/>
            </w:pPr>
          </w:p>
        </w:tc>
      </w:tr>
      <w:tr w:rsidR="00CA6657" w14:paraId="3E6B3D9D" w14:textId="77777777">
        <w:trPr>
          <w:trHeight w:val="527"/>
          <w:jc w:val="center"/>
        </w:trPr>
        <w:tc>
          <w:tcPr>
            <w:tcW w:w="827" w:type="dxa"/>
            <w:vMerge/>
          </w:tcPr>
          <w:p w14:paraId="6538B7F7" w14:textId="77777777" w:rsidR="00CA6657" w:rsidRDefault="00CA6657">
            <w:pPr>
              <w:pStyle w:val="aa"/>
              <w:rPr>
                <w:rFonts w:ascii="宋体" w:hAnsi="宋体" w:cs="宋体"/>
                <w:sz w:val="18"/>
                <w:szCs w:val="18"/>
              </w:rPr>
            </w:pPr>
          </w:p>
        </w:tc>
        <w:tc>
          <w:tcPr>
            <w:tcW w:w="827" w:type="dxa"/>
            <w:vAlign w:val="center"/>
          </w:tcPr>
          <w:p w14:paraId="4BF66F6C" w14:textId="77777777" w:rsidR="00CA6657" w:rsidRDefault="00E04709">
            <w:pPr>
              <w:pStyle w:val="aa"/>
              <w:rPr>
                <w:rFonts w:ascii="宋体" w:hAnsi="宋体" w:cs="宋体"/>
                <w:sz w:val="18"/>
                <w:szCs w:val="18"/>
              </w:rPr>
            </w:pPr>
            <w:r>
              <w:rPr>
                <w:rFonts w:ascii="宋体" w:hAnsi="宋体" w:cs="宋体" w:hint="eastAsia"/>
                <w:sz w:val="18"/>
                <w:szCs w:val="18"/>
              </w:rPr>
              <w:t>11</w:t>
            </w:r>
          </w:p>
        </w:tc>
        <w:tc>
          <w:tcPr>
            <w:tcW w:w="2016" w:type="dxa"/>
            <w:vAlign w:val="center"/>
          </w:tcPr>
          <w:p w14:paraId="481D6344" w14:textId="77777777" w:rsidR="00CA6657" w:rsidRDefault="00E04709">
            <w:pPr>
              <w:pStyle w:val="aa"/>
              <w:rPr>
                <w:rFonts w:ascii="宋体" w:hAnsi="宋体" w:cs="宋体"/>
                <w:sz w:val="18"/>
                <w:szCs w:val="18"/>
              </w:rPr>
            </w:pPr>
            <w:r>
              <w:rPr>
                <w:rFonts w:ascii="宋体" w:hAnsi="宋体" w:cs="宋体" w:hint="eastAsia"/>
                <w:sz w:val="18"/>
                <w:szCs w:val="18"/>
              </w:rPr>
              <w:t>论文写作初阶</w:t>
            </w:r>
          </w:p>
        </w:tc>
        <w:tc>
          <w:tcPr>
            <w:tcW w:w="1385" w:type="dxa"/>
            <w:vAlign w:val="center"/>
          </w:tcPr>
          <w:p w14:paraId="2A760A29"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0D70944D" w14:textId="77777777" w:rsidR="00CA6657" w:rsidRDefault="00E04709">
            <w:pPr>
              <w:widowControl/>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32F5F370"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ign w:val="center"/>
          </w:tcPr>
          <w:p w14:paraId="2088E2A3" w14:textId="77777777" w:rsidR="00CA6657" w:rsidRDefault="00CA6657">
            <w:pPr>
              <w:pStyle w:val="aa"/>
            </w:pPr>
          </w:p>
        </w:tc>
      </w:tr>
      <w:tr w:rsidR="00CA6657" w14:paraId="4E05056A" w14:textId="77777777">
        <w:trPr>
          <w:trHeight w:val="527"/>
          <w:jc w:val="center"/>
        </w:trPr>
        <w:tc>
          <w:tcPr>
            <w:tcW w:w="827" w:type="dxa"/>
            <w:vMerge w:val="restart"/>
            <w:vAlign w:val="center"/>
          </w:tcPr>
          <w:p w14:paraId="332784EE" w14:textId="77777777" w:rsidR="00CA6657" w:rsidRDefault="00E04709">
            <w:pPr>
              <w:pStyle w:val="aa"/>
              <w:rPr>
                <w:rFonts w:ascii="宋体" w:hAnsi="宋体" w:cs="宋体"/>
                <w:sz w:val="18"/>
                <w:szCs w:val="18"/>
              </w:rPr>
            </w:pPr>
            <w:r>
              <w:rPr>
                <w:rFonts w:ascii="宋体" w:hAnsi="宋体" w:cs="宋体" w:hint="eastAsia"/>
                <w:sz w:val="18"/>
                <w:szCs w:val="18"/>
              </w:rPr>
              <w:t>公共限选课</w:t>
            </w:r>
          </w:p>
        </w:tc>
        <w:tc>
          <w:tcPr>
            <w:tcW w:w="827" w:type="dxa"/>
            <w:vAlign w:val="center"/>
          </w:tcPr>
          <w:p w14:paraId="0E237096" w14:textId="77777777" w:rsidR="00CA6657" w:rsidRDefault="00E04709">
            <w:pPr>
              <w:pStyle w:val="aa"/>
              <w:rPr>
                <w:rFonts w:ascii="宋体" w:hAnsi="宋体" w:cs="宋体"/>
                <w:sz w:val="18"/>
                <w:szCs w:val="18"/>
              </w:rPr>
            </w:pPr>
            <w:r>
              <w:rPr>
                <w:rFonts w:ascii="宋体" w:hAnsi="宋体" w:cs="宋体" w:hint="eastAsia"/>
                <w:sz w:val="18"/>
                <w:szCs w:val="18"/>
              </w:rPr>
              <w:t>12</w:t>
            </w:r>
          </w:p>
        </w:tc>
        <w:tc>
          <w:tcPr>
            <w:tcW w:w="2016" w:type="dxa"/>
            <w:vAlign w:val="center"/>
          </w:tcPr>
          <w:p w14:paraId="00A2E0F8" w14:textId="77777777" w:rsidR="00CA6657" w:rsidRDefault="00E04709">
            <w:pPr>
              <w:pStyle w:val="aa"/>
              <w:rPr>
                <w:rFonts w:ascii="宋体" w:hAnsi="宋体" w:cs="宋体"/>
                <w:sz w:val="18"/>
                <w:szCs w:val="18"/>
              </w:rPr>
            </w:pPr>
            <w:r>
              <w:rPr>
                <w:rFonts w:ascii="宋体" w:hAnsi="宋体" w:cs="宋体" w:hint="eastAsia"/>
                <w:sz w:val="18"/>
                <w:szCs w:val="18"/>
              </w:rPr>
              <w:t>人文素养类</w:t>
            </w:r>
          </w:p>
        </w:tc>
        <w:tc>
          <w:tcPr>
            <w:tcW w:w="1385" w:type="dxa"/>
            <w:vAlign w:val="center"/>
          </w:tcPr>
          <w:p w14:paraId="039D3F99"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429D7838" w14:textId="77777777" w:rsidR="00CA6657" w:rsidRDefault="00E04709">
            <w:pPr>
              <w:widowControl/>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2E19E50E"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restart"/>
            <w:vAlign w:val="center"/>
          </w:tcPr>
          <w:p w14:paraId="3275031C" w14:textId="77777777" w:rsidR="00CA6657" w:rsidRDefault="00E04709">
            <w:pPr>
              <w:pStyle w:val="aa"/>
            </w:pPr>
            <w:r>
              <w:rPr>
                <w:rFonts w:ascii="宋体" w:hAnsi="宋体" w:cs="宋体" w:hint="eastAsia"/>
                <w:sz w:val="18"/>
                <w:szCs w:val="18"/>
              </w:rPr>
              <w:t>每位学生公共限选课程总学分数最少4学分，其中美育教育不少于1学分。</w:t>
            </w:r>
          </w:p>
        </w:tc>
      </w:tr>
      <w:tr w:rsidR="00CA6657" w14:paraId="4684BF2B" w14:textId="77777777">
        <w:trPr>
          <w:trHeight w:val="527"/>
          <w:jc w:val="center"/>
        </w:trPr>
        <w:tc>
          <w:tcPr>
            <w:tcW w:w="827" w:type="dxa"/>
            <w:vMerge/>
          </w:tcPr>
          <w:p w14:paraId="31AD8ED9" w14:textId="77777777" w:rsidR="00CA6657" w:rsidRDefault="00CA6657">
            <w:pPr>
              <w:pStyle w:val="aa"/>
              <w:rPr>
                <w:rFonts w:ascii="宋体" w:hAnsi="宋体" w:cs="宋体"/>
                <w:sz w:val="18"/>
                <w:szCs w:val="18"/>
              </w:rPr>
            </w:pPr>
          </w:p>
        </w:tc>
        <w:tc>
          <w:tcPr>
            <w:tcW w:w="827" w:type="dxa"/>
            <w:vAlign w:val="center"/>
          </w:tcPr>
          <w:p w14:paraId="6A4DDE6A" w14:textId="77777777" w:rsidR="00CA6657" w:rsidRDefault="00E04709">
            <w:pPr>
              <w:pStyle w:val="aa"/>
              <w:rPr>
                <w:rFonts w:ascii="宋体" w:hAnsi="宋体" w:cs="宋体"/>
                <w:sz w:val="18"/>
                <w:szCs w:val="18"/>
              </w:rPr>
            </w:pPr>
            <w:r>
              <w:rPr>
                <w:rFonts w:ascii="宋体" w:hAnsi="宋体" w:cs="宋体" w:hint="eastAsia"/>
                <w:sz w:val="18"/>
                <w:szCs w:val="18"/>
              </w:rPr>
              <w:t>13</w:t>
            </w:r>
          </w:p>
        </w:tc>
        <w:tc>
          <w:tcPr>
            <w:tcW w:w="2016" w:type="dxa"/>
            <w:vAlign w:val="center"/>
          </w:tcPr>
          <w:p w14:paraId="485A8291" w14:textId="77777777" w:rsidR="00CA6657" w:rsidRDefault="00E04709">
            <w:pPr>
              <w:pStyle w:val="aa"/>
              <w:rPr>
                <w:rFonts w:ascii="宋体" w:hAnsi="宋体" w:cs="宋体"/>
                <w:sz w:val="18"/>
                <w:szCs w:val="18"/>
              </w:rPr>
            </w:pPr>
            <w:r>
              <w:rPr>
                <w:rFonts w:ascii="宋体" w:hAnsi="宋体" w:cs="宋体" w:hint="eastAsia"/>
                <w:sz w:val="18"/>
                <w:szCs w:val="18"/>
              </w:rPr>
              <w:t>前沿科技类</w:t>
            </w:r>
          </w:p>
        </w:tc>
        <w:tc>
          <w:tcPr>
            <w:tcW w:w="1385" w:type="dxa"/>
            <w:vAlign w:val="center"/>
          </w:tcPr>
          <w:p w14:paraId="534FCA65"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371456BD" w14:textId="77777777" w:rsidR="00CA6657" w:rsidRDefault="00E04709">
            <w:pPr>
              <w:widowControl/>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22506688"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ign w:val="center"/>
          </w:tcPr>
          <w:p w14:paraId="017A2908" w14:textId="77777777" w:rsidR="00CA6657" w:rsidRDefault="00CA6657">
            <w:pPr>
              <w:pStyle w:val="aa"/>
            </w:pPr>
          </w:p>
        </w:tc>
      </w:tr>
      <w:tr w:rsidR="00CA6657" w14:paraId="3AE2268D" w14:textId="77777777">
        <w:trPr>
          <w:trHeight w:val="527"/>
          <w:jc w:val="center"/>
        </w:trPr>
        <w:tc>
          <w:tcPr>
            <w:tcW w:w="827" w:type="dxa"/>
            <w:vMerge/>
          </w:tcPr>
          <w:p w14:paraId="6DA6B55A" w14:textId="77777777" w:rsidR="00CA6657" w:rsidRDefault="00CA6657">
            <w:pPr>
              <w:pStyle w:val="aa"/>
            </w:pPr>
          </w:p>
        </w:tc>
        <w:tc>
          <w:tcPr>
            <w:tcW w:w="827" w:type="dxa"/>
            <w:vAlign w:val="center"/>
          </w:tcPr>
          <w:p w14:paraId="2F88361B" w14:textId="77777777" w:rsidR="00CA6657" w:rsidRDefault="00E04709">
            <w:pPr>
              <w:pStyle w:val="aa"/>
              <w:rPr>
                <w:rFonts w:ascii="宋体" w:hAnsi="宋体" w:cs="宋体"/>
                <w:sz w:val="18"/>
                <w:szCs w:val="18"/>
              </w:rPr>
            </w:pPr>
            <w:r>
              <w:rPr>
                <w:rFonts w:ascii="宋体" w:hAnsi="宋体" w:cs="宋体" w:hint="eastAsia"/>
                <w:sz w:val="18"/>
                <w:szCs w:val="18"/>
              </w:rPr>
              <w:t>14</w:t>
            </w:r>
          </w:p>
        </w:tc>
        <w:tc>
          <w:tcPr>
            <w:tcW w:w="2016" w:type="dxa"/>
            <w:vAlign w:val="center"/>
          </w:tcPr>
          <w:p w14:paraId="17907FC1" w14:textId="77777777" w:rsidR="00CA6657" w:rsidRDefault="00E04709">
            <w:pPr>
              <w:pStyle w:val="aa"/>
              <w:rPr>
                <w:rFonts w:ascii="宋体" w:hAnsi="宋体" w:cs="宋体"/>
                <w:sz w:val="18"/>
                <w:szCs w:val="18"/>
              </w:rPr>
            </w:pPr>
            <w:r>
              <w:rPr>
                <w:rFonts w:ascii="宋体" w:hAnsi="宋体" w:cs="宋体" w:hint="eastAsia"/>
                <w:sz w:val="18"/>
                <w:szCs w:val="18"/>
              </w:rPr>
              <w:t>马克思主义理论类</w:t>
            </w:r>
          </w:p>
        </w:tc>
        <w:tc>
          <w:tcPr>
            <w:tcW w:w="1385" w:type="dxa"/>
            <w:vAlign w:val="center"/>
          </w:tcPr>
          <w:p w14:paraId="1D81CFB4"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1809F5E6" w14:textId="77777777" w:rsidR="00CA6657" w:rsidRDefault="00E04709">
            <w:pPr>
              <w:widowControl/>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512B334C"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ign w:val="center"/>
          </w:tcPr>
          <w:p w14:paraId="015BD40A" w14:textId="77777777" w:rsidR="00CA6657" w:rsidRDefault="00CA6657">
            <w:pPr>
              <w:pStyle w:val="aa"/>
            </w:pPr>
          </w:p>
        </w:tc>
      </w:tr>
      <w:tr w:rsidR="00CA6657" w14:paraId="454C5720" w14:textId="77777777">
        <w:trPr>
          <w:trHeight w:val="527"/>
          <w:jc w:val="center"/>
        </w:trPr>
        <w:tc>
          <w:tcPr>
            <w:tcW w:w="827" w:type="dxa"/>
            <w:vMerge/>
          </w:tcPr>
          <w:p w14:paraId="10EDBB6E" w14:textId="77777777" w:rsidR="00CA6657" w:rsidRDefault="00CA6657">
            <w:pPr>
              <w:pStyle w:val="aa"/>
            </w:pPr>
          </w:p>
        </w:tc>
        <w:tc>
          <w:tcPr>
            <w:tcW w:w="827" w:type="dxa"/>
            <w:vAlign w:val="center"/>
          </w:tcPr>
          <w:p w14:paraId="0B3C1F7D" w14:textId="77777777" w:rsidR="00CA6657" w:rsidRDefault="00E04709">
            <w:pPr>
              <w:pStyle w:val="aa"/>
              <w:rPr>
                <w:rFonts w:ascii="宋体" w:hAnsi="宋体" w:cs="宋体"/>
                <w:sz w:val="18"/>
                <w:szCs w:val="18"/>
              </w:rPr>
            </w:pPr>
            <w:r>
              <w:rPr>
                <w:rFonts w:ascii="宋体" w:hAnsi="宋体" w:cs="宋体" w:hint="eastAsia"/>
                <w:sz w:val="18"/>
                <w:szCs w:val="18"/>
              </w:rPr>
              <w:t>15</w:t>
            </w:r>
          </w:p>
        </w:tc>
        <w:tc>
          <w:tcPr>
            <w:tcW w:w="2016" w:type="dxa"/>
            <w:vAlign w:val="center"/>
          </w:tcPr>
          <w:p w14:paraId="1C90BE8D" w14:textId="77777777" w:rsidR="00CA6657" w:rsidRDefault="00E04709">
            <w:pPr>
              <w:pStyle w:val="aa"/>
              <w:rPr>
                <w:rFonts w:ascii="宋体" w:hAnsi="宋体" w:cs="宋体"/>
                <w:sz w:val="18"/>
                <w:szCs w:val="18"/>
              </w:rPr>
            </w:pPr>
            <w:r>
              <w:rPr>
                <w:rFonts w:ascii="宋体" w:hAnsi="宋体" w:cs="宋体" w:hint="eastAsia"/>
                <w:sz w:val="18"/>
                <w:szCs w:val="18"/>
              </w:rPr>
              <w:t>党史国史类</w:t>
            </w:r>
          </w:p>
        </w:tc>
        <w:tc>
          <w:tcPr>
            <w:tcW w:w="1385" w:type="dxa"/>
            <w:vAlign w:val="center"/>
          </w:tcPr>
          <w:p w14:paraId="77EAED47"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0A9DB6A1" w14:textId="77777777" w:rsidR="00CA6657" w:rsidRDefault="00E04709">
            <w:pPr>
              <w:widowControl/>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5F73FF73"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ign w:val="center"/>
          </w:tcPr>
          <w:p w14:paraId="001BCB21" w14:textId="77777777" w:rsidR="00CA6657" w:rsidRDefault="00CA6657">
            <w:pPr>
              <w:pStyle w:val="aa"/>
            </w:pPr>
          </w:p>
        </w:tc>
      </w:tr>
      <w:tr w:rsidR="00CA6657" w14:paraId="1EC46B01" w14:textId="77777777">
        <w:trPr>
          <w:trHeight w:val="527"/>
          <w:jc w:val="center"/>
        </w:trPr>
        <w:tc>
          <w:tcPr>
            <w:tcW w:w="827" w:type="dxa"/>
            <w:vMerge/>
          </w:tcPr>
          <w:p w14:paraId="1CB751ED" w14:textId="77777777" w:rsidR="00CA6657" w:rsidRDefault="00CA6657">
            <w:pPr>
              <w:pStyle w:val="aa"/>
            </w:pPr>
          </w:p>
        </w:tc>
        <w:tc>
          <w:tcPr>
            <w:tcW w:w="827" w:type="dxa"/>
            <w:vAlign w:val="center"/>
          </w:tcPr>
          <w:p w14:paraId="3FCEB728" w14:textId="77777777" w:rsidR="00CA6657" w:rsidRDefault="00E04709">
            <w:pPr>
              <w:pStyle w:val="aa"/>
              <w:rPr>
                <w:rFonts w:ascii="宋体" w:hAnsi="宋体" w:cs="宋体"/>
                <w:sz w:val="18"/>
                <w:szCs w:val="18"/>
              </w:rPr>
            </w:pPr>
            <w:r>
              <w:rPr>
                <w:rFonts w:ascii="宋体" w:hAnsi="宋体" w:cs="宋体" w:hint="eastAsia"/>
                <w:sz w:val="18"/>
                <w:szCs w:val="18"/>
              </w:rPr>
              <w:t>16</w:t>
            </w:r>
          </w:p>
        </w:tc>
        <w:tc>
          <w:tcPr>
            <w:tcW w:w="2016" w:type="dxa"/>
            <w:vAlign w:val="center"/>
          </w:tcPr>
          <w:p w14:paraId="78554D00" w14:textId="77777777" w:rsidR="00CA6657" w:rsidRDefault="00E04709">
            <w:pPr>
              <w:pStyle w:val="aa"/>
              <w:rPr>
                <w:rFonts w:ascii="宋体" w:hAnsi="宋体" w:cs="宋体"/>
                <w:sz w:val="18"/>
                <w:szCs w:val="18"/>
              </w:rPr>
            </w:pPr>
            <w:r>
              <w:rPr>
                <w:rFonts w:ascii="宋体" w:hAnsi="宋体" w:cs="宋体" w:hint="eastAsia"/>
                <w:sz w:val="18"/>
                <w:szCs w:val="18"/>
              </w:rPr>
              <w:t>传统文化类</w:t>
            </w:r>
          </w:p>
        </w:tc>
        <w:tc>
          <w:tcPr>
            <w:tcW w:w="1385" w:type="dxa"/>
            <w:vAlign w:val="center"/>
          </w:tcPr>
          <w:p w14:paraId="7B77E02C"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40DFFCD5" w14:textId="77777777" w:rsidR="00CA6657" w:rsidRDefault="00E04709">
            <w:pPr>
              <w:widowControl/>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6BF3532A"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ign w:val="center"/>
          </w:tcPr>
          <w:p w14:paraId="70CA5FA7" w14:textId="77777777" w:rsidR="00CA6657" w:rsidRDefault="00CA6657">
            <w:pPr>
              <w:pStyle w:val="aa"/>
            </w:pPr>
          </w:p>
        </w:tc>
      </w:tr>
      <w:tr w:rsidR="00CA6657" w14:paraId="31DAFFC7" w14:textId="77777777">
        <w:trPr>
          <w:trHeight w:val="527"/>
          <w:jc w:val="center"/>
        </w:trPr>
        <w:tc>
          <w:tcPr>
            <w:tcW w:w="827" w:type="dxa"/>
            <w:vMerge/>
          </w:tcPr>
          <w:p w14:paraId="7049B70A" w14:textId="77777777" w:rsidR="00CA6657" w:rsidRDefault="00CA6657">
            <w:pPr>
              <w:pStyle w:val="aa"/>
            </w:pPr>
          </w:p>
        </w:tc>
        <w:tc>
          <w:tcPr>
            <w:tcW w:w="827" w:type="dxa"/>
            <w:vAlign w:val="center"/>
          </w:tcPr>
          <w:p w14:paraId="56FFE4E1" w14:textId="77777777" w:rsidR="00CA6657" w:rsidRDefault="00E04709">
            <w:pPr>
              <w:pStyle w:val="aa"/>
              <w:rPr>
                <w:rFonts w:ascii="宋体" w:hAnsi="宋体" w:cs="宋体"/>
                <w:sz w:val="18"/>
                <w:szCs w:val="18"/>
              </w:rPr>
            </w:pPr>
            <w:r>
              <w:rPr>
                <w:rFonts w:ascii="宋体" w:hAnsi="宋体" w:cs="宋体" w:hint="eastAsia"/>
                <w:sz w:val="18"/>
                <w:szCs w:val="18"/>
              </w:rPr>
              <w:t>17</w:t>
            </w:r>
          </w:p>
        </w:tc>
        <w:tc>
          <w:tcPr>
            <w:tcW w:w="2016" w:type="dxa"/>
            <w:vAlign w:val="center"/>
          </w:tcPr>
          <w:p w14:paraId="31FC7B75" w14:textId="77777777" w:rsidR="00CA6657" w:rsidRDefault="00E04709">
            <w:pPr>
              <w:pStyle w:val="aa"/>
              <w:rPr>
                <w:rFonts w:ascii="宋体" w:hAnsi="宋体" w:cs="宋体"/>
                <w:sz w:val="18"/>
                <w:szCs w:val="18"/>
              </w:rPr>
            </w:pPr>
            <w:r>
              <w:rPr>
                <w:rFonts w:ascii="宋体" w:hAnsi="宋体" w:cs="宋体" w:hint="eastAsia"/>
                <w:sz w:val="18"/>
                <w:szCs w:val="18"/>
              </w:rPr>
              <w:t>身心健康类</w:t>
            </w:r>
          </w:p>
        </w:tc>
        <w:tc>
          <w:tcPr>
            <w:tcW w:w="1385" w:type="dxa"/>
            <w:vAlign w:val="center"/>
          </w:tcPr>
          <w:p w14:paraId="3E190AAD"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61BB5A26" w14:textId="77777777" w:rsidR="00CA6657" w:rsidRDefault="00E04709">
            <w:pPr>
              <w:widowControl/>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6B7E52B2"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ign w:val="center"/>
          </w:tcPr>
          <w:p w14:paraId="68377045" w14:textId="77777777" w:rsidR="00CA6657" w:rsidRDefault="00CA6657">
            <w:pPr>
              <w:pStyle w:val="aa"/>
            </w:pPr>
          </w:p>
        </w:tc>
      </w:tr>
      <w:tr w:rsidR="00CA6657" w14:paraId="749FCB08" w14:textId="77777777">
        <w:trPr>
          <w:trHeight w:val="527"/>
          <w:jc w:val="center"/>
        </w:trPr>
        <w:tc>
          <w:tcPr>
            <w:tcW w:w="827" w:type="dxa"/>
            <w:vMerge/>
          </w:tcPr>
          <w:p w14:paraId="399340AC" w14:textId="77777777" w:rsidR="00CA6657" w:rsidRDefault="00CA6657">
            <w:pPr>
              <w:pStyle w:val="aa"/>
            </w:pPr>
          </w:p>
        </w:tc>
        <w:tc>
          <w:tcPr>
            <w:tcW w:w="827" w:type="dxa"/>
            <w:vAlign w:val="center"/>
          </w:tcPr>
          <w:p w14:paraId="6124D5FB" w14:textId="77777777" w:rsidR="00CA6657" w:rsidRDefault="00E04709">
            <w:pPr>
              <w:pStyle w:val="aa"/>
              <w:rPr>
                <w:rFonts w:ascii="宋体" w:hAnsi="宋体" w:cs="宋体"/>
                <w:sz w:val="18"/>
                <w:szCs w:val="18"/>
              </w:rPr>
            </w:pPr>
            <w:r>
              <w:rPr>
                <w:rFonts w:ascii="宋体" w:hAnsi="宋体" w:cs="宋体" w:hint="eastAsia"/>
                <w:sz w:val="18"/>
                <w:szCs w:val="18"/>
              </w:rPr>
              <w:t>18</w:t>
            </w:r>
          </w:p>
        </w:tc>
        <w:tc>
          <w:tcPr>
            <w:tcW w:w="2016" w:type="dxa"/>
            <w:vAlign w:val="center"/>
          </w:tcPr>
          <w:p w14:paraId="5D31F3AB" w14:textId="77777777" w:rsidR="00CA6657" w:rsidRDefault="00E04709">
            <w:pPr>
              <w:pStyle w:val="aa"/>
              <w:rPr>
                <w:rFonts w:ascii="宋体" w:hAnsi="宋体" w:cs="宋体"/>
                <w:sz w:val="18"/>
                <w:szCs w:val="18"/>
              </w:rPr>
            </w:pPr>
            <w:r>
              <w:rPr>
                <w:rFonts w:ascii="宋体" w:hAnsi="宋体" w:cs="宋体" w:hint="eastAsia"/>
                <w:sz w:val="18"/>
                <w:szCs w:val="18"/>
              </w:rPr>
              <w:t>职业素养类</w:t>
            </w:r>
          </w:p>
        </w:tc>
        <w:tc>
          <w:tcPr>
            <w:tcW w:w="1385" w:type="dxa"/>
            <w:vAlign w:val="center"/>
          </w:tcPr>
          <w:p w14:paraId="605DE021"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0C6C393E" w14:textId="77777777" w:rsidR="00CA6657" w:rsidRDefault="00E04709">
            <w:pPr>
              <w:widowControl/>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2EDCBE8A"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ign w:val="center"/>
          </w:tcPr>
          <w:p w14:paraId="658684C1" w14:textId="77777777" w:rsidR="00CA6657" w:rsidRDefault="00CA6657">
            <w:pPr>
              <w:pStyle w:val="aa"/>
            </w:pPr>
          </w:p>
        </w:tc>
      </w:tr>
      <w:tr w:rsidR="00CA6657" w14:paraId="6621A0F6" w14:textId="77777777">
        <w:trPr>
          <w:trHeight w:val="527"/>
          <w:jc w:val="center"/>
        </w:trPr>
        <w:tc>
          <w:tcPr>
            <w:tcW w:w="827" w:type="dxa"/>
            <w:vMerge/>
          </w:tcPr>
          <w:p w14:paraId="313CF9D4" w14:textId="77777777" w:rsidR="00CA6657" w:rsidRDefault="00CA6657">
            <w:pPr>
              <w:pStyle w:val="aa"/>
            </w:pPr>
          </w:p>
        </w:tc>
        <w:tc>
          <w:tcPr>
            <w:tcW w:w="827" w:type="dxa"/>
            <w:vAlign w:val="center"/>
          </w:tcPr>
          <w:p w14:paraId="0B4900AD" w14:textId="77777777" w:rsidR="00CA6657" w:rsidRDefault="00E04709">
            <w:pPr>
              <w:pStyle w:val="aa"/>
              <w:rPr>
                <w:rFonts w:ascii="宋体" w:hAnsi="宋体" w:cs="宋体"/>
                <w:sz w:val="18"/>
                <w:szCs w:val="18"/>
              </w:rPr>
            </w:pPr>
            <w:r>
              <w:rPr>
                <w:rFonts w:ascii="宋体" w:hAnsi="宋体" w:cs="宋体" w:hint="eastAsia"/>
                <w:sz w:val="18"/>
                <w:szCs w:val="18"/>
              </w:rPr>
              <w:t>19</w:t>
            </w:r>
          </w:p>
        </w:tc>
        <w:tc>
          <w:tcPr>
            <w:tcW w:w="2016" w:type="dxa"/>
            <w:vAlign w:val="center"/>
          </w:tcPr>
          <w:p w14:paraId="0AABAB57" w14:textId="77777777" w:rsidR="00CA6657" w:rsidRDefault="00E04709">
            <w:pPr>
              <w:pStyle w:val="aa"/>
              <w:rPr>
                <w:rFonts w:ascii="宋体" w:hAnsi="宋体" w:cs="宋体"/>
                <w:sz w:val="18"/>
                <w:szCs w:val="18"/>
              </w:rPr>
            </w:pPr>
            <w:r>
              <w:rPr>
                <w:rFonts w:ascii="宋体" w:hAnsi="宋体" w:cs="宋体" w:hint="eastAsia"/>
                <w:sz w:val="18"/>
                <w:szCs w:val="18"/>
              </w:rPr>
              <w:t>美育教育类</w:t>
            </w:r>
          </w:p>
        </w:tc>
        <w:tc>
          <w:tcPr>
            <w:tcW w:w="1385" w:type="dxa"/>
            <w:vAlign w:val="center"/>
          </w:tcPr>
          <w:p w14:paraId="76D8EECF" w14:textId="77777777" w:rsidR="00CA6657" w:rsidRDefault="00E04709">
            <w:pPr>
              <w:pStyle w:val="aa"/>
              <w:rPr>
                <w:rFonts w:ascii="宋体" w:hAnsi="宋体" w:cs="宋体"/>
                <w:sz w:val="18"/>
                <w:szCs w:val="18"/>
              </w:rPr>
            </w:pPr>
            <w:r>
              <w:rPr>
                <w:rFonts w:ascii="宋体" w:hAnsi="宋体" w:cs="宋体" w:hint="eastAsia"/>
                <w:sz w:val="18"/>
                <w:szCs w:val="18"/>
              </w:rPr>
              <w:t>第1-4学期</w:t>
            </w:r>
          </w:p>
        </w:tc>
        <w:tc>
          <w:tcPr>
            <w:tcW w:w="912" w:type="dxa"/>
            <w:vAlign w:val="center"/>
          </w:tcPr>
          <w:p w14:paraId="7B4E82F7" w14:textId="77777777" w:rsidR="00CA6657" w:rsidRDefault="00E04709">
            <w:pPr>
              <w:widowControl/>
              <w:ind w:firstLine="360"/>
              <w:jc w:val="center"/>
              <w:rPr>
                <w:rFonts w:ascii="宋体" w:hAnsi="宋体" w:cs="宋体"/>
                <w:sz w:val="18"/>
                <w:szCs w:val="18"/>
              </w:rPr>
            </w:pPr>
            <w:r>
              <w:rPr>
                <w:rFonts w:ascii="宋体" w:hAnsi="宋体" w:cs="宋体" w:hint="eastAsia"/>
                <w:kern w:val="0"/>
                <w:sz w:val="18"/>
                <w:szCs w:val="18"/>
              </w:rPr>
              <w:t>1</w:t>
            </w:r>
          </w:p>
        </w:tc>
        <w:tc>
          <w:tcPr>
            <w:tcW w:w="912" w:type="dxa"/>
            <w:vAlign w:val="center"/>
          </w:tcPr>
          <w:p w14:paraId="0E034308" w14:textId="77777777" w:rsidR="00CA6657" w:rsidRDefault="00E04709">
            <w:pPr>
              <w:pStyle w:val="aa"/>
              <w:rPr>
                <w:rFonts w:ascii="宋体" w:hAnsi="宋体" w:cs="宋体"/>
                <w:sz w:val="18"/>
                <w:szCs w:val="18"/>
              </w:rPr>
            </w:pPr>
            <w:r>
              <w:rPr>
                <w:rFonts w:ascii="宋体" w:hAnsi="宋体" w:cs="宋体" w:hint="eastAsia"/>
                <w:sz w:val="18"/>
                <w:szCs w:val="18"/>
              </w:rPr>
              <w:t>32</w:t>
            </w:r>
          </w:p>
        </w:tc>
        <w:tc>
          <w:tcPr>
            <w:tcW w:w="2021" w:type="dxa"/>
            <w:vMerge/>
            <w:vAlign w:val="center"/>
          </w:tcPr>
          <w:p w14:paraId="2E2F42C7" w14:textId="77777777" w:rsidR="00CA6657" w:rsidRDefault="00CA6657">
            <w:pPr>
              <w:pStyle w:val="aa"/>
            </w:pPr>
          </w:p>
        </w:tc>
      </w:tr>
    </w:tbl>
    <w:p w14:paraId="3328E0F3" w14:textId="77777777" w:rsidR="00CA6657" w:rsidRDefault="00CA6657">
      <w:pPr>
        <w:spacing w:line="500" w:lineRule="exact"/>
        <w:rPr>
          <w:rFonts w:ascii="Times New Roman" w:hAnsi="Times New Roman"/>
          <w:b/>
          <w:szCs w:val="24"/>
        </w:rPr>
      </w:pPr>
    </w:p>
    <w:p w14:paraId="424A8D1D" w14:textId="77777777" w:rsidR="00CA6657" w:rsidRDefault="00E04709">
      <w:pPr>
        <w:pStyle w:val="1"/>
      </w:pPr>
      <w:bookmarkStart w:id="164" w:name="_Toc46303726"/>
      <w:bookmarkStart w:id="165" w:name="_Toc25274"/>
      <w:bookmarkStart w:id="166" w:name="_Toc21490"/>
      <w:bookmarkStart w:id="167" w:name="_Toc152772653"/>
      <w:r>
        <w:t>十二、实施保障</w:t>
      </w:r>
      <w:bookmarkEnd w:id="164"/>
      <w:bookmarkEnd w:id="165"/>
      <w:bookmarkEnd w:id="166"/>
      <w:bookmarkEnd w:id="167"/>
    </w:p>
    <w:p w14:paraId="41146C46" w14:textId="77777777" w:rsidR="00CA6657" w:rsidRDefault="00E04709">
      <w:pPr>
        <w:pStyle w:val="2"/>
        <w:ind w:firstLine="562"/>
        <w:rPr>
          <w:rFonts w:ascii="Times New Roman" w:hAnsi="Times New Roman"/>
        </w:rPr>
      </w:pPr>
      <w:bookmarkStart w:id="168" w:name="_Toc21009"/>
      <w:bookmarkStart w:id="169" w:name="_Toc46303727"/>
      <w:bookmarkStart w:id="170" w:name="_Toc15903"/>
      <w:bookmarkStart w:id="171" w:name="_Toc22161"/>
      <w:bookmarkStart w:id="172" w:name="_Toc152772654"/>
      <w:r>
        <w:rPr>
          <w:rFonts w:ascii="Times New Roman" w:hAnsi="Times New Roman"/>
        </w:rPr>
        <w:t>（一）师资队伍</w:t>
      </w:r>
      <w:bookmarkEnd w:id="168"/>
      <w:bookmarkEnd w:id="169"/>
      <w:bookmarkEnd w:id="170"/>
      <w:bookmarkEnd w:id="171"/>
      <w:bookmarkEnd w:id="172"/>
    </w:p>
    <w:p w14:paraId="478A91FF" w14:textId="77777777" w:rsidR="00CA6657" w:rsidRDefault="00E04709">
      <w:pPr>
        <w:pStyle w:val="a4"/>
        <w:spacing w:beforeAutospacing="0" w:afterAutospacing="0"/>
        <w:ind w:firstLine="560"/>
        <w:rPr>
          <w:rFonts w:ascii="黑体" w:eastAsia="黑体" w:hAnsi="黑体" w:cs="黑体"/>
          <w:sz w:val="28"/>
          <w:szCs w:val="28"/>
        </w:rPr>
      </w:pPr>
      <w:r>
        <w:rPr>
          <w:rFonts w:ascii="黑体" w:eastAsia="黑体" w:hAnsi="黑体" w:cs="黑体" w:hint="eastAsia"/>
          <w:sz w:val="28"/>
          <w:szCs w:val="28"/>
        </w:rPr>
        <w:t>1.基本情况</w:t>
      </w:r>
    </w:p>
    <w:p w14:paraId="2A0FB1F0" w14:textId="77777777" w:rsidR="00CA6657" w:rsidRDefault="00E04709">
      <w:pPr>
        <w:spacing w:line="360" w:lineRule="auto"/>
        <w:ind w:firstLine="480"/>
        <w:rPr>
          <w:rFonts w:ascii="宋体" w:hAnsi="宋体" w:cs="宋体"/>
          <w:sz w:val="24"/>
          <w:szCs w:val="24"/>
        </w:rPr>
      </w:pPr>
      <w:r>
        <w:rPr>
          <w:rFonts w:ascii="宋体" w:hAnsi="宋体" w:cs="宋体" w:hint="eastAsia"/>
          <w:sz w:val="24"/>
          <w:szCs w:val="24"/>
        </w:rPr>
        <w:t>大数据技术与应用专业教学团队现有专兼职教师17人，其中专职教师14人，兼职教师3人。专任教师中，副高级教师1人，占5.9%；讲师5人，占29.4%；助教3人，占17.6%；30岁以上12人，占70.6%；25到30岁5人，占29.4%。同时培养有校内专业带头人1人，校外专业带头人1人，骨干教师7人，研究生学历2人，专任教师队伍要考虑职称、年龄，形成合理的梯队结构。</w:t>
      </w:r>
    </w:p>
    <w:p w14:paraId="372A16E9" w14:textId="77777777" w:rsidR="00CA6657" w:rsidRDefault="00E04709">
      <w:pPr>
        <w:pStyle w:val="a4"/>
        <w:spacing w:beforeAutospacing="0" w:afterAutospacing="0"/>
        <w:ind w:firstLine="560"/>
        <w:rPr>
          <w:rFonts w:ascii="黑体" w:eastAsia="黑体" w:hAnsi="黑体" w:cs="黑体"/>
          <w:sz w:val="28"/>
          <w:szCs w:val="28"/>
        </w:rPr>
      </w:pPr>
      <w:r>
        <w:rPr>
          <w:rFonts w:ascii="黑体" w:eastAsia="黑体" w:hAnsi="黑体" w:cs="黑体" w:hint="eastAsia"/>
          <w:sz w:val="28"/>
          <w:szCs w:val="28"/>
        </w:rPr>
        <w:t>2.专任教师</w:t>
      </w:r>
    </w:p>
    <w:p w14:paraId="64BDB080" w14:textId="77777777" w:rsidR="00CA6657" w:rsidRDefault="00E04709">
      <w:pPr>
        <w:spacing w:line="360" w:lineRule="auto"/>
        <w:ind w:leftChars="200" w:left="420"/>
        <w:rPr>
          <w:rFonts w:ascii="宋体" w:hAnsi="宋体" w:cs="宋体"/>
          <w:sz w:val="24"/>
          <w:szCs w:val="24"/>
        </w:rPr>
      </w:pPr>
      <w:r>
        <w:rPr>
          <w:rFonts w:ascii="宋体" w:hAnsi="宋体" w:cs="宋体" w:hint="eastAsia"/>
          <w:sz w:val="24"/>
          <w:szCs w:val="24"/>
        </w:rPr>
        <w:t>(1)专业带头人</w:t>
      </w:r>
    </w:p>
    <w:p w14:paraId="5C28FFC1" w14:textId="77777777" w:rsidR="00CA6657" w:rsidRDefault="00F40612">
      <w:pPr>
        <w:spacing w:line="360" w:lineRule="auto"/>
        <w:ind w:firstLine="480"/>
        <w:rPr>
          <w:rFonts w:ascii="宋体" w:hAnsi="宋体" w:cs="宋体"/>
          <w:bCs/>
          <w:sz w:val="24"/>
          <w:szCs w:val="24"/>
        </w:rPr>
      </w:pPr>
      <w:r>
        <w:rPr>
          <w:rFonts w:ascii="宋体" w:hAnsi="宋体" w:cs="宋体" w:hint="eastAsia"/>
          <w:bCs/>
          <w:sz w:val="24"/>
          <w:szCs w:val="24"/>
        </w:rPr>
        <w:t>邵淑华</w:t>
      </w:r>
      <w:r w:rsidR="00E04709">
        <w:rPr>
          <w:rFonts w:ascii="宋体" w:hAnsi="宋体" w:cs="宋体" w:hint="eastAsia"/>
          <w:bCs/>
          <w:sz w:val="24"/>
          <w:szCs w:val="24"/>
        </w:rPr>
        <w:t>教授从事计算机教学十几年，有着丰富的课堂教学经验，多次组织编写教材，发表专业论文，并多次带领学生参加计算机大赛取得优异成绩。</w:t>
      </w:r>
      <w:r w:rsidR="00E04709">
        <w:rPr>
          <w:rFonts w:ascii="宋体" w:hAnsi="宋体" w:cs="宋体" w:hint="eastAsia"/>
          <w:bCs/>
          <w:sz w:val="24"/>
          <w:szCs w:val="24"/>
        </w:rPr>
        <w:tab/>
      </w:r>
    </w:p>
    <w:p w14:paraId="2BE8867A" w14:textId="77777777" w:rsidR="00CA6657" w:rsidRDefault="00E04709">
      <w:pPr>
        <w:spacing w:line="360" w:lineRule="auto"/>
        <w:ind w:leftChars="200" w:left="420"/>
        <w:rPr>
          <w:rFonts w:ascii="宋体" w:hAnsi="宋体" w:cs="宋体"/>
          <w:sz w:val="24"/>
          <w:szCs w:val="24"/>
        </w:rPr>
      </w:pPr>
      <w:r>
        <w:rPr>
          <w:rFonts w:ascii="宋体" w:hAnsi="宋体" w:cs="宋体" w:hint="eastAsia"/>
          <w:sz w:val="24"/>
          <w:szCs w:val="24"/>
        </w:rPr>
        <w:t>(2)双</w:t>
      </w:r>
      <w:proofErr w:type="gramStart"/>
      <w:r>
        <w:rPr>
          <w:rFonts w:ascii="宋体" w:hAnsi="宋体" w:cs="宋体" w:hint="eastAsia"/>
          <w:sz w:val="24"/>
          <w:szCs w:val="24"/>
        </w:rPr>
        <w:t>师素质</w:t>
      </w:r>
      <w:proofErr w:type="gramEnd"/>
      <w:r>
        <w:rPr>
          <w:rFonts w:ascii="宋体" w:hAnsi="宋体" w:cs="宋体" w:hint="eastAsia"/>
          <w:sz w:val="24"/>
          <w:szCs w:val="24"/>
        </w:rPr>
        <w:t>与骨干教师</w:t>
      </w:r>
    </w:p>
    <w:p w14:paraId="127BB75C" w14:textId="77777777" w:rsidR="00F40612" w:rsidRPr="00F40612" w:rsidRDefault="00F40612">
      <w:pPr>
        <w:pStyle w:val="a4"/>
        <w:spacing w:beforeAutospacing="0" w:afterAutospacing="0" w:line="360" w:lineRule="auto"/>
        <w:ind w:firstLine="560"/>
        <w:rPr>
          <w:bCs/>
          <w:kern w:val="2"/>
        </w:rPr>
      </w:pPr>
      <w:r w:rsidRPr="00F40612">
        <w:rPr>
          <w:rFonts w:hint="eastAsia"/>
          <w:bCs/>
          <w:kern w:val="2"/>
        </w:rPr>
        <w:t>刘风、张玲</w:t>
      </w:r>
      <w:r>
        <w:rPr>
          <w:rFonts w:hint="eastAsia"/>
          <w:bCs/>
          <w:kern w:val="2"/>
        </w:rPr>
        <w:t>、蔺寿强、杨来明、徐保玺、乔文静、王静、卢立娇、张卫瑶</w:t>
      </w:r>
    </w:p>
    <w:p w14:paraId="2F361160" w14:textId="77777777" w:rsidR="00CA6657" w:rsidRDefault="00E04709">
      <w:pPr>
        <w:pStyle w:val="a4"/>
        <w:spacing w:beforeAutospacing="0" w:afterAutospacing="0" w:line="360" w:lineRule="auto"/>
        <w:ind w:firstLine="560"/>
        <w:rPr>
          <w:rFonts w:ascii="黑体" w:eastAsia="黑体" w:hAnsi="黑体" w:cs="黑体"/>
          <w:sz w:val="28"/>
          <w:szCs w:val="28"/>
        </w:rPr>
      </w:pPr>
      <w:r>
        <w:rPr>
          <w:rFonts w:ascii="黑体" w:eastAsia="黑体" w:hAnsi="黑体" w:cs="黑体" w:hint="eastAsia"/>
          <w:sz w:val="28"/>
          <w:szCs w:val="28"/>
        </w:rPr>
        <w:t>3.兼职教师</w:t>
      </w:r>
    </w:p>
    <w:p w14:paraId="48455841" w14:textId="77777777" w:rsidR="00CA6657" w:rsidRDefault="00E04709">
      <w:pPr>
        <w:spacing w:line="360" w:lineRule="auto"/>
        <w:ind w:firstLine="480"/>
        <w:rPr>
          <w:rFonts w:ascii="宋体" w:hAnsi="宋体" w:cs="宋体"/>
          <w:sz w:val="24"/>
          <w:szCs w:val="24"/>
        </w:rPr>
      </w:pPr>
      <w:r>
        <w:rPr>
          <w:rFonts w:ascii="宋体" w:hAnsi="宋体" w:cs="宋体" w:hint="eastAsia"/>
          <w:sz w:val="24"/>
          <w:szCs w:val="24"/>
        </w:rPr>
        <w:t>主要从</w:t>
      </w:r>
      <w:r w:rsidR="00F40612">
        <w:rPr>
          <w:rFonts w:ascii="宋体" w:hAnsi="宋体" w:cs="宋体" w:hint="eastAsia"/>
          <w:sz w:val="24"/>
          <w:szCs w:val="24"/>
        </w:rPr>
        <w:t>齐鲁</w:t>
      </w:r>
      <w:r>
        <w:rPr>
          <w:rFonts w:ascii="宋体" w:hAnsi="宋体" w:cs="宋体" w:hint="eastAsia"/>
          <w:sz w:val="24"/>
          <w:szCs w:val="24"/>
        </w:rPr>
        <w:t>软件园人力资源服务有限公司相关企业聘任，具备良好的思想政治素质、职业道德和工匠精神，具有扎实的专业知识和丰富的</w:t>
      </w:r>
      <w:proofErr w:type="gramStart"/>
      <w:r>
        <w:rPr>
          <w:rFonts w:ascii="宋体" w:hAnsi="宋体" w:cs="宋体" w:hint="eastAsia"/>
          <w:sz w:val="24"/>
          <w:szCs w:val="24"/>
        </w:rPr>
        <w:t>的</w:t>
      </w:r>
      <w:proofErr w:type="gramEnd"/>
      <w:r>
        <w:rPr>
          <w:rFonts w:ascii="宋体" w:hAnsi="宋体" w:cs="宋体" w:hint="eastAsia"/>
          <w:sz w:val="24"/>
          <w:szCs w:val="24"/>
        </w:rPr>
        <w:t>实际工作经验，具有中级及以上相关专业职称，能承担专业课程教学、实习实</w:t>
      </w:r>
      <w:proofErr w:type="gramStart"/>
      <w:r>
        <w:rPr>
          <w:rFonts w:ascii="宋体" w:hAnsi="宋体" w:cs="宋体" w:hint="eastAsia"/>
          <w:sz w:val="24"/>
          <w:szCs w:val="24"/>
        </w:rPr>
        <w:t>训指导</w:t>
      </w:r>
      <w:proofErr w:type="gramEnd"/>
      <w:r>
        <w:rPr>
          <w:rFonts w:ascii="宋体" w:hAnsi="宋体" w:cs="宋体" w:hint="eastAsia"/>
          <w:sz w:val="24"/>
          <w:szCs w:val="24"/>
        </w:rPr>
        <w:t>和学生职业发展规划指导等教学任务。</w:t>
      </w:r>
    </w:p>
    <w:p w14:paraId="2757A149" w14:textId="77777777" w:rsidR="00CA6657" w:rsidRDefault="00E04709">
      <w:pPr>
        <w:pStyle w:val="2"/>
        <w:ind w:firstLine="562"/>
        <w:rPr>
          <w:rFonts w:ascii="黑体" w:hAnsi="黑体" w:cs="黑体"/>
        </w:rPr>
      </w:pPr>
      <w:bookmarkStart w:id="173" w:name="_Toc3172"/>
      <w:bookmarkStart w:id="174" w:name="_Toc2856"/>
      <w:bookmarkStart w:id="175" w:name="_Toc46303728"/>
      <w:bookmarkStart w:id="176" w:name="_Toc22868"/>
      <w:bookmarkStart w:id="177" w:name="_Toc152772655"/>
      <w:r>
        <w:rPr>
          <w:rFonts w:ascii="黑体" w:hAnsi="黑体" w:cs="黑体" w:hint="eastAsia"/>
        </w:rPr>
        <w:t>（二）教学设施</w:t>
      </w:r>
      <w:bookmarkEnd w:id="173"/>
      <w:bookmarkEnd w:id="174"/>
      <w:bookmarkEnd w:id="175"/>
      <w:bookmarkEnd w:id="176"/>
      <w:bookmarkEnd w:id="177"/>
    </w:p>
    <w:p w14:paraId="67D34808" w14:textId="77777777" w:rsidR="00CA6657" w:rsidRDefault="00E04709">
      <w:pPr>
        <w:pStyle w:val="a4"/>
        <w:spacing w:beforeAutospacing="0" w:afterAutospacing="0"/>
        <w:ind w:firstLine="560"/>
        <w:rPr>
          <w:rFonts w:ascii="黑体" w:eastAsia="黑体" w:hAnsi="黑体" w:cs="黑体"/>
          <w:sz w:val="28"/>
          <w:szCs w:val="28"/>
        </w:rPr>
      </w:pPr>
      <w:bookmarkStart w:id="178" w:name="_Toc407696165"/>
      <w:bookmarkStart w:id="179" w:name="_Toc405393407"/>
      <w:bookmarkStart w:id="180" w:name="_Toc407697923"/>
      <w:r>
        <w:rPr>
          <w:rFonts w:ascii="黑体" w:eastAsia="黑体" w:hAnsi="黑体" w:cs="黑体" w:hint="eastAsia"/>
          <w:sz w:val="28"/>
          <w:szCs w:val="28"/>
        </w:rPr>
        <w:t>1.专业教室基本条件</w:t>
      </w:r>
    </w:p>
    <w:p w14:paraId="2F7F44EE" w14:textId="77777777" w:rsidR="00CA6657" w:rsidRDefault="00E04709">
      <w:pPr>
        <w:spacing w:line="360" w:lineRule="auto"/>
        <w:ind w:firstLine="480"/>
        <w:rPr>
          <w:rFonts w:ascii="宋体" w:hAnsi="宋体" w:cs="宋体"/>
          <w:sz w:val="24"/>
          <w:szCs w:val="24"/>
        </w:rPr>
      </w:pPr>
      <w:r>
        <w:rPr>
          <w:rFonts w:ascii="宋体" w:hAnsi="宋体" w:cs="宋体" w:hint="eastAsia"/>
          <w:sz w:val="24"/>
          <w:szCs w:val="24"/>
        </w:rPr>
        <w:lastRenderedPageBreak/>
        <w:t>配备黑（白）板、多媒体计算机、投影设备、音响设备，互联网接入或</w:t>
      </w:r>
      <w:proofErr w:type="spellStart"/>
      <w:r>
        <w:rPr>
          <w:rFonts w:ascii="宋体" w:hAnsi="宋体" w:cs="宋体" w:hint="eastAsia"/>
          <w:sz w:val="24"/>
          <w:szCs w:val="24"/>
        </w:rPr>
        <w:t>WiFi</w:t>
      </w:r>
      <w:proofErr w:type="spellEnd"/>
      <w:r>
        <w:rPr>
          <w:rFonts w:ascii="宋体" w:hAnsi="宋体" w:cs="宋体" w:hint="eastAsia"/>
          <w:sz w:val="24"/>
          <w:szCs w:val="24"/>
        </w:rPr>
        <w:t>环境，并具有网络安全防护措施。安装应急照明装置并保持良好状态，符合紧急疏散要求、标志明显、保持逃生通道畅通无阻。</w:t>
      </w:r>
    </w:p>
    <w:p w14:paraId="40843920" w14:textId="77777777" w:rsidR="00CA6657" w:rsidRDefault="00E04709">
      <w:pPr>
        <w:pStyle w:val="a4"/>
        <w:spacing w:beforeAutospacing="0" w:afterAutospacing="0"/>
        <w:ind w:firstLine="560"/>
        <w:rPr>
          <w:rFonts w:ascii="黑体" w:eastAsia="黑体" w:hAnsi="黑体" w:cs="黑体"/>
          <w:sz w:val="28"/>
          <w:szCs w:val="28"/>
        </w:rPr>
      </w:pPr>
      <w:r>
        <w:rPr>
          <w:rFonts w:ascii="黑体" w:eastAsia="黑体" w:hAnsi="黑体" w:cs="黑体" w:hint="eastAsia"/>
          <w:sz w:val="28"/>
          <w:szCs w:val="28"/>
        </w:rPr>
        <w:t>2.校内实践教学条件</w:t>
      </w:r>
      <w:bookmarkEnd w:id="178"/>
      <w:bookmarkEnd w:id="179"/>
      <w:bookmarkEnd w:id="180"/>
    </w:p>
    <w:p w14:paraId="2B905239" w14:textId="77777777" w:rsidR="00CA6657" w:rsidRDefault="00E04709">
      <w:pPr>
        <w:spacing w:line="500" w:lineRule="exact"/>
        <w:ind w:firstLine="480"/>
        <w:rPr>
          <w:rFonts w:ascii="宋体" w:hAnsi="宋体"/>
          <w:sz w:val="24"/>
          <w:szCs w:val="24"/>
        </w:rPr>
      </w:pPr>
      <w:bookmarkStart w:id="181" w:name="_Toc405393408"/>
      <w:bookmarkStart w:id="182" w:name="_Toc407697924"/>
      <w:bookmarkStart w:id="183" w:name="_Toc407696166"/>
      <w:r>
        <w:rPr>
          <w:rFonts w:ascii="宋体" w:hAnsi="宋体"/>
          <w:sz w:val="24"/>
          <w:szCs w:val="24"/>
        </w:rPr>
        <w:t>（1）</w:t>
      </w:r>
      <w:r>
        <w:rPr>
          <w:rFonts w:ascii="宋体" w:hAnsi="宋体" w:hint="eastAsia"/>
          <w:sz w:val="24"/>
          <w:szCs w:val="24"/>
        </w:rPr>
        <w:t>校内实训室</w:t>
      </w:r>
    </w:p>
    <w:p w14:paraId="5AAF2720" w14:textId="77777777" w:rsidR="00CA6657" w:rsidRDefault="00E04709">
      <w:pPr>
        <w:pStyle w:val="a0"/>
        <w:spacing w:line="360" w:lineRule="auto"/>
        <w:ind w:firstLine="420"/>
        <w:rPr>
          <w:rFonts w:ascii="宋体" w:eastAsia="宋体" w:hAnsi="宋体"/>
          <w:szCs w:val="21"/>
          <w:lang w:val="en-US"/>
        </w:rPr>
      </w:pPr>
      <w:r>
        <w:rPr>
          <w:rFonts w:ascii="宋体" w:eastAsia="宋体" w:hAnsi="宋体" w:hint="eastAsia"/>
          <w:szCs w:val="21"/>
          <w:lang w:val="en-US"/>
        </w:rPr>
        <w:t>建有网络实验室、基础教学实验室、C.软件开发实验室3个校内实训室。</w:t>
      </w:r>
    </w:p>
    <w:p w14:paraId="0C7CEF57" w14:textId="77777777" w:rsidR="00CA6657" w:rsidRDefault="00E04709">
      <w:pPr>
        <w:spacing w:line="500" w:lineRule="exact"/>
        <w:ind w:firstLine="482"/>
        <w:jc w:val="center"/>
        <w:rPr>
          <w:b/>
          <w:sz w:val="24"/>
          <w:szCs w:val="24"/>
        </w:rPr>
      </w:pPr>
      <w:r>
        <w:rPr>
          <w:rFonts w:ascii="宋体" w:hAnsi="宋体" w:hint="eastAsia"/>
          <w:b/>
          <w:color w:val="000000"/>
          <w:sz w:val="24"/>
          <w:szCs w:val="24"/>
        </w:rPr>
        <w:t>表</w:t>
      </w:r>
      <w:r>
        <w:rPr>
          <w:rFonts w:ascii="宋体" w:hAnsi="宋体"/>
          <w:b/>
          <w:color w:val="000000"/>
          <w:sz w:val="24"/>
          <w:szCs w:val="24"/>
        </w:rPr>
        <w:t>11</w:t>
      </w:r>
      <w:r>
        <w:rPr>
          <w:rFonts w:ascii="宋体" w:hAnsi="宋体" w:hint="eastAsia"/>
          <w:b/>
          <w:color w:val="000000"/>
          <w:sz w:val="24"/>
          <w:szCs w:val="24"/>
        </w:rPr>
        <w:t xml:space="preserve">   实训</w:t>
      </w:r>
      <w:proofErr w:type="gramStart"/>
      <w:r>
        <w:rPr>
          <w:rFonts w:ascii="宋体" w:hAnsi="宋体" w:hint="eastAsia"/>
          <w:b/>
          <w:color w:val="000000"/>
          <w:sz w:val="24"/>
          <w:szCs w:val="24"/>
        </w:rPr>
        <w:t>室功能</w:t>
      </w:r>
      <w:proofErr w:type="gramEnd"/>
      <w:r>
        <w:rPr>
          <w:rFonts w:ascii="宋体" w:hAnsi="宋体" w:hint="eastAsia"/>
          <w:b/>
          <w:color w:val="000000"/>
          <w:sz w:val="24"/>
          <w:szCs w:val="24"/>
        </w:rPr>
        <w:t>表</w:t>
      </w:r>
    </w:p>
    <w:tbl>
      <w:tblPr>
        <w:tblW w:w="11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79"/>
        <w:gridCol w:w="1489"/>
        <w:gridCol w:w="1560"/>
        <w:gridCol w:w="1560"/>
        <w:gridCol w:w="1770"/>
        <w:gridCol w:w="2268"/>
      </w:tblGrid>
      <w:tr w:rsidR="00CA6657" w14:paraId="304F32F7" w14:textId="77777777">
        <w:trPr>
          <w:trHeight w:val="1010"/>
          <w:jc w:val="center"/>
        </w:trPr>
        <w:tc>
          <w:tcPr>
            <w:tcW w:w="670" w:type="dxa"/>
            <w:shd w:val="clear" w:color="auto" w:fill="auto"/>
            <w:vAlign w:val="center"/>
          </w:tcPr>
          <w:p w14:paraId="2FF6819F" w14:textId="77777777" w:rsidR="00CA6657" w:rsidRDefault="00E04709">
            <w:pPr>
              <w:rPr>
                <w:rFonts w:ascii="宋体" w:hAnsi="宋体"/>
                <w:b/>
                <w:bCs/>
                <w:sz w:val="18"/>
                <w:szCs w:val="18"/>
              </w:rPr>
            </w:pPr>
            <w:r>
              <w:rPr>
                <w:rFonts w:ascii="宋体" w:hAnsi="宋体" w:hint="eastAsia"/>
                <w:b/>
                <w:bCs/>
                <w:sz w:val="18"/>
                <w:szCs w:val="18"/>
              </w:rPr>
              <w:t>序号</w:t>
            </w:r>
          </w:p>
        </w:tc>
        <w:tc>
          <w:tcPr>
            <w:tcW w:w="1779" w:type="dxa"/>
            <w:shd w:val="clear" w:color="auto" w:fill="auto"/>
            <w:vAlign w:val="center"/>
          </w:tcPr>
          <w:p w14:paraId="1ED78043" w14:textId="77777777" w:rsidR="00CA6657" w:rsidRDefault="00E04709">
            <w:pPr>
              <w:rPr>
                <w:rFonts w:ascii="宋体" w:hAnsi="宋体"/>
                <w:b/>
                <w:bCs/>
                <w:sz w:val="18"/>
                <w:szCs w:val="18"/>
              </w:rPr>
            </w:pPr>
            <w:r>
              <w:rPr>
                <w:rFonts w:ascii="宋体" w:hAnsi="宋体" w:hint="eastAsia"/>
                <w:b/>
                <w:bCs/>
                <w:sz w:val="18"/>
                <w:szCs w:val="18"/>
              </w:rPr>
              <w:t>校内实训室名称</w:t>
            </w:r>
          </w:p>
        </w:tc>
        <w:tc>
          <w:tcPr>
            <w:tcW w:w="1489" w:type="dxa"/>
            <w:shd w:val="clear" w:color="auto" w:fill="auto"/>
            <w:vAlign w:val="center"/>
          </w:tcPr>
          <w:p w14:paraId="4C605977" w14:textId="77777777" w:rsidR="00CA6657" w:rsidRDefault="00E04709">
            <w:pPr>
              <w:ind w:firstLine="361"/>
              <w:jc w:val="center"/>
              <w:rPr>
                <w:rFonts w:ascii="宋体" w:hAnsi="宋体"/>
                <w:b/>
                <w:bCs/>
                <w:sz w:val="18"/>
                <w:szCs w:val="18"/>
              </w:rPr>
            </w:pPr>
            <w:r>
              <w:rPr>
                <w:rFonts w:ascii="宋体" w:hAnsi="宋体" w:hint="eastAsia"/>
                <w:b/>
                <w:bCs/>
                <w:sz w:val="18"/>
                <w:szCs w:val="18"/>
              </w:rPr>
              <w:t>主要设备</w:t>
            </w:r>
          </w:p>
        </w:tc>
        <w:tc>
          <w:tcPr>
            <w:tcW w:w="1560" w:type="dxa"/>
          </w:tcPr>
          <w:p w14:paraId="2754FCE1" w14:textId="77777777" w:rsidR="00CA6657" w:rsidRDefault="00E04709">
            <w:pPr>
              <w:rPr>
                <w:rFonts w:ascii="宋体" w:hAnsi="宋体"/>
                <w:b/>
                <w:bCs/>
                <w:sz w:val="18"/>
                <w:szCs w:val="18"/>
              </w:rPr>
            </w:pPr>
            <w:r>
              <w:rPr>
                <w:rFonts w:ascii="宋体" w:hAnsi="宋体" w:hint="eastAsia"/>
                <w:b/>
                <w:bCs/>
                <w:sz w:val="18"/>
                <w:szCs w:val="18"/>
              </w:rPr>
              <w:t>数量（人/工位）</w:t>
            </w:r>
          </w:p>
        </w:tc>
        <w:tc>
          <w:tcPr>
            <w:tcW w:w="1560" w:type="dxa"/>
            <w:shd w:val="clear" w:color="auto" w:fill="auto"/>
            <w:vAlign w:val="center"/>
          </w:tcPr>
          <w:p w14:paraId="027604A1" w14:textId="77777777" w:rsidR="00CA6657" w:rsidRDefault="00E04709">
            <w:pPr>
              <w:rPr>
                <w:rFonts w:ascii="宋体" w:hAnsi="宋体"/>
                <w:b/>
                <w:bCs/>
                <w:sz w:val="18"/>
                <w:szCs w:val="18"/>
              </w:rPr>
            </w:pPr>
            <w:r>
              <w:rPr>
                <w:rFonts w:ascii="宋体" w:hAnsi="宋体" w:hint="eastAsia"/>
                <w:b/>
                <w:bCs/>
                <w:sz w:val="18"/>
                <w:szCs w:val="18"/>
              </w:rPr>
              <w:t>主要功能</w:t>
            </w:r>
          </w:p>
        </w:tc>
        <w:tc>
          <w:tcPr>
            <w:tcW w:w="1770" w:type="dxa"/>
            <w:shd w:val="clear" w:color="auto" w:fill="auto"/>
            <w:vAlign w:val="center"/>
          </w:tcPr>
          <w:p w14:paraId="049C5382" w14:textId="77777777" w:rsidR="00CA6657" w:rsidRDefault="00E04709">
            <w:pPr>
              <w:rPr>
                <w:rFonts w:ascii="宋体" w:hAnsi="宋体"/>
                <w:b/>
                <w:bCs/>
                <w:sz w:val="18"/>
                <w:szCs w:val="18"/>
              </w:rPr>
            </w:pPr>
            <w:r>
              <w:rPr>
                <w:rFonts w:ascii="宋体" w:hAnsi="宋体" w:hint="eastAsia"/>
                <w:b/>
                <w:bCs/>
                <w:sz w:val="18"/>
                <w:szCs w:val="18"/>
              </w:rPr>
              <w:t>适用课程</w:t>
            </w:r>
          </w:p>
        </w:tc>
        <w:tc>
          <w:tcPr>
            <w:tcW w:w="2268" w:type="dxa"/>
            <w:shd w:val="clear" w:color="auto" w:fill="auto"/>
            <w:vAlign w:val="center"/>
          </w:tcPr>
          <w:p w14:paraId="7C3C4C7C" w14:textId="77777777" w:rsidR="00CA6657" w:rsidRDefault="00E04709">
            <w:pPr>
              <w:rPr>
                <w:rFonts w:ascii="宋体" w:hAnsi="宋体"/>
                <w:b/>
                <w:bCs/>
                <w:sz w:val="18"/>
                <w:szCs w:val="18"/>
              </w:rPr>
            </w:pPr>
            <w:r>
              <w:rPr>
                <w:rFonts w:ascii="宋体" w:hAnsi="宋体" w:hint="eastAsia"/>
                <w:b/>
                <w:bCs/>
                <w:sz w:val="18"/>
                <w:szCs w:val="18"/>
              </w:rPr>
              <w:t>适用范围（职业鉴定项目）</w:t>
            </w:r>
          </w:p>
        </w:tc>
      </w:tr>
      <w:tr w:rsidR="00CA6657" w14:paraId="78B016B8" w14:textId="77777777">
        <w:trPr>
          <w:trHeight w:val="459"/>
          <w:jc w:val="center"/>
        </w:trPr>
        <w:tc>
          <w:tcPr>
            <w:tcW w:w="670" w:type="dxa"/>
            <w:shd w:val="clear" w:color="auto" w:fill="auto"/>
            <w:vAlign w:val="center"/>
          </w:tcPr>
          <w:p w14:paraId="6962F715" w14:textId="77777777" w:rsidR="00CA6657" w:rsidRDefault="00E04709">
            <w:pPr>
              <w:ind w:firstLine="361"/>
              <w:jc w:val="center"/>
              <w:rPr>
                <w:rFonts w:ascii="宋体" w:hAnsi="宋体" w:cs="宋体"/>
                <w:b/>
                <w:bCs/>
                <w:sz w:val="18"/>
                <w:szCs w:val="18"/>
              </w:rPr>
            </w:pPr>
            <w:r>
              <w:rPr>
                <w:rFonts w:ascii="宋体" w:hAnsi="宋体" w:cs="宋体" w:hint="eastAsia"/>
                <w:b/>
                <w:bCs/>
                <w:sz w:val="18"/>
                <w:szCs w:val="18"/>
              </w:rPr>
              <w:t>1</w:t>
            </w:r>
          </w:p>
        </w:tc>
        <w:tc>
          <w:tcPr>
            <w:tcW w:w="1779" w:type="dxa"/>
            <w:shd w:val="clear" w:color="auto" w:fill="auto"/>
          </w:tcPr>
          <w:p w14:paraId="14ADDA2A" w14:textId="77777777" w:rsidR="00CA6657" w:rsidRDefault="00CA6657">
            <w:pPr>
              <w:rPr>
                <w:rFonts w:ascii="宋体" w:hAnsi="宋体" w:cs="宋体"/>
                <w:sz w:val="18"/>
                <w:szCs w:val="18"/>
              </w:rPr>
            </w:pPr>
          </w:p>
          <w:p w14:paraId="6C97488F" w14:textId="77777777" w:rsidR="00CA6657" w:rsidRDefault="00E04709">
            <w:pPr>
              <w:rPr>
                <w:rFonts w:ascii="宋体" w:hAnsi="宋体" w:cs="宋体"/>
                <w:b/>
                <w:bCs/>
                <w:sz w:val="18"/>
                <w:szCs w:val="18"/>
              </w:rPr>
            </w:pPr>
            <w:r>
              <w:rPr>
                <w:rFonts w:ascii="宋体" w:hAnsi="宋体" w:cs="宋体" w:hint="eastAsia"/>
                <w:sz w:val="18"/>
                <w:szCs w:val="18"/>
              </w:rPr>
              <w:t>C#软件开发实验室</w:t>
            </w:r>
          </w:p>
        </w:tc>
        <w:tc>
          <w:tcPr>
            <w:tcW w:w="1489" w:type="dxa"/>
            <w:shd w:val="clear" w:color="auto" w:fill="auto"/>
          </w:tcPr>
          <w:p w14:paraId="02C784D9" w14:textId="77777777" w:rsidR="00CA6657" w:rsidRDefault="00E04709">
            <w:pPr>
              <w:pStyle w:val="aa"/>
              <w:rPr>
                <w:rFonts w:ascii="宋体" w:hAnsi="宋体" w:cs="宋体"/>
                <w:sz w:val="18"/>
                <w:szCs w:val="18"/>
              </w:rPr>
            </w:pPr>
            <w:r>
              <w:rPr>
                <w:rFonts w:ascii="宋体" w:hAnsi="宋体" w:cs="宋体" w:hint="eastAsia"/>
                <w:sz w:val="18"/>
                <w:szCs w:val="18"/>
              </w:rPr>
              <w:t>visual studio 2005</w:t>
            </w:r>
          </w:p>
          <w:p w14:paraId="3B4025B7" w14:textId="77777777" w:rsidR="00CA6657" w:rsidRDefault="00E04709">
            <w:pPr>
              <w:pStyle w:val="aa"/>
              <w:rPr>
                <w:rFonts w:ascii="宋体" w:hAnsi="宋体" w:cs="宋体"/>
                <w:sz w:val="18"/>
                <w:szCs w:val="18"/>
              </w:rPr>
            </w:pPr>
            <w:proofErr w:type="spellStart"/>
            <w:r>
              <w:rPr>
                <w:rFonts w:ascii="宋体" w:hAnsi="宋体" w:cs="宋体" w:hint="eastAsia"/>
                <w:sz w:val="18"/>
                <w:szCs w:val="18"/>
              </w:rPr>
              <w:t>sql</w:t>
            </w:r>
            <w:proofErr w:type="spellEnd"/>
            <w:r>
              <w:rPr>
                <w:rFonts w:ascii="宋体" w:hAnsi="宋体" w:cs="宋体" w:hint="eastAsia"/>
                <w:sz w:val="18"/>
                <w:szCs w:val="18"/>
              </w:rPr>
              <w:t xml:space="preserve"> server 2005</w:t>
            </w:r>
          </w:p>
          <w:p w14:paraId="26F3AFC2" w14:textId="77777777" w:rsidR="00CA6657" w:rsidRDefault="00E04709">
            <w:pPr>
              <w:pStyle w:val="aa"/>
              <w:rPr>
                <w:rFonts w:ascii="宋体" w:hAnsi="宋体" w:cs="宋体"/>
                <w:sz w:val="18"/>
                <w:szCs w:val="18"/>
              </w:rPr>
            </w:pPr>
            <w:proofErr w:type="spellStart"/>
            <w:r>
              <w:rPr>
                <w:rFonts w:ascii="宋体" w:hAnsi="宋体" w:cs="宋体" w:hint="eastAsia"/>
                <w:sz w:val="18"/>
                <w:szCs w:val="18"/>
              </w:rPr>
              <w:t>dreamweaver</w:t>
            </w:r>
            <w:proofErr w:type="spellEnd"/>
          </w:p>
          <w:p w14:paraId="6DAA5A86" w14:textId="77777777" w:rsidR="00CA6657" w:rsidRDefault="00E04709">
            <w:pPr>
              <w:pStyle w:val="aa"/>
              <w:rPr>
                <w:rFonts w:ascii="宋体" w:hAnsi="宋体" w:cs="宋体"/>
                <w:sz w:val="18"/>
                <w:szCs w:val="18"/>
              </w:rPr>
            </w:pPr>
            <w:r>
              <w:rPr>
                <w:rFonts w:ascii="宋体" w:hAnsi="宋体" w:cs="宋体" w:hint="eastAsia"/>
                <w:sz w:val="18"/>
                <w:szCs w:val="18"/>
              </w:rPr>
              <w:t>photoshop</w:t>
            </w:r>
          </w:p>
          <w:p w14:paraId="3B5FB799" w14:textId="77777777" w:rsidR="00CA6657" w:rsidRDefault="00E04709">
            <w:pPr>
              <w:rPr>
                <w:rFonts w:ascii="宋体" w:hAnsi="宋体" w:cs="宋体"/>
                <w:b/>
                <w:bCs/>
                <w:sz w:val="18"/>
                <w:szCs w:val="18"/>
              </w:rPr>
            </w:pPr>
            <w:r>
              <w:rPr>
                <w:rFonts w:ascii="宋体" w:hAnsi="宋体" w:cs="宋体" w:hint="eastAsia"/>
                <w:sz w:val="18"/>
                <w:szCs w:val="18"/>
              </w:rPr>
              <w:t>Visual C++6.0</w:t>
            </w:r>
          </w:p>
        </w:tc>
        <w:tc>
          <w:tcPr>
            <w:tcW w:w="1560" w:type="dxa"/>
          </w:tcPr>
          <w:p w14:paraId="6213383B" w14:textId="77777777" w:rsidR="00CA6657" w:rsidRDefault="00CA6657">
            <w:pPr>
              <w:ind w:firstLine="560"/>
              <w:rPr>
                <w:sz w:val="18"/>
                <w:szCs w:val="18"/>
              </w:rPr>
            </w:pPr>
          </w:p>
          <w:p w14:paraId="16610C7F" w14:textId="77777777" w:rsidR="00CA6657" w:rsidRDefault="00E04709">
            <w:pPr>
              <w:ind w:firstLineChars="300" w:firstLine="542"/>
              <w:jc w:val="left"/>
              <w:rPr>
                <w:sz w:val="18"/>
                <w:szCs w:val="18"/>
              </w:rPr>
            </w:pPr>
            <w:r>
              <w:rPr>
                <w:rFonts w:ascii="宋体" w:hAnsi="宋体" w:cs="宋体" w:hint="eastAsia"/>
                <w:b/>
                <w:bCs/>
                <w:sz w:val="18"/>
                <w:szCs w:val="18"/>
              </w:rPr>
              <w:t>1</w:t>
            </w:r>
          </w:p>
        </w:tc>
        <w:tc>
          <w:tcPr>
            <w:tcW w:w="1560" w:type="dxa"/>
            <w:shd w:val="clear" w:color="auto" w:fill="auto"/>
          </w:tcPr>
          <w:p w14:paraId="24292E8B" w14:textId="77777777" w:rsidR="00CA6657" w:rsidRDefault="00E04709">
            <w:pPr>
              <w:ind w:firstLine="360"/>
              <w:rPr>
                <w:rFonts w:ascii="宋体" w:hAnsi="宋体" w:cs="宋体"/>
                <w:b/>
                <w:bCs/>
                <w:sz w:val="18"/>
                <w:szCs w:val="18"/>
              </w:rPr>
            </w:pPr>
            <w:r>
              <w:rPr>
                <w:rFonts w:ascii="宋体" w:hAnsi="宋体" w:cs="宋体" w:hint="eastAsia"/>
                <w:sz w:val="18"/>
                <w:szCs w:val="18"/>
              </w:rPr>
              <w:t>教学用软件生产实训，用于培养学生的项目开发能力。</w:t>
            </w:r>
          </w:p>
        </w:tc>
        <w:tc>
          <w:tcPr>
            <w:tcW w:w="1770" w:type="dxa"/>
            <w:shd w:val="clear" w:color="auto" w:fill="auto"/>
          </w:tcPr>
          <w:p w14:paraId="5AEB4C22" w14:textId="77777777" w:rsidR="00CA6657" w:rsidRDefault="00CA6657">
            <w:pPr>
              <w:ind w:firstLine="360"/>
              <w:rPr>
                <w:rFonts w:ascii="宋体" w:hAnsi="宋体" w:cs="宋体"/>
                <w:sz w:val="18"/>
                <w:szCs w:val="18"/>
              </w:rPr>
            </w:pPr>
          </w:p>
          <w:p w14:paraId="0FD492B1" w14:textId="77777777" w:rsidR="00CA6657" w:rsidRDefault="00E04709">
            <w:pPr>
              <w:rPr>
                <w:rFonts w:ascii="宋体" w:hAnsi="宋体" w:cs="宋体"/>
                <w:b/>
                <w:bCs/>
                <w:sz w:val="18"/>
                <w:szCs w:val="18"/>
              </w:rPr>
            </w:pPr>
            <w:r>
              <w:rPr>
                <w:rFonts w:ascii="宋体" w:hAnsi="宋体" w:cs="宋体" w:hint="eastAsia"/>
                <w:sz w:val="18"/>
                <w:szCs w:val="18"/>
              </w:rPr>
              <w:t>C#程序设计</w:t>
            </w:r>
          </w:p>
        </w:tc>
        <w:tc>
          <w:tcPr>
            <w:tcW w:w="2268" w:type="dxa"/>
            <w:shd w:val="clear" w:color="auto" w:fill="auto"/>
          </w:tcPr>
          <w:p w14:paraId="690C37B6" w14:textId="77777777" w:rsidR="00CA6657" w:rsidRDefault="00CA6657">
            <w:pPr>
              <w:ind w:firstLine="360"/>
              <w:rPr>
                <w:rFonts w:ascii="宋体" w:hAnsi="宋体" w:cs="宋体"/>
                <w:sz w:val="18"/>
                <w:szCs w:val="18"/>
              </w:rPr>
            </w:pPr>
          </w:p>
          <w:p w14:paraId="14C22FCA" w14:textId="77777777" w:rsidR="00CA6657" w:rsidRDefault="00E04709">
            <w:pPr>
              <w:ind w:firstLine="360"/>
              <w:rPr>
                <w:rFonts w:ascii="宋体" w:hAnsi="宋体" w:cs="宋体"/>
                <w:b/>
                <w:bCs/>
                <w:sz w:val="18"/>
                <w:szCs w:val="18"/>
              </w:rPr>
            </w:pPr>
            <w:r>
              <w:rPr>
                <w:rFonts w:ascii="宋体" w:hAnsi="宋体" w:cs="宋体" w:hint="eastAsia"/>
                <w:sz w:val="18"/>
                <w:szCs w:val="18"/>
              </w:rPr>
              <w:t>C#程序编写</w:t>
            </w:r>
          </w:p>
        </w:tc>
      </w:tr>
      <w:tr w:rsidR="00CA6657" w14:paraId="295BFA7A" w14:textId="77777777">
        <w:trPr>
          <w:jc w:val="center"/>
        </w:trPr>
        <w:tc>
          <w:tcPr>
            <w:tcW w:w="670" w:type="dxa"/>
            <w:shd w:val="clear" w:color="auto" w:fill="auto"/>
            <w:vAlign w:val="center"/>
          </w:tcPr>
          <w:p w14:paraId="166495D8" w14:textId="77777777" w:rsidR="00CA6657" w:rsidRDefault="00E04709">
            <w:pPr>
              <w:ind w:firstLine="361"/>
              <w:jc w:val="center"/>
              <w:rPr>
                <w:rFonts w:ascii="宋体" w:hAnsi="宋体"/>
                <w:b/>
                <w:bCs/>
                <w:sz w:val="18"/>
                <w:szCs w:val="18"/>
              </w:rPr>
            </w:pPr>
            <w:r>
              <w:rPr>
                <w:rFonts w:ascii="宋体" w:hAnsi="宋体" w:hint="eastAsia"/>
                <w:b/>
                <w:bCs/>
                <w:sz w:val="18"/>
                <w:szCs w:val="18"/>
              </w:rPr>
              <w:t>2</w:t>
            </w:r>
          </w:p>
        </w:tc>
        <w:tc>
          <w:tcPr>
            <w:tcW w:w="1779" w:type="dxa"/>
            <w:shd w:val="clear" w:color="auto" w:fill="auto"/>
          </w:tcPr>
          <w:p w14:paraId="2BD542D5" w14:textId="77777777" w:rsidR="00CA6657" w:rsidRDefault="00E04709">
            <w:pPr>
              <w:ind w:firstLine="420"/>
              <w:rPr>
                <w:rFonts w:ascii="Times New Roman" w:hAnsi="Times New Roman"/>
                <w:sz w:val="18"/>
                <w:szCs w:val="18"/>
              </w:rPr>
            </w:pPr>
            <w:r>
              <w:rPr>
                <w:rFonts w:ascii="Times New Roman" w:hAnsi="Times New Roman"/>
                <w:sz w:val="18"/>
                <w:szCs w:val="18"/>
              </w:rPr>
              <w:t>网络实验室</w:t>
            </w:r>
          </w:p>
        </w:tc>
        <w:tc>
          <w:tcPr>
            <w:tcW w:w="1489" w:type="dxa"/>
            <w:shd w:val="clear" w:color="auto" w:fill="auto"/>
          </w:tcPr>
          <w:p w14:paraId="2F71A42C" w14:textId="77777777" w:rsidR="00CA6657" w:rsidRDefault="00E04709">
            <w:pPr>
              <w:ind w:firstLine="420"/>
              <w:rPr>
                <w:rFonts w:ascii="Times New Roman" w:hAnsi="Times New Roman"/>
                <w:sz w:val="18"/>
                <w:szCs w:val="18"/>
              </w:rPr>
            </w:pPr>
            <w:r>
              <w:rPr>
                <w:rFonts w:ascii="Times New Roman" w:hAnsi="Times New Roman"/>
                <w:sz w:val="18"/>
                <w:szCs w:val="18"/>
              </w:rPr>
              <w:t>PT</w:t>
            </w:r>
          </w:p>
          <w:p w14:paraId="35B3E7B4" w14:textId="77777777" w:rsidR="00CA6657" w:rsidRDefault="00CA6657">
            <w:pPr>
              <w:pStyle w:val="a0"/>
              <w:ind w:firstLine="360"/>
              <w:rPr>
                <w:sz w:val="18"/>
                <w:szCs w:val="18"/>
                <w:lang w:val="en-US"/>
              </w:rPr>
            </w:pPr>
          </w:p>
          <w:p w14:paraId="51CCB550" w14:textId="77777777" w:rsidR="00CA6657" w:rsidRDefault="00E04709">
            <w:pPr>
              <w:pStyle w:val="aa"/>
              <w:rPr>
                <w:sz w:val="18"/>
                <w:szCs w:val="18"/>
              </w:rPr>
            </w:pPr>
            <w:r>
              <w:rPr>
                <w:sz w:val="18"/>
                <w:szCs w:val="18"/>
              </w:rPr>
              <w:t>超级终端</w:t>
            </w:r>
            <w:r>
              <w:rPr>
                <w:sz w:val="18"/>
                <w:szCs w:val="18"/>
              </w:rPr>
              <w:t>internet</w:t>
            </w:r>
          </w:p>
          <w:p w14:paraId="35549E7F" w14:textId="77777777" w:rsidR="00CA6657" w:rsidRDefault="00E04709">
            <w:pPr>
              <w:rPr>
                <w:rFonts w:ascii="Times New Roman" w:hAnsi="Times New Roman"/>
                <w:sz w:val="18"/>
                <w:szCs w:val="18"/>
              </w:rPr>
            </w:pPr>
            <w:r>
              <w:rPr>
                <w:rFonts w:ascii="Times New Roman" w:hAnsi="Times New Roman"/>
                <w:sz w:val="18"/>
                <w:szCs w:val="18"/>
              </w:rPr>
              <w:t>Visual C++6.0</w:t>
            </w:r>
          </w:p>
        </w:tc>
        <w:tc>
          <w:tcPr>
            <w:tcW w:w="1560" w:type="dxa"/>
          </w:tcPr>
          <w:p w14:paraId="0A513F36" w14:textId="77777777" w:rsidR="00CA6657" w:rsidRDefault="00CA6657">
            <w:pPr>
              <w:ind w:firstLine="361"/>
              <w:rPr>
                <w:rFonts w:ascii="宋体" w:hAnsi="宋体" w:cs="宋体"/>
                <w:b/>
                <w:bCs/>
                <w:sz w:val="18"/>
                <w:szCs w:val="18"/>
              </w:rPr>
            </w:pPr>
          </w:p>
          <w:p w14:paraId="69F2C29F" w14:textId="77777777" w:rsidR="00CA6657" w:rsidRDefault="00CA6657">
            <w:pPr>
              <w:ind w:firstLine="361"/>
              <w:rPr>
                <w:rFonts w:ascii="宋体" w:hAnsi="宋体" w:cs="宋体"/>
                <w:b/>
                <w:bCs/>
                <w:sz w:val="18"/>
                <w:szCs w:val="18"/>
              </w:rPr>
            </w:pPr>
          </w:p>
          <w:p w14:paraId="21213CF5" w14:textId="77777777" w:rsidR="00CA6657" w:rsidRDefault="00E04709">
            <w:pPr>
              <w:ind w:firstLine="361"/>
              <w:jc w:val="center"/>
              <w:rPr>
                <w:rFonts w:ascii="Times New Roman" w:hAnsi="Times New Roman"/>
                <w:sz w:val="18"/>
                <w:szCs w:val="18"/>
              </w:rPr>
            </w:pPr>
            <w:r>
              <w:rPr>
                <w:rFonts w:ascii="宋体" w:hAnsi="宋体" w:hint="eastAsia"/>
                <w:b/>
                <w:bCs/>
                <w:sz w:val="18"/>
                <w:szCs w:val="18"/>
              </w:rPr>
              <w:t>1</w:t>
            </w:r>
          </w:p>
        </w:tc>
        <w:tc>
          <w:tcPr>
            <w:tcW w:w="1560" w:type="dxa"/>
            <w:shd w:val="clear" w:color="auto" w:fill="auto"/>
          </w:tcPr>
          <w:p w14:paraId="132C4BC3" w14:textId="77777777" w:rsidR="00CA6657" w:rsidRDefault="00E04709">
            <w:pPr>
              <w:rPr>
                <w:rFonts w:ascii="Times New Roman" w:hAnsi="Times New Roman"/>
                <w:sz w:val="18"/>
                <w:szCs w:val="18"/>
              </w:rPr>
            </w:pPr>
            <w:r>
              <w:rPr>
                <w:rFonts w:ascii="Times New Roman" w:hAnsi="Times New Roman"/>
                <w:sz w:val="18"/>
                <w:szCs w:val="18"/>
              </w:rPr>
              <w:t>对网络互连设备进行配置</w:t>
            </w:r>
          </w:p>
          <w:p w14:paraId="256339A1" w14:textId="77777777" w:rsidR="00CA6657" w:rsidRDefault="00E04709">
            <w:pPr>
              <w:rPr>
                <w:rFonts w:ascii="Times New Roman" w:hAnsi="Times New Roman"/>
                <w:sz w:val="18"/>
                <w:szCs w:val="18"/>
              </w:rPr>
            </w:pPr>
            <w:r>
              <w:rPr>
                <w:rFonts w:ascii="Times New Roman" w:hAnsi="Times New Roman"/>
                <w:sz w:val="18"/>
                <w:szCs w:val="18"/>
              </w:rPr>
              <w:t>日常实</w:t>
            </w:r>
            <w:proofErr w:type="gramStart"/>
            <w:r>
              <w:rPr>
                <w:rFonts w:ascii="Times New Roman" w:hAnsi="Times New Roman"/>
                <w:sz w:val="18"/>
                <w:szCs w:val="18"/>
              </w:rPr>
              <w:t>训教学</w:t>
            </w:r>
            <w:proofErr w:type="gramEnd"/>
          </w:p>
        </w:tc>
        <w:tc>
          <w:tcPr>
            <w:tcW w:w="1770" w:type="dxa"/>
            <w:shd w:val="clear" w:color="auto" w:fill="auto"/>
          </w:tcPr>
          <w:p w14:paraId="6AA69B65" w14:textId="77777777" w:rsidR="00CA6657" w:rsidRDefault="00CA6657">
            <w:pPr>
              <w:ind w:firstLine="360"/>
              <w:jc w:val="center"/>
              <w:rPr>
                <w:rFonts w:ascii="宋体" w:hAnsi="宋体"/>
                <w:sz w:val="18"/>
                <w:szCs w:val="18"/>
              </w:rPr>
            </w:pPr>
          </w:p>
          <w:p w14:paraId="14A45D97" w14:textId="77777777" w:rsidR="00CA6657" w:rsidRDefault="00CA6657">
            <w:pPr>
              <w:ind w:firstLine="360"/>
              <w:jc w:val="center"/>
              <w:rPr>
                <w:rFonts w:ascii="宋体" w:hAnsi="宋体"/>
                <w:sz w:val="18"/>
                <w:szCs w:val="18"/>
              </w:rPr>
            </w:pPr>
          </w:p>
          <w:p w14:paraId="00A732EA" w14:textId="77777777" w:rsidR="00CA6657" w:rsidRDefault="00E04709">
            <w:pPr>
              <w:ind w:firstLine="360"/>
              <w:jc w:val="center"/>
              <w:rPr>
                <w:rFonts w:ascii="宋体" w:hAnsi="宋体"/>
                <w:b/>
                <w:bCs/>
                <w:sz w:val="18"/>
                <w:szCs w:val="18"/>
              </w:rPr>
            </w:pPr>
            <w:r>
              <w:rPr>
                <w:rFonts w:ascii="宋体" w:hAnsi="宋体" w:hint="eastAsia"/>
                <w:sz w:val="18"/>
                <w:szCs w:val="18"/>
              </w:rPr>
              <w:t>计算机网络</w:t>
            </w:r>
          </w:p>
        </w:tc>
        <w:tc>
          <w:tcPr>
            <w:tcW w:w="2268" w:type="dxa"/>
            <w:shd w:val="clear" w:color="auto" w:fill="auto"/>
          </w:tcPr>
          <w:p w14:paraId="2958F24E" w14:textId="77777777" w:rsidR="00CA6657" w:rsidRDefault="00CA6657">
            <w:pPr>
              <w:ind w:firstLine="360"/>
              <w:jc w:val="center"/>
              <w:rPr>
                <w:rFonts w:ascii="宋体" w:hAnsi="宋体"/>
                <w:sz w:val="18"/>
                <w:szCs w:val="18"/>
              </w:rPr>
            </w:pPr>
          </w:p>
          <w:p w14:paraId="54547620" w14:textId="77777777" w:rsidR="00CA6657" w:rsidRDefault="00CA6657">
            <w:pPr>
              <w:ind w:firstLine="360"/>
              <w:jc w:val="center"/>
              <w:rPr>
                <w:rFonts w:ascii="宋体" w:hAnsi="宋体"/>
                <w:sz w:val="18"/>
                <w:szCs w:val="18"/>
              </w:rPr>
            </w:pPr>
          </w:p>
          <w:p w14:paraId="47447C29" w14:textId="77777777" w:rsidR="00CA6657" w:rsidRDefault="00E04709">
            <w:pPr>
              <w:ind w:firstLine="360"/>
              <w:jc w:val="center"/>
              <w:rPr>
                <w:rFonts w:ascii="宋体" w:hAnsi="宋体"/>
                <w:sz w:val="18"/>
                <w:szCs w:val="18"/>
              </w:rPr>
            </w:pPr>
            <w:r>
              <w:rPr>
                <w:rFonts w:ascii="宋体" w:hAnsi="宋体" w:hint="eastAsia"/>
                <w:sz w:val="18"/>
                <w:szCs w:val="18"/>
              </w:rPr>
              <w:t>网络应用</w:t>
            </w:r>
          </w:p>
        </w:tc>
      </w:tr>
      <w:tr w:rsidR="00CA6657" w14:paraId="48F7DE2F" w14:textId="77777777">
        <w:trPr>
          <w:trHeight w:val="914"/>
          <w:jc w:val="center"/>
        </w:trPr>
        <w:tc>
          <w:tcPr>
            <w:tcW w:w="670" w:type="dxa"/>
            <w:shd w:val="clear" w:color="auto" w:fill="auto"/>
            <w:vAlign w:val="center"/>
          </w:tcPr>
          <w:p w14:paraId="48A4DC08" w14:textId="77777777" w:rsidR="00CA6657" w:rsidRDefault="00E04709">
            <w:pPr>
              <w:ind w:firstLine="361"/>
              <w:jc w:val="center"/>
              <w:rPr>
                <w:rFonts w:ascii="宋体" w:hAnsi="宋体"/>
                <w:b/>
                <w:bCs/>
                <w:sz w:val="18"/>
                <w:szCs w:val="18"/>
              </w:rPr>
            </w:pPr>
            <w:r>
              <w:rPr>
                <w:rFonts w:ascii="宋体" w:hAnsi="宋体" w:hint="eastAsia"/>
                <w:b/>
                <w:bCs/>
                <w:sz w:val="18"/>
                <w:szCs w:val="18"/>
              </w:rPr>
              <w:t>3</w:t>
            </w:r>
          </w:p>
        </w:tc>
        <w:tc>
          <w:tcPr>
            <w:tcW w:w="1779" w:type="dxa"/>
            <w:shd w:val="clear" w:color="auto" w:fill="auto"/>
          </w:tcPr>
          <w:p w14:paraId="779A0435" w14:textId="77777777" w:rsidR="00CA6657" w:rsidRDefault="00E04709">
            <w:pPr>
              <w:rPr>
                <w:rFonts w:ascii="Times New Roman" w:hAnsi="Times New Roman"/>
                <w:sz w:val="18"/>
                <w:szCs w:val="18"/>
              </w:rPr>
            </w:pPr>
            <w:r>
              <w:rPr>
                <w:rFonts w:ascii="Times New Roman" w:hAnsi="Times New Roman"/>
                <w:sz w:val="18"/>
                <w:szCs w:val="18"/>
              </w:rPr>
              <w:t>基础教学实验室</w:t>
            </w:r>
          </w:p>
        </w:tc>
        <w:tc>
          <w:tcPr>
            <w:tcW w:w="1489" w:type="dxa"/>
            <w:shd w:val="clear" w:color="auto" w:fill="auto"/>
          </w:tcPr>
          <w:p w14:paraId="6AA05545" w14:textId="77777777" w:rsidR="00CA6657" w:rsidRDefault="00E04709">
            <w:pPr>
              <w:ind w:firstLine="420"/>
              <w:rPr>
                <w:rFonts w:ascii="Times New Roman" w:hAnsi="Times New Roman"/>
                <w:sz w:val="18"/>
                <w:szCs w:val="18"/>
              </w:rPr>
            </w:pPr>
            <w:r>
              <w:rPr>
                <w:rFonts w:ascii="Times New Roman" w:hAnsi="Times New Roman"/>
                <w:sz w:val="18"/>
                <w:szCs w:val="18"/>
              </w:rPr>
              <w:t>Office</w:t>
            </w:r>
          </w:p>
          <w:p w14:paraId="23F42730" w14:textId="77777777" w:rsidR="00CA6657" w:rsidRDefault="00E04709">
            <w:pPr>
              <w:pStyle w:val="aa"/>
              <w:rPr>
                <w:sz w:val="18"/>
                <w:szCs w:val="18"/>
              </w:rPr>
            </w:pPr>
            <w:proofErr w:type="spellStart"/>
            <w:r>
              <w:rPr>
                <w:sz w:val="18"/>
                <w:szCs w:val="18"/>
              </w:rPr>
              <w:t>sql</w:t>
            </w:r>
            <w:proofErr w:type="spellEnd"/>
            <w:r>
              <w:rPr>
                <w:sz w:val="18"/>
                <w:szCs w:val="18"/>
              </w:rPr>
              <w:t xml:space="preserve"> server 2005</w:t>
            </w:r>
          </w:p>
          <w:p w14:paraId="68901E39" w14:textId="77777777" w:rsidR="00CA6657" w:rsidRDefault="00E04709">
            <w:pPr>
              <w:pStyle w:val="aa"/>
              <w:rPr>
                <w:sz w:val="18"/>
                <w:szCs w:val="18"/>
              </w:rPr>
            </w:pPr>
            <w:proofErr w:type="spellStart"/>
            <w:r>
              <w:rPr>
                <w:sz w:val="18"/>
                <w:szCs w:val="18"/>
              </w:rPr>
              <w:t>dreamweaver</w:t>
            </w:r>
            <w:proofErr w:type="spellEnd"/>
          </w:p>
          <w:p w14:paraId="7BE45CFA" w14:textId="77777777" w:rsidR="00CA6657" w:rsidRDefault="00E04709">
            <w:pPr>
              <w:pStyle w:val="aa"/>
              <w:rPr>
                <w:sz w:val="18"/>
                <w:szCs w:val="18"/>
              </w:rPr>
            </w:pPr>
            <w:r>
              <w:rPr>
                <w:sz w:val="18"/>
                <w:szCs w:val="18"/>
              </w:rPr>
              <w:t>photoshop</w:t>
            </w:r>
          </w:p>
          <w:p w14:paraId="02CFCEB9" w14:textId="77777777" w:rsidR="00CA6657" w:rsidRDefault="00E04709">
            <w:pPr>
              <w:pStyle w:val="a0"/>
              <w:ind w:firstLineChars="0" w:firstLine="0"/>
              <w:rPr>
                <w:rFonts w:ascii="Times New Roman" w:eastAsia="宋体" w:hAnsi="Times New Roman" w:cs="Times New Roman"/>
                <w:sz w:val="18"/>
                <w:szCs w:val="18"/>
                <w:lang w:val="en-US"/>
              </w:rPr>
            </w:pPr>
            <w:r>
              <w:rPr>
                <w:rFonts w:ascii="Times New Roman" w:eastAsia="宋体" w:hAnsi="Times New Roman" w:cs="Times New Roman"/>
                <w:sz w:val="18"/>
                <w:szCs w:val="18"/>
                <w:lang w:val="en-US"/>
              </w:rPr>
              <w:t>Visual C++6.0</w:t>
            </w:r>
          </w:p>
          <w:p w14:paraId="793A31E5" w14:textId="77777777" w:rsidR="00CA6657" w:rsidRDefault="00CA6657">
            <w:pPr>
              <w:ind w:firstLine="420"/>
              <w:rPr>
                <w:rFonts w:ascii="Times New Roman" w:hAnsi="Times New Roman"/>
                <w:sz w:val="18"/>
                <w:szCs w:val="18"/>
              </w:rPr>
            </w:pPr>
          </w:p>
        </w:tc>
        <w:tc>
          <w:tcPr>
            <w:tcW w:w="1560" w:type="dxa"/>
          </w:tcPr>
          <w:p w14:paraId="48992238" w14:textId="77777777" w:rsidR="00CA6657" w:rsidRDefault="00CA6657">
            <w:pPr>
              <w:ind w:firstLine="361"/>
              <w:jc w:val="center"/>
              <w:rPr>
                <w:rFonts w:ascii="宋体" w:hAnsi="宋体" w:cs="宋体"/>
                <w:b/>
                <w:bCs/>
                <w:sz w:val="18"/>
                <w:szCs w:val="18"/>
              </w:rPr>
            </w:pPr>
          </w:p>
          <w:p w14:paraId="35C28AD9" w14:textId="77777777" w:rsidR="00CA6657" w:rsidRDefault="00CA6657">
            <w:pPr>
              <w:ind w:firstLine="361"/>
              <w:jc w:val="center"/>
              <w:rPr>
                <w:rFonts w:ascii="宋体" w:hAnsi="宋体" w:cs="宋体"/>
                <w:b/>
                <w:bCs/>
                <w:sz w:val="18"/>
                <w:szCs w:val="18"/>
              </w:rPr>
            </w:pPr>
          </w:p>
          <w:p w14:paraId="03556BC5" w14:textId="77777777" w:rsidR="00CA6657" w:rsidRDefault="00E04709">
            <w:pPr>
              <w:ind w:firstLine="361"/>
              <w:jc w:val="center"/>
              <w:rPr>
                <w:rFonts w:ascii="Times New Roman" w:hAnsi="Times New Roman"/>
                <w:sz w:val="18"/>
                <w:szCs w:val="18"/>
              </w:rPr>
            </w:pPr>
            <w:r>
              <w:rPr>
                <w:rFonts w:ascii="宋体" w:hAnsi="宋体" w:cs="宋体" w:hint="eastAsia"/>
                <w:b/>
                <w:bCs/>
                <w:sz w:val="18"/>
                <w:szCs w:val="18"/>
              </w:rPr>
              <w:t>1</w:t>
            </w:r>
          </w:p>
        </w:tc>
        <w:tc>
          <w:tcPr>
            <w:tcW w:w="1560" w:type="dxa"/>
            <w:shd w:val="clear" w:color="auto" w:fill="auto"/>
          </w:tcPr>
          <w:p w14:paraId="7F141C3C" w14:textId="77777777" w:rsidR="00CA6657" w:rsidRDefault="00E04709">
            <w:pPr>
              <w:rPr>
                <w:rFonts w:ascii="Times New Roman" w:hAnsi="Times New Roman"/>
                <w:sz w:val="18"/>
                <w:szCs w:val="18"/>
              </w:rPr>
            </w:pPr>
            <w:r>
              <w:rPr>
                <w:rFonts w:ascii="Times New Roman" w:hAnsi="Times New Roman"/>
                <w:sz w:val="18"/>
                <w:szCs w:val="18"/>
              </w:rPr>
              <w:t>日常实</w:t>
            </w:r>
            <w:proofErr w:type="gramStart"/>
            <w:r>
              <w:rPr>
                <w:rFonts w:ascii="Times New Roman" w:hAnsi="Times New Roman"/>
                <w:sz w:val="18"/>
                <w:szCs w:val="18"/>
              </w:rPr>
              <w:t>训教学</w:t>
            </w:r>
            <w:proofErr w:type="gramEnd"/>
          </w:p>
        </w:tc>
        <w:tc>
          <w:tcPr>
            <w:tcW w:w="1770" w:type="dxa"/>
            <w:shd w:val="clear" w:color="auto" w:fill="auto"/>
          </w:tcPr>
          <w:p w14:paraId="418C286E" w14:textId="77777777" w:rsidR="00CA6657" w:rsidRDefault="00CA6657">
            <w:pPr>
              <w:ind w:firstLine="360"/>
              <w:jc w:val="center"/>
              <w:rPr>
                <w:rFonts w:ascii="宋体" w:hAnsi="宋体"/>
                <w:sz w:val="18"/>
                <w:szCs w:val="18"/>
              </w:rPr>
            </w:pPr>
          </w:p>
          <w:p w14:paraId="38F7CD77" w14:textId="77777777" w:rsidR="00CA6657" w:rsidRDefault="00CA6657">
            <w:pPr>
              <w:ind w:firstLine="360"/>
              <w:jc w:val="center"/>
              <w:rPr>
                <w:rFonts w:ascii="宋体" w:hAnsi="宋体"/>
                <w:sz w:val="18"/>
                <w:szCs w:val="18"/>
              </w:rPr>
            </w:pPr>
          </w:p>
          <w:p w14:paraId="15922F57" w14:textId="77777777" w:rsidR="00CA6657" w:rsidRDefault="00E04709">
            <w:pPr>
              <w:ind w:firstLine="360"/>
              <w:jc w:val="center"/>
              <w:rPr>
                <w:rFonts w:ascii="宋体" w:hAnsi="宋体"/>
                <w:b/>
                <w:bCs/>
                <w:sz w:val="18"/>
                <w:szCs w:val="18"/>
              </w:rPr>
            </w:pPr>
            <w:r>
              <w:rPr>
                <w:rFonts w:ascii="宋体" w:hAnsi="宋体" w:hint="eastAsia"/>
                <w:sz w:val="18"/>
                <w:szCs w:val="18"/>
              </w:rPr>
              <w:t>C语言实操</w:t>
            </w:r>
          </w:p>
        </w:tc>
        <w:tc>
          <w:tcPr>
            <w:tcW w:w="2268" w:type="dxa"/>
            <w:shd w:val="clear" w:color="auto" w:fill="auto"/>
          </w:tcPr>
          <w:p w14:paraId="242EDFAB" w14:textId="77777777" w:rsidR="00CA6657" w:rsidRDefault="00CA6657">
            <w:pPr>
              <w:ind w:firstLine="360"/>
              <w:jc w:val="center"/>
              <w:rPr>
                <w:rFonts w:ascii="宋体" w:hAnsi="宋体"/>
                <w:sz w:val="18"/>
                <w:szCs w:val="18"/>
              </w:rPr>
            </w:pPr>
          </w:p>
          <w:p w14:paraId="35476C67" w14:textId="77777777" w:rsidR="00CA6657" w:rsidRDefault="00CA6657">
            <w:pPr>
              <w:ind w:firstLine="360"/>
              <w:jc w:val="center"/>
              <w:rPr>
                <w:rFonts w:ascii="宋体" w:hAnsi="宋体"/>
                <w:sz w:val="18"/>
                <w:szCs w:val="18"/>
              </w:rPr>
            </w:pPr>
          </w:p>
          <w:p w14:paraId="101677A0" w14:textId="77777777" w:rsidR="00CA6657" w:rsidRDefault="00E04709">
            <w:pPr>
              <w:ind w:firstLine="360"/>
              <w:jc w:val="center"/>
              <w:rPr>
                <w:rFonts w:ascii="宋体" w:hAnsi="宋体"/>
                <w:sz w:val="18"/>
                <w:szCs w:val="18"/>
              </w:rPr>
            </w:pPr>
            <w:r>
              <w:rPr>
                <w:rFonts w:ascii="宋体" w:hAnsi="宋体" w:hint="eastAsia"/>
                <w:sz w:val="18"/>
                <w:szCs w:val="18"/>
              </w:rPr>
              <w:t>C程序编写</w:t>
            </w:r>
          </w:p>
        </w:tc>
      </w:tr>
    </w:tbl>
    <w:p w14:paraId="68139F97" w14:textId="77777777" w:rsidR="00CA6657" w:rsidRDefault="00E04709">
      <w:pPr>
        <w:spacing w:line="500" w:lineRule="exact"/>
        <w:ind w:firstLine="480"/>
        <w:rPr>
          <w:rFonts w:ascii="宋体" w:hAnsi="宋体"/>
          <w:sz w:val="24"/>
          <w:szCs w:val="24"/>
        </w:rPr>
      </w:pPr>
      <w:r>
        <w:rPr>
          <w:rFonts w:ascii="宋体" w:hAnsi="宋体"/>
          <w:sz w:val="24"/>
          <w:szCs w:val="24"/>
        </w:rPr>
        <w:t>（2）</w:t>
      </w:r>
      <w:r>
        <w:rPr>
          <w:rFonts w:ascii="宋体" w:hAnsi="宋体" w:hint="eastAsia"/>
          <w:sz w:val="24"/>
          <w:szCs w:val="24"/>
        </w:rPr>
        <w:t>校内实训基地</w:t>
      </w:r>
    </w:p>
    <w:p w14:paraId="53DE60FC" w14:textId="77777777" w:rsidR="00CA6657" w:rsidRDefault="00E04709">
      <w:pPr>
        <w:pStyle w:val="a0"/>
        <w:spacing w:line="360" w:lineRule="auto"/>
        <w:rPr>
          <w:rFonts w:ascii="宋体" w:hAnsi="宋体"/>
          <w:sz w:val="24"/>
        </w:rPr>
      </w:pPr>
      <w:r>
        <w:rPr>
          <w:rFonts w:ascii="宋体" w:eastAsia="宋体" w:hAnsi="宋体" w:hint="eastAsia"/>
          <w:sz w:val="24"/>
        </w:rPr>
        <w:t>建有网络技术基础实训室、软件技术基础实训室、数字媒体实训室等8个校内实训基地，可以承担计算机基础、大数据技术等多门课程的实</w:t>
      </w:r>
      <w:proofErr w:type="gramStart"/>
      <w:r>
        <w:rPr>
          <w:rFonts w:ascii="宋体" w:eastAsia="宋体" w:hAnsi="宋体" w:hint="eastAsia"/>
          <w:sz w:val="24"/>
        </w:rPr>
        <w:t>训教学</w:t>
      </w:r>
      <w:proofErr w:type="gramEnd"/>
      <w:r>
        <w:rPr>
          <w:rFonts w:ascii="宋体" w:eastAsia="宋体" w:hAnsi="宋体" w:hint="eastAsia"/>
          <w:sz w:val="24"/>
        </w:rPr>
        <w:t>任务。</w:t>
      </w:r>
    </w:p>
    <w:p w14:paraId="153B8A6D" w14:textId="77777777" w:rsidR="00CA6657" w:rsidRDefault="00E04709">
      <w:pPr>
        <w:ind w:firstLine="482"/>
        <w:jc w:val="center"/>
        <w:rPr>
          <w:rFonts w:ascii="宋体" w:hAnsi="宋体"/>
          <w:sz w:val="24"/>
          <w:szCs w:val="24"/>
        </w:rPr>
      </w:pPr>
      <w:r>
        <w:rPr>
          <w:rFonts w:ascii="宋体" w:hAnsi="宋体" w:hint="eastAsia"/>
          <w:b/>
          <w:sz w:val="24"/>
          <w:szCs w:val="24"/>
        </w:rPr>
        <w:t>表</w:t>
      </w:r>
      <w:r>
        <w:rPr>
          <w:rFonts w:ascii="宋体" w:hAnsi="宋体"/>
          <w:b/>
          <w:sz w:val="24"/>
          <w:szCs w:val="24"/>
        </w:rPr>
        <w:t>12</w:t>
      </w:r>
      <w:r>
        <w:rPr>
          <w:rFonts w:ascii="宋体" w:hAnsi="宋体" w:hint="eastAsia"/>
          <w:b/>
          <w:sz w:val="24"/>
          <w:szCs w:val="24"/>
        </w:rPr>
        <w:t xml:space="preserve">   校内实训基地情况表</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775"/>
        <w:gridCol w:w="2658"/>
        <w:gridCol w:w="2127"/>
        <w:gridCol w:w="2415"/>
      </w:tblGrid>
      <w:tr w:rsidR="00CA6657" w14:paraId="450F31A9" w14:textId="77777777">
        <w:trPr>
          <w:jc w:val="center"/>
        </w:trPr>
        <w:tc>
          <w:tcPr>
            <w:tcW w:w="670" w:type="dxa"/>
            <w:shd w:val="clear" w:color="auto" w:fill="auto"/>
            <w:vAlign w:val="center"/>
          </w:tcPr>
          <w:p w14:paraId="283A3A23" w14:textId="77777777" w:rsidR="00CA6657" w:rsidRDefault="00E04709">
            <w:pPr>
              <w:jc w:val="center"/>
              <w:rPr>
                <w:rFonts w:ascii="宋体" w:hAnsi="宋体"/>
                <w:b/>
                <w:bCs/>
                <w:sz w:val="18"/>
                <w:szCs w:val="18"/>
              </w:rPr>
            </w:pPr>
            <w:r>
              <w:rPr>
                <w:rFonts w:ascii="宋体" w:hAnsi="宋体" w:hint="eastAsia"/>
                <w:b/>
                <w:bCs/>
                <w:sz w:val="18"/>
                <w:szCs w:val="18"/>
              </w:rPr>
              <w:t>序号</w:t>
            </w:r>
          </w:p>
        </w:tc>
        <w:tc>
          <w:tcPr>
            <w:tcW w:w="1775" w:type="dxa"/>
            <w:shd w:val="clear" w:color="auto" w:fill="auto"/>
            <w:vAlign w:val="center"/>
          </w:tcPr>
          <w:p w14:paraId="5CD50F94" w14:textId="77777777" w:rsidR="00CA6657" w:rsidRDefault="00E04709">
            <w:pPr>
              <w:jc w:val="center"/>
              <w:rPr>
                <w:rFonts w:ascii="宋体" w:hAnsi="宋体"/>
                <w:b/>
                <w:bCs/>
                <w:sz w:val="18"/>
                <w:szCs w:val="18"/>
              </w:rPr>
            </w:pPr>
            <w:r>
              <w:rPr>
                <w:rFonts w:ascii="宋体" w:hAnsi="宋体" w:hint="eastAsia"/>
                <w:b/>
                <w:bCs/>
                <w:sz w:val="18"/>
                <w:szCs w:val="18"/>
              </w:rPr>
              <w:t>实训基地名称</w:t>
            </w:r>
          </w:p>
        </w:tc>
        <w:tc>
          <w:tcPr>
            <w:tcW w:w="2658" w:type="dxa"/>
            <w:shd w:val="clear" w:color="auto" w:fill="auto"/>
            <w:vAlign w:val="center"/>
          </w:tcPr>
          <w:p w14:paraId="74C389D0" w14:textId="77777777" w:rsidR="00CA6657" w:rsidRDefault="00E04709">
            <w:pPr>
              <w:jc w:val="center"/>
              <w:rPr>
                <w:rFonts w:ascii="宋体" w:hAnsi="宋体"/>
                <w:b/>
                <w:bCs/>
                <w:sz w:val="18"/>
                <w:szCs w:val="18"/>
              </w:rPr>
            </w:pPr>
            <w:r>
              <w:rPr>
                <w:rFonts w:ascii="宋体" w:hAnsi="宋体" w:hint="eastAsia"/>
                <w:b/>
                <w:bCs/>
                <w:sz w:val="18"/>
                <w:szCs w:val="18"/>
              </w:rPr>
              <w:t>主要实</w:t>
            </w:r>
            <w:proofErr w:type="gramStart"/>
            <w:r>
              <w:rPr>
                <w:rFonts w:ascii="宋体" w:hAnsi="宋体" w:hint="eastAsia"/>
                <w:b/>
                <w:bCs/>
                <w:sz w:val="18"/>
                <w:szCs w:val="18"/>
              </w:rPr>
              <w:t>训项目</w:t>
            </w:r>
            <w:proofErr w:type="gramEnd"/>
          </w:p>
        </w:tc>
        <w:tc>
          <w:tcPr>
            <w:tcW w:w="2127" w:type="dxa"/>
            <w:shd w:val="clear" w:color="auto" w:fill="auto"/>
            <w:vAlign w:val="center"/>
          </w:tcPr>
          <w:p w14:paraId="0C8AE3BB" w14:textId="77777777" w:rsidR="00CA6657" w:rsidRDefault="00E04709">
            <w:pPr>
              <w:jc w:val="center"/>
              <w:rPr>
                <w:rFonts w:ascii="宋体" w:hAnsi="宋体"/>
                <w:b/>
                <w:bCs/>
                <w:sz w:val="18"/>
                <w:szCs w:val="18"/>
              </w:rPr>
            </w:pPr>
            <w:r>
              <w:rPr>
                <w:rFonts w:ascii="宋体" w:hAnsi="宋体" w:hint="eastAsia"/>
                <w:b/>
                <w:bCs/>
                <w:sz w:val="18"/>
                <w:szCs w:val="18"/>
              </w:rPr>
              <w:t>实</w:t>
            </w:r>
            <w:proofErr w:type="gramStart"/>
            <w:r>
              <w:rPr>
                <w:rFonts w:ascii="宋体" w:hAnsi="宋体" w:hint="eastAsia"/>
                <w:b/>
                <w:bCs/>
                <w:sz w:val="18"/>
                <w:szCs w:val="18"/>
              </w:rPr>
              <w:t>训设备</w:t>
            </w:r>
            <w:proofErr w:type="gramEnd"/>
          </w:p>
        </w:tc>
        <w:tc>
          <w:tcPr>
            <w:tcW w:w="2415" w:type="dxa"/>
            <w:shd w:val="clear" w:color="auto" w:fill="auto"/>
            <w:vAlign w:val="center"/>
          </w:tcPr>
          <w:p w14:paraId="474F3774" w14:textId="77777777" w:rsidR="00CA6657" w:rsidRDefault="00E04709">
            <w:pPr>
              <w:jc w:val="center"/>
              <w:rPr>
                <w:rFonts w:ascii="宋体" w:hAnsi="宋体"/>
                <w:b/>
                <w:bCs/>
                <w:sz w:val="18"/>
                <w:szCs w:val="18"/>
              </w:rPr>
            </w:pPr>
            <w:r>
              <w:rPr>
                <w:rFonts w:ascii="宋体" w:hAnsi="宋体" w:hint="eastAsia"/>
                <w:b/>
                <w:bCs/>
                <w:sz w:val="18"/>
                <w:szCs w:val="18"/>
              </w:rPr>
              <w:t>适用范围（职业鉴定项目）</w:t>
            </w:r>
          </w:p>
        </w:tc>
      </w:tr>
      <w:tr w:rsidR="00CA6657" w14:paraId="3F39AC32" w14:textId="77777777">
        <w:trPr>
          <w:trHeight w:val="459"/>
          <w:jc w:val="center"/>
        </w:trPr>
        <w:tc>
          <w:tcPr>
            <w:tcW w:w="670" w:type="dxa"/>
            <w:shd w:val="clear" w:color="auto" w:fill="auto"/>
            <w:vAlign w:val="center"/>
          </w:tcPr>
          <w:p w14:paraId="72F0F609" w14:textId="77777777" w:rsidR="00CA6657" w:rsidRDefault="00E04709">
            <w:pPr>
              <w:jc w:val="center"/>
              <w:rPr>
                <w:rFonts w:ascii="宋体" w:hAnsi="宋体"/>
                <w:bCs/>
                <w:sz w:val="18"/>
                <w:szCs w:val="18"/>
              </w:rPr>
            </w:pPr>
            <w:r>
              <w:rPr>
                <w:rFonts w:ascii="宋体" w:hAnsi="宋体" w:hint="eastAsia"/>
                <w:bCs/>
                <w:sz w:val="18"/>
                <w:szCs w:val="18"/>
              </w:rPr>
              <w:t>1</w:t>
            </w:r>
          </w:p>
        </w:tc>
        <w:tc>
          <w:tcPr>
            <w:tcW w:w="1775" w:type="dxa"/>
            <w:shd w:val="clear" w:color="auto" w:fill="auto"/>
          </w:tcPr>
          <w:p w14:paraId="211BA8B7" w14:textId="77777777" w:rsidR="00CA6657" w:rsidRDefault="00E04709">
            <w:pPr>
              <w:rPr>
                <w:rFonts w:ascii="宋体" w:hAnsi="宋体"/>
                <w:bCs/>
                <w:sz w:val="18"/>
                <w:szCs w:val="18"/>
              </w:rPr>
            </w:pPr>
            <w:r>
              <w:rPr>
                <w:rFonts w:ascii="宋体" w:hAnsi="宋体" w:hint="eastAsia"/>
                <w:bCs/>
                <w:sz w:val="18"/>
                <w:szCs w:val="18"/>
              </w:rPr>
              <w:t>基础技能实训中心</w:t>
            </w:r>
          </w:p>
        </w:tc>
        <w:tc>
          <w:tcPr>
            <w:tcW w:w="2658" w:type="dxa"/>
            <w:shd w:val="clear" w:color="auto" w:fill="auto"/>
          </w:tcPr>
          <w:p w14:paraId="3D242842" w14:textId="77777777" w:rsidR="00CA6657" w:rsidRDefault="00E04709">
            <w:pPr>
              <w:rPr>
                <w:rFonts w:ascii="宋体" w:hAnsi="宋体"/>
                <w:bCs/>
                <w:sz w:val="18"/>
                <w:szCs w:val="18"/>
              </w:rPr>
            </w:pPr>
            <w:r>
              <w:rPr>
                <w:rFonts w:ascii="宋体" w:hAnsi="宋体" w:hint="eastAsia"/>
                <w:bCs/>
                <w:sz w:val="18"/>
                <w:szCs w:val="18"/>
              </w:rPr>
              <w:t>软件技术基础、网络技术基础</w:t>
            </w:r>
          </w:p>
        </w:tc>
        <w:tc>
          <w:tcPr>
            <w:tcW w:w="2127" w:type="dxa"/>
            <w:shd w:val="clear" w:color="auto" w:fill="auto"/>
          </w:tcPr>
          <w:p w14:paraId="2F293329" w14:textId="77777777" w:rsidR="00CA6657" w:rsidRDefault="00E04709">
            <w:pPr>
              <w:rPr>
                <w:rFonts w:ascii="宋体" w:hAnsi="宋体"/>
                <w:bCs/>
                <w:sz w:val="18"/>
                <w:szCs w:val="18"/>
              </w:rPr>
            </w:pPr>
            <w:r>
              <w:rPr>
                <w:rFonts w:ascii="宋体" w:hAnsi="宋体" w:hint="eastAsia"/>
                <w:bCs/>
                <w:sz w:val="18"/>
                <w:szCs w:val="18"/>
              </w:rPr>
              <w:t>计算机、服务器、交换机、</w:t>
            </w:r>
            <w:r>
              <w:rPr>
                <w:rFonts w:ascii="宋体" w:hAnsi="宋体" w:hint="eastAsia"/>
                <w:bCs/>
                <w:sz w:val="18"/>
                <w:szCs w:val="18"/>
              </w:rPr>
              <w:lastRenderedPageBreak/>
              <w:t>路由器、无线局域网</w:t>
            </w:r>
          </w:p>
        </w:tc>
        <w:tc>
          <w:tcPr>
            <w:tcW w:w="2415" w:type="dxa"/>
            <w:shd w:val="clear" w:color="auto" w:fill="auto"/>
          </w:tcPr>
          <w:p w14:paraId="5A9C74CC" w14:textId="77777777" w:rsidR="00CA6657" w:rsidRDefault="00E04709">
            <w:pPr>
              <w:rPr>
                <w:rFonts w:ascii="宋体" w:hAnsi="宋体"/>
                <w:bCs/>
                <w:sz w:val="18"/>
                <w:szCs w:val="18"/>
              </w:rPr>
            </w:pPr>
            <w:r>
              <w:rPr>
                <w:rFonts w:ascii="宋体" w:hAnsi="宋体" w:hint="eastAsia"/>
                <w:bCs/>
                <w:sz w:val="18"/>
                <w:szCs w:val="18"/>
              </w:rPr>
              <w:lastRenderedPageBreak/>
              <w:t xml:space="preserve">主要完成WIN2000、WINDDOWS </w:t>
            </w:r>
            <w:r>
              <w:rPr>
                <w:rFonts w:ascii="宋体" w:hAnsi="宋体" w:hint="eastAsia"/>
                <w:bCs/>
                <w:sz w:val="18"/>
                <w:szCs w:val="18"/>
              </w:rPr>
              <w:lastRenderedPageBreak/>
              <w:t xml:space="preserve">2003、 WINDDOWS 2008、WINDDOWS 7 </w:t>
            </w:r>
            <w:proofErr w:type="spellStart"/>
            <w:r>
              <w:rPr>
                <w:rFonts w:ascii="宋体" w:hAnsi="宋体" w:hint="eastAsia"/>
                <w:bCs/>
                <w:sz w:val="18"/>
                <w:szCs w:val="18"/>
              </w:rPr>
              <w:t>linux</w:t>
            </w:r>
            <w:proofErr w:type="spellEnd"/>
            <w:r>
              <w:rPr>
                <w:rFonts w:ascii="宋体" w:hAnsi="宋体" w:hint="eastAsia"/>
                <w:bCs/>
                <w:sz w:val="18"/>
                <w:szCs w:val="18"/>
              </w:rPr>
              <w:t>等操作系统的安装、配置和管理，让学生熟练掌握各种网络操作系统的使用和维护操作；</w:t>
            </w:r>
          </w:p>
        </w:tc>
      </w:tr>
      <w:tr w:rsidR="00CA6657" w14:paraId="4C358135" w14:textId="77777777">
        <w:trPr>
          <w:jc w:val="center"/>
        </w:trPr>
        <w:tc>
          <w:tcPr>
            <w:tcW w:w="670" w:type="dxa"/>
            <w:shd w:val="clear" w:color="auto" w:fill="auto"/>
            <w:vAlign w:val="center"/>
          </w:tcPr>
          <w:p w14:paraId="228FDE32" w14:textId="77777777" w:rsidR="00CA6657" w:rsidRDefault="00E04709">
            <w:pPr>
              <w:jc w:val="center"/>
              <w:rPr>
                <w:rFonts w:ascii="宋体" w:hAnsi="宋体"/>
                <w:bCs/>
                <w:sz w:val="18"/>
                <w:szCs w:val="18"/>
              </w:rPr>
            </w:pPr>
            <w:r>
              <w:rPr>
                <w:rFonts w:ascii="宋体" w:hAnsi="宋体" w:hint="eastAsia"/>
                <w:bCs/>
                <w:sz w:val="18"/>
                <w:szCs w:val="18"/>
              </w:rPr>
              <w:t>2</w:t>
            </w:r>
          </w:p>
        </w:tc>
        <w:tc>
          <w:tcPr>
            <w:tcW w:w="1775" w:type="dxa"/>
            <w:shd w:val="clear" w:color="auto" w:fill="auto"/>
          </w:tcPr>
          <w:p w14:paraId="044BEA73" w14:textId="77777777" w:rsidR="00CA6657" w:rsidRDefault="00E04709">
            <w:pPr>
              <w:rPr>
                <w:rFonts w:ascii="宋体" w:hAnsi="宋体"/>
                <w:bCs/>
                <w:sz w:val="18"/>
                <w:szCs w:val="18"/>
              </w:rPr>
            </w:pPr>
            <w:r>
              <w:rPr>
                <w:rFonts w:ascii="宋体" w:hAnsi="宋体" w:hint="eastAsia"/>
                <w:bCs/>
                <w:sz w:val="18"/>
                <w:szCs w:val="18"/>
              </w:rPr>
              <w:t>核心技能实训中心</w:t>
            </w:r>
          </w:p>
        </w:tc>
        <w:tc>
          <w:tcPr>
            <w:tcW w:w="2658" w:type="dxa"/>
            <w:shd w:val="clear" w:color="auto" w:fill="auto"/>
          </w:tcPr>
          <w:p w14:paraId="6F6DFFC9" w14:textId="77777777" w:rsidR="00CA6657" w:rsidRDefault="00E04709">
            <w:pPr>
              <w:rPr>
                <w:rFonts w:ascii="宋体" w:hAnsi="宋体"/>
                <w:bCs/>
                <w:sz w:val="18"/>
                <w:szCs w:val="18"/>
              </w:rPr>
            </w:pPr>
            <w:r>
              <w:rPr>
                <w:rFonts w:ascii="宋体" w:hAnsi="宋体" w:hint="eastAsia"/>
                <w:bCs/>
                <w:sz w:val="18"/>
                <w:szCs w:val="18"/>
              </w:rPr>
              <w:t>计算机组装维护、嵌入式技术、网络布线</w:t>
            </w:r>
          </w:p>
        </w:tc>
        <w:tc>
          <w:tcPr>
            <w:tcW w:w="2127" w:type="dxa"/>
            <w:shd w:val="clear" w:color="auto" w:fill="auto"/>
          </w:tcPr>
          <w:p w14:paraId="69FAC332" w14:textId="77777777" w:rsidR="00CA6657" w:rsidRDefault="00E04709">
            <w:pPr>
              <w:rPr>
                <w:rFonts w:ascii="宋体" w:hAnsi="宋体"/>
                <w:bCs/>
                <w:sz w:val="18"/>
                <w:szCs w:val="18"/>
              </w:rPr>
            </w:pPr>
            <w:r>
              <w:rPr>
                <w:rFonts w:ascii="宋体" w:hAnsi="宋体" w:hint="eastAsia"/>
                <w:bCs/>
                <w:sz w:val="18"/>
                <w:szCs w:val="18"/>
              </w:rPr>
              <w:t>计算机、服务器、投影仪、交换机、路由器、无线局域网、打印机、信号发生器</w:t>
            </w:r>
          </w:p>
        </w:tc>
        <w:tc>
          <w:tcPr>
            <w:tcW w:w="2415" w:type="dxa"/>
            <w:shd w:val="clear" w:color="auto" w:fill="auto"/>
          </w:tcPr>
          <w:p w14:paraId="541F34B2" w14:textId="77777777" w:rsidR="00CA6657" w:rsidRDefault="00E04709">
            <w:pPr>
              <w:rPr>
                <w:rFonts w:ascii="宋体" w:hAnsi="宋体"/>
                <w:bCs/>
                <w:sz w:val="18"/>
                <w:szCs w:val="18"/>
              </w:rPr>
            </w:pPr>
            <w:r>
              <w:rPr>
                <w:rFonts w:ascii="宋体" w:hAnsi="宋体" w:hint="eastAsia"/>
                <w:bCs/>
                <w:sz w:val="18"/>
                <w:szCs w:val="18"/>
              </w:rPr>
              <w:t>嵌入式技术实训室面向专业有计算机网络技术、计算机应用技术、软件技术等专业；</w:t>
            </w:r>
          </w:p>
        </w:tc>
      </w:tr>
      <w:tr w:rsidR="00CA6657" w14:paraId="5227ADA5" w14:textId="77777777">
        <w:trPr>
          <w:jc w:val="center"/>
        </w:trPr>
        <w:tc>
          <w:tcPr>
            <w:tcW w:w="670" w:type="dxa"/>
            <w:shd w:val="clear" w:color="auto" w:fill="auto"/>
            <w:vAlign w:val="center"/>
          </w:tcPr>
          <w:p w14:paraId="3BAAA15A" w14:textId="77777777" w:rsidR="00CA6657" w:rsidRDefault="00E04709">
            <w:pPr>
              <w:jc w:val="center"/>
              <w:rPr>
                <w:rFonts w:ascii="宋体" w:hAnsi="宋体"/>
                <w:bCs/>
                <w:sz w:val="18"/>
                <w:szCs w:val="18"/>
              </w:rPr>
            </w:pPr>
            <w:r>
              <w:rPr>
                <w:rFonts w:ascii="宋体" w:hAnsi="宋体" w:hint="eastAsia"/>
                <w:bCs/>
                <w:sz w:val="18"/>
                <w:szCs w:val="18"/>
              </w:rPr>
              <w:t>3</w:t>
            </w:r>
          </w:p>
        </w:tc>
        <w:tc>
          <w:tcPr>
            <w:tcW w:w="1775" w:type="dxa"/>
            <w:shd w:val="clear" w:color="auto" w:fill="auto"/>
          </w:tcPr>
          <w:p w14:paraId="1BFCBE08" w14:textId="77777777" w:rsidR="00CA6657" w:rsidRDefault="00E04709">
            <w:pPr>
              <w:rPr>
                <w:rFonts w:ascii="宋体" w:hAnsi="宋体"/>
                <w:bCs/>
                <w:sz w:val="18"/>
                <w:szCs w:val="18"/>
              </w:rPr>
            </w:pPr>
            <w:r>
              <w:rPr>
                <w:rFonts w:ascii="宋体" w:hAnsi="宋体" w:hint="eastAsia"/>
                <w:bCs/>
                <w:sz w:val="18"/>
                <w:szCs w:val="18"/>
              </w:rPr>
              <w:t>综合技能实训中心</w:t>
            </w:r>
          </w:p>
        </w:tc>
        <w:tc>
          <w:tcPr>
            <w:tcW w:w="2658" w:type="dxa"/>
            <w:shd w:val="clear" w:color="auto" w:fill="auto"/>
          </w:tcPr>
          <w:p w14:paraId="4A13058F" w14:textId="77777777" w:rsidR="00CA6657" w:rsidRDefault="00E04709">
            <w:pPr>
              <w:rPr>
                <w:rFonts w:ascii="宋体" w:hAnsi="宋体"/>
                <w:bCs/>
                <w:sz w:val="18"/>
                <w:szCs w:val="18"/>
              </w:rPr>
            </w:pPr>
            <w:r>
              <w:rPr>
                <w:rFonts w:ascii="宋体" w:hAnsi="宋体" w:hint="eastAsia"/>
                <w:bCs/>
                <w:sz w:val="18"/>
                <w:szCs w:val="18"/>
              </w:rPr>
              <w:t>数字媒体、计算机图形图像制作、应用软件开发</w:t>
            </w:r>
          </w:p>
        </w:tc>
        <w:tc>
          <w:tcPr>
            <w:tcW w:w="2127" w:type="dxa"/>
            <w:shd w:val="clear" w:color="auto" w:fill="auto"/>
          </w:tcPr>
          <w:p w14:paraId="56C911D2" w14:textId="77777777" w:rsidR="00CA6657" w:rsidRDefault="00E04709">
            <w:pPr>
              <w:rPr>
                <w:rFonts w:ascii="宋体" w:hAnsi="宋体"/>
                <w:bCs/>
                <w:sz w:val="18"/>
                <w:szCs w:val="18"/>
              </w:rPr>
            </w:pPr>
            <w:r>
              <w:rPr>
                <w:rFonts w:ascii="宋体" w:hAnsi="宋体" w:hint="eastAsia"/>
                <w:bCs/>
                <w:sz w:val="18"/>
                <w:szCs w:val="18"/>
              </w:rPr>
              <w:t>计算机、服务器、投影仪、交换机、移动投影仪、交换机、摄影机、仿真实验台、计算机</w:t>
            </w:r>
            <w:proofErr w:type="gramStart"/>
            <w:r>
              <w:rPr>
                <w:rFonts w:ascii="宋体" w:hAnsi="宋体" w:hint="eastAsia"/>
                <w:bCs/>
                <w:sz w:val="18"/>
                <w:szCs w:val="18"/>
              </w:rPr>
              <w:t>返修台</w:t>
            </w:r>
            <w:proofErr w:type="gramEnd"/>
          </w:p>
        </w:tc>
        <w:tc>
          <w:tcPr>
            <w:tcW w:w="2415" w:type="dxa"/>
            <w:shd w:val="clear" w:color="auto" w:fill="auto"/>
          </w:tcPr>
          <w:p w14:paraId="7ABD7B14" w14:textId="77777777" w:rsidR="00CA6657" w:rsidRDefault="00E04709">
            <w:pPr>
              <w:rPr>
                <w:rFonts w:ascii="宋体" w:hAnsi="宋体"/>
                <w:bCs/>
                <w:sz w:val="18"/>
                <w:szCs w:val="18"/>
              </w:rPr>
            </w:pPr>
            <w:r>
              <w:rPr>
                <w:rFonts w:ascii="宋体" w:hAnsi="宋体" w:hint="eastAsia"/>
                <w:bCs/>
                <w:sz w:val="18"/>
                <w:szCs w:val="18"/>
              </w:rPr>
              <w:t>主要完成软件技术基础实训、网络技术基础实训、计算机组装维护实训、嵌入式技术实训、网络布线实训、应用软件开发综合实训、计算机图形图像制作实训、数字媒体等实</w:t>
            </w:r>
            <w:proofErr w:type="gramStart"/>
            <w:r>
              <w:rPr>
                <w:rFonts w:ascii="宋体" w:hAnsi="宋体" w:hint="eastAsia"/>
                <w:bCs/>
                <w:sz w:val="18"/>
                <w:szCs w:val="18"/>
              </w:rPr>
              <w:t>训功能</w:t>
            </w:r>
            <w:proofErr w:type="gramEnd"/>
          </w:p>
        </w:tc>
      </w:tr>
    </w:tbl>
    <w:p w14:paraId="573D64B0" w14:textId="77777777" w:rsidR="00CA6657" w:rsidRDefault="00CA6657">
      <w:pPr>
        <w:spacing w:line="460" w:lineRule="exact"/>
        <w:ind w:firstLine="480"/>
        <w:rPr>
          <w:rFonts w:ascii="Times New Roman" w:hAnsi="Times New Roman"/>
          <w:sz w:val="24"/>
        </w:rPr>
      </w:pPr>
    </w:p>
    <w:p w14:paraId="694C944B" w14:textId="77777777" w:rsidR="00CA6657" w:rsidRDefault="00E04709">
      <w:pPr>
        <w:pStyle w:val="a4"/>
        <w:spacing w:beforeAutospacing="0" w:afterAutospacing="0"/>
        <w:rPr>
          <w:rFonts w:ascii="黑体" w:eastAsia="黑体" w:hAnsi="黑体" w:cs="黑体"/>
          <w:sz w:val="28"/>
          <w:szCs w:val="28"/>
        </w:rPr>
      </w:pPr>
      <w:r>
        <w:rPr>
          <w:rFonts w:ascii="黑体" w:eastAsia="黑体" w:hAnsi="黑体" w:cs="黑体" w:hint="eastAsia"/>
          <w:sz w:val="28"/>
          <w:szCs w:val="28"/>
        </w:rPr>
        <w:t>3.校外实践教学条件</w:t>
      </w:r>
      <w:bookmarkEnd w:id="181"/>
      <w:bookmarkEnd w:id="182"/>
      <w:bookmarkEnd w:id="183"/>
    </w:p>
    <w:p w14:paraId="39E1F1B7" w14:textId="77777777" w:rsidR="00CA6657" w:rsidRDefault="00E04709">
      <w:pPr>
        <w:spacing w:line="360" w:lineRule="auto"/>
        <w:ind w:firstLine="480"/>
        <w:rPr>
          <w:sz w:val="24"/>
        </w:rPr>
      </w:pPr>
      <w:r>
        <w:rPr>
          <w:rFonts w:ascii="宋体" w:hAnsi="宋体" w:cs="宋体" w:hint="eastAsia"/>
          <w:sz w:val="24"/>
        </w:rPr>
        <w:t>通过校企合作，与3家企业</w:t>
      </w:r>
      <w:proofErr w:type="gramStart"/>
      <w:r>
        <w:rPr>
          <w:rFonts w:ascii="宋体" w:hAnsi="宋体" w:cs="宋体" w:hint="eastAsia"/>
          <w:sz w:val="24"/>
        </w:rPr>
        <w:t>订合作</w:t>
      </w:r>
      <w:proofErr w:type="gramEnd"/>
      <w:r>
        <w:rPr>
          <w:rFonts w:ascii="宋体" w:hAnsi="宋体" w:cs="宋体" w:hint="eastAsia"/>
          <w:sz w:val="24"/>
        </w:rPr>
        <w:t>协议，建成稳定的校外实训基地，部分基地情况如下表。</w:t>
      </w:r>
    </w:p>
    <w:p w14:paraId="2C02C59C" w14:textId="77777777" w:rsidR="00CA6657" w:rsidRDefault="00E04709">
      <w:pPr>
        <w:ind w:firstLine="482"/>
        <w:jc w:val="center"/>
      </w:pPr>
      <w:r>
        <w:rPr>
          <w:rFonts w:ascii="宋体" w:hAnsi="宋体" w:hint="eastAsia"/>
          <w:b/>
          <w:sz w:val="24"/>
          <w:szCs w:val="24"/>
        </w:rPr>
        <w:t>表</w:t>
      </w:r>
      <w:r>
        <w:rPr>
          <w:rFonts w:ascii="宋体" w:hAnsi="宋体"/>
          <w:b/>
          <w:sz w:val="24"/>
          <w:szCs w:val="24"/>
        </w:rPr>
        <w:t>13</w:t>
      </w:r>
      <w:r>
        <w:rPr>
          <w:rFonts w:ascii="宋体" w:hAnsi="宋体" w:hint="eastAsia"/>
          <w:b/>
          <w:sz w:val="24"/>
          <w:szCs w:val="24"/>
        </w:rPr>
        <w:t xml:space="preserve">   校外实训基地情况表</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2094"/>
        <w:gridCol w:w="2268"/>
        <w:gridCol w:w="1705"/>
        <w:gridCol w:w="3009"/>
      </w:tblGrid>
      <w:tr w:rsidR="00CA6657" w14:paraId="70C9233A" w14:textId="77777777">
        <w:trPr>
          <w:jc w:val="center"/>
        </w:trPr>
        <w:tc>
          <w:tcPr>
            <w:tcW w:w="698" w:type="dxa"/>
            <w:shd w:val="clear" w:color="auto" w:fill="auto"/>
            <w:vAlign w:val="center"/>
          </w:tcPr>
          <w:p w14:paraId="0163BA22" w14:textId="77777777" w:rsidR="00CA6657" w:rsidRDefault="00E04709">
            <w:pPr>
              <w:jc w:val="left"/>
              <w:rPr>
                <w:rFonts w:ascii="宋体" w:hAnsi="宋体"/>
                <w:szCs w:val="21"/>
              </w:rPr>
            </w:pPr>
            <w:r>
              <w:rPr>
                <w:rFonts w:ascii="宋体" w:hAnsi="宋体" w:hint="eastAsia"/>
                <w:szCs w:val="21"/>
              </w:rPr>
              <w:t>序</w:t>
            </w:r>
          </w:p>
          <w:p w14:paraId="69E85043" w14:textId="77777777" w:rsidR="00CA6657" w:rsidRDefault="00E04709">
            <w:pPr>
              <w:jc w:val="left"/>
              <w:rPr>
                <w:rFonts w:ascii="宋体" w:hAnsi="宋体"/>
                <w:szCs w:val="21"/>
              </w:rPr>
            </w:pPr>
            <w:r>
              <w:rPr>
                <w:rFonts w:ascii="宋体" w:hAnsi="宋体" w:hint="eastAsia"/>
                <w:szCs w:val="21"/>
              </w:rPr>
              <w:t>号</w:t>
            </w:r>
          </w:p>
        </w:tc>
        <w:tc>
          <w:tcPr>
            <w:tcW w:w="2094" w:type="dxa"/>
            <w:shd w:val="clear" w:color="auto" w:fill="auto"/>
            <w:vAlign w:val="center"/>
          </w:tcPr>
          <w:p w14:paraId="105C171A" w14:textId="77777777" w:rsidR="00CA6657" w:rsidRDefault="00E04709">
            <w:pPr>
              <w:jc w:val="left"/>
              <w:rPr>
                <w:rFonts w:ascii="宋体" w:hAnsi="宋体"/>
                <w:szCs w:val="21"/>
              </w:rPr>
            </w:pPr>
            <w:r>
              <w:rPr>
                <w:rFonts w:ascii="宋体" w:hAnsi="宋体" w:hint="eastAsia"/>
                <w:szCs w:val="21"/>
              </w:rPr>
              <w:t>实训基地名称</w:t>
            </w:r>
          </w:p>
        </w:tc>
        <w:tc>
          <w:tcPr>
            <w:tcW w:w="2268" w:type="dxa"/>
            <w:shd w:val="clear" w:color="auto" w:fill="auto"/>
            <w:vAlign w:val="center"/>
          </w:tcPr>
          <w:p w14:paraId="37EEE995" w14:textId="77777777" w:rsidR="00CA6657" w:rsidRDefault="00E04709">
            <w:pPr>
              <w:ind w:firstLine="420"/>
              <w:jc w:val="left"/>
              <w:rPr>
                <w:rFonts w:ascii="宋体" w:hAnsi="宋体"/>
                <w:szCs w:val="21"/>
              </w:rPr>
            </w:pPr>
            <w:r>
              <w:rPr>
                <w:rFonts w:ascii="宋体" w:hAnsi="宋体" w:hint="eastAsia"/>
                <w:szCs w:val="21"/>
              </w:rPr>
              <w:t>主要实</w:t>
            </w:r>
            <w:proofErr w:type="gramStart"/>
            <w:r>
              <w:rPr>
                <w:rFonts w:ascii="宋体" w:hAnsi="宋体" w:hint="eastAsia"/>
                <w:szCs w:val="21"/>
              </w:rPr>
              <w:t>训项目</w:t>
            </w:r>
            <w:proofErr w:type="gramEnd"/>
          </w:p>
        </w:tc>
        <w:tc>
          <w:tcPr>
            <w:tcW w:w="1705" w:type="dxa"/>
            <w:shd w:val="clear" w:color="auto" w:fill="auto"/>
            <w:vAlign w:val="center"/>
          </w:tcPr>
          <w:p w14:paraId="6383C840" w14:textId="77777777" w:rsidR="00CA6657" w:rsidRDefault="00E04709">
            <w:pPr>
              <w:ind w:firstLine="420"/>
              <w:jc w:val="left"/>
              <w:rPr>
                <w:rFonts w:ascii="宋体" w:hAnsi="宋体"/>
                <w:szCs w:val="21"/>
              </w:rPr>
            </w:pPr>
            <w:r>
              <w:rPr>
                <w:rFonts w:ascii="宋体" w:hAnsi="宋体" w:hint="eastAsia"/>
                <w:szCs w:val="21"/>
              </w:rPr>
              <w:t>实</w:t>
            </w:r>
            <w:proofErr w:type="gramStart"/>
            <w:r>
              <w:rPr>
                <w:rFonts w:ascii="宋体" w:hAnsi="宋体" w:hint="eastAsia"/>
                <w:szCs w:val="21"/>
              </w:rPr>
              <w:t>训设备</w:t>
            </w:r>
            <w:proofErr w:type="gramEnd"/>
          </w:p>
        </w:tc>
        <w:tc>
          <w:tcPr>
            <w:tcW w:w="3009" w:type="dxa"/>
            <w:shd w:val="clear" w:color="auto" w:fill="auto"/>
            <w:vAlign w:val="center"/>
          </w:tcPr>
          <w:p w14:paraId="51A63842" w14:textId="77777777" w:rsidR="00CA6657" w:rsidRDefault="00E04709">
            <w:pPr>
              <w:jc w:val="left"/>
              <w:rPr>
                <w:rFonts w:ascii="宋体" w:hAnsi="宋体"/>
                <w:szCs w:val="21"/>
              </w:rPr>
            </w:pPr>
            <w:r>
              <w:rPr>
                <w:rFonts w:ascii="宋体" w:hAnsi="宋体" w:hint="eastAsia"/>
                <w:szCs w:val="21"/>
              </w:rPr>
              <w:t>实</w:t>
            </w:r>
            <w:proofErr w:type="gramStart"/>
            <w:r>
              <w:rPr>
                <w:rFonts w:ascii="宋体" w:hAnsi="宋体" w:hint="eastAsia"/>
                <w:szCs w:val="21"/>
              </w:rPr>
              <w:t>训指导</w:t>
            </w:r>
            <w:proofErr w:type="gramEnd"/>
            <w:r>
              <w:rPr>
                <w:rFonts w:ascii="宋体" w:hAnsi="宋体" w:hint="eastAsia"/>
                <w:szCs w:val="21"/>
              </w:rPr>
              <w:t>及实训实习管理模式</w:t>
            </w:r>
          </w:p>
        </w:tc>
      </w:tr>
      <w:tr w:rsidR="00CA6657" w14:paraId="0C347CE1" w14:textId="77777777">
        <w:trPr>
          <w:jc w:val="center"/>
        </w:trPr>
        <w:tc>
          <w:tcPr>
            <w:tcW w:w="698" w:type="dxa"/>
            <w:shd w:val="clear" w:color="auto" w:fill="auto"/>
            <w:vAlign w:val="center"/>
          </w:tcPr>
          <w:p w14:paraId="6F594D72" w14:textId="77777777" w:rsidR="00CA6657" w:rsidRDefault="00E04709">
            <w:pPr>
              <w:ind w:firstLine="420"/>
              <w:jc w:val="center"/>
              <w:rPr>
                <w:rFonts w:ascii="宋体" w:hAnsi="宋体"/>
                <w:szCs w:val="21"/>
              </w:rPr>
            </w:pPr>
            <w:r>
              <w:rPr>
                <w:rFonts w:ascii="宋体" w:hAnsi="宋体" w:hint="eastAsia"/>
                <w:szCs w:val="21"/>
              </w:rPr>
              <w:t>1</w:t>
            </w:r>
          </w:p>
        </w:tc>
        <w:tc>
          <w:tcPr>
            <w:tcW w:w="2094" w:type="dxa"/>
            <w:shd w:val="clear" w:color="auto" w:fill="auto"/>
          </w:tcPr>
          <w:p w14:paraId="4FFD0579" w14:textId="77777777" w:rsidR="00CA6657" w:rsidRDefault="00E04709">
            <w:pPr>
              <w:rPr>
                <w:rFonts w:ascii="宋体" w:hAnsi="宋体"/>
                <w:szCs w:val="21"/>
              </w:rPr>
            </w:pPr>
            <w:r>
              <w:rPr>
                <w:rFonts w:ascii="宋体" w:hAnsi="宋体" w:hint="eastAsia"/>
                <w:szCs w:val="21"/>
              </w:rPr>
              <w:t>济南博赛网络技术有限公司</w:t>
            </w:r>
          </w:p>
        </w:tc>
        <w:tc>
          <w:tcPr>
            <w:tcW w:w="2268" w:type="dxa"/>
            <w:shd w:val="clear" w:color="auto" w:fill="auto"/>
          </w:tcPr>
          <w:p w14:paraId="38C7E4EC" w14:textId="77777777" w:rsidR="00CA6657" w:rsidRDefault="00E04709">
            <w:pPr>
              <w:rPr>
                <w:rFonts w:ascii="宋体" w:hAnsi="宋体"/>
                <w:szCs w:val="21"/>
              </w:rPr>
            </w:pPr>
            <w:r>
              <w:rPr>
                <w:rFonts w:ascii="宋体" w:hAnsi="宋体" w:hint="eastAsia"/>
                <w:szCs w:val="21"/>
              </w:rPr>
              <w:t>校企专业共建</w:t>
            </w:r>
          </w:p>
        </w:tc>
        <w:tc>
          <w:tcPr>
            <w:tcW w:w="1705" w:type="dxa"/>
            <w:shd w:val="clear" w:color="auto" w:fill="auto"/>
          </w:tcPr>
          <w:p w14:paraId="67A61623" w14:textId="77777777" w:rsidR="00CA6657" w:rsidRDefault="00E04709">
            <w:pPr>
              <w:rPr>
                <w:rFonts w:ascii="宋体" w:hAnsi="宋体"/>
                <w:szCs w:val="21"/>
              </w:rPr>
            </w:pPr>
            <w:r>
              <w:rPr>
                <w:rFonts w:ascii="宋体" w:hAnsi="宋体" w:hint="eastAsia"/>
                <w:szCs w:val="21"/>
              </w:rPr>
              <w:t>华为、华三、思科等厂商设备</w:t>
            </w:r>
          </w:p>
        </w:tc>
        <w:tc>
          <w:tcPr>
            <w:tcW w:w="3009" w:type="dxa"/>
            <w:shd w:val="clear" w:color="auto" w:fill="auto"/>
          </w:tcPr>
          <w:p w14:paraId="69AC25D6" w14:textId="77777777" w:rsidR="00CA6657" w:rsidRDefault="00E04709">
            <w:pPr>
              <w:rPr>
                <w:rFonts w:ascii="宋体" w:hAnsi="宋体"/>
                <w:szCs w:val="21"/>
              </w:rPr>
            </w:pPr>
            <w:r>
              <w:rPr>
                <w:rFonts w:ascii="宋体" w:hAnsi="宋体" w:hint="eastAsia"/>
                <w:szCs w:val="21"/>
              </w:rPr>
              <w:t>师资培训、校内培训、学生企学习，企业设备捐赠、远程公开课等多种教学形式</w:t>
            </w:r>
          </w:p>
        </w:tc>
      </w:tr>
      <w:tr w:rsidR="00CA6657" w14:paraId="7581A55D" w14:textId="77777777">
        <w:trPr>
          <w:jc w:val="center"/>
        </w:trPr>
        <w:tc>
          <w:tcPr>
            <w:tcW w:w="698" w:type="dxa"/>
            <w:shd w:val="clear" w:color="auto" w:fill="auto"/>
            <w:vAlign w:val="center"/>
          </w:tcPr>
          <w:p w14:paraId="54A77A0F" w14:textId="77777777" w:rsidR="00CA6657" w:rsidRDefault="00E04709">
            <w:pPr>
              <w:ind w:firstLine="420"/>
              <w:jc w:val="center"/>
              <w:rPr>
                <w:rFonts w:ascii="宋体" w:hAnsi="宋体"/>
                <w:szCs w:val="21"/>
              </w:rPr>
            </w:pPr>
            <w:r>
              <w:rPr>
                <w:rFonts w:ascii="宋体" w:hAnsi="宋体" w:hint="eastAsia"/>
                <w:szCs w:val="21"/>
              </w:rPr>
              <w:t>2</w:t>
            </w:r>
          </w:p>
        </w:tc>
        <w:tc>
          <w:tcPr>
            <w:tcW w:w="2094" w:type="dxa"/>
            <w:shd w:val="clear" w:color="auto" w:fill="auto"/>
          </w:tcPr>
          <w:p w14:paraId="380285BD" w14:textId="77777777" w:rsidR="00CA6657" w:rsidRDefault="00E04709">
            <w:pPr>
              <w:rPr>
                <w:rFonts w:ascii="宋体" w:hAnsi="宋体"/>
                <w:szCs w:val="21"/>
              </w:rPr>
            </w:pPr>
            <w:r>
              <w:rPr>
                <w:rFonts w:ascii="宋体" w:hAnsi="宋体" w:hint="eastAsia"/>
                <w:szCs w:val="21"/>
              </w:rPr>
              <w:t>济南</w:t>
            </w:r>
            <w:proofErr w:type="gramStart"/>
            <w:r>
              <w:rPr>
                <w:rFonts w:ascii="宋体" w:hAnsi="宋体" w:hint="eastAsia"/>
                <w:szCs w:val="21"/>
              </w:rPr>
              <w:t>易途科技</w:t>
            </w:r>
            <w:proofErr w:type="gramEnd"/>
            <w:r>
              <w:rPr>
                <w:rFonts w:ascii="宋体" w:hAnsi="宋体" w:hint="eastAsia"/>
                <w:szCs w:val="21"/>
              </w:rPr>
              <w:t>有限公司</w:t>
            </w:r>
          </w:p>
        </w:tc>
        <w:tc>
          <w:tcPr>
            <w:tcW w:w="2268" w:type="dxa"/>
            <w:shd w:val="clear" w:color="auto" w:fill="auto"/>
          </w:tcPr>
          <w:p w14:paraId="53D179E7" w14:textId="77777777" w:rsidR="00CA6657" w:rsidRDefault="00E04709">
            <w:pPr>
              <w:rPr>
                <w:rFonts w:ascii="宋体" w:hAnsi="宋体"/>
                <w:szCs w:val="21"/>
              </w:rPr>
            </w:pPr>
            <w:r>
              <w:rPr>
                <w:rFonts w:ascii="宋体" w:hAnsi="宋体" w:hint="eastAsia"/>
                <w:szCs w:val="21"/>
              </w:rPr>
              <w:t>校企联合培养</w:t>
            </w:r>
          </w:p>
        </w:tc>
        <w:tc>
          <w:tcPr>
            <w:tcW w:w="1705" w:type="dxa"/>
            <w:shd w:val="clear" w:color="auto" w:fill="auto"/>
          </w:tcPr>
          <w:p w14:paraId="263E6F62" w14:textId="77777777" w:rsidR="00CA6657" w:rsidRDefault="00E04709">
            <w:pPr>
              <w:rPr>
                <w:rFonts w:ascii="宋体" w:hAnsi="宋体"/>
                <w:szCs w:val="21"/>
              </w:rPr>
            </w:pPr>
            <w:r>
              <w:rPr>
                <w:rFonts w:ascii="宋体" w:hAnsi="宋体" w:hint="eastAsia"/>
                <w:szCs w:val="21"/>
              </w:rPr>
              <w:t>Java软件程序</w:t>
            </w:r>
          </w:p>
        </w:tc>
        <w:tc>
          <w:tcPr>
            <w:tcW w:w="3009" w:type="dxa"/>
            <w:shd w:val="clear" w:color="auto" w:fill="auto"/>
          </w:tcPr>
          <w:p w14:paraId="4443BB9F" w14:textId="77777777" w:rsidR="00CA6657" w:rsidRDefault="00E04709" w:rsidP="00F40612">
            <w:pPr>
              <w:ind w:firstLineChars="50" w:firstLine="105"/>
              <w:rPr>
                <w:rFonts w:ascii="宋体" w:hAnsi="宋体"/>
                <w:szCs w:val="21"/>
              </w:rPr>
            </w:pPr>
            <w:r>
              <w:rPr>
                <w:rFonts w:ascii="宋体" w:hAnsi="宋体" w:hint="eastAsia"/>
                <w:szCs w:val="21"/>
              </w:rPr>
              <w:t>企业+校内巡回指导教师</w:t>
            </w:r>
          </w:p>
        </w:tc>
      </w:tr>
      <w:tr w:rsidR="00CA6657" w14:paraId="4FD71CB9" w14:textId="77777777">
        <w:trPr>
          <w:trHeight w:val="1417"/>
          <w:jc w:val="center"/>
        </w:trPr>
        <w:tc>
          <w:tcPr>
            <w:tcW w:w="698" w:type="dxa"/>
            <w:shd w:val="clear" w:color="auto" w:fill="auto"/>
            <w:vAlign w:val="center"/>
          </w:tcPr>
          <w:p w14:paraId="09B1E27D" w14:textId="77777777" w:rsidR="00CA6657" w:rsidRDefault="00E04709">
            <w:pPr>
              <w:ind w:firstLine="420"/>
              <w:jc w:val="center"/>
              <w:rPr>
                <w:rFonts w:ascii="宋体" w:hAnsi="宋体"/>
                <w:szCs w:val="21"/>
              </w:rPr>
            </w:pPr>
            <w:r>
              <w:rPr>
                <w:rFonts w:ascii="宋体" w:hAnsi="宋体" w:hint="eastAsia"/>
                <w:szCs w:val="21"/>
              </w:rPr>
              <w:t>3</w:t>
            </w:r>
          </w:p>
        </w:tc>
        <w:tc>
          <w:tcPr>
            <w:tcW w:w="2094" w:type="dxa"/>
            <w:shd w:val="clear" w:color="auto" w:fill="auto"/>
            <w:vAlign w:val="bottom"/>
          </w:tcPr>
          <w:p w14:paraId="084A9913" w14:textId="77777777" w:rsidR="00CA6657" w:rsidRDefault="00E04709">
            <w:pPr>
              <w:rPr>
                <w:rFonts w:ascii="宋体" w:hAnsi="宋体"/>
                <w:szCs w:val="21"/>
              </w:rPr>
            </w:pPr>
            <w:r>
              <w:rPr>
                <w:rFonts w:ascii="宋体" w:hAnsi="宋体" w:hint="eastAsia"/>
                <w:szCs w:val="21"/>
              </w:rPr>
              <w:t>华为技术有限公司</w:t>
            </w:r>
          </w:p>
        </w:tc>
        <w:tc>
          <w:tcPr>
            <w:tcW w:w="2268" w:type="dxa"/>
            <w:shd w:val="clear" w:color="auto" w:fill="auto"/>
          </w:tcPr>
          <w:p w14:paraId="30DF2234" w14:textId="77777777" w:rsidR="00CA6657" w:rsidRDefault="00E04709">
            <w:pPr>
              <w:rPr>
                <w:rFonts w:ascii="宋体" w:hAnsi="宋体"/>
                <w:szCs w:val="21"/>
              </w:rPr>
            </w:pPr>
            <w:r>
              <w:rPr>
                <w:rFonts w:ascii="宋体" w:hAnsi="宋体" w:hint="eastAsia"/>
                <w:szCs w:val="21"/>
              </w:rPr>
              <w:t>华为ICT网络学院</w:t>
            </w:r>
          </w:p>
        </w:tc>
        <w:tc>
          <w:tcPr>
            <w:tcW w:w="1705" w:type="dxa"/>
            <w:shd w:val="clear" w:color="auto" w:fill="auto"/>
          </w:tcPr>
          <w:p w14:paraId="7B2FF67C" w14:textId="77777777" w:rsidR="00CA6657" w:rsidRDefault="00E04709">
            <w:pPr>
              <w:rPr>
                <w:rFonts w:ascii="宋体" w:hAnsi="宋体"/>
                <w:szCs w:val="21"/>
              </w:rPr>
            </w:pPr>
            <w:r>
              <w:rPr>
                <w:rFonts w:ascii="宋体" w:hAnsi="宋体" w:hint="eastAsia"/>
                <w:szCs w:val="21"/>
              </w:rPr>
              <w:t>华为ENSP网络资源</w:t>
            </w:r>
          </w:p>
        </w:tc>
        <w:tc>
          <w:tcPr>
            <w:tcW w:w="3009" w:type="dxa"/>
            <w:shd w:val="clear" w:color="auto" w:fill="auto"/>
          </w:tcPr>
          <w:p w14:paraId="7A0FEBD4" w14:textId="77777777" w:rsidR="00CA6657" w:rsidRDefault="00E04709">
            <w:pPr>
              <w:rPr>
                <w:rFonts w:ascii="宋体" w:hAnsi="宋体"/>
                <w:szCs w:val="21"/>
              </w:rPr>
            </w:pPr>
            <w:r>
              <w:rPr>
                <w:rFonts w:ascii="宋体" w:hAnsi="宋体" w:hint="eastAsia"/>
                <w:szCs w:val="21"/>
              </w:rPr>
              <w:t>配套课程资源、师资培训、华为ICT大赛、学生考取行业认证享受华为</w:t>
            </w:r>
            <w:proofErr w:type="gramStart"/>
            <w:r>
              <w:rPr>
                <w:rFonts w:ascii="宋体" w:hAnsi="宋体" w:hint="eastAsia"/>
                <w:szCs w:val="21"/>
              </w:rPr>
              <w:t>三折与六</w:t>
            </w:r>
            <w:proofErr w:type="gramEnd"/>
            <w:r>
              <w:rPr>
                <w:rFonts w:ascii="宋体" w:hAnsi="宋体" w:hint="eastAsia"/>
                <w:szCs w:val="21"/>
              </w:rPr>
              <w:t>折折扣</w:t>
            </w:r>
            <w:proofErr w:type="gramStart"/>
            <w:r>
              <w:rPr>
                <w:rFonts w:ascii="宋体" w:hAnsi="宋体" w:hint="eastAsia"/>
                <w:szCs w:val="21"/>
              </w:rPr>
              <w:t>券</w:t>
            </w:r>
            <w:proofErr w:type="gramEnd"/>
          </w:p>
        </w:tc>
      </w:tr>
    </w:tbl>
    <w:p w14:paraId="0A75D707" w14:textId="77777777" w:rsidR="00CA6657" w:rsidRDefault="00CA6657">
      <w:pPr>
        <w:pStyle w:val="a0"/>
        <w:ind w:firstLineChars="0" w:firstLine="0"/>
      </w:pPr>
    </w:p>
    <w:p w14:paraId="65C6D7A5" w14:textId="77777777" w:rsidR="00CA6657" w:rsidRDefault="00CA6657">
      <w:pPr>
        <w:pStyle w:val="a4"/>
        <w:spacing w:beforeAutospacing="0" w:afterAutospacing="0"/>
        <w:ind w:firstLine="560"/>
        <w:rPr>
          <w:rFonts w:ascii="黑体" w:eastAsia="黑体" w:hAnsi="黑体" w:cs="黑体"/>
          <w:sz w:val="28"/>
          <w:szCs w:val="28"/>
        </w:rPr>
      </w:pPr>
      <w:bookmarkStart w:id="184" w:name="_Toc407696167"/>
      <w:bookmarkStart w:id="185" w:name="_Toc405393409"/>
      <w:bookmarkStart w:id="186" w:name="_Toc407697925"/>
    </w:p>
    <w:p w14:paraId="184BC650" w14:textId="77777777" w:rsidR="00CA6657" w:rsidRDefault="00E04709">
      <w:pPr>
        <w:pStyle w:val="a4"/>
        <w:spacing w:beforeAutospacing="0" w:afterAutospacing="0"/>
        <w:ind w:firstLine="560"/>
        <w:rPr>
          <w:rFonts w:ascii="黑体" w:eastAsia="黑体" w:hAnsi="黑体" w:cs="黑体"/>
          <w:sz w:val="28"/>
          <w:szCs w:val="28"/>
        </w:rPr>
      </w:pPr>
      <w:r>
        <w:rPr>
          <w:rFonts w:ascii="黑体" w:eastAsia="黑体" w:hAnsi="黑体" w:cs="黑体" w:hint="eastAsia"/>
          <w:sz w:val="28"/>
          <w:szCs w:val="28"/>
        </w:rPr>
        <w:t>4.信息化资源</w:t>
      </w:r>
      <w:bookmarkEnd w:id="184"/>
      <w:bookmarkEnd w:id="185"/>
      <w:bookmarkEnd w:id="186"/>
    </w:p>
    <w:p w14:paraId="2E0397B9" w14:textId="77777777" w:rsidR="00CA6657" w:rsidRDefault="00F40612">
      <w:pPr>
        <w:pStyle w:val="a0"/>
        <w:rPr>
          <w:rFonts w:ascii="Times New Roman" w:hAnsi="Times New Roman" w:cs="Times New Roman"/>
          <w:sz w:val="24"/>
        </w:rPr>
      </w:pPr>
      <w:proofErr w:type="gramStart"/>
      <w:r>
        <w:rPr>
          <w:rFonts w:ascii="Times New Roman" w:eastAsia="宋体" w:hAnsi="Times New Roman" w:cs="Times New Roman" w:hint="eastAsia"/>
          <w:bCs/>
          <w:kern w:val="44"/>
          <w:sz w:val="24"/>
        </w:rPr>
        <w:t>超星</w:t>
      </w:r>
      <w:r w:rsidR="00E04709">
        <w:rPr>
          <w:rFonts w:ascii="Times New Roman" w:eastAsia="宋体" w:hAnsi="Times New Roman" w:cs="Times New Roman"/>
          <w:bCs/>
          <w:kern w:val="44"/>
          <w:sz w:val="24"/>
        </w:rPr>
        <w:t>教学</w:t>
      </w:r>
      <w:proofErr w:type="gramEnd"/>
      <w:r w:rsidR="00E04709">
        <w:rPr>
          <w:rFonts w:ascii="Times New Roman" w:eastAsia="宋体" w:hAnsi="Times New Roman" w:cs="Times New Roman"/>
          <w:bCs/>
          <w:kern w:val="44"/>
          <w:sz w:val="24"/>
        </w:rPr>
        <w:t>平台</w:t>
      </w:r>
    </w:p>
    <w:p w14:paraId="5AE05192" w14:textId="77777777" w:rsidR="00CA6657" w:rsidRDefault="00E04709">
      <w:pPr>
        <w:pStyle w:val="2"/>
        <w:ind w:firstLine="562"/>
        <w:rPr>
          <w:rFonts w:ascii="Times New Roman" w:hAnsi="Times New Roman"/>
        </w:rPr>
      </w:pPr>
      <w:bookmarkStart w:id="187" w:name="_Toc11218"/>
      <w:bookmarkStart w:id="188" w:name="_Toc6162"/>
      <w:bookmarkStart w:id="189" w:name="_Toc46303729"/>
      <w:bookmarkStart w:id="190" w:name="_Toc21"/>
      <w:bookmarkStart w:id="191" w:name="_Toc152772656"/>
      <w:r>
        <w:rPr>
          <w:rFonts w:ascii="Times New Roman" w:hAnsi="Times New Roman"/>
        </w:rPr>
        <w:lastRenderedPageBreak/>
        <w:t>（三）教学资源</w:t>
      </w:r>
      <w:bookmarkEnd w:id="187"/>
      <w:bookmarkEnd w:id="188"/>
      <w:bookmarkEnd w:id="189"/>
      <w:bookmarkEnd w:id="190"/>
      <w:bookmarkEnd w:id="191"/>
    </w:p>
    <w:p w14:paraId="6AA6452C" w14:textId="77777777" w:rsidR="00CA6657" w:rsidRDefault="00E04709">
      <w:pPr>
        <w:pStyle w:val="a4"/>
        <w:spacing w:beforeAutospacing="0" w:afterAutospacing="0" w:line="360" w:lineRule="auto"/>
        <w:ind w:firstLine="480"/>
      </w:pPr>
      <w:bookmarkStart w:id="192" w:name="_Toc46303730"/>
      <w:r>
        <w:rPr>
          <w:rFonts w:hint="eastAsia"/>
        </w:rPr>
        <w:t>1.教材使用及开发情况</w:t>
      </w:r>
    </w:p>
    <w:p w14:paraId="07B8A1D9" w14:textId="77777777" w:rsidR="00CA6657" w:rsidRDefault="00E04709">
      <w:pPr>
        <w:spacing w:line="360" w:lineRule="auto"/>
        <w:ind w:firstLine="480"/>
        <w:rPr>
          <w:rFonts w:ascii="宋体" w:hAnsi="宋体" w:cs="宋体"/>
          <w:sz w:val="24"/>
          <w:szCs w:val="24"/>
        </w:rPr>
      </w:pPr>
      <w:r>
        <w:rPr>
          <w:rFonts w:ascii="宋体" w:hAnsi="宋体" w:cs="宋体" w:hint="eastAsia"/>
          <w:kern w:val="44"/>
          <w:sz w:val="24"/>
          <w:szCs w:val="24"/>
        </w:rPr>
        <w:t>按照国家规定选用优质教材，禁止不合格的教材进人课堂。学校建立了专业教师、行业专家和教研人员等参与的教材选用机构，完善教材选用制度，经过规范程序择优选用教材。</w:t>
      </w:r>
    </w:p>
    <w:p w14:paraId="5125B4C8" w14:textId="77777777" w:rsidR="00CA6657" w:rsidRDefault="00E04709">
      <w:pPr>
        <w:pStyle w:val="a4"/>
        <w:spacing w:beforeAutospacing="0" w:afterAutospacing="0" w:line="360" w:lineRule="auto"/>
        <w:ind w:firstLine="480"/>
      </w:pPr>
      <w:r>
        <w:rPr>
          <w:rFonts w:hint="eastAsia"/>
        </w:rPr>
        <w:t>2.图书</w:t>
      </w:r>
    </w:p>
    <w:p w14:paraId="2E954A47" w14:textId="77777777" w:rsidR="00CA6657" w:rsidRDefault="00E04709">
      <w:pPr>
        <w:spacing w:line="360" w:lineRule="auto"/>
        <w:ind w:firstLine="480"/>
        <w:rPr>
          <w:rFonts w:ascii="宋体" w:hAnsi="宋体" w:cs="宋体"/>
          <w:sz w:val="24"/>
          <w:szCs w:val="24"/>
        </w:rPr>
      </w:pPr>
      <w:r>
        <w:rPr>
          <w:rFonts w:ascii="宋体" w:hAnsi="宋体" w:cs="宋体" w:hint="eastAsia"/>
          <w:kern w:val="44"/>
          <w:sz w:val="24"/>
          <w:szCs w:val="24"/>
        </w:rPr>
        <w:t>图书文献配备能满足人才培养、专业建设、教科研等工作的需要，方便师生查询、借阅。专业类图书文献主要包括:有关大数据的技术、标准、方法、操作规范以及案例类图书等。</w:t>
      </w:r>
    </w:p>
    <w:p w14:paraId="304F55AB" w14:textId="77777777" w:rsidR="00CA6657" w:rsidRDefault="00E04709">
      <w:pPr>
        <w:pStyle w:val="a4"/>
        <w:spacing w:beforeAutospacing="0" w:afterAutospacing="0" w:line="360" w:lineRule="auto"/>
        <w:ind w:firstLine="480"/>
      </w:pPr>
      <w:r>
        <w:rPr>
          <w:rFonts w:hint="eastAsia"/>
        </w:rPr>
        <w:t>3.数字化教学资源建设与使用情况</w:t>
      </w:r>
    </w:p>
    <w:p w14:paraId="6E964CB9" w14:textId="77777777" w:rsidR="00CA6657" w:rsidRDefault="00E04709">
      <w:pPr>
        <w:spacing w:line="360" w:lineRule="auto"/>
        <w:ind w:firstLine="480"/>
        <w:rPr>
          <w:rFonts w:ascii="Times New Roman" w:hAnsi="Times New Roman"/>
          <w:sz w:val="24"/>
          <w:szCs w:val="24"/>
        </w:rPr>
      </w:pPr>
      <w:r>
        <w:rPr>
          <w:rFonts w:ascii="Times New Roman" w:hAnsi="Times New Roman"/>
          <w:kern w:val="44"/>
          <w:sz w:val="24"/>
          <w:szCs w:val="24"/>
        </w:rPr>
        <w:t>建设、配备与本专业有关的音视频素材、教学课件、数字化教学案例库、数字教材等专业教学资源库，应种类丰富、形式多样、使用便捷、动态更新，能满足教学要求。</w:t>
      </w:r>
    </w:p>
    <w:p w14:paraId="170A399D" w14:textId="77777777" w:rsidR="00CA6657" w:rsidRDefault="00E04709">
      <w:pPr>
        <w:pStyle w:val="2"/>
        <w:ind w:firstLine="562"/>
        <w:rPr>
          <w:rFonts w:ascii="Times New Roman" w:hAnsi="Times New Roman"/>
        </w:rPr>
      </w:pPr>
      <w:bookmarkStart w:id="193" w:name="_Toc4911"/>
      <w:bookmarkStart w:id="194" w:name="_Toc27654"/>
      <w:bookmarkStart w:id="195" w:name="_Toc20961"/>
      <w:bookmarkStart w:id="196" w:name="_Toc152772657"/>
      <w:r>
        <w:rPr>
          <w:rFonts w:ascii="Times New Roman" w:hAnsi="Times New Roman"/>
        </w:rPr>
        <w:t>（四）教学方法</w:t>
      </w:r>
      <w:bookmarkEnd w:id="192"/>
      <w:bookmarkEnd w:id="193"/>
      <w:bookmarkEnd w:id="194"/>
      <w:bookmarkEnd w:id="195"/>
      <w:bookmarkEnd w:id="196"/>
    </w:p>
    <w:p w14:paraId="7E50FECB" w14:textId="77777777" w:rsidR="00CA6657" w:rsidRDefault="00E04709">
      <w:pPr>
        <w:pStyle w:val="a4"/>
        <w:spacing w:beforeAutospacing="0" w:afterAutospacing="0" w:line="360" w:lineRule="auto"/>
        <w:ind w:firstLine="480"/>
      </w:pPr>
      <w:r>
        <w:rPr>
          <w:rFonts w:hint="eastAsia"/>
        </w:rPr>
        <w:t>1. 教学模式</w:t>
      </w:r>
    </w:p>
    <w:p w14:paraId="044BABE2" w14:textId="77777777" w:rsidR="00CA6657" w:rsidRDefault="00E04709">
      <w:pPr>
        <w:spacing w:line="360" w:lineRule="auto"/>
        <w:ind w:firstLine="480"/>
        <w:rPr>
          <w:rFonts w:ascii="宋体" w:hAnsi="宋体" w:cs="宋体"/>
          <w:sz w:val="24"/>
          <w:szCs w:val="24"/>
        </w:rPr>
      </w:pPr>
      <w:r>
        <w:rPr>
          <w:rFonts w:ascii="宋体" w:hAnsi="宋体" w:cs="宋体" w:hint="eastAsia"/>
          <w:sz w:val="24"/>
          <w:szCs w:val="24"/>
        </w:rPr>
        <w:t>课堂采用项目教学、案例教学、情境教学、模块化教学等教学方式，广泛运用启发式、探究式、讨论式、参与式等教学方法</w:t>
      </w:r>
    </w:p>
    <w:p w14:paraId="660DB393" w14:textId="77777777" w:rsidR="00CA6657" w:rsidRDefault="00E04709">
      <w:pPr>
        <w:pStyle w:val="a4"/>
        <w:spacing w:beforeAutospacing="0" w:afterAutospacing="0" w:line="360" w:lineRule="auto"/>
        <w:ind w:firstLine="480"/>
      </w:pPr>
      <w:r>
        <w:rPr>
          <w:rFonts w:hint="eastAsia"/>
        </w:rPr>
        <w:t>2.教学方法手段</w:t>
      </w:r>
    </w:p>
    <w:p w14:paraId="36AEEA44" w14:textId="77777777" w:rsidR="00CA6657" w:rsidRDefault="00E04709">
      <w:pPr>
        <w:spacing w:line="360" w:lineRule="auto"/>
        <w:ind w:left="400"/>
        <w:rPr>
          <w:rFonts w:ascii="宋体" w:hAnsi="宋体" w:cs="宋体"/>
          <w:sz w:val="24"/>
          <w:szCs w:val="24"/>
        </w:rPr>
      </w:pPr>
      <w:r>
        <w:rPr>
          <w:rFonts w:ascii="宋体" w:hAnsi="宋体" w:cs="宋体" w:hint="eastAsia"/>
          <w:sz w:val="24"/>
          <w:szCs w:val="24"/>
        </w:rPr>
        <w:t>(1)教学方法</w:t>
      </w:r>
    </w:p>
    <w:p w14:paraId="6F5E00B3" w14:textId="77777777" w:rsidR="00CA6657" w:rsidRDefault="00E04709">
      <w:pPr>
        <w:spacing w:line="360" w:lineRule="auto"/>
        <w:ind w:firstLine="480"/>
        <w:rPr>
          <w:rFonts w:ascii="宋体" w:hAnsi="宋体" w:cs="宋体"/>
          <w:kern w:val="0"/>
          <w:sz w:val="24"/>
          <w:szCs w:val="24"/>
        </w:rPr>
      </w:pPr>
      <w:r>
        <w:rPr>
          <w:rFonts w:ascii="宋体" w:hAnsi="宋体" w:cs="宋体" w:hint="eastAsia"/>
          <w:sz w:val="24"/>
          <w:szCs w:val="24"/>
        </w:rPr>
        <w:t>教学方法采用</w:t>
      </w:r>
      <w:r>
        <w:rPr>
          <w:rFonts w:ascii="宋体" w:hAnsi="宋体" w:cs="宋体" w:hint="eastAsia"/>
          <w:kern w:val="0"/>
          <w:sz w:val="24"/>
          <w:szCs w:val="24"/>
        </w:rPr>
        <w:t>理实</w:t>
      </w:r>
      <w:r>
        <w:rPr>
          <w:rFonts w:ascii="宋体" w:hAnsi="宋体" w:cs="宋体" w:hint="eastAsia"/>
          <w:sz w:val="24"/>
          <w:szCs w:val="24"/>
        </w:rPr>
        <w:t>一体化教学</w:t>
      </w:r>
      <w:r>
        <w:rPr>
          <w:rFonts w:ascii="宋体" w:hAnsi="宋体" w:cs="宋体" w:hint="eastAsia"/>
          <w:kern w:val="0"/>
          <w:sz w:val="24"/>
          <w:szCs w:val="24"/>
        </w:rPr>
        <w:t>、任务驱动、项目导向、教学方法、情景体验、案例教学法等</w:t>
      </w:r>
    </w:p>
    <w:p w14:paraId="044DD69B" w14:textId="77777777" w:rsidR="00CA6657" w:rsidRDefault="00E04709">
      <w:pPr>
        <w:spacing w:line="360" w:lineRule="auto"/>
        <w:ind w:left="400"/>
        <w:rPr>
          <w:rFonts w:ascii="宋体" w:hAnsi="宋体" w:cs="宋体"/>
          <w:sz w:val="24"/>
          <w:szCs w:val="24"/>
        </w:rPr>
      </w:pPr>
      <w:r>
        <w:rPr>
          <w:rFonts w:ascii="宋体" w:hAnsi="宋体" w:cs="宋体" w:hint="eastAsia"/>
          <w:sz w:val="24"/>
          <w:szCs w:val="24"/>
        </w:rPr>
        <w:t>(2)教学手段</w:t>
      </w:r>
    </w:p>
    <w:p w14:paraId="392EAA49" w14:textId="77777777" w:rsidR="00CA6657" w:rsidRDefault="00E04709">
      <w:pPr>
        <w:spacing w:line="360" w:lineRule="auto"/>
        <w:ind w:firstLine="480"/>
        <w:rPr>
          <w:rFonts w:ascii="宋体" w:hAnsi="宋体" w:cs="宋体"/>
          <w:sz w:val="24"/>
          <w:szCs w:val="24"/>
        </w:rPr>
      </w:pPr>
      <w:r>
        <w:rPr>
          <w:rFonts w:ascii="宋体" w:hAnsi="宋体" w:cs="宋体" w:hint="eastAsia"/>
          <w:sz w:val="24"/>
          <w:szCs w:val="24"/>
        </w:rPr>
        <w:t>教学手段采用互动式的教学方法，教师在讲授知识点过程中采用与学生沟通的互动方式。教师让学生参与到教学中，学生运用</w:t>
      </w:r>
      <w:proofErr w:type="gramStart"/>
      <w:r>
        <w:rPr>
          <w:rFonts w:ascii="宋体" w:hAnsi="宋体" w:cs="宋体" w:hint="eastAsia"/>
          <w:sz w:val="24"/>
          <w:szCs w:val="24"/>
        </w:rPr>
        <w:t>用</w:t>
      </w:r>
      <w:proofErr w:type="gramEnd"/>
      <w:r>
        <w:rPr>
          <w:rFonts w:ascii="宋体" w:hAnsi="宋体" w:cs="宋体" w:hint="eastAsia"/>
          <w:sz w:val="24"/>
          <w:szCs w:val="24"/>
        </w:rPr>
        <w:t>所学的案例，鼓励学生大胆对老师的教学提出问题，甚至可以否认。教学中老师虽然处于主导地位，但在关系上与学生是平等的，课堂上可以争论。</w:t>
      </w:r>
    </w:p>
    <w:p w14:paraId="4E479247" w14:textId="77777777" w:rsidR="00CA6657" w:rsidRDefault="00E04709">
      <w:pPr>
        <w:pStyle w:val="25"/>
        <w:spacing w:line="500" w:lineRule="exact"/>
        <w:ind w:firstLine="480"/>
        <w:rPr>
          <w:rFonts w:ascii="宋体" w:hAnsi="宋体" w:cs="宋体"/>
          <w:color w:val="000000"/>
          <w:sz w:val="24"/>
          <w:szCs w:val="24"/>
        </w:rPr>
      </w:pPr>
      <w:r>
        <w:rPr>
          <w:rFonts w:ascii="宋体" w:hAnsi="宋体" w:cs="宋体" w:hint="eastAsia"/>
          <w:color w:val="000000"/>
          <w:sz w:val="24"/>
          <w:szCs w:val="24"/>
        </w:rPr>
        <w:lastRenderedPageBreak/>
        <w:t>3.教学评价与考核</w:t>
      </w:r>
    </w:p>
    <w:p w14:paraId="2AC38CE1" w14:textId="77777777" w:rsidR="00CA6657" w:rsidRDefault="00E04709">
      <w:pPr>
        <w:pStyle w:val="25"/>
        <w:spacing w:line="500" w:lineRule="exact"/>
        <w:ind w:left="562" w:firstLine="0"/>
        <w:rPr>
          <w:rFonts w:ascii="宋体" w:hAnsi="宋体" w:cs="宋体"/>
          <w:color w:val="000000"/>
          <w:sz w:val="24"/>
          <w:szCs w:val="24"/>
        </w:rPr>
      </w:pPr>
      <w:r>
        <w:rPr>
          <w:rFonts w:ascii="宋体" w:hAnsi="宋体" w:cs="宋体" w:hint="eastAsia"/>
          <w:color w:val="000000"/>
          <w:sz w:val="24"/>
          <w:szCs w:val="24"/>
        </w:rPr>
        <w:t>(1)评价应着眼于评价学生熟练操作的能力</w:t>
      </w:r>
    </w:p>
    <w:p w14:paraId="2B005A79" w14:textId="77777777" w:rsidR="00CA6657" w:rsidRDefault="00E04709">
      <w:pPr>
        <w:pStyle w:val="25"/>
        <w:spacing w:line="500" w:lineRule="exact"/>
        <w:rPr>
          <w:rFonts w:ascii="宋体" w:hAnsi="宋体" w:cs="宋体"/>
          <w:color w:val="000000"/>
          <w:sz w:val="24"/>
          <w:szCs w:val="24"/>
        </w:rPr>
      </w:pPr>
      <w:r>
        <w:rPr>
          <w:rFonts w:ascii="宋体" w:hAnsi="宋体" w:cs="宋体" w:hint="eastAsia"/>
          <w:color w:val="000000"/>
          <w:sz w:val="24"/>
          <w:szCs w:val="24"/>
        </w:rPr>
        <w:t>学习大数据技术的目的是为了应用，培养学生根据需要灵活操作、设计、解决具体问题的能力。所以，我们在评价学生时也应围绕这几种能力展开。</w:t>
      </w:r>
    </w:p>
    <w:p w14:paraId="479B996A" w14:textId="77777777" w:rsidR="00CA6657" w:rsidRDefault="00E04709">
      <w:pPr>
        <w:pStyle w:val="25"/>
        <w:spacing w:line="500" w:lineRule="exact"/>
        <w:ind w:left="562" w:firstLine="0"/>
        <w:rPr>
          <w:rFonts w:ascii="宋体" w:hAnsi="宋体" w:cs="宋体"/>
          <w:color w:val="000000"/>
          <w:sz w:val="24"/>
          <w:szCs w:val="24"/>
        </w:rPr>
      </w:pPr>
      <w:r>
        <w:rPr>
          <w:rFonts w:ascii="宋体" w:hAnsi="宋体" w:cs="宋体" w:hint="eastAsia"/>
          <w:color w:val="000000"/>
          <w:sz w:val="24"/>
          <w:szCs w:val="24"/>
        </w:rPr>
        <w:t>(2)评价应能引导、刺激学生的继续学习和发展</w:t>
      </w:r>
    </w:p>
    <w:p w14:paraId="37595FF5" w14:textId="77777777" w:rsidR="00CA6657" w:rsidRDefault="00E04709">
      <w:pPr>
        <w:pStyle w:val="25"/>
        <w:spacing w:line="500" w:lineRule="exact"/>
        <w:rPr>
          <w:rFonts w:ascii="宋体" w:hAnsi="宋体" w:cs="宋体"/>
          <w:color w:val="000000"/>
          <w:sz w:val="24"/>
          <w:szCs w:val="24"/>
        </w:rPr>
      </w:pPr>
      <w:r>
        <w:rPr>
          <w:rFonts w:ascii="宋体" w:hAnsi="宋体" w:cs="宋体" w:hint="eastAsia"/>
          <w:color w:val="000000"/>
          <w:sz w:val="24"/>
          <w:szCs w:val="24"/>
        </w:rPr>
        <w:t>教学评价的主要目的是激励学生的学习兴趣和积极性。特别是职高学生评价应能刺激学生的继续学习和发展，而不能制约和降低了学生学习兴趣，我们的评价一定要照顾到学生本身的知识技能基础、个性特点和兴趣点，使我们的评价成为鼓励学生学习的动机和源泉。</w:t>
      </w:r>
    </w:p>
    <w:p w14:paraId="7AC31BC8" w14:textId="77777777" w:rsidR="00CA6657" w:rsidRDefault="00E04709">
      <w:pPr>
        <w:pStyle w:val="25"/>
        <w:spacing w:line="500" w:lineRule="exact"/>
        <w:ind w:left="562" w:firstLine="0"/>
        <w:rPr>
          <w:rFonts w:ascii="宋体" w:hAnsi="宋体" w:cs="宋体"/>
          <w:color w:val="000000"/>
          <w:sz w:val="24"/>
          <w:szCs w:val="24"/>
        </w:rPr>
      </w:pPr>
      <w:r>
        <w:rPr>
          <w:rFonts w:ascii="宋体" w:hAnsi="宋体" w:cs="宋体" w:hint="eastAsia"/>
          <w:color w:val="000000"/>
          <w:sz w:val="24"/>
          <w:szCs w:val="24"/>
        </w:rPr>
        <w:t>(3)注重培养和发展学生自我评价的能力</w:t>
      </w:r>
    </w:p>
    <w:p w14:paraId="2A0DC96F" w14:textId="77777777" w:rsidR="00CA6657" w:rsidRDefault="00E04709">
      <w:pPr>
        <w:pStyle w:val="25"/>
        <w:spacing w:line="500" w:lineRule="exact"/>
        <w:rPr>
          <w:rFonts w:ascii="宋体" w:hAnsi="宋体" w:cs="宋体"/>
          <w:color w:val="000000"/>
          <w:sz w:val="24"/>
          <w:szCs w:val="24"/>
        </w:rPr>
      </w:pPr>
      <w:r>
        <w:rPr>
          <w:rFonts w:ascii="宋体" w:hAnsi="宋体" w:cs="宋体" w:hint="eastAsia"/>
          <w:color w:val="000000"/>
          <w:sz w:val="24"/>
          <w:szCs w:val="24"/>
        </w:rPr>
        <w:t>素质教育的评价观，就是让学生积极参与评价活动，因此在评价过程中应注重培养学生这方面的能力。</w:t>
      </w:r>
    </w:p>
    <w:p w14:paraId="6DF571E0" w14:textId="77777777" w:rsidR="00CA6657" w:rsidRDefault="00CA6657">
      <w:pPr>
        <w:pStyle w:val="a0"/>
        <w:ind w:firstLine="420"/>
      </w:pPr>
    </w:p>
    <w:p w14:paraId="7C1E944F" w14:textId="77777777" w:rsidR="00CA6657" w:rsidRDefault="00E04709">
      <w:pPr>
        <w:pStyle w:val="2"/>
        <w:ind w:firstLine="562"/>
        <w:rPr>
          <w:rFonts w:ascii="Times New Roman" w:hAnsi="Times New Roman"/>
        </w:rPr>
      </w:pPr>
      <w:bookmarkStart w:id="197" w:name="_Toc629"/>
      <w:bookmarkStart w:id="198" w:name="_Toc27748"/>
      <w:bookmarkStart w:id="199" w:name="_Toc152772658"/>
      <w:r>
        <w:rPr>
          <w:rFonts w:ascii="Times New Roman" w:hAnsi="Times New Roman"/>
        </w:rPr>
        <w:t>（五）考核评价</w:t>
      </w:r>
      <w:bookmarkEnd w:id="197"/>
      <w:bookmarkEnd w:id="198"/>
      <w:bookmarkEnd w:id="199"/>
    </w:p>
    <w:p w14:paraId="3C2C974E" w14:textId="77777777" w:rsidR="00CA6657" w:rsidRDefault="00E04709">
      <w:pPr>
        <w:spacing w:line="500" w:lineRule="exact"/>
        <w:ind w:firstLine="480"/>
        <w:rPr>
          <w:rFonts w:ascii="宋体" w:hAnsi="宋体" w:cs="宋体"/>
          <w:color w:val="000000"/>
          <w:sz w:val="24"/>
          <w:szCs w:val="24"/>
        </w:rPr>
      </w:pPr>
      <w:bookmarkStart w:id="200" w:name="_Toc257887141"/>
      <w:r>
        <w:rPr>
          <w:rFonts w:ascii="宋体" w:hAnsi="宋体" w:cs="宋体" w:hint="eastAsia"/>
          <w:color w:val="000000"/>
          <w:sz w:val="24"/>
          <w:szCs w:val="24"/>
        </w:rPr>
        <w:t>1.课程考核</w:t>
      </w:r>
      <w:bookmarkEnd w:id="200"/>
    </w:p>
    <w:p w14:paraId="15B567E0" w14:textId="77777777" w:rsidR="00CA6657" w:rsidRDefault="00E04709">
      <w:pPr>
        <w:spacing w:line="500" w:lineRule="exact"/>
        <w:ind w:firstLine="480"/>
        <w:rPr>
          <w:rFonts w:ascii="宋体" w:hAnsi="宋体" w:cs="宋体"/>
          <w:color w:val="000000"/>
          <w:sz w:val="24"/>
          <w:szCs w:val="24"/>
        </w:rPr>
      </w:pPr>
      <w:r>
        <w:rPr>
          <w:rFonts w:ascii="宋体" w:hAnsi="宋体" w:cs="宋体" w:hint="eastAsia"/>
          <w:color w:val="000000"/>
          <w:sz w:val="24"/>
          <w:szCs w:val="24"/>
        </w:rPr>
        <w:t>采用形成性考核和期末考试相结合的考核方式，满分为100分。其中期末考试（笔试）满分为100分，占考核总成绩的50%；形成性考核成绩占考核总成绩的50%。</w:t>
      </w:r>
    </w:p>
    <w:p w14:paraId="6B5EBC5D" w14:textId="77777777" w:rsidR="00CA6657" w:rsidRDefault="00E04709">
      <w:pPr>
        <w:spacing w:line="500" w:lineRule="exact"/>
        <w:ind w:left="562"/>
        <w:rPr>
          <w:rFonts w:ascii="宋体" w:hAnsi="宋体" w:cs="宋体"/>
          <w:color w:val="000000"/>
          <w:sz w:val="24"/>
          <w:szCs w:val="24"/>
        </w:rPr>
      </w:pPr>
      <w:bookmarkStart w:id="201" w:name="_Toc257887142"/>
      <w:r>
        <w:rPr>
          <w:rFonts w:ascii="宋体" w:hAnsi="宋体" w:cs="宋体" w:hint="eastAsia"/>
          <w:color w:val="000000"/>
          <w:sz w:val="24"/>
          <w:szCs w:val="24"/>
        </w:rPr>
        <w:t>2.专项实践考核</w:t>
      </w:r>
      <w:bookmarkEnd w:id="201"/>
    </w:p>
    <w:p w14:paraId="2C6D1A45" w14:textId="77777777" w:rsidR="00CA6657" w:rsidRDefault="00E04709">
      <w:pPr>
        <w:pStyle w:val="a0"/>
        <w:numPr>
          <w:ilvl w:val="0"/>
          <w:numId w:val="7"/>
        </w:numPr>
        <w:spacing w:line="360" w:lineRule="auto"/>
        <w:ind w:left="562"/>
        <w:rPr>
          <w:rFonts w:ascii="宋体" w:eastAsia="宋体" w:hAnsi="宋体"/>
          <w:color w:val="000000"/>
          <w:sz w:val="24"/>
          <w:lang w:val="en-US"/>
        </w:rPr>
      </w:pPr>
      <w:bookmarkStart w:id="202" w:name="_Toc62"/>
      <w:bookmarkStart w:id="203" w:name="_Toc22338"/>
      <w:bookmarkStart w:id="204" w:name="_Toc4873"/>
      <w:r>
        <w:rPr>
          <w:rFonts w:ascii="宋体" w:eastAsia="宋体" w:hAnsi="宋体" w:hint="eastAsia"/>
          <w:color w:val="000000"/>
          <w:sz w:val="24"/>
          <w:lang w:val="en-US"/>
        </w:rPr>
        <w:t>用C程序设计语言独立编程。</w:t>
      </w:r>
    </w:p>
    <w:p w14:paraId="7095A4DA" w14:textId="77777777" w:rsidR="00CA6657" w:rsidRDefault="00E04709">
      <w:pPr>
        <w:pStyle w:val="a0"/>
        <w:numPr>
          <w:ilvl w:val="0"/>
          <w:numId w:val="7"/>
        </w:numPr>
        <w:spacing w:line="360" w:lineRule="auto"/>
        <w:ind w:left="562"/>
        <w:rPr>
          <w:rFonts w:ascii="宋体" w:eastAsia="宋体" w:hAnsi="宋体"/>
          <w:color w:val="000000"/>
          <w:sz w:val="24"/>
          <w:lang w:val="en-US"/>
        </w:rPr>
      </w:pPr>
      <w:r>
        <w:rPr>
          <w:rFonts w:ascii="宋体" w:eastAsia="宋体" w:hAnsi="宋体" w:hint="eastAsia"/>
          <w:color w:val="000000"/>
          <w:sz w:val="24"/>
          <w:lang w:val="en-US"/>
        </w:rPr>
        <w:t xml:space="preserve"> 计算机应用技术：考核内容Word文档编辑与 Excel 电子表格制作，考核要求对给定的文稿进行创建、输入、编辑、保存；对给定的表格进行创建、编辑、按要求建立相应图表、显示和保存。</w:t>
      </w:r>
    </w:p>
    <w:p w14:paraId="37E22C97" w14:textId="77777777" w:rsidR="00CA6657" w:rsidRDefault="00E04709">
      <w:pPr>
        <w:pStyle w:val="a0"/>
        <w:numPr>
          <w:ilvl w:val="0"/>
          <w:numId w:val="7"/>
        </w:numPr>
        <w:spacing w:line="360" w:lineRule="auto"/>
        <w:ind w:left="562"/>
        <w:rPr>
          <w:rFonts w:ascii="宋体" w:eastAsia="宋体" w:hAnsi="宋体"/>
          <w:color w:val="000000"/>
          <w:sz w:val="24"/>
          <w:lang w:val="en-US"/>
        </w:rPr>
      </w:pPr>
      <w:r>
        <w:rPr>
          <w:rFonts w:ascii="宋体" w:eastAsia="宋体" w:hAnsi="宋体" w:hint="eastAsia"/>
          <w:color w:val="000000"/>
          <w:sz w:val="24"/>
          <w:lang w:val="en-US"/>
        </w:rPr>
        <w:t>软件环境Windows office。</w:t>
      </w:r>
    </w:p>
    <w:p w14:paraId="7AD57E2F" w14:textId="77777777" w:rsidR="00CA6657" w:rsidRDefault="00E04709">
      <w:pPr>
        <w:pStyle w:val="a0"/>
        <w:numPr>
          <w:ilvl w:val="0"/>
          <w:numId w:val="7"/>
        </w:numPr>
        <w:spacing w:line="360" w:lineRule="auto"/>
        <w:ind w:left="562"/>
        <w:rPr>
          <w:rFonts w:ascii="宋体" w:eastAsia="宋体" w:hAnsi="宋体"/>
          <w:color w:val="000000"/>
          <w:sz w:val="24"/>
          <w:lang w:val="en-US"/>
        </w:rPr>
      </w:pPr>
      <w:r>
        <w:rPr>
          <w:rFonts w:ascii="宋体" w:eastAsia="宋体" w:hAnsi="宋体" w:hint="eastAsia"/>
          <w:color w:val="000000"/>
          <w:sz w:val="24"/>
          <w:lang w:val="en-US"/>
        </w:rPr>
        <w:t>数据库及管理信息系统：Access数据库中表、查询、窗体及报表的创建与应用。要求建立数据库，创建表，输入数据；利用表创建各类查询和报表；创建窗体并使用控件，编辑对象以及使用窗体处理数据。使用已经创建好的数据库，建立一个简单的、实用的信息管理系统。使用数据库对象</w:t>
      </w:r>
      <w:r>
        <w:rPr>
          <w:rFonts w:ascii="宋体" w:eastAsia="宋体" w:hAnsi="宋体" w:hint="eastAsia"/>
          <w:color w:val="000000"/>
          <w:sz w:val="24"/>
          <w:lang w:val="en-US"/>
        </w:rPr>
        <w:lastRenderedPageBreak/>
        <w:t>“宏”实现信息管理系统。</w:t>
      </w:r>
    </w:p>
    <w:p w14:paraId="6B56CF67" w14:textId="77777777" w:rsidR="00CA6657" w:rsidRDefault="00E04709">
      <w:pPr>
        <w:pStyle w:val="a0"/>
        <w:numPr>
          <w:ilvl w:val="0"/>
          <w:numId w:val="7"/>
        </w:numPr>
        <w:spacing w:line="360" w:lineRule="auto"/>
        <w:ind w:left="562"/>
        <w:rPr>
          <w:rFonts w:ascii="Times New Roman" w:hAnsi="Times New Roman"/>
        </w:rPr>
      </w:pPr>
      <w:r>
        <w:rPr>
          <w:rFonts w:ascii="宋体" w:eastAsia="宋体" w:hAnsi="宋体" w:hint="eastAsia"/>
          <w:color w:val="000000"/>
          <w:sz w:val="24"/>
          <w:lang w:val="en-US"/>
        </w:rPr>
        <w:t>计算机网络技术：熟悉关于万维网WWW、IE浏览器及电子邮件等相关应用。要求启动和关闭IE浏览器，使用IE浏览器搜索指定信息，访问邮件服务网站，申请免费信箱，收发电子邮件，下载或拷贝文件等。课程的同时，必须书面提交综合作业</w:t>
      </w:r>
    </w:p>
    <w:p w14:paraId="7C5F85D8" w14:textId="77777777" w:rsidR="00CA6657" w:rsidRDefault="00E04709">
      <w:pPr>
        <w:pStyle w:val="2"/>
        <w:ind w:firstLine="562"/>
        <w:rPr>
          <w:rFonts w:ascii="Times New Roman" w:hAnsi="Times New Roman"/>
        </w:rPr>
      </w:pPr>
      <w:bookmarkStart w:id="205" w:name="_Toc152772659"/>
      <w:r>
        <w:rPr>
          <w:rFonts w:ascii="Times New Roman" w:hAnsi="Times New Roman"/>
        </w:rPr>
        <w:t>（六）质量管理</w:t>
      </w:r>
      <w:bookmarkEnd w:id="202"/>
      <w:bookmarkEnd w:id="203"/>
      <w:bookmarkEnd w:id="204"/>
      <w:bookmarkEnd w:id="205"/>
    </w:p>
    <w:p w14:paraId="779EB12B" w14:textId="77777777" w:rsidR="00CA6657" w:rsidRDefault="00E04709">
      <w:pPr>
        <w:spacing w:line="360" w:lineRule="auto"/>
        <w:ind w:firstLine="480"/>
        <w:rPr>
          <w:rFonts w:ascii="宋体" w:hAnsi="宋体" w:cs="宋体"/>
          <w:sz w:val="24"/>
          <w:szCs w:val="24"/>
        </w:rPr>
      </w:pPr>
      <w:r>
        <w:rPr>
          <w:rFonts w:ascii="宋体" w:hAnsi="宋体" w:cs="宋体" w:hint="eastAsia"/>
          <w:sz w:val="24"/>
          <w:szCs w:val="24"/>
        </w:rPr>
        <w:t>1.学校</w:t>
      </w:r>
      <w:proofErr w:type="gramStart"/>
      <w:r>
        <w:rPr>
          <w:rFonts w:ascii="宋体" w:hAnsi="宋体" w:cs="宋体" w:hint="eastAsia"/>
          <w:sz w:val="24"/>
          <w:szCs w:val="24"/>
        </w:rPr>
        <w:t>和系部已经</w:t>
      </w:r>
      <w:proofErr w:type="gramEnd"/>
      <w:r>
        <w:rPr>
          <w:rFonts w:ascii="宋体" w:hAnsi="宋体" w:cs="宋体" w:hint="eastAsia"/>
          <w:sz w:val="24"/>
          <w:szCs w:val="24"/>
        </w:rPr>
        <w:t>建立大数据技术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1DFFA8A6" w14:textId="77777777" w:rsidR="00CA6657" w:rsidRDefault="00E04709">
      <w:pPr>
        <w:spacing w:line="360" w:lineRule="auto"/>
        <w:ind w:firstLine="480"/>
        <w:rPr>
          <w:rFonts w:ascii="宋体" w:hAnsi="宋体" w:cs="宋体"/>
          <w:sz w:val="24"/>
          <w:szCs w:val="24"/>
        </w:rPr>
      </w:pPr>
      <w:r>
        <w:rPr>
          <w:rFonts w:ascii="宋体" w:hAnsi="宋体" w:cs="宋体" w:hint="eastAsia"/>
          <w:sz w:val="24"/>
          <w:szCs w:val="24"/>
        </w:rPr>
        <w:t>2.学校</w:t>
      </w:r>
      <w:proofErr w:type="gramStart"/>
      <w:r>
        <w:rPr>
          <w:rFonts w:ascii="宋体" w:hAnsi="宋体" w:cs="宋体" w:hint="eastAsia"/>
          <w:sz w:val="24"/>
          <w:szCs w:val="24"/>
        </w:rPr>
        <w:t>和系部已经</w:t>
      </w:r>
      <w:proofErr w:type="gramEnd"/>
      <w:r>
        <w:rPr>
          <w:rFonts w:ascii="宋体" w:hAnsi="宋体" w:cs="宋体" w:hint="eastAsia"/>
          <w:sz w:val="24"/>
          <w:szCs w:val="24"/>
        </w:rPr>
        <w:t>完善教学管理机制，加强日常教学组织运行与管理，定期开展课程建设水平和教学质量诊断与改进，建立健全巡课、听课、评教、</w:t>
      </w:r>
      <w:proofErr w:type="gramStart"/>
      <w:r>
        <w:rPr>
          <w:rFonts w:ascii="宋体" w:hAnsi="宋体" w:cs="宋体" w:hint="eastAsia"/>
          <w:sz w:val="24"/>
          <w:szCs w:val="24"/>
        </w:rPr>
        <w:t>评学等</w:t>
      </w:r>
      <w:proofErr w:type="gramEnd"/>
      <w:r>
        <w:rPr>
          <w:rFonts w:ascii="宋体" w:hAnsi="宋体" w:cs="宋体" w:hint="eastAsia"/>
          <w:sz w:val="24"/>
          <w:szCs w:val="24"/>
        </w:rPr>
        <w:t>制度，建立与企业联动的实践教学环节督导制度，严明教学纪律，强化教学组织功能，定期开展公开课、示范课等教研活动。</w:t>
      </w:r>
    </w:p>
    <w:p w14:paraId="73F59CAD" w14:textId="77777777" w:rsidR="00CA6657" w:rsidRDefault="00E04709">
      <w:pPr>
        <w:spacing w:line="360" w:lineRule="auto"/>
        <w:ind w:firstLine="480"/>
        <w:rPr>
          <w:rFonts w:ascii="宋体" w:hAnsi="宋体" w:cs="宋体"/>
          <w:sz w:val="24"/>
          <w:szCs w:val="24"/>
        </w:rPr>
      </w:pPr>
      <w:r>
        <w:rPr>
          <w:rFonts w:ascii="宋体" w:hAnsi="宋体" w:cs="宋体" w:hint="eastAsia"/>
          <w:sz w:val="24"/>
          <w:szCs w:val="24"/>
        </w:rPr>
        <w:t>3.学校已经建立毕业生跟踪反馈机制及社会评价机制，并对生源情况、在校生学业水平、毕业生就业情况等进行分析，定期评价人才培养质量和培养目标达成情况。</w:t>
      </w:r>
    </w:p>
    <w:p w14:paraId="308897C7" w14:textId="77777777" w:rsidR="00CA6657" w:rsidRDefault="00E04709">
      <w:pPr>
        <w:spacing w:line="360" w:lineRule="auto"/>
        <w:ind w:firstLine="480"/>
        <w:rPr>
          <w:rFonts w:ascii="宋体" w:hAnsi="宋体" w:cs="宋体"/>
          <w:sz w:val="24"/>
          <w:szCs w:val="24"/>
        </w:rPr>
      </w:pPr>
      <w:r>
        <w:rPr>
          <w:rFonts w:ascii="宋体" w:hAnsi="宋体" w:cs="宋体" w:hint="eastAsia"/>
          <w:sz w:val="24"/>
          <w:szCs w:val="24"/>
        </w:rPr>
        <w:t>4.大数据技术专业教研室充分利用评价分析结果有效改进专业教学，持续提高人才培养质量。</w:t>
      </w:r>
    </w:p>
    <w:p w14:paraId="03337BBF" w14:textId="77777777" w:rsidR="00CA6657" w:rsidRDefault="00E04709">
      <w:pPr>
        <w:pStyle w:val="1"/>
      </w:pPr>
      <w:bookmarkStart w:id="206" w:name="_Toc12290"/>
      <w:bookmarkStart w:id="207" w:name="_Toc46303733"/>
      <w:bookmarkStart w:id="208" w:name="_Toc10188"/>
      <w:bookmarkStart w:id="209" w:name="_Toc152772660"/>
      <w:r>
        <w:t>十三、毕业要求</w:t>
      </w:r>
      <w:bookmarkEnd w:id="206"/>
      <w:bookmarkEnd w:id="207"/>
      <w:bookmarkEnd w:id="208"/>
      <w:bookmarkEnd w:id="209"/>
    </w:p>
    <w:p w14:paraId="691F08AE" w14:textId="77777777" w:rsidR="00CA6657" w:rsidRDefault="00E04709">
      <w:pPr>
        <w:pStyle w:val="2"/>
        <w:ind w:firstLine="482"/>
        <w:rPr>
          <w:rFonts w:ascii="宋体" w:eastAsia="宋体" w:hAnsi="宋体" w:cs="宋体"/>
          <w:sz w:val="24"/>
          <w:szCs w:val="24"/>
        </w:rPr>
      </w:pPr>
      <w:bookmarkStart w:id="210" w:name="_Toc405393395"/>
      <w:bookmarkStart w:id="211" w:name="_Toc25465"/>
      <w:bookmarkStart w:id="212" w:name="_Toc8074"/>
      <w:bookmarkStart w:id="213" w:name="_Toc407697910"/>
      <w:bookmarkStart w:id="214" w:name="_Toc46303734"/>
      <w:bookmarkStart w:id="215" w:name="_Toc3996"/>
      <w:bookmarkStart w:id="216" w:name="_Toc407696152"/>
      <w:bookmarkStart w:id="217" w:name="_Toc152772661"/>
      <w:r>
        <w:rPr>
          <w:rFonts w:ascii="宋体" w:eastAsia="宋体" w:hAnsi="宋体" w:cs="宋体" w:hint="eastAsia"/>
          <w:sz w:val="24"/>
          <w:szCs w:val="24"/>
        </w:rPr>
        <w:t>（一）学分要求</w:t>
      </w:r>
      <w:bookmarkEnd w:id="210"/>
      <w:bookmarkEnd w:id="211"/>
      <w:bookmarkEnd w:id="212"/>
      <w:bookmarkEnd w:id="213"/>
      <w:bookmarkEnd w:id="214"/>
      <w:bookmarkEnd w:id="215"/>
      <w:bookmarkEnd w:id="216"/>
      <w:bookmarkEnd w:id="217"/>
    </w:p>
    <w:p w14:paraId="669CE130" w14:textId="77777777" w:rsidR="00CA6657" w:rsidRDefault="00E04709">
      <w:pPr>
        <w:snapToGrid w:val="0"/>
        <w:spacing w:line="360" w:lineRule="auto"/>
        <w:ind w:firstLineChars="200" w:firstLine="480"/>
        <w:rPr>
          <w:rFonts w:ascii="宋体" w:hAnsi="宋体" w:cs="宋体"/>
          <w:sz w:val="24"/>
          <w:szCs w:val="24"/>
        </w:rPr>
      </w:pPr>
      <w:bookmarkStart w:id="218" w:name="_Hlk11874548"/>
      <w:r>
        <w:rPr>
          <w:rFonts w:ascii="宋体" w:hAnsi="宋体" w:cs="宋体" w:hint="eastAsia"/>
          <w:color w:val="000000"/>
          <w:sz w:val="24"/>
          <w:szCs w:val="24"/>
        </w:rPr>
        <w:t>总学分：要求学生毕业最低学分15</w:t>
      </w:r>
      <w:r>
        <w:rPr>
          <w:rFonts w:ascii="宋体" w:hAnsi="宋体" w:cs="宋体"/>
          <w:color w:val="000000"/>
          <w:sz w:val="24"/>
          <w:szCs w:val="24"/>
        </w:rPr>
        <w:t>6</w:t>
      </w:r>
      <w:r>
        <w:rPr>
          <w:rFonts w:ascii="宋体" w:hAnsi="宋体" w:cs="宋体" w:hint="eastAsia"/>
          <w:color w:val="000000"/>
          <w:sz w:val="24"/>
          <w:szCs w:val="24"/>
        </w:rPr>
        <w:t>学分。</w:t>
      </w:r>
      <w:r>
        <w:rPr>
          <w:rFonts w:ascii="宋体" w:hAnsi="宋体" w:cs="宋体" w:hint="eastAsia"/>
          <w:sz w:val="24"/>
          <w:szCs w:val="24"/>
        </w:rPr>
        <w:t>（说明：毕业最低学分由课程学分、第二课堂学分、操行学分三部分组成。其中包括“课程学分”1</w:t>
      </w:r>
      <w:r>
        <w:rPr>
          <w:rFonts w:ascii="宋体" w:hAnsi="宋体" w:cs="宋体"/>
          <w:sz w:val="24"/>
          <w:szCs w:val="24"/>
        </w:rPr>
        <w:t>48</w:t>
      </w:r>
      <w:r>
        <w:rPr>
          <w:rFonts w:ascii="宋体" w:hAnsi="宋体" w:cs="宋体" w:hint="eastAsia"/>
          <w:sz w:val="24"/>
          <w:szCs w:val="24"/>
        </w:rPr>
        <w:t>学分，第二课堂5学分，操行学分3学分）。</w:t>
      </w:r>
    </w:p>
    <w:p w14:paraId="2B77E773" w14:textId="77777777" w:rsidR="00CA6657" w:rsidRDefault="00E04709">
      <w:pPr>
        <w:snapToGrid w:val="0"/>
        <w:spacing w:line="360" w:lineRule="auto"/>
        <w:ind w:firstLine="480"/>
        <w:rPr>
          <w:rFonts w:ascii="宋体" w:hAnsi="宋体" w:cs="宋体"/>
          <w:color w:val="000000"/>
          <w:sz w:val="24"/>
          <w:szCs w:val="24"/>
        </w:rPr>
      </w:pPr>
      <w:r>
        <w:rPr>
          <w:rFonts w:ascii="宋体" w:hAnsi="宋体" w:cs="宋体" w:hint="eastAsia"/>
          <w:color w:val="000000"/>
          <w:sz w:val="24"/>
          <w:szCs w:val="24"/>
        </w:rPr>
        <w:t>学分设定标准以授课（训练）学时数（或周数）为主要依据。</w:t>
      </w:r>
    </w:p>
    <w:bookmarkEnd w:id="218"/>
    <w:p w14:paraId="31F6E7AB" w14:textId="77777777" w:rsidR="00CA6657" w:rsidRDefault="00E04709">
      <w:pPr>
        <w:spacing w:line="360" w:lineRule="auto"/>
        <w:ind w:firstLine="480"/>
        <w:rPr>
          <w:rFonts w:ascii="宋体" w:hAnsi="宋体" w:cs="宋体"/>
          <w:sz w:val="24"/>
          <w:szCs w:val="24"/>
        </w:rPr>
      </w:pPr>
      <w:r>
        <w:rPr>
          <w:rFonts w:ascii="宋体" w:hAnsi="宋体" w:cs="宋体" w:hint="eastAsia"/>
          <w:sz w:val="24"/>
          <w:szCs w:val="24"/>
        </w:rPr>
        <w:t>1．理论与实践一体化课程教学按每16学时1学分计；</w:t>
      </w:r>
    </w:p>
    <w:p w14:paraId="68224A22" w14:textId="77777777" w:rsidR="00CA6657" w:rsidRDefault="00E04709">
      <w:pPr>
        <w:spacing w:line="360" w:lineRule="auto"/>
        <w:ind w:firstLine="480"/>
        <w:rPr>
          <w:rFonts w:ascii="宋体" w:hAnsi="宋体" w:cs="宋体"/>
          <w:sz w:val="24"/>
          <w:szCs w:val="24"/>
        </w:rPr>
      </w:pPr>
      <w:r>
        <w:rPr>
          <w:rFonts w:ascii="宋体" w:hAnsi="宋体" w:cs="宋体" w:hint="eastAsia"/>
          <w:sz w:val="24"/>
          <w:szCs w:val="24"/>
        </w:rPr>
        <w:t>2．综合实践教学环节按每周1学分计；</w:t>
      </w:r>
    </w:p>
    <w:p w14:paraId="0682F157" w14:textId="77777777" w:rsidR="00CA6657" w:rsidRDefault="00E04709">
      <w:pPr>
        <w:spacing w:line="360" w:lineRule="auto"/>
        <w:ind w:firstLine="480"/>
        <w:rPr>
          <w:rFonts w:ascii="宋体" w:hAnsi="宋体" w:cs="宋体"/>
          <w:sz w:val="24"/>
          <w:szCs w:val="24"/>
        </w:rPr>
      </w:pPr>
      <w:r>
        <w:rPr>
          <w:rFonts w:ascii="宋体" w:hAnsi="宋体" w:cs="宋体" w:hint="eastAsia"/>
          <w:sz w:val="24"/>
          <w:szCs w:val="24"/>
        </w:rPr>
        <w:t>3．学分的最小计量单元为0.5学分。</w:t>
      </w:r>
    </w:p>
    <w:p w14:paraId="68715B2A" w14:textId="77777777" w:rsidR="00CA6657" w:rsidRDefault="00E04709">
      <w:pPr>
        <w:spacing w:line="360" w:lineRule="auto"/>
        <w:ind w:firstLine="480"/>
        <w:rPr>
          <w:rFonts w:ascii="宋体" w:hAnsi="宋体" w:cs="宋体"/>
          <w:sz w:val="24"/>
          <w:szCs w:val="24"/>
        </w:rPr>
      </w:pPr>
      <w:r>
        <w:rPr>
          <w:rFonts w:ascii="宋体" w:hAnsi="宋体" w:cs="宋体" w:hint="eastAsia"/>
          <w:sz w:val="24"/>
          <w:szCs w:val="24"/>
        </w:rPr>
        <w:t>4．上级教育行政管理部门相关文件有明确的学分学时规定的，如《形势与</w:t>
      </w:r>
      <w:r>
        <w:rPr>
          <w:rFonts w:ascii="宋体" w:hAnsi="宋体" w:cs="宋体" w:hint="eastAsia"/>
          <w:sz w:val="24"/>
          <w:szCs w:val="24"/>
        </w:rPr>
        <w:lastRenderedPageBreak/>
        <w:t>政策》课程等情况，按照规定执行，不进行折算。</w:t>
      </w:r>
    </w:p>
    <w:p w14:paraId="5FC33BD0" w14:textId="77777777" w:rsidR="00CA6657" w:rsidRDefault="00E04709">
      <w:pPr>
        <w:spacing w:line="360" w:lineRule="auto"/>
        <w:ind w:firstLine="480"/>
        <w:rPr>
          <w:rFonts w:ascii="宋体" w:hAnsi="宋体" w:cs="宋体"/>
          <w:sz w:val="24"/>
          <w:szCs w:val="24"/>
        </w:rPr>
      </w:pPr>
      <w:r>
        <w:rPr>
          <w:rFonts w:ascii="宋体" w:hAnsi="宋体" w:cs="宋体" w:hint="eastAsia"/>
          <w:sz w:val="24"/>
          <w:szCs w:val="24"/>
        </w:rPr>
        <w:t>5．实施学分奖励、以证代考抵学分和学分互认转换，具体办法按《德州科技职业学院学分制管理办法》及其配套实施细则执行。</w:t>
      </w:r>
    </w:p>
    <w:p w14:paraId="5FDA876F" w14:textId="77777777" w:rsidR="00CA6657" w:rsidRDefault="00E04709">
      <w:pPr>
        <w:spacing w:line="360" w:lineRule="auto"/>
        <w:ind w:firstLine="480"/>
        <w:rPr>
          <w:rFonts w:ascii="宋体" w:hAnsi="宋体" w:cs="宋体"/>
          <w:sz w:val="24"/>
          <w:szCs w:val="24"/>
        </w:rPr>
      </w:pPr>
      <w:r>
        <w:rPr>
          <w:rFonts w:ascii="宋体" w:hAnsi="宋体" w:cs="宋体" w:hint="eastAsia"/>
          <w:sz w:val="24"/>
          <w:szCs w:val="24"/>
        </w:rPr>
        <w:t>6. 第二课堂学分，按《德州科技职业学院第二课堂学分认定及管理暂行办法》执行。</w:t>
      </w:r>
    </w:p>
    <w:p w14:paraId="5D8A843D" w14:textId="77777777" w:rsidR="00CA6657" w:rsidRDefault="00CA6657">
      <w:pPr>
        <w:pStyle w:val="a0"/>
        <w:ind w:firstLine="420"/>
      </w:pPr>
    </w:p>
    <w:p w14:paraId="26000CFA" w14:textId="77777777" w:rsidR="00CA6657" w:rsidRDefault="00E04709">
      <w:pPr>
        <w:pStyle w:val="2"/>
        <w:ind w:firstLine="562"/>
        <w:rPr>
          <w:rFonts w:ascii="Times New Roman" w:hAnsi="Times New Roman"/>
        </w:rPr>
      </w:pPr>
      <w:bookmarkStart w:id="219" w:name="_Toc305418734"/>
      <w:bookmarkStart w:id="220" w:name="_Toc407697911"/>
      <w:bookmarkStart w:id="221" w:name="_Toc405393396"/>
      <w:bookmarkStart w:id="222" w:name="_Toc407696153"/>
      <w:bookmarkStart w:id="223" w:name="_Toc1606"/>
      <w:bookmarkStart w:id="224" w:name="_Toc25937"/>
      <w:bookmarkStart w:id="225" w:name="_Toc29357"/>
      <w:bookmarkStart w:id="226" w:name="_Toc46303735"/>
      <w:bookmarkStart w:id="227" w:name="_Toc303837894"/>
      <w:bookmarkStart w:id="228" w:name="_Toc152772662"/>
      <w:bookmarkEnd w:id="118"/>
      <w:bookmarkEnd w:id="119"/>
      <w:bookmarkEnd w:id="120"/>
      <w:bookmarkEnd w:id="121"/>
      <w:bookmarkEnd w:id="122"/>
      <w:r>
        <w:rPr>
          <w:rFonts w:ascii="Times New Roman" w:hAnsi="Times New Roman"/>
        </w:rPr>
        <w:t>（二）</w:t>
      </w:r>
      <w:bookmarkEnd w:id="219"/>
      <w:bookmarkEnd w:id="220"/>
      <w:bookmarkEnd w:id="221"/>
      <w:bookmarkEnd w:id="222"/>
      <w:r>
        <w:rPr>
          <w:rFonts w:ascii="Times New Roman" w:hAnsi="Times New Roman"/>
        </w:rPr>
        <w:t>证书要求</w:t>
      </w:r>
      <w:bookmarkEnd w:id="223"/>
      <w:bookmarkEnd w:id="224"/>
      <w:bookmarkEnd w:id="225"/>
      <w:bookmarkEnd w:id="226"/>
      <w:bookmarkEnd w:id="228"/>
    </w:p>
    <w:p w14:paraId="6AFE8D1D" w14:textId="77777777" w:rsidR="00CA6657" w:rsidRDefault="00E04709">
      <w:pPr>
        <w:snapToGrid w:val="0"/>
        <w:spacing w:beforeLines="50" w:before="156" w:afterLines="50" w:after="156" w:line="360" w:lineRule="auto"/>
        <w:ind w:firstLine="482"/>
        <w:jc w:val="center"/>
        <w:rPr>
          <w:rFonts w:ascii="宋体" w:hAnsi="宋体" w:cs="宋体"/>
          <w:b/>
          <w:sz w:val="24"/>
          <w:szCs w:val="24"/>
        </w:rPr>
      </w:pPr>
      <w:r>
        <w:rPr>
          <w:rFonts w:ascii="宋体" w:hAnsi="宋体" w:cs="宋体" w:hint="eastAsia"/>
          <w:b/>
          <w:sz w:val="24"/>
          <w:szCs w:val="24"/>
        </w:rPr>
        <w:t>表14通用证书要求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4289"/>
        <w:gridCol w:w="2440"/>
        <w:gridCol w:w="1060"/>
        <w:gridCol w:w="747"/>
      </w:tblGrid>
      <w:tr w:rsidR="00CA6657" w14:paraId="08490B19" w14:textId="77777777">
        <w:trPr>
          <w:trHeight w:hRule="exact" w:val="567"/>
        </w:trPr>
        <w:tc>
          <w:tcPr>
            <w:tcW w:w="750" w:type="dxa"/>
            <w:vAlign w:val="center"/>
          </w:tcPr>
          <w:p w14:paraId="42787783" w14:textId="77777777" w:rsidR="00CA6657" w:rsidRDefault="00E04709">
            <w:pPr>
              <w:snapToGrid w:val="0"/>
              <w:spacing w:beforeLines="20" w:before="62" w:afterLines="20" w:after="62"/>
              <w:jc w:val="center"/>
              <w:rPr>
                <w:rFonts w:ascii="Times New Roman" w:hAnsi="Times New Roman"/>
                <w:b/>
                <w:szCs w:val="21"/>
              </w:rPr>
            </w:pPr>
            <w:r>
              <w:rPr>
                <w:rFonts w:ascii="Times New Roman" w:hAnsi="Times New Roman"/>
                <w:b/>
                <w:szCs w:val="21"/>
              </w:rPr>
              <w:t>序号</w:t>
            </w:r>
          </w:p>
        </w:tc>
        <w:tc>
          <w:tcPr>
            <w:tcW w:w="4289" w:type="dxa"/>
            <w:vAlign w:val="center"/>
          </w:tcPr>
          <w:p w14:paraId="228DBEAC" w14:textId="77777777" w:rsidR="00CA6657" w:rsidRDefault="00E04709">
            <w:pPr>
              <w:snapToGrid w:val="0"/>
              <w:spacing w:beforeLines="20" w:before="62" w:afterLines="20" w:after="62"/>
              <w:ind w:firstLine="422"/>
              <w:jc w:val="center"/>
              <w:rPr>
                <w:rFonts w:ascii="Times New Roman" w:hAnsi="Times New Roman"/>
                <w:b/>
                <w:szCs w:val="21"/>
              </w:rPr>
            </w:pPr>
            <w:r>
              <w:rPr>
                <w:rFonts w:ascii="Times New Roman" w:hAnsi="Times New Roman"/>
                <w:b/>
                <w:szCs w:val="21"/>
              </w:rPr>
              <w:t>职业资格名称</w:t>
            </w:r>
          </w:p>
        </w:tc>
        <w:tc>
          <w:tcPr>
            <w:tcW w:w="2440" w:type="dxa"/>
            <w:vAlign w:val="center"/>
          </w:tcPr>
          <w:p w14:paraId="32D89D68" w14:textId="77777777" w:rsidR="00CA6657" w:rsidRDefault="00E04709">
            <w:pPr>
              <w:snapToGrid w:val="0"/>
              <w:spacing w:beforeLines="20" w:before="62" w:afterLines="20" w:after="62"/>
              <w:ind w:firstLine="422"/>
              <w:jc w:val="center"/>
              <w:rPr>
                <w:rFonts w:ascii="Times New Roman" w:hAnsi="Times New Roman"/>
                <w:b/>
                <w:szCs w:val="21"/>
              </w:rPr>
            </w:pPr>
            <w:r>
              <w:rPr>
                <w:rFonts w:ascii="Times New Roman" w:hAnsi="Times New Roman"/>
                <w:b/>
                <w:szCs w:val="21"/>
              </w:rPr>
              <w:t>颁证单位</w:t>
            </w:r>
          </w:p>
        </w:tc>
        <w:tc>
          <w:tcPr>
            <w:tcW w:w="1060" w:type="dxa"/>
            <w:vAlign w:val="center"/>
          </w:tcPr>
          <w:p w14:paraId="3B1B7F37" w14:textId="77777777" w:rsidR="00CA6657" w:rsidRDefault="00E04709">
            <w:pPr>
              <w:snapToGrid w:val="0"/>
              <w:spacing w:beforeLines="20" w:before="62" w:afterLines="20" w:after="62"/>
              <w:jc w:val="center"/>
              <w:rPr>
                <w:rFonts w:ascii="Times New Roman" w:hAnsi="Times New Roman"/>
                <w:b/>
                <w:szCs w:val="21"/>
              </w:rPr>
            </w:pPr>
            <w:r>
              <w:rPr>
                <w:rFonts w:ascii="Times New Roman" w:hAnsi="Times New Roman"/>
                <w:b/>
                <w:szCs w:val="21"/>
              </w:rPr>
              <w:t>等级</w:t>
            </w:r>
          </w:p>
        </w:tc>
        <w:tc>
          <w:tcPr>
            <w:tcW w:w="747" w:type="dxa"/>
            <w:vAlign w:val="center"/>
          </w:tcPr>
          <w:p w14:paraId="28EC320E" w14:textId="77777777" w:rsidR="00CA6657" w:rsidRDefault="00E04709">
            <w:pPr>
              <w:snapToGrid w:val="0"/>
              <w:spacing w:beforeLines="20" w:before="62" w:afterLines="20" w:after="62"/>
              <w:jc w:val="center"/>
              <w:rPr>
                <w:rFonts w:ascii="Times New Roman" w:hAnsi="Times New Roman"/>
                <w:b/>
                <w:szCs w:val="21"/>
              </w:rPr>
            </w:pPr>
            <w:r>
              <w:rPr>
                <w:rFonts w:ascii="Times New Roman" w:hAnsi="Times New Roman"/>
                <w:b/>
                <w:szCs w:val="21"/>
              </w:rPr>
              <w:t>性质</w:t>
            </w:r>
          </w:p>
        </w:tc>
      </w:tr>
      <w:tr w:rsidR="00CA6657" w14:paraId="5F0C55BB" w14:textId="77777777">
        <w:trPr>
          <w:trHeight w:hRule="exact" w:val="1692"/>
        </w:trPr>
        <w:tc>
          <w:tcPr>
            <w:tcW w:w="750" w:type="dxa"/>
            <w:vAlign w:val="center"/>
          </w:tcPr>
          <w:p w14:paraId="753B608C" w14:textId="77777777" w:rsidR="00CA6657" w:rsidRDefault="00E04709">
            <w:pPr>
              <w:spacing w:beforeLines="20" w:before="62" w:afterLines="20" w:after="62"/>
              <w:ind w:firstLine="420"/>
              <w:jc w:val="center"/>
              <w:rPr>
                <w:rFonts w:ascii="Times New Roman" w:hAnsi="Times New Roman"/>
                <w:szCs w:val="21"/>
              </w:rPr>
            </w:pPr>
            <w:r>
              <w:rPr>
                <w:rFonts w:ascii="Times New Roman" w:hAnsi="Times New Roman"/>
                <w:szCs w:val="21"/>
              </w:rPr>
              <w:t>1</w:t>
            </w:r>
          </w:p>
        </w:tc>
        <w:tc>
          <w:tcPr>
            <w:tcW w:w="4289" w:type="dxa"/>
            <w:vAlign w:val="center"/>
          </w:tcPr>
          <w:p w14:paraId="01F3C9FB" w14:textId="77777777" w:rsidR="00CA6657" w:rsidRDefault="00E04709">
            <w:pPr>
              <w:spacing w:beforeLines="20" w:before="62" w:afterLines="20" w:after="62"/>
              <w:ind w:firstLine="420"/>
              <w:jc w:val="center"/>
              <w:rPr>
                <w:rFonts w:ascii="Times New Roman" w:hAnsi="Times New Roman"/>
                <w:szCs w:val="21"/>
              </w:rPr>
            </w:pPr>
            <w:r>
              <w:rPr>
                <w:rFonts w:ascii="Times New Roman" w:hAnsi="Times New Roman"/>
                <w:szCs w:val="21"/>
              </w:rPr>
              <w:t>普通话水平测试等级证书</w:t>
            </w:r>
          </w:p>
        </w:tc>
        <w:tc>
          <w:tcPr>
            <w:tcW w:w="2440" w:type="dxa"/>
            <w:vAlign w:val="center"/>
          </w:tcPr>
          <w:p w14:paraId="0098640D" w14:textId="77777777" w:rsidR="00CA6657" w:rsidRDefault="00E04709">
            <w:pPr>
              <w:spacing w:beforeLines="20" w:before="62" w:afterLines="20" w:after="62"/>
              <w:ind w:firstLine="420"/>
              <w:jc w:val="center"/>
              <w:rPr>
                <w:rFonts w:ascii="Times New Roman" w:hAnsi="Times New Roman"/>
                <w:szCs w:val="21"/>
              </w:rPr>
            </w:pPr>
            <w:r>
              <w:rPr>
                <w:rFonts w:ascii="Times New Roman" w:hAnsi="Times New Roman"/>
                <w:szCs w:val="21"/>
              </w:rPr>
              <w:t>山东省语言文字工作委员会</w:t>
            </w:r>
          </w:p>
        </w:tc>
        <w:tc>
          <w:tcPr>
            <w:tcW w:w="1060" w:type="dxa"/>
            <w:vAlign w:val="center"/>
          </w:tcPr>
          <w:p w14:paraId="7142ED3C" w14:textId="77777777" w:rsidR="00CA6657" w:rsidRDefault="00E04709">
            <w:pPr>
              <w:spacing w:beforeLines="20" w:before="62" w:afterLines="20" w:after="62"/>
              <w:ind w:firstLine="420"/>
              <w:jc w:val="center"/>
              <w:rPr>
                <w:rFonts w:ascii="Times New Roman" w:hAnsi="Times New Roman"/>
                <w:szCs w:val="21"/>
              </w:rPr>
            </w:pPr>
            <w:r>
              <w:rPr>
                <w:rFonts w:ascii="Times New Roman" w:hAnsi="Times New Roman"/>
                <w:szCs w:val="21"/>
              </w:rPr>
              <w:t>二级乙等及以上</w:t>
            </w:r>
          </w:p>
        </w:tc>
        <w:tc>
          <w:tcPr>
            <w:tcW w:w="747" w:type="dxa"/>
            <w:vAlign w:val="center"/>
          </w:tcPr>
          <w:p w14:paraId="2F941592" w14:textId="77777777" w:rsidR="00CA6657" w:rsidRDefault="00E04709">
            <w:pPr>
              <w:spacing w:beforeLines="20" w:before="62" w:afterLines="20" w:after="62"/>
              <w:rPr>
                <w:rFonts w:ascii="Times New Roman" w:hAnsi="Times New Roman"/>
                <w:szCs w:val="21"/>
              </w:rPr>
            </w:pPr>
            <w:r>
              <w:rPr>
                <w:rFonts w:ascii="Times New Roman" w:hAnsi="Times New Roman"/>
                <w:szCs w:val="21"/>
              </w:rPr>
              <w:t>必取</w:t>
            </w:r>
          </w:p>
        </w:tc>
      </w:tr>
    </w:tbl>
    <w:p w14:paraId="7741E303" w14:textId="77777777" w:rsidR="00CA6657" w:rsidRDefault="00E04709">
      <w:pPr>
        <w:snapToGrid w:val="0"/>
        <w:spacing w:beforeLines="50" w:before="156" w:afterLines="50" w:after="156" w:line="360" w:lineRule="auto"/>
        <w:ind w:firstLine="482"/>
        <w:jc w:val="center"/>
        <w:rPr>
          <w:rFonts w:ascii="Times New Roman" w:hAnsi="Times New Roman"/>
          <w:b/>
          <w:szCs w:val="24"/>
        </w:rPr>
      </w:pPr>
      <w:r>
        <w:rPr>
          <w:rFonts w:ascii="宋体" w:hAnsi="宋体" w:cs="宋体" w:hint="eastAsia"/>
          <w:b/>
          <w:sz w:val="24"/>
          <w:szCs w:val="24"/>
        </w:rPr>
        <w:t>表15职业资格/职业技能等级证书要求</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3397"/>
        <w:gridCol w:w="3669"/>
        <w:gridCol w:w="750"/>
        <w:gridCol w:w="749"/>
      </w:tblGrid>
      <w:tr w:rsidR="00CA6657" w14:paraId="6B699989" w14:textId="77777777">
        <w:trPr>
          <w:trHeight w:hRule="exact" w:val="626"/>
        </w:trPr>
        <w:tc>
          <w:tcPr>
            <w:tcW w:w="752" w:type="dxa"/>
            <w:vAlign w:val="center"/>
          </w:tcPr>
          <w:p w14:paraId="35AEE280" w14:textId="77777777" w:rsidR="00CA6657" w:rsidRDefault="00E04709">
            <w:pPr>
              <w:snapToGrid w:val="0"/>
              <w:spacing w:beforeLines="20" w:before="62" w:afterLines="20" w:after="62"/>
              <w:jc w:val="center"/>
              <w:rPr>
                <w:rFonts w:ascii="Times New Roman" w:hAnsi="Times New Roman"/>
                <w:b/>
                <w:szCs w:val="21"/>
              </w:rPr>
            </w:pPr>
            <w:r>
              <w:rPr>
                <w:rFonts w:ascii="Times New Roman" w:hAnsi="Times New Roman"/>
                <w:b/>
                <w:szCs w:val="21"/>
              </w:rPr>
              <w:t>序号</w:t>
            </w:r>
          </w:p>
        </w:tc>
        <w:tc>
          <w:tcPr>
            <w:tcW w:w="3397" w:type="dxa"/>
            <w:vAlign w:val="center"/>
          </w:tcPr>
          <w:p w14:paraId="11341E72" w14:textId="77777777" w:rsidR="00CA6657" w:rsidRDefault="00E04709">
            <w:pPr>
              <w:snapToGrid w:val="0"/>
              <w:spacing w:beforeLines="20" w:before="62" w:afterLines="20" w:after="62"/>
              <w:ind w:firstLine="422"/>
              <w:jc w:val="center"/>
              <w:rPr>
                <w:rFonts w:ascii="Times New Roman" w:hAnsi="Times New Roman"/>
                <w:b/>
                <w:szCs w:val="21"/>
              </w:rPr>
            </w:pPr>
            <w:r>
              <w:rPr>
                <w:rFonts w:ascii="Times New Roman" w:hAnsi="Times New Roman"/>
                <w:b/>
                <w:szCs w:val="21"/>
              </w:rPr>
              <w:t>证书名称</w:t>
            </w:r>
          </w:p>
        </w:tc>
        <w:tc>
          <w:tcPr>
            <w:tcW w:w="3669" w:type="dxa"/>
            <w:vAlign w:val="center"/>
          </w:tcPr>
          <w:p w14:paraId="1780BC01" w14:textId="77777777" w:rsidR="00CA6657" w:rsidRDefault="00E04709">
            <w:pPr>
              <w:snapToGrid w:val="0"/>
              <w:spacing w:beforeLines="20" w:before="62" w:afterLines="20" w:after="62"/>
              <w:ind w:firstLine="422"/>
              <w:jc w:val="center"/>
              <w:rPr>
                <w:rFonts w:ascii="Times New Roman" w:hAnsi="Times New Roman"/>
                <w:b/>
                <w:szCs w:val="21"/>
              </w:rPr>
            </w:pPr>
            <w:r>
              <w:rPr>
                <w:rFonts w:ascii="Times New Roman" w:hAnsi="Times New Roman"/>
                <w:b/>
                <w:szCs w:val="21"/>
              </w:rPr>
              <w:t>颁证单位</w:t>
            </w:r>
          </w:p>
        </w:tc>
        <w:tc>
          <w:tcPr>
            <w:tcW w:w="750" w:type="dxa"/>
            <w:vAlign w:val="center"/>
          </w:tcPr>
          <w:p w14:paraId="40B93BDE" w14:textId="77777777" w:rsidR="00CA6657" w:rsidRDefault="00E04709">
            <w:pPr>
              <w:snapToGrid w:val="0"/>
              <w:spacing w:beforeLines="20" w:before="62" w:afterLines="20" w:after="62"/>
              <w:jc w:val="center"/>
              <w:rPr>
                <w:rFonts w:ascii="Times New Roman" w:hAnsi="Times New Roman"/>
                <w:b/>
                <w:szCs w:val="21"/>
              </w:rPr>
            </w:pPr>
            <w:r>
              <w:rPr>
                <w:rFonts w:ascii="Times New Roman" w:hAnsi="Times New Roman"/>
                <w:b/>
                <w:szCs w:val="21"/>
              </w:rPr>
              <w:t>等级</w:t>
            </w:r>
          </w:p>
        </w:tc>
        <w:tc>
          <w:tcPr>
            <w:tcW w:w="749" w:type="dxa"/>
            <w:vAlign w:val="center"/>
          </w:tcPr>
          <w:p w14:paraId="1D3A94C2" w14:textId="77777777" w:rsidR="00CA6657" w:rsidRDefault="00E04709">
            <w:pPr>
              <w:snapToGrid w:val="0"/>
              <w:spacing w:beforeLines="20" w:before="62" w:afterLines="20" w:after="62"/>
              <w:jc w:val="center"/>
              <w:rPr>
                <w:rFonts w:ascii="Times New Roman" w:hAnsi="Times New Roman"/>
                <w:b/>
                <w:szCs w:val="21"/>
              </w:rPr>
            </w:pPr>
            <w:r>
              <w:rPr>
                <w:rFonts w:ascii="Times New Roman" w:hAnsi="Times New Roman"/>
                <w:b/>
                <w:szCs w:val="21"/>
              </w:rPr>
              <w:t>性质</w:t>
            </w:r>
          </w:p>
        </w:tc>
      </w:tr>
      <w:tr w:rsidR="00CA6657" w14:paraId="13198FF1" w14:textId="77777777">
        <w:trPr>
          <w:trHeight w:hRule="exact" w:val="626"/>
        </w:trPr>
        <w:tc>
          <w:tcPr>
            <w:tcW w:w="752" w:type="dxa"/>
            <w:vAlign w:val="center"/>
          </w:tcPr>
          <w:p w14:paraId="4D340C6A" w14:textId="77777777" w:rsidR="00CA6657" w:rsidRDefault="00E04709">
            <w:pPr>
              <w:spacing w:beforeLines="20" w:before="62" w:afterLines="20" w:after="62"/>
              <w:ind w:firstLine="420"/>
              <w:jc w:val="center"/>
              <w:rPr>
                <w:rFonts w:ascii="Times New Roman" w:hAnsi="Times New Roman"/>
                <w:szCs w:val="21"/>
              </w:rPr>
            </w:pPr>
            <w:r>
              <w:rPr>
                <w:rFonts w:ascii="Times New Roman" w:hAnsi="Times New Roman"/>
                <w:szCs w:val="21"/>
              </w:rPr>
              <w:t>1</w:t>
            </w:r>
          </w:p>
        </w:tc>
        <w:tc>
          <w:tcPr>
            <w:tcW w:w="3397" w:type="dxa"/>
            <w:vAlign w:val="center"/>
          </w:tcPr>
          <w:p w14:paraId="60CD0ADC" w14:textId="77777777" w:rsidR="00CA6657" w:rsidRDefault="00E04709">
            <w:pPr>
              <w:spacing w:beforeLines="20" w:before="62" w:afterLines="20" w:after="62"/>
              <w:ind w:firstLine="420"/>
              <w:jc w:val="center"/>
              <w:rPr>
                <w:rFonts w:ascii="Times New Roman" w:hAnsi="Times New Roman"/>
                <w:szCs w:val="21"/>
              </w:rPr>
            </w:pPr>
            <w:r>
              <w:rPr>
                <w:rFonts w:ascii="Times New Roman" w:hAnsi="Times New Roman"/>
                <w:szCs w:val="21"/>
              </w:rPr>
              <w:t>计算机等级考试三级软件测试技术</w:t>
            </w:r>
          </w:p>
        </w:tc>
        <w:tc>
          <w:tcPr>
            <w:tcW w:w="3669" w:type="dxa"/>
            <w:vAlign w:val="center"/>
          </w:tcPr>
          <w:p w14:paraId="35267749" w14:textId="77777777" w:rsidR="00CA6657" w:rsidRDefault="00E04709">
            <w:pPr>
              <w:spacing w:beforeLines="20" w:before="62" w:afterLines="20" w:after="62"/>
              <w:ind w:firstLine="420"/>
              <w:jc w:val="center"/>
              <w:rPr>
                <w:rFonts w:ascii="Times New Roman" w:hAnsi="Times New Roman"/>
                <w:szCs w:val="21"/>
              </w:rPr>
            </w:pPr>
            <w:r>
              <w:rPr>
                <w:rFonts w:ascii="Times New Roman" w:hAnsi="Times New Roman"/>
                <w:szCs w:val="21"/>
              </w:rPr>
              <w:t>教育部考试中心</w:t>
            </w:r>
          </w:p>
        </w:tc>
        <w:tc>
          <w:tcPr>
            <w:tcW w:w="750" w:type="dxa"/>
            <w:vAlign w:val="center"/>
          </w:tcPr>
          <w:p w14:paraId="1FBAEB70" w14:textId="77777777" w:rsidR="00CA6657" w:rsidRDefault="00E04709">
            <w:pPr>
              <w:spacing w:beforeLines="20" w:before="62" w:afterLines="20" w:after="62"/>
              <w:jc w:val="center"/>
              <w:rPr>
                <w:rFonts w:ascii="Times New Roman" w:hAnsi="Times New Roman"/>
                <w:szCs w:val="21"/>
              </w:rPr>
            </w:pPr>
            <w:r>
              <w:rPr>
                <w:rFonts w:ascii="Times New Roman" w:hAnsi="Times New Roman"/>
                <w:szCs w:val="21"/>
              </w:rPr>
              <w:t>三级</w:t>
            </w:r>
          </w:p>
        </w:tc>
        <w:tc>
          <w:tcPr>
            <w:tcW w:w="749" w:type="dxa"/>
            <w:vAlign w:val="center"/>
          </w:tcPr>
          <w:p w14:paraId="60E6D8D7" w14:textId="77777777" w:rsidR="00CA6657" w:rsidRDefault="00E04709">
            <w:pPr>
              <w:spacing w:beforeLines="20" w:before="62" w:afterLines="20" w:after="62"/>
              <w:jc w:val="center"/>
              <w:rPr>
                <w:rFonts w:ascii="Times New Roman" w:hAnsi="Times New Roman"/>
                <w:szCs w:val="21"/>
              </w:rPr>
            </w:pPr>
            <w:r>
              <w:rPr>
                <w:rFonts w:ascii="Times New Roman" w:hAnsi="Times New Roman"/>
                <w:szCs w:val="21"/>
              </w:rPr>
              <w:t>选取</w:t>
            </w:r>
          </w:p>
        </w:tc>
      </w:tr>
      <w:tr w:rsidR="00CA6657" w14:paraId="429C2D63" w14:textId="77777777">
        <w:trPr>
          <w:trHeight w:hRule="exact" w:val="626"/>
        </w:trPr>
        <w:tc>
          <w:tcPr>
            <w:tcW w:w="752" w:type="dxa"/>
            <w:vAlign w:val="center"/>
          </w:tcPr>
          <w:p w14:paraId="56B3D03D" w14:textId="77777777" w:rsidR="00CA6657" w:rsidRDefault="00E04709">
            <w:pPr>
              <w:snapToGrid w:val="0"/>
              <w:spacing w:beforeLines="20" w:before="62" w:afterLines="20" w:after="62"/>
              <w:ind w:firstLine="420"/>
              <w:jc w:val="center"/>
              <w:rPr>
                <w:rFonts w:ascii="Times New Roman" w:hAnsi="Times New Roman"/>
                <w:szCs w:val="21"/>
              </w:rPr>
            </w:pPr>
            <w:r>
              <w:rPr>
                <w:rFonts w:ascii="Times New Roman" w:hAnsi="Times New Roman"/>
                <w:szCs w:val="21"/>
              </w:rPr>
              <w:t>2</w:t>
            </w:r>
          </w:p>
        </w:tc>
        <w:tc>
          <w:tcPr>
            <w:tcW w:w="3397" w:type="dxa"/>
            <w:vAlign w:val="center"/>
          </w:tcPr>
          <w:p w14:paraId="4B489D22" w14:textId="77777777" w:rsidR="00CA6657" w:rsidRDefault="00E04709">
            <w:pPr>
              <w:spacing w:beforeLines="20" w:before="62" w:afterLines="20" w:after="62"/>
              <w:ind w:firstLine="420"/>
              <w:jc w:val="center"/>
              <w:rPr>
                <w:rFonts w:ascii="Times New Roman" w:hAnsi="Times New Roman"/>
                <w:szCs w:val="21"/>
              </w:rPr>
            </w:pPr>
            <w:r>
              <w:rPr>
                <w:rFonts w:ascii="Times New Roman" w:hAnsi="Times New Roman"/>
                <w:szCs w:val="21"/>
              </w:rPr>
              <w:t>软件考试证书</w:t>
            </w:r>
          </w:p>
        </w:tc>
        <w:tc>
          <w:tcPr>
            <w:tcW w:w="3669" w:type="dxa"/>
            <w:vAlign w:val="center"/>
          </w:tcPr>
          <w:p w14:paraId="3BC10D8C" w14:textId="77777777" w:rsidR="00CA6657" w:rsidRDefault="00E04709">
            <w:pPr>
              <w:spacing w:beforeLines="20" w:before="62" w:afterLines="20" w:after="62"/>
              <w:ind w:firstLine="420"/>
              <w:jc w:val="center"/>
              <w:rPr>
                <w:rFonts w:ascii="Times New Roman" w:hAnsi="Times New Roman"/>
                <w:szCs w:val="21"/>
              </w:rPr>
            </w:pPr>
            <w:r>
              <w:rPr>
                <w:rFonts w:ascii="Times New Roman" w:hAnsi="Times New Roman"/>
                <w:szCs w:val="21"/>
              </w:rPr>
              <w:t>工业和信息化部教育与考试中心</w:t>
            </w:r>
          </w:p>
        </w:tc>
        <w:tc>
          <w:tcPr>
            <w:tcW w:w="750" w:type="dxa"/>
            <w:vAlign w:val="center"/>
          </w:tcPr>
          <w:p w14:paraId="783198C9" w14:textId="77777777" w:rsidR="00CA6657" w:rsidRDefault="00E04709">
            <w:pPr>
              <w:spacing w:beforeLines="20" w:before="62" w:afterLines="20" w:after="62"/>
              <w:jc w:val="center"/>
              <w:rPr>
                <w:rFonts w:ascii="Times New Roman" w:hAnsi="Times New Roman"/>
                <w:szCs w:val="21"/>
              </w:rPr>
            </w:pPr>
            <w:r>
              <w:rPr>
                <w:rFonts w:ascii="Times New Roman" w:hAnsi="Times New Roman"/>
                <w:szCs w:val="21"/>
              </w:rPr>
              <w:t>四级</w:t>
            </w:r>
          </w:p>
        </w:tc>
        <w:tc>
          <w:tcPr>
            <w:tcW w:w="749" w:type="dxa"/>
            <w:vAlign w:val="center"/>
          </w:tcPr>
          <w:p w14:paraId="21BF4A90" w14:textId="77777777" w:rsidR="00CA6657" w:rsidRDefault="00E04709">
            <w:pPr>
              <w:spacing w:beforeLines="20" w:before="62" w:afterLines="20" w:after="62"/>
              <w:jc w:val="center"/>
              <w:rPr>
                <w:rFonts w:ascii="Times New Roman" w:hAnsi="Times New Roman"/>
                <w:szCs w:val="21"/>
              </w:rPr>
            </w:pPr>
            <w:r>
              <w:rPr>
                <w:rFonts w:ascii="Times New Roman" w:hAnsi="Times New Roman"/>
                <w:szCs w:val="21"/>
              </w:rPr>
              <w:t>选取</w:t>
            </w:r>
          </w:p>
        </w:tc>
      </w:tr>
      <w:tr w:rsidR="00CA6657" w14:paraId="54299497" w14:textId="77777777">
        <w:trPr>
          <w:trHeight w:hRule="exact" w:val="626"/>
        </w:trPr>
        <w:tc>
          <w:tcPr>
            <w:tcW w:w="752" w:type="dxa"/>
            <w:vAlign w:val="center"/>
          </w:tcPr>
          <w:p w14:paraId="7C85F5D8" w14:textId="77777777" w:rsidR="00CA6657" w:rsidRDefault="00E04709">
            <w:pPr>
              <w:snapToGrid w:val="0"/>
              <w:spacing w:beforeLines="20" w:before="62" w:afterLines="20" w:after="62"/>
              <w:ind w:firstLine="420"/>
              <w:jc w:val="center"/>
              <w:rPr>
                <w:rFonts w:ascii="Times New Roman" w:hAnsi="Times New Roman"/>
                <w:szCs w:val="21"/>
              </w:rPr>
            </w:pPr>
            <w:r>
              <w:rPr>
                <w:rFonts w:ascii="Times New Roman" w:hAnsi="Times New Roman"/>
                <w:szCs w:val="21"/>
              </w:rPr>
              <w:t>3</w:t>
            </w:r>
          </w:p>
        </w:tc>
        <w:tc>
          <w:tcPr>
            <w:tcW w:w="3397" w:type="dxa"/>
            <w:vAlign w:val="center"/>
          </w:tcPr>
          <w:p w14:paraId="3A35593A" w14:textId="77777777" w:rsidR="00CA6657" w:rsidRDefault="00E04709">
            <w:pPr>
              <w:spacing w:beforeLines="20" w:before="62" w:afterLines="20" w:after="62"/>
              <w:ind w:firstLine="420"/>
              <w:jc w:val="center"/>
              <w:rPr>
                <w:rFonts w:ascii="Times New Roman" w:hAnsi="Times New Roman"/>
                <w:szCs w:val="21"/>
              </w:rPr>
            </w:pPr>
            <w:r>
              <w:rPr>
                <w:rFonts w:ascii="Times New Roman" w:hAnsi="Times New Roman"/>
                <w:szCs w:val="21"/>
              </w:rPr>
              <w:t>大数据技术工程师</w:t>
            </w:r>
          </w:p>
        </w:tc>
        <w:tc>
          <w:tcPr>
            <w:tcW w:w="3669" w:type="dxa"/>
            <w:vAlign w:val="center"/>
          </w:tcPr>
          <w:p w14:paraId="2BACE65B" w14:textId="77777777" w:rsidR="00CA6657" w:rsidRDefault="00E04709">
            <w:pPr>
              <w:spacing w:beforeLines="20" w:before="62" w:afterLines="20" w:after="62"/>
              <w:ind w:firstLine="420"/>
              <w:jc w:val="center"/>
              <w:rPr>
                <w:rFonts w:ascii="Times New Roman" w:hAnsi="Times New Roman"/>
                <w:szCs w:val="21"/>
              </w:rPr>
            </w:pPr>
            <w:r>
              <w:rPr>
                <w:rFonts w:ascii="Times New Roman" w:hAnsi="Times New Roman"/>
                <w:szCs w:val="21"/>
              </w:rPr>
              <w:t>工业和信息化部教育与考试中心</w:t>
            </w:r>
          </w:p>
        </w:tc>
        <w:tc>
          <w:tcPr>
            <w:tcW w:w="750" w:type="dxa"/>
            <w:vAlign w:val="center"/>
          </w:tcPr>
          <w:p w14:paraId="230DF432" w14:textId="77777777" w:rsidR="00CA6657" w:rsidRDefault="00E04709">
            <w:pPr>
              <w:spacing w:beforeLines="20" w:before="62" w:afterLines="20" w:after="62"/>
              <w:jc w:val="center"/>
              <w:rPr>
                <w:rFonts w:ascii="Times New Roman" w:hAnsi="Times New Roman"/>
                <w:szCs w:val="21"/>
              </w:rPr>
            </w:pPr>
            <w:r>
              <w:rPr>
                <w:rFonts w:ascii="Times New Roman" w:hAnsi="Times New Roman"/>
                <w:szCs w:val="21"/>
              </w:rPr>
              <w:t>中级</w:t>
            </w:r>
          </w:p>
        </w:tc>
        <w:tc>
          <w:tcPr>
            <w:tcW w:w="749" w:type="dxa"/>
            <w:vAlign w:val="center"/>
          </w:tcPr>
          <w:p w14:paraId="695DF269" w14:textId="77777777" w:rsidR="00CA6657" w:rsidRDefault="00E04709">
            <w:pPr>
              <w:spacing w:beforeLines="20" w:before="62" w:afterLines="20" w:after="62"/>
              <w:jc w:val="center"/>
              <w:rPr>
                <w:rFonts w:ascii="Times New Roman" w:hAnsi="Times New Roman"/>
                <w:szCs w:val="21"/>
              </w:rPr>
            </w:pPr>
            <w:r>
              <w:rPr>
                <w:rFonts w:ascii="Times New Roman" w:hAnsi="Times New Roman"/>
                <w:szCs w:val="21"/>
              </w:rPr>
              <w:t>选取</w:t>
            </w:r>
          </w:p>
        </w:tc>
      </w:tr>
      <w:tr w:rsidR="00CA6657" w14:paraId="0F5A1C39" w14:textId="77777777">
        <w:trPr>
          <w:trHeight w:hRule="exact" w:val="637"/>
        </w:trPr>
        <w:tc>
          <w:tcPr>
            <w:tcW w:w="752" w:type="dxa"/>
            <w:vAlign w:val="center"/>
          </w:tcPr>
          <w:p w14:paraId="5A3634A7" w14:textId="77777777" w:rsidR="00CA6657" w:rsidRDefault="00E04709">
            <w:pPr>
              <w:snapToGrid w:val="0"/>
              <w:spacing w:beforeLines="20" w:before="62" w:afterLines="20" w:after="62"/>
              <w:ind w:firstLine="420"/>
              <w:jc w:val="center"/>
              <w:rPr>
                <w:rFonts w:ascii="Times New Roman" w:hAnsi="Times New Roman"/>
                <w:szCs w:val="21"/>
              </w:rPr>
            </w:pPr>
            <w:r>
              <w:rPr>
                <w:rFonts w:ascii="Times New Roman" w:hAnsi="Times New Roman"/>
                <w:szCs w:val="21"/>
              </w:rPr>
              <w:t>4</w:t>
            </w:r>
          </w:p>
        </w:tc>
        <w:tc>
          <w:tcPr>
            <w:tcW w:w="3397" w:type="dxa"/>
            <w:vAlign w:val="center"/>
          </w:tcPr>
          <w:p w14:paraId="6C8ED5AA" w14:textId="77777777" w:rsidR="00CA6657" w:rsidRDefault="00E04709">
            <w:pPr>
              <w:spacing w:beforeLines="20" w:before="62" w:afterLines="20" w:after="62"/>
              <w:ind w:firstLine="420"/>
              <w:jc w:val="center"/>
              <w:rPr>
                <w:rFonts w:ascii="Times New Roman" w:hAnsi="Times New Roman"/>
                <w:szCs w:val="21"/>
              </w:rPr>
            </w:pPr>
            <w:r>
              <w:rPr>
                <w:rFonts w:ascii="Times New Roman" w:hAnsi="Times New Roman"/>
                <w:szCs w:val="21"/>
              </w:rPr>
              <w:t>数据分析师</w:t>
            </w:r>
          </w:p>
        </w:tc>
        <w:tc>
          <w:tcPr>
            <w:tcW w:w="3669" w:type="dxa"/>
            <w:vAlign w:val="center"/>
          </w:tcPr>
          <w:p w14:paraId="3EA7C348" w14:textId="77777777" w:rsidR="00CA6657" w:rsidRDefault="00E04709">
            <w:pPr>
              <w:spacing w:beforeLines="20" w:before="62" w:afterLines="20" w:after="62"/>
              <w:ind w:firstLine="420"/>
              <w:jc w:val="center"/>
              <w:rPr>
                <w:rFonts w:ascii="Times New Roman" w:hAnsi="Times New Roman"/>
                <w:szCs w:val="21"/>
              </w:rPr>
            </w:pPr>
            <w:r>
              <w:rPr>
                <w:rFonts w:ascii="Times New Roman" w:hAnsi="Times New Roman"/>
                <w:szCs w:val="21"/>
              </w:rPr>
              <w:t>工业和信息化部教育与考试中心</w:t>
            </w:r>
          </w:p>
        </w:tc>
        <w:tc>
          <w:tcPr>
            <w:tcW w:w="750" w:type="dxa"/>
            <w:vAlign w:val="center"/>
          </w:tcPr>
          <w:p w14:paraId="44FB89FB" w14:textId="77777777" w:rsidR="00CA6657" w:rsidRDefault="00E04709">
            <w:pPr>
              <w:spacing w:beforeLines="20" w:before="62" w:afterLines="20" w:after="62"/>
              <w:jc w:val="center"/>
              <w:rPr>
                <w:rFonts w:ascii="Times New Roman" w:hAnsi="Times New Roman"/>
                <w:szCs w:val="21"/>
              </w:rPr>
            </w:pPr>
            <w:r>
              <w:rPr>
                <w:rFonts w:ascii="Times New Roman" w:hAnsi="Times New Roman"/>
                <w:szCs w:val="21"/>
              </w:rPr>
              <w:t>中级</w:t>
            </w:r>
          </w:p>
        </w:tc>
        <w:tc>
          <w:tcPr>
            <w:tcW w:w="749" w:type="dxa"/>
            <w:vAlign w:val="center"/>
          </w:tcPr>
          <w:p w14:paraId="00E94073" w14:textId="77777777" w:rsidR="00CA6657" w:rsidRDefault="00E04709">
            <w:pPr>
              <w:spacing w:beforeLines="20" w:before="62" w:afterLines="20" w:after="62"/>
              <w:jc w:val="center"/>
              <w:rPr>
                <w:rFonts w:ascii="Times New Roman" w:hAnsi="Times New Roman"/>
                <w:szCs w:val="21"/>
              </w:rPr>
            </w:pPr>
            <w:r>
              <w:rPr>
                <w:rFonts w:ascii="Times New Roman" w:hAnsi="Times New Roman"/>
                <w:szCs w:val="21"/>
              </w:rPr>
              <w:t>选取</w:t>
            </w:r>
          </w:p>
        </w:tc>
      </w:tr>
      <w:bookmarkEnd w:id="227"/>
    </w:tbl>
    <w:p w14:paraId="0EF98323" w14:textId="77777777" w:rsidR="00CA6657" w:rsidRDefault="00CA6657">
      <w:pPr>
        <w:ind w:firstLine="560"/>
        <w:jc w:val="center"/>
        <w:rPr>
          <w:rFonts w:ascii="Times New Roman" w:hAnsi="Times New Roman"/>
        </w:rPr>
      </w:pPr>
    </w:p>
    <w:p w14:paraId="15289F2F" w14:textId="77777777" w:rsidR="00CA6657" w:rsidRDefault="00CA6657">
      <w:pPr>
        <w:pStyle w:val="a0"/>
        <w:ind w:firstLineChars="0" w:firstLine="0"/>
        <w:rPr>
          <w:rFonts w:eastAsia="黑体"/>
          <w:b/>
          <w:bCs/>
          <w:color w:val="000000"/>
          <w:kern w:val="44"/>
          <w:szCs w:val="30"/>
        </w:rPr>
      </w:pPr>
    </w:p>
    <w:p w14:paraId="526F9884" w14:textId="77777777" w:rsidR="00CA6657" w:rsidRDefault="00CA6657">
      <w:pPr>
        <w:pStyle w:val="a0"/>
        <w:ind w:firstLine="422"/>
        <w:rPr>
          <w:rFonts w:eastAsia="黑体"/>
          <w:b/>
          <w:bCs/>
          <w:color w:val="000000"/>
          <w:kern w:val="44"/>
          <w:szCs w:val="30"/>
        </w:rPr>
      </w:pPr>
    </w:p>
    <w:p w14:paraId="1E3AD842" w14:textId="77777777" w:rsidR="00CA6657" w:rsidRDefault="00CA6657">
      <w:pPr>
        <w:pStyle w:val="a0"/>
        <w:ind w:firstLine="422"/>
        <w:rPr>
          <w:rFonts w:eastAsia="黑体"/>
          <w:b/>
          <w:bCs/>
          <w:color w:val="000000"/>
          <w:kern w:val="44"/>
          <w:szCs w:val="30"/>
        </w:rPr>
      </w:pPr>
    </w:p>
    <w:p w14:paraId="5287251B" w14:textId="77777777" w:rsidR="00CA6657" w:rsidRDefault="00CA6657">
      <w:pPr>
        <w:pStyle w:val="a0"/>
        <w:ind w:firstLine="422"/>
        <w:rPr>
          <w:rFonts w:eastAsia="黑体"/>
          <w:b/>
          <w:bCs/>
          <w:color w:val="000000"/>
          <w:kern w:val="44"/>
          <w:szCs w:val="30"/>
        </w:rPr>
      </w:pPr>
    </w:p>
    <w:p w14:paraId="25A76170" w14:textId="77777777" w:rsidR="00CA6657" w:rsidRDefault="00CA6657">
      <w:pPr>
        <w:pStyle w:val="a0"/>
        <w:ind w:firstLine="422"/>
        <w:rPr>
          <w:rFonts w:eastAsia="黑体"/>
          <w:b/>
          <w:bCs/>
          <w:color w:val="000000"/>
          <w:kern w:val="44"/>
          <w:szCs w:val="30"/>
        </w:rPr>
      </w:pPr>
    </w:p>
    <w:p w14:paraId="2151DD5B" w14:textId="77777777" w:rsidR="00CA6657" w:rsidRDefault="00CA6657">
      <w:pPr>
        <w:pStyle w:val="a0"/>
        <w:ind w:firstLine="422"/>
        <w:rPr>
          <w:rFonts w:eastAsia="黑体"/>
          <w:b/>
          <w:bCs/>
          <w:color w:val="000000"/>
          <w:kern w:val="44"/>
          <w:szCs w:val="30"/>
        </w:rPr>
        <w:sectPr w:rsidR="00CA6657">
          <w:pgSz w:w="11906" w:h="16838"/>
          <w:pgMar w:top="1440" w:right="1800" w:bottom="1440" w:left="1800" w:header="851" w:footer="992" w:gutter="0"/>
          <w:pgNumType w:start="25"/>
          <w:cols w:space="425"/>
          <w:docGrid w:type="lines" w:linePitch="312"/>
        </w:sectPr>
      </w:pPr>
    </w:p>
    <w:p w14:paraId="3638C7F3" w14:textId="4AC3B9A0" w:rsidR="00CA6657" w:rsidRDefault="00E04709" w:rsidP="006C4290">
      <w:pPr>
        <w:pStyle w:val="1"/>
        <w:ind w:firstLineChars="0" w:firstLine="0"/>
        <w:jc w:val="center"/>
        <w:rPr>
          <w:rFonts w:cs="宋体"/>
          <w:color w:val="000000"/>
          <w:sz w:val="84"/>
          <w:szCs w:val="84"/>
        </w:rPr>
      </w:pPr>
      <w:bookmarkStart w:id="229" w:name="_Toc152772663"/>
      <w:r>
        <w:rPr>
          <w:rFonts w:cs="宋体" w:hint="eastAsia"/>
          <w:color w:val="000000"/>
          <w:sz w:val="84"/>
          <w:szCs w:val="84"/>
        </w:rPr>
        <w:lastRenderedPageBreak/>
        <w:t>大数据技术专业</w:t>
      </w:r>
      <w:bookmarkStart w:id="230" w:name="_Toc93484387"/>
      <w:bookmarkStart w:id="231" w:name="_Toc93483838"/>
      <w:r>
        <w:rPr>
          <w:rFonts w:cs="宋体" w:hint="eastAsia"/>
          <w:color w:val="000000"/>
          <w:sz w:val="84"/>
          <w:szCs w:val="84"/>
        </w:rPr>
        <w:t>课程标准</w:t>
      </w:r>
      <w:bookmarkEnd w:id="229"/>
      <w:bookmarkEnd w:id="230"/>
      <w:bookmarkEnd w:id="231"/>
    </w:p>
    <w:p w14:paraId="1885A8A8" w14:textId="77777777" w:rsidR="00F3795C" w:rsidRPr="006C4290" w:rsidRDefault="00F3795C">
      <w:pPr>
        <w:pStyle w:val="1"/>
        <w:ind w:firstLine="723"/>
        <w:jc w:val="center"/>
        <w:rPr>
          <w:rFonts w:ascii="黑体"/>
          <w:sz w:val="36"/>
          <w:szCs w:val="36"/>
        </w:rPr>
      </w:pPr>
    </w:p>
    <w:p w14:paraId="06BC0909" w14:textId="684E2245" w:rsidR="00CA6657" w:rsidRDefault="00E04709" w:rsidP="00255083">
      <w:pPr>
        <w:pStyle w:val="dk"/>
        <w:jc w:val="center"/>
      </w:pPr>
      <w:r>
        <w:rPr>
          <w:rFonts w:hint="eastAsia"/>
        </w:rPr>
        <w:t>《</w:t>
      </w:r>
      <w:r w:rsidR="00A845E7">
        <w:rPr>
          <w:rFonts w:hint="eastAsia"/>
        </w:rPr>
        <w:t>应用</w:t>
      </w:r>
      <w:r>
        <w:rPr>
          <w:rFonts w:hint="eastAsia"/>
        </w:rPr>
        <w:t>数学》课程标准</w:t>
      </w:r>
    </w:p>
    <w:p w14:paraId="76B340A9" w14:textId="77777777" w:rsidR="00CA6657" w:rsidRDefault="00CA6657">
      <w:pPr>
        <w:spacing w:line="360" w:lineRule="auto"/>
        <w:rPr>
          <w:rFonts w:ascii="黑体" w:eastAsia="黑体" w:hAnsi="宋体"/>
          <w:b/>
          <w:caps/>
          <w:szCs w:val="21"/>
        </w:rPr>
      </w:pPr>
    </w:p>
    <w:p w14:paraId="55C47B8B" w14:textId="77777777" w:rsidR="00CA6657" w:rsidRDefault="00E04709">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公共基础必修课程</w:t>
      </w:r>
    </w:p>
    <w:p w14:paraId="6DC46FEA" w14:textId="77777777" w:rsidR="00CA6657" w:rsidRDefault="00E04709">
      <w:pPr>
        <w:spacing w:line="360" w:lineRule="auto"/>
        <w:rPr>
          <w:rFonts w:ascii="黑体" w:eastAsia="黑体" w:hAnsi="宋体"/>
          <w:b/>
          <w:caps/>
          <w:sz w:val="24"/>
        </w:rPr>
      </w:pPr>
      <w:r>
        <w:rPr>
          <w:rFonts w:ascii="黑体" w:eastAsia="黑体" w:hAnsi="宋体" w:hint="eastAsia"/>
          <w:b/>
          <w:caps/>
          <w:sz w:val="24"/>
        </w:rPr>
        <w:t>课程代码：</w:t>
      </w:r>
      <w:r>
        <w:rPr>
          <w:rFonts w:ascii="Times New Roman" w:hAnsi="Times New Roman" w:hint="eastAsia"/>
          <w:szCs w:val="21"/>
        </w:rPr>
        <w:t>GG111018</w:t>
      </w:r>
      <w:r>
        <w:rPr>
          <w:rFonts w:ascii="Times New Roman" w:hAnsi="Times New Roman" w:hint="eastAsia"/>
          <w:szCs w:val="21"/>
        </w:rPr>
        <w:t>；</w:t>
      </w:r>
      <w:r>
        <w:rPr>
          <w:rFonts w:ascii="Times New Roman" w:hAnsi="Times New Roman" w:hint="eastAsia"/>
          <w:szCs w:val="21"/>
        </w:rPr>
        <w:t>GG111019</w:t>
      </w:r>
    </w:p>
    <w:p w14:paraId="24065DD8" w14:textId="77777777" w:rsidR="00CA6657" w:rsidRDefault="00E04709">
      <w:pPr>
        <w:spacing w:line="360" w:lineRule="auto"/>
        <w:rPr>
          <w:rFonts w:ascii="黑体" w:eastAsia="黑体" w:hAnsi="宋体"/>
          <w:caps/>
          <w:sz w:val="24"/>
        </w:rPr>
      </w:pPr>
      <w:r>
        <w:rPr>
          <w:rFonts w:ascii="黑体" w:eastAsia="黑体" w:hAnsi="宋体" w:hint="eastAsia"/>
          <w:b/>
          <w:caps/>
          <w:sz w:val="24"/>
        </w:rPr>
        <w:t>学时数：</w:t>
      </w:r>
      <w:r>
        <w:rPr>
          <w:rFonts w:ascii="黑体" w:eastAsia="黑体" w:hAnsi="宋体" w:hint="eastAsia"/>
          <w:caps/>
          <w:sz w:val="24"/>
        </w:rPr>
        <w:t>128</w:t>
      </w:r>
    </w:p>
    <w:p w14:paraId="234AE86F" w14:textId="77777777" w:rsidR="00CA6657" w:rsidRDefault="00E04709">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hint="eastAsia"/>
          <w:caps/>
          <w:sz w:val="24"/>
        </w:rPr>
        <w:t>8</w:t>
      </w:r>
    </w:p>
    <w:p w14:paraId="0BC3B050" w14:textId="77777777" w:rsidR="00CA6657" w:rsidRDefault="00E04709">
      <w:pPr>
        <w:spacing w:line="360" w:lineRule="auto"/>
        <w:rPr>
          <w:rFonts w:ascii="黑体" w:eastAsia="黑体" w:hAnsi="宋体"/>
          <w:caps/>
          <w:sz w:val="24"/>
        </w:rPr>
      </w:pPr>
      <w:r>
        <w:rPr>
          <w:rFonts w:ascii="黑体" w:eastAsia="黑体" w:hAnsi="宋体" w:hint="eastAsia"/>
          <w:b/>
          <w:caps/>
          <w:sz w:val="24"/>
        </w:rPr>
        <w:t>开设学期：</w:t>
      </w:r>
      <w:r>
        <w:rPr>
          <w:rFonts w:ascii="黑体" w:eastAsia="黑体" w:hAnsi="宋体" w:hint="eastAsia"/>
          <w:caps/>
          <w:sz w:val="24"/>
        </w:rPr>
        <w:t>2</w:t>
      </w:r>
    </w:p>
    <w:p w14:paraId="6D4F9333" w14:textId="77777777" w:rsidR="00CA6657" w:rsidRDefault="00E04709">
      <w:pPr>
        <w:spacing w:line="360" w:lineRule="auto"/>
        <w:rPr>
          <w:rFonts w:ascii="黑体" w:eastAsia="黑体" w:hAnsi="宋体"/>
          <w:caps/>
          <w:sz w:val="24"/>
        </w:rPr>
      </w:pPr>
      <w:r>
        <w:rPr>
          <w:rFonts w:ascii="黑体" w:eastAsia="黑体" w:hAnsi="宋体" w:hint="eastAsia"/>
          <w:b/>
          <w:caps/>
          <w:sz w:val="24"/>
        </w:rPr>
        <w:t>适用对象：</w:t>
      </w:r>
      <w:r>
        <w:rPr>
          <w:rFonts w:ascii="黑体" w:eastAsia="黑体" w:hAnsi="宋体" w:hint="eastAsia"/>
          <w:caps/>
          <w:sz w:val="24"/>
        </w:rPr>
        <w:t>三年制计算机应用技术、大数据技术专业和电子商务专业</w:t>
      </w:r>
    </w:p>
    <w:p w14:paraId="20CEF6D4" w14:textId="77777777" w:rsidR="00CA6657" w:rsidRDefault="00E04709">
      <w:pPr>
        <w:spacing w:line="360" w:lineRule="auto"/>
        <w:rPr>
          <w:b/>
          <w:sz w:val="24"/>
        </w:rPr>
      </w:pPr>
      <w:r>
        <w:rPr>
          <w:rFonts w:ascii="黑体" w:eastAsia="黑体" w:hint="eastAsia"/>
          <w:b/>
          <w:sz w:val="24"/>
        </w:rPr>
        <w:t>开课系部：</w:t>
      </w:r>
      <w:r w:rsidR="00F40612">
        <w:rPr>
          <w:rFonts w:ascii="黑体" w:eastAsia="黑体" w:hAnsi="宋体" w:hint="eastAsia"/>
          <w:caps/>
          <w:sz w:val="24"/>
        </w:rPr>
        <w:t>信息工程系</w:t>
      </w:r>
    </w:p>
    <w:p w14:paraId="3EDFDAB0" w14:textId="77777777" w:rsidR="00CA6657" w:rsidRDefault="00E04709">
      <w:pPr>
        <w:spacing w:line="360" w:lineRule="auto"/>
        <w:jc w:val="center"/>
        <w:rPr>
          <w:rFonts w:ascii="黑体" w:eastAsia="黑体"/>
          <w:b/>
          <w:color w:val="FF0000"/>
          <w:sz w:val="28"/>
          <w:szCs w:val="28"/>
        </w:rPr>
      </w:pPr>
      <w:r>
        <w:rPr>
          <w:rFonts w:ascii="黑体" w:eastAsia="黑体" w:hint="eastAsia"/>
          <w:b/>
          <w:sz w:val="28"/>
          <w:szCs w:val="28"/>
        </w:rPr>
        <w:t>一、课程性质</w:t>
      </w:r>
    </w:p>
    <w:p w14:paraId="2CD56A34" w14:textId="77777777" w:rsidR="00CA6657" w:rsidRDefault="00E04709">
      <w:pPr>
        <w:spacing w:line="360" w:lineRule="auto"/>
        <w:ind w:firstLineChars="150" w:firstLine="420"/>
        <w:rPr>
          <w:rFonts w:ascii="黑体" w:eastAsia="黑体"/>
          <w:color w:val="FF0000"/>
          <w:sz w:val="28"/>
          <w:szCs w:val="28"/>
        </w:rPr>
      </w:pPr>
      <w:r>
        <w:rPr>
          <w:rFonts w:ascii="黑体" w:eastAsia="黑体" w:hint="eastAsia"/>
          <w:sz w:val="28"/>
          <w:szCs w:val="28"/>
        </w:rPr>
        <w:t>（一）课程定位</w:t>
      </w:r>
    </w:p>
    <w:p w14:paraId="125825AF"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本课程是计算机应用技术专业、大数据技术专业和电子商务专业学生必修的公共基础必修课程。在该专业课程体系中，后续课程为</w:t>
      </w:r>
      <w:r>
        <w:rPr>
          <w:rFonts w:ascii="宋体" w:hAnsi="宋体" w:cs="宋体"/>
          <w:sz w:val="24"/>
          <w:szCs w:val="24"/>
        </w:rPr>
        <w:t>《C语言程序设计》、《数据结构》、《数据库技术》</w:t>
      </w:r>
      <w:r>
        <w:rPr>
          <w:rFonts w:ascii="宋体" w:hAnsi="宋体" w:cs="宋体" w:hint="eastAsia"/>
          <w:sz w:val="24"/>
          <w:szCs w:val="24"/>
        </w:rPr>
        <w:t>等。学生通过学习本课程，能够</w:t>
      </w:r>
      <w:r>
        <w:rPr>
          <w:rFonts w:ascii="宋体" w:hAnsi="宋体" w:cs="宋体"/>
          <w:sz w:val="24"/>
          <w:szCs w:val="24"/>
        </w:rPr>
        <w:t>综合运用所学知识分析和解决实际问题的能力</w:t>
      </w:r>
      <w:r>
        <w:rPr>
          <w:rFonts w:ascii="宋体" w:hAnsi="宋体" w:cs="宋体" w:hint="eastAsia"/>
          <w:sz w:val="24"/>
          <w:szCs w:val="24"/>
        </w:rPr>
        <w:t>，使学生</w:t>
      </w:r>
      <w:r>
        <w:rPr>
          <w:rFonts w:ascii="宋体" w:hAnsi="宋体" w:cs="宋体"/>
          <w:sz w:val="24"/>
          <w:szCs w:val="24"/>
        </w:rPr>
        <w:t>具有良好的开拓专业理论的素质和使用所学知识分析并解决实际问题的能力。</w:t>
      </w:r>
      <w:r>
        <w:rPr>
          <w:rFonts w:ascii="宋体" w:hAnsi="宋体" w:cs="宋体" w:hint="eastAsia"/>
          <w:sz w:val="24"/>
          <w:szCs w:val="24"/>
        </w:rPr>
        <w:t>培养学生</w:t>
      </w:r>
      <w:r>
        <w:rPr>
          <w:rFonts w:ascii="宋体" w:hAnsi="宋体" w:cs="宋体"/>
          <w:sz w:val="24"/>
          <w:szCs w:val="24"/>
        </w:rPr>
        <w:t>抽象思维和缜密概括的能力</w:t>
      </w:r>
      <w:r>
        <w:rPr>
          <w:rFonts w:ascii="宋体" w:hAnsi="宋体" w:cs="宋体" w:hint="eastAsia"/>
          <w:sz w:val="24"/>
          <w:szCs w:val="24"/>
        </w:rPr>
        <w:t>等方面的职业能力和职业素养，为其职业发展、终身学习和服务社会奠定基础。</w:t>
      </w:r>
    </w:p>
    <w:p w14:paraId="5AAA676A" w14:textId="77777777" w:rsidR="00CA6657" w:rsidRDefault="00E04709">
      <w:pPr>
        <w:spacing w:line="360" w:lineRule="auto"/>
        <w:ind w:firstLineChars="150" w:firstLine="420"/>
        <w:rPr>
          <w:rFonts w:ascii="黑体" w:eastAsia="黑体" w:hAnsi="Times New Roman"/>
          <w:sz w:val="28"/>
          <w:szCs w:val="28"/>
        </w:rPr>
      </w:pPr>
      <w:r>
        <w:rPr>
          <w:rFonts w:ascii="黑体" w:eastAsia="黑体" w:hAnsi="Times New Roman" w:hint="eastAsia"/>
          <w:sz w:val="28"/>
          <w:szCs w:val="28"/>
        </w:rPr>
        <w:t>（二）设计思路</w:t>
      </w:r>
    </w:p>
    <w:p w14:paraId="564E3A3A"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本课程教学内容是依据注重实践能力，结合专业知识选取的，形成了函数、极限与连续；导数与微分；导数的应用；不定积分与定积分；微分方程；无穷级数；线性代数；数学软件MATLAB等教学内容，并把教学内容，依据“问题导向，案例驱动”的原则整合成“基础模块＋应用模块”的框架结构，“基础模块”为必修内容，包括一元函数微积分、微分方程、无穷级数、线性代数等；“应用模块”包括数学软件、数学实验、软件编程案例、应用与提高等教学项目模块进行教学。</w:t>
      </w:r>
      <w:r>
        <w:rPr>
          <w:rFonts w:ascii="宋体" w:hAnsi="宋体" w:cs="宋体"/>
          <w:sz w:val="24"/>
          <w:szCs w:val="24"/>
        </w:rPr>
        <w:t>力求内容贴近计算机应用技术专业</w:t>
      </w:r>
      <w:r>
        <w:rPr>
          <w:rFonts w:ascii="宋体" w:hAnsi="宋体" w:cs="宋体" w:hint="eastAsia"/>
          <w:sz w:val="24"/>
          <w:szCs w:val="24"/>
        </w:rPr>
        <w:t>、大数据专业和电子商务专业</w:t>
      </w:r>
      <w:r>
        <w:rPr>
          <w:rFonts w:ascii="宋体" w:hAnsi="宋体" w:cs="宋体"/>
          <w:sz w:val="24"/>
          <w:szCs w:val="24"/>
        </w:rPr>
        <w:t>必备</w:t>
      </w:r>
      <w:r>
        <w:rPr>
          <w:rFonts w:ascii="宋体" w:hAnsi="宋体" w:cs="宋体"/>
          <w:sz w:val="24"/>
          <w:szCs w:val="24"/>
        </w:rPr>
        <w:lastRenderedPageBreak/>
        <w:t>的数学基础知识，在保证科学性的基础上，注重讲清概念，适度减少数学理论的推证；力求叙述简明、深入浅出、重点详讲，分散难点，注重应用；适当融入</w:t>
      </w:r>
      <w:proofErr w:type="gramStart"/>
      <w:r>
        <w:rPr>
          <w:rFonts w:ascii="宋体" w:hAnsi="宋体" w:cs="宋体"/>
          <w:sz w:val="24"/>
          <w:szCs w:val="24"/>
        </w:rPr>
        <w:t>课程思政元素</w:t>
      </w:r>
      <w:proofErr w:type="gramEnd"/>
      <w:r>
        <w:rPr>
          <w:rFonts w:ascii="宋体" w:hAnsi="宋体" w:cs="宋体"/>
          <w:sz w:val="24"/>
          <w:szCs w:val="24"/>
        </w:rPr>
        <w:t>，包括爱国主义、人生观、道德与法治、马克思主义哲学等内容。</w:t>
      </w:r>
    </w:p>
    <w:p w14:paraId="121CB26B" w14:textId="77777777" w:rsidR="00CA6657" w:rsidRDefault="00E04709">
      <w:pPr>
        <w:spacing w:line="360" w:lineRule="auto"/>
        <w:jc w:val="center"/>
        <w:rPr>
          <w:rFonts w:ascii="黑体" w:eastAsia="黑体" w:hAnsi="Times New Roman"/>
          <w:b/>
          <w:sz w:val="28"/>
          <w:szCs w:val="28"/>
        </w:rPr>
      </w:pPr>
      <w:r>
        <w:rPr>
          <w:rFonts w:ascii="黑体" w:eastAsia="黑体" w:hAnsi="Times New Roman" w:hint="eastAsia"/>
          <w:b/>
          <w:sz w:val="28"/>
          <w:szCs w:val="28"/>
        </w:rPr>
        <w:t>二、课程目标</w:t>
      </w:r>
    </w:p>
    <w:p w14:paraId="71F56332" w14:textId="77777777" w:rsidR="00CA6657" w:rsidRDefault="00E04709">
      <w:pPr>
        <w:spacing w:line="360" w:lineRule="auto"/>
        <w:ind w:firstLineChars="150" w:firstLine="420"/>
        <w:rPr>
          <w:rFonts w:ascii="黑体" w:eastAsia="黑体" w:hAnsi="Times New Roman"/>
          <w:sz w:val="28"/>
          <w:szCs w:val="28"/>
        </w:rPr>
      </w:pPr>
      <w:r>
        <w:rPr>
          <w:rFonts w:ascii="黑体" w:eastAsia="黑体" w:hAnsi="Times New Roman" w:hint="eastAsia"/>
          <w:sz w:val="28"/>
          <w:szCs w:val="28"/>
        </w:rPr>
        <w:t>（一）素质目标</w:t>
      </w:r>
    </w:p>
    <w:p w14:paraId="6DEB7B6F" w14:textId="77777777" w:rsidR="00CA6657" w:rsidRDefault="00E04709">
      <w:pPr>
        <w:spacing w:line="360" w:lineRule="auto"/>
        <w:ind w:firstLineChars="175" w:firstLine="420"/>
        <w:rPr>
          <w:rFonts w:ascii="宋体" w:hAnsi="宋体" w:cs="宋体"/>
          <w:sz w:val="24"/>
          <w:szCs w:val="24"/>
        </w:rPr>
      </w:pPr>
      <w:r>
        <w:rPr>
          <w:rFonts w:ascii="宋体" w:hAnsi="宋体" w:cs="宋体"/>
          <w:sz w:val="24"/>
          <w:szCs w:val="24"/>
        </w:rPr>
        <w:t>1．发展数学应用意识和创新意识，力求对现实世界中蕴涵的一些数学模型做出思考和判断。</w:t>
      </w:r>
    </w:p>
    <w:p w14:paraId="7DEB3E57" w14:textId="77777777" w:rsidR="00CA6657" w:rsidRDefault="00E04709">
      <w:pPr>
        <w:spacing w:line="360" w:lineRule="auto"/>
        <w:ind w:firstLineChars="175" w:firstLine="420"/>
        <w:rPr>
          <w:rFonts w:ascii="宋体" w:hAnsi="宋体" w:cs="宋体"/>
          <w:sz w:val="24"/>
          <w:szCs w:val="24"/>
        </w:rPr>
      </w:pPr>
      <w:r>
        <w:rPr>
          <w:rFonts w:ascii="宋体" w:hAnsi="宋体" w:cs="宋体"/>
          <w:sz w:val="24"/>
          <w:szCs w:val="24"/>
        </w:rPr>
        <w:t>2．提高学习数学的兴趣，树立学好数学的信心，形成锲而不舍的钻研精神和科学态度。</w:t>
      </w:r>
    </w:p>
    <w:p w14:paraId="44C39AE6" w14:textId="77777777" w:rsidR="00CA6657" w:rsidRDefault="00E04709">
      <w:pPr>
        <w:spacing w:line="360" w:lineRule="auto"/>
        <w:ind w:firstLineChars="175" w:firstLine="420"/>
        <w:rPr>
          <w:rFonts w:ascii="宋体" w:hAnsi="宋体" w:cs="宋体"/>
          <w:sz w:val="24"/>
          <w:szCs w:val="24"/>
        </w:rPr>
      </w:pPr>
      <w:r>
        <w:rPr>
          <w:rFonts w:ascii="宋体" w:hAnsi="宋体" w:cs="宋体"/>
          <w:sz w:val="24"/>
          <w:szCs w:val="24"/>
        </w:rPr>
        <w:t>3．具有一定的数学视野，认识数学的应用价值、科学价值和文化价值，逐步形成批判性的思维习惯，崇尚数学的理性精神，使学生能敏感地把握现实社会经济的脉搏，适应社会经济的变革发展。</w:t>
      </w:r>
    </w:p>
    <w:p w14:paraId="1F1A36CF" w14:textId="77777777" w:rsidR="00CA6657" w:rsidRDefault="00E04709">
      <w:pPr>
        <w:spacing w:line="360" w:lineRule="auto"/>
        <w:ind w:firstLineChars="150" w:firstLine="420"/>
        <w:rPr>
          <w:rFonts w:ascii="黑体" w:eastAsia="黑体" w:hAnsi="Times New Roman"/>
          <w:sz w:val="28"/>
          <w:szCs w:val="28"/>
        </w:rPr>
      </w:pPr>
      <w:r>
        <w:rPr>
          <w:rFonts w:ascii="黑体" w:eastAsia="黑体" w:hAnsi="Times New Roman" w:hint="eastAsia"/>
          <w:sz w:val="28"/>
          <w:szCs w:val="28"/>
        </w:rPr>
        <w:t>（二）知识目标</w:t>
      </w:r>
    </w:p>
    <w:p w14:paraId="4BB56117"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1.了解函数、极限与连续；导数与微分；导数的应用；不定积分与定积分；微分方程；无穷级数；线性代数；数学软件MATLAB等等理论部分的推导过程；</w:t>
      </w:r>
    </w:p>
    <w:p w14:paraId="085A8A8C"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2.理解函数、极限与连续；导数与微分；导数的应用；不定积分与定积分；微分方程；无穷级数；线性代数；数学软件MATLAB等等数学概念的推理论证和定理的实质；</w:t>
      </w:r>
    </w:p>
    <w:p w14:paraId="1481D283"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3.掌握函数、极限与连续；导数与微分；导数的应用；不定积分与定积分；微分方程；无穷级数；线性代数；数学软件MATLAB等方面的</w:t>
      </w:r>
      <w:proofErr w:type="gramStart"/>
      <w:r>
        <w:rPr>
          <w:rFonts w:ascii="宋体" w:hAnsi="宋体" w:cs="宋体" w:hint="eastAsia"/>
          <w:sz w:val="24"/>
          <w:szCs w:val="24"/>
        </w:rPr>
        <w:t>的</w:t>
      </w:r>
      <w:proofErr w:type="gramEnd"/>
      <w:r>
        <w:rPr>
          <w:rFonts w:ascii="宋体" w:hAnsi="宋体" w:cs="宋体" w:hint="eastAsia"/>
          <w:sz w:val="24"/>
          <w:szCs w:val="24"/>
        </w:rPr>
        <w:t>数学知识和数学工具。</w:t>
      </w:r>
    </w:p>
    <w:p w14:paraId="5375A12A" w14:textId="77777777" w:rsidR="00CA6657" w:rsidRDefault="00E04709">
      <w:pPr>
        <w:spacing w:line="360" w:lineRule="auto"/>
        <w:ind w:firstLineChars="150" w:firstLine="420"/>
        <w:rPr>
          <w:rFonts w:ascii="黑体" w:eastAsia="黑体" w:hAnsi="Times New Roman"/>
          <w:sz w:val="28"/>
          <w:szCs w:val="28"/>
        </w:rPr>
      </w:pPr>
      <w:r>
        <w:rPr>
          <w:rFonts w:ascii="黑体" w:eastAsia="黑体" w:hAnsi="Times New Roman" w:hint="eastAsia"/>
          <w:sz w:val="28"/>
          <w:szCs w:val="28"/>
        </w:rPr>
        <w:t>（三）能力目标</w:t>
      </w:r>
    </w:p>
    <w:p w14:paraId="62B49D3A"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通过完成数学软件、数学实验、软件编程案例、应用与提高等任务，学生能运用一元函数微积分、微分方程、无穷级数、线性代数等，根据计算机应用技术专业的</w:t>
      </w:r>
      <w:r>
        <w:rPr>
          <w:rFonts w:ascii="宋体" w:hAnsi="宋体" w:cs="宋体"/>
          <w:sz w:val="24"/>
          <w:szCs w:val="24"/>
        </w:rPr>
        <w:t>观察思考、抽象概括问题</w:t>
      </w:r>
      <w:r>
        <w:rPr>
          <w:rFonts w:ascii="宋体" w:hAnsi="宋体" w:cs="宋体" w:hint="eastAsia"/>
          <w:sz w:val="24"/>
          <w:szCs w:val="24"/>
        </w:rPr>
        <w:t>、</w:t>
      </w:r>
      <w:r>
        <w:rPr>
          <w:rFonts w:ascii="宋体" w:hAnsi="宋体" w:cs="宋体"/>
          <w:sz w:val="24"/>
          <w:szCs w:val="24"/>
        </w:rPr>
        <w:t>一定的逻辑推理运算</w:t>
      </w:r>
      <w:r>
        <w:rPr>
          <w:rFonts w:ascii="宋体" w:hAnsi="宋体" w:cs="宋体" w:hint="eastAsia"/>
          <w:sz w:val="24"/>
          <w:szCs w:val="24"/>
        </w:rPr>
        <w:t>、</w:t>
      </w:r>
      <w:r>
        <w:rPr>
          <w:rFonts w:ascii="宋体" w:hAnsi="宋体" w:cs="宋体"/>
          <w:sz w:val="24"/>
          <w:szCs w:val="24"/>
        </w:rPr>
        <w:t>分析和解决实际问题</w:t>
      </w:r>
      <w:r>
        <w:rPr>
          <w:rFonts w:ascii="宋体" w:hAnsi="宋体" w:cs="宋体" w:hint="eastAsia"/>
          <w:sz w:val="24"/>
          <w:szCs w:val="24"/>
        </w:rPr>
        <w:t>的规范，提高学生</w:t>
      </w:r>
      <w:r>
        <w:rPr>
          <w:rFonts w:ascii="宋体" w:hAnsi="宋体" w:cs="宋体"/>
          <w:sz w:val="24"/>
          <w:szCs w:val="24"/>
        </w:rPr>
        <w:t>综合运用所学知识分析和解决实际问题的能力</w:t>
      </w:r>
      <w:r>
        <w:rPr>
          <w:rFonts w:ascii="宋体" w:hAnsi="宋体" w:cs="宋体" w:hint="eastAsia"/>
          <w:sz w:val="24"/>
          <w:szCs w:val="24"/>
        </w:rPr>
        <w:t>；</w:t>
      </w:r>
      <w:r>
        <w:rPr>
          <w:rFonts w:ascii="宋体" w:hAnsi="宋体" w:cs="宋体"/>
          <w:sz w:val="24"/>
          <w:szCs w:val="24"/>
        </w:rPr>
        <w:t>一定的自学能力和将数学思想扩展到其它领域的能力</w:t>
      </w:r>
      <w:r>
        <w:rPr>
          <w:rFonts w:ascii="宋体" w:hAnsi="宋体" w:cs="宋体" w:hint="eastAsia"/>
          <w:sz w:val="24"/>
          <w:szCs w:val="24"/>
        </w:rPr>
        <w:t>；</w:t>
      </w:r>
      <w:r>
        <w:rPr>
          <w:rFonts w:ascii="宋体" w:hAnsi="宋体" w:cs="宋体"/>
          <w:sz w:val="24"/>
          <w:szCs w:val="24"/>
        </w:rPr>
        <w:t>学会利用相关网络资源，提高独立获取新知识的能力</w:t>
      </w:r>
      <w:r>
        <w:rPr>
          <w:rFonts w:ascii="宋体" w:hAnsi="宋体" w:cs="宋体" w:hint="eastAsia"/>
          <w:sz w:val="24"/>
          <w:szCs w:val="24"/>
        </w:rPr>
        <w:t>和学生在实际工作中运用数学知识和数学工具解决实际问题的能力。</w:t>
      </w:r>
    </w:p>
    <w:p w14:paraId="1F1A649D" w14:textId="77777777" w:rsidR="00CA6657" w:rsidRDefault="00E04709">
      <w:pPr>
        <w:spacing w:line="360" w:lineRule="auto"/>
        <w:jc w:val="center"/>
        <w:rPr>
          <w:rFonts w:ascii="黑体" w:eastAsia="黑体" w:hAnsi="Times New Roman"/>
          <w:b/>
          <w:sz w:val="28"/>
          <w:szCs w:val="28"/>
        </w:rPr>
      </w:pPr>
      <w:r>
        <w:rPr>
          <w:rFonts w:ascii="黑体" w:eastAsia="黑体" w:hAnsi="Times New Roman" w:hint="eastAsia"/>
          <w:b/>
          <w:sz w:val="28"/>
          <w:szCs w:val="28"/>
        </w:rPr>
        <w:t>三、课程</w:t>
      </w:r>
      <w:proofErr w:type="gramStart"/>
      <w:r>
        <w:rPr>
          <w:rFonts w:ascii="黑体" w:eastAsia="黑体" w:hAnsi="Times New Roman" w:hint="eastAsia"/>
          <w:b/>
          <w:sz w:val="28"/>
          <w:szCs w:val="28"/>
        </w:rPr>
        <w:t>思政教学</w:t>
      </w:r>
      <w:proofErr w:type="gramEnd"/>
      <w:r>
        <w:rPr>
          <w:rFonts w:ascii="黑体" w:eastAsia="黑体" w:hAnsi="Times New Roman" w:hint="eastAsia"/>
          <w:b/>
          <w:sz w:val="28"/>
          <w:szCs w:val="28"/>
        </w:rPr>
        <w:t>设计</w:t>
      </w:r>
    </w:p>
    <w:tbl>
      <w:tblPr>
        <w:tblW w:w="771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9"/>
        <w:gridCol w:w="2185"/>
        <w:gridCol w:w="2214"/>
        <w:gridCol w:w="2119"/>
      </w:tblGrid>
      <w:tr w:rsidR="00CA6657" w14:paraId="2F4C4875" w14:textId="77777777">
        <w:trPr>
          <w:cantSplit/>
          <w:trHeight w:val="1098"/>
          <w:jc w:val="center"/>
        </w:trPr>
        <w:tc>
          <w:tcPr>
            <w:tcW w:w="1199" w:type="dxa"/>
            <w:tcBorders>
              <w:top w:val="single" w:sz="8" w:space="0" w:color="auto"/>
              <w:bottom w:val="single" w:sz="4" w:space="0" w:color="auto"/>
            </w:tcBorders>
            <w:shd w:val="clear" w:color="auto" w:fill="FABF8F"/>
            <w:vAlign w:val="center"/>
          </w:tcPr>
          <w:p w14:paraId="529290E8" w14:textId="77777777" w:rsidR="00CA6657" w:rsidRDefault="00E04709">
            <w:pPr>
              <w:jc w:val="center"/>
              <w:rPr>
                <w:rFonts w:ascii="宋体" w:hAnsi="宋体" w:cs="宋体"/>
                <w:szCs w:val="21"/>
              </w:rPr>
            </w:pPr>
            <w:r>
              <w:rPr>
                <w:rFonts w:ascii="宋体" w:hAnsi="宋体" w:cs="宋体" w:hint="eastAsia"/>
                <w:szCs w:val="21"/>
              </w:rPr>
              <w:lastRenderedPageBreak/>
              <w:t>教学单元（项目或章节）</w:t>
            </w:r>
          </w:p>
        </w:tc>
        <w:tc>
          <w:tcPr>
            <w:tcW w:w="2185" w:type="dxa"/>
            <w:tcBorders>
              <w:top w:val="single" w:sz="8" w:space="0" w:color="auto"/>
              <w:bottom w:val="single" w:sz="4" w:space="0" w:color="auto"/>
            </w:tcBorders>
            <w:shd w:val="clear" w:color="auto" w:fill="FABF8F"/>
            <w:vAlign w:val="center"/>
          </w:tcPr>
          <w:p w14:paraId="5BCE051F" w14:textId="77777777" w:rsidR="00CA6657" w:rsidRDefault="00E04709">
            <w:pPr>
              <w:jc w:val="center"/>
              <w:rPr>
                <w:rFonts w:ascii="宋体" w:hAnsi="宋体" w:cs="宋体"/>
                <w:szCs w:val="21"/>
              </w:rPr>
            </w:pPr>
            <w:r>
              <w:rPr>
                <w:rFonts w:ascii="宋体" w:hAnsi="宋体" w:cs="宋体" w:hint="eastAsia"/>
                <w:szCs w:val="21"/>
              </w:rPr>
              <w:t>主要知识点、技能点</w:t>
            </w:r>
          </w:p>
        </w:tc>
        <w:tc>
          <w:tcPr>
            <w:tcW w:w="2214" w:type="dxa"/>
            <w:tcBorders>
              <w:top w:val="single" w:sz="8" w:space="0" w:color="auto"/>
              <w:bottom w:val="single" w:sz="4" w:space="0" w:color="auto"/>
            </w:tcBorders>
            <w:shd w:val="clear" w:color="auto" w:fill="FABF8F"/>
            <w:vAlign w:val="center"/>
          </w:tcPr>
          <w:p w14:paraId="09A7653C" w14:textId="77777777" w:rsidR="00CA6657" w:rsidRDefault="00E04709">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2119" w:type="dxa"/>
            <w:tcBorders>
              <w:top w:val="single" w:sz="8" w:space="0" w:color="auto"/>
              <w:bottom w:val="single" w:sz="4" w:space="0" w:color="auto"/>
            </w:tcBorders>
            <w:shd w:val="clear" w:color="auto" w:fill="FABF8F"/>
            <w:vAlign w:val="center"/>
          </w:tcPr>
          <w:p w14:paraId="75E362A5" w14:textId="77777777" w:rsidR="00CA6657" w:rsidRDefault="00E04709">
            <w:pPr>
              <w:jc w:val="center"/>
              <w:rPr>
                <w:rFonts w:ascii="宋体" w:hAnsi="宋体" w:cs="宋体"/>
                <w:szCs w:val="21"/>
              </w:rPr>
            </w:pPr>
            <w:r>
              <w:rPr>
                <w:rFonts w:ascii="宋体" w:hAnsi="宋体" w:cs="宋体" w:hint="eastAsia"/>
                <w:szCs w:val="21"/>
              </w:rPr>
              <w:t>素材案例资源</w:t>
            </w:r>
          </w:p>
        </w:tc>
      </w:tr>
      <w:tr w:rsidR="00CA6657" w14:paraId="30A1F60C" w14:textId="77777777">
        <w:trPr>
          <w:cantSplit/>
          <w:trHeight w:val="728"/>
          <w:jc w:val="center"/>
        </w:trPr>
        <w:tc>
          <w:tcPr>
            <w:tcW w:w="1199" w:type="dxa"/>
            <w:vMerge w:val="restart"/>
            <w:tcBorders>
              <w:top w:val="single" w:sz="4" w:space="0" w:color="auto"/>
            </w:tcBorders>
            <w:vAlign w:val="center"/>
          </w:tcPr>
          <w:p w14:paraId="1C84755E" w14:textId="77777777" w:rsidR="00CA6657" w:rsidRDefault="00E04709">
            <w:pPr>
              <w:jc w:val="center"/>
              <w:rPr>
                <w:rFonts w:ascii="宋体" w:hAnsi="宋体" w:cs="宋体"/>
                <w:szCs w:val="21"/>
              </w:rPr>
            </w:pPr>
            <w:r>
              <w:rPr>
                <w:rFonts w:ascii="宋体" w:hAnsi="宋体" w:cs="宋体" w:hint="eastAsia"/>
                <w:szCs w:val="21"/>
              </w:rPr>
              <w:t>函数、极限与连续</w:t>
            </w:r>
          </w:p>
        </w:tc>
        <w:tc>
          <w:tcPr>
            <w:tcW w:w="2185" w:type="dxa"/>
            <w:tcBorders>
              <w:top w:val="single" w:sz="4" w:space="0" w:color="auto"/>
            </w:tcBorders>
            <w:vAlign w:val="center"/>
          </w:tcPr>
          <w:p w14:paraId="209747DB" w14:textId="77777777" w:rsidR="00CA6657" w:rsidRDefault="00E04709">
            <w:pPr>
              <w:jc w:val="left"/>
              <w:rPr>
                <w:rFonts w:ascii="宋体" w:hAnsi="宋体" w:cs="宋体"/>
                <w:szCs w:val="21"/>
              </w:rPr>
            </w:pPr>
            <w:r>
              <w:rPr>
                <w:rFonts w:ascii="宋体" w:hAnsi="宋体" w:cs="宋体" w:hint="eastAsia"/>
                <w:szCs w:val="21"/>
              </w:rPr>
              <w:t>函数及其性质</w:t>
            </w:r>
          </w:p>
        </w:tc>
        <w:tc>
          <w:tcPr>
            <w:tcW w:w="2214" w:type="dxa"/>
            <w:tcBorders>
              <w:top w:val="single" w:sz="4" w:space="0" w:color="auto"/>
            </w:tcBorders>
            <w:vAlign w:val="center"/>
          </w:tcPr>
          <w:p w14:paraId="66AC5294" w14:textId="77777777" w:rsidR="00CA6657" w:rsidRDefault="00E04709">
            <w:pPr>
              <w:jc w:val="left"/>
              <w:rPr>
                <w:rFonts w:ascii="宋体" w:hAnsi="宋体" w:cs="宋体"/>
                <w:lang w:val="zh-CN"/>
              </w:rPr>
            </w:pPr>
            <w:r>
              <w:rPr>
                <w:rFonts w:ascii="宋体" w:hAnsi="宋体" w:cs="宋体" w:hint="eastAsia"/>
                <w:lang w:val="zh-CN"/>
              </w:rPr>
              <w:t>1.有追求，有理想</w:t>
            </w:r>
          </w:p>
          <w:p w14:paraId="7BE8F68A" w14:textId="77777777" w:rsidR="00CA6657" w:rsidRDefault="00E04709">
            <w:pPr>
              <w:jc w:val="left"/>
              <w:rPr>
                <w:rFonts w:ascii="宋体" w:hAnsi="宋体" w:cs="宋体"/>
                <w:lang w:val="zh-CN"/>
              </w:rPr>
            </w:pPr>
            <w:r>
              <w:rPr>
                <w:rFonts w:ascii="宋体" w:hAnsi="宋体" w:cs="宋体" w:hint="eastAsia"/>
                <w:lang w:val="zh-CN"/>
              </w:rPr>
              <w:t>2.明确自己的发展目标</w:t>
            </w:r>
          </w:p>
        </w:tc>
        <w:tc>
          <w:tcPr>
            <w:tcW w:w="2119" w:type="dxa"/>
            <w:tcBorders>
              <w:top w:val="single" w:sz="4" w:space="0" w:color="auto"/>
            </w:tcBorders>
            <w:vAlign w:val="center"/>
          </w:tcPr>
          <w:p w14:paraId="33471939" w14:textId="77777777" w:rsidR="00CA6657" w:rsidRDefault="00E04709">
            <w:pPr>
              <w:jc w:val="left"/>
              <w:rPr>
                <w:rFonts w:ascii="宋体" w:hAnsi="宋体" w:cs="宋体"/>
                <w:szCs w:val="21"/>
              </w:rPr>
            </w:pPr>
            <w:r>
              <w:rPr>
                <w:rFonts w:ascii="宋体" w:hAnsi="宋体" w:cs="宋体" w:hint="eastAsia"/>
                <w:szCs w:val="21"/>
              </w:rPr>
              <w:t>组织学生观看高端访谈节目“我的中</w:t>
            </w:r>
          </w:p>
          <w:p w14:paraId="499F7ABF" w14:textId="77777777" w:rsidR="00CA6657" w:rsidRDefault="00E04709">
            <w:pPr>
              <w:jc w:val="left"/>
              <w:rPr>
                <w:rFonts w:ascii="宋体" w:hAnsi="宋体" w:cs="宋体"/>
                <w:szCs w:val="21"/>
              </w:rPr>
            </w:pPr>
            <w:r>
              <w:rPr>
                <w:rFonts w:ascii="宋体" w:hAnsi="宋体" w:cs="宋体" w:hint="eastAsia"/>
                <w:szCs w:val="21"/>
              </w:rPr>
              <w:t>国梦</w:t>
            </w:r>
            <w:proofErr w:type="gramStart"/>
            <w:r>
              <w:rPr>
                <w:rFonts w:ascii="宋体" w:hAnsi="宋体" w:cs="宋体" w:hint="eastAsia"/>
                <w:szCs w:val="21"/>
              </w:rPr>
              <w:t>”</w:t>
            </w:r>
            <w:proofErr w:type="gramEnd"/>
            <w:r>
              <w:rPr>
                <w:rFonts w:ascii="宋体" w:hAnsi="宋体" w:cs="宋体" w:hint="eastAsia"/>
                <w:szCs w:val="21"/>
              </w:rPr>
              <w:t>对钟南山院士的访谈，描绘自</w:t>
            </w:r>
          </w:p>
          <w:p w14:paraId="0634BF77" w14:textId="77777777" w:rsidR="00CA6657" w:rsidRDefault="00E04709">
            <w:pPr>
              <w:jc w:val="left"/>
              <w:rPr>
                <w:rFonts w:ascii="宋体" w:hAnsi="宋体" w:cs="宋体"/>
                <w:szCs w:val="21"/>
              </w:rPr>
            </w:pPr>
            <w:r>
              <w:rPr>
                <w:rFonts w:ascii="宋体" w:hAnsi="宋体" w:cs="宋体" w:hint="eastAsia"/>
                <w:szCs w:val="21"/>
              </w:rPr>
              <w:t>己的梦想曲线</w:t>
            </w:r>
          </w:p>
        </w:tc>
      </w:tr>
      <w:tr w:rsidR="00CA6657" w14:paraId="055EB23E" w14:textId="77777777">
        <w:trPr>
          <w:cantSplit/>
          <w:trHeight w:val="643"/>
          <w:jc w:val="center"/>
        </w:trPr>
        <w:tc>
          <w:tcPr>
            <w:tcW w:w="1199" w:type="dxa"/>
            <w:vMerge/>
            <w:vAlign w:val="center"/>
          </w:tcPr>
          <w:p w14:paraId="5068FE94" w14:textId="77777777" w:rsidR="00CA6657" w:rsidRDefault="00CA6657">
            <w:pPr>
              <w:jc w:val="center"/>
              <w:rPr>
                <w:rFonts w:ascii="宋体" w:hAnsi="宋体" w:cs="宋体"/>
                <w:szCs w:val="21"/>
              </w:rPr>
            </w:pPr>
          </w:p>
        </w:tc>
        <w:tc>
          <w:tcPr>
            <w:tcW w:w="2185" w:type="dxa"/>
            <w:vAlign w:val="center"/>
          </w:tcPr>
          <w:p w14:paraId="66FB53E6" w14:textId="77777777" w:rsidR="00CA6657" w:rsidRDefault="00E04709">
            <w:pPr>
              <w:jc w:val="left"/>
              <w:rPr>
                <w:rFonts w:ascii="宋体" w:hAnsi="宋体" w:cs="宋体"/>
                <w:szCs w:val="21"/>
              </w:rPr>
            </w:pPr>
            <w:r>
              <w:rPr>
                <w:rFonts w:ascii="宋体" w:hAnsi="宋体" w:cs="宋体" w:hint="eastAsia"/>
                <w:szCs w:val="21"/>
              </w:rPr>
              <w:t>函数的极限</w:t>
            </w:r>
          </w:p>
        </w:tc>
        <w:tc>
          <w:tcPr>
            <w:tcW w:w="2214" w:type="dxa"/>
            <w:vAlign w:val="center"/>
          </w:tcPr>
          <w:p w14:paraId="52CE7A1E" w14:textId="77777777" w:rsidR="00CA6657" w:rsidRDefault="00E04709">
            <w:pPr>
              <w:jc w:val="left"/>
              <w:rPr>
                <w:rFonts w:ascii="宋体" w:hAnsi="宋体" w:cs="宋体"/>
              </w:rPr>
            </w:pPr>
            <w:r>
              <w:rPr>
                <w:rFonts w:ascii="宋体" w:hAnsi="宋体" w:cs="宋体" w:hint="eastAsia"/>
              </w:rPr>
              <w:t>1.养成科学思维，具备科学思想</w:t>
            </w:r>
          </w:p>
          <w:p w14:paraId="562FA963" w14:textId="77777777" w:rsidR="00CA6657" w:rsidRDefault="00E04709">
            <w:pPr>
              <w:jc w:val="left"/>
              <w:rPr>
                <w:rFonts w:ascii="宋体" w:hAnsi="宋体" w:cs="宋体"/>
              </w:rPr>
            </w:pPr>
            <w:r>
              <w:rPr>
                <w:rFonts w:ascii="宋体" w:hAnsi="宋体" w:cs="宋体" w:hint="eastAsia"/>
              </w:rPr>
              <w:t>2.钻研业务，不断创新</w:t>
            </w:r>
          </w:p>
        </w:tc>
        <w:tc>
          <w:tcPr>
            <w:tcW w:w="2119" w:type="dxa"/>
            <w:vAlign w:val="center"/>
          </w:tcPr>
          <w:p w14:paraId="7D8228A8" w14:textId="77777777" w:rsidR="00CA6657" w:rsidRDefault="00E04709">
            <w:pPr>
              <w:jc w:val="left"/>
              <w:rPr>
                <w:rFonts w:ascii="宋体" w:hAnsi="宋体" w:cs="宋体"/>
                <w:szCs w:val="21"/>
              </w:rPr>
            </w:pPr>
            <w:r>
              <w:rPr>
                <w:rFonts w:ascii="宋体" w:hAnsi="宋体" w:cs="宋体" w:hint="eastAsia"/>
                <w:szCs w:val="21"/>
              </w:rPr>
              <w:t>观看视频极限挑战，体验极限思想</w:t>
            </w:r>
          </w:p>
        </w:tc>
      </w:tr>
      <w:tr w:rsidR="00CA6657" w14:paraId="2AA7B7E9" w14:textId="77777777">
        <w:trPr>
          <w:cantSplit/>
          <w:trHeight w:val="643"/>
          <w:jc w:val="center"/>
        </w:trPr>
        <w:tc>
          <w:tcPr>
            <w:tcW w:w="1199" w:type="dxa"/>
            <w:vMerge/>
            <w:vAlign w:val="center"/>
          </w:tcPr>
          <w:p w14:paraId="1CE895B8" w14:textId="77777777" w:rsidR="00CA6657" w:rsidRDefault="00CA6657">
            <w:pPr>
              <w:jc w:val="center"/>
              <w:rPr>
                <w:rFonts w:ascii="宋体" w:hAnsi="宋体" w:cs="宋体"/>
                <w:szCs w:val="21"/>
              </w:rPr>
            </w:pPr>
          </w:p>
        </w:tc>
        <w:tc>
          <w:tcPr>
            <w:tcW w:w="2185" w:type="dxa"/>
            <w:vAlign w:val="center"/>
          </w:tcPr>
          <w:p w14:paraId="21C4793B" w14:textId="77777777" w:rsidR="00CA6657" w:rsidRDefault="00E04709">
            <w:pPr>
              <w:jc w:val="left"/>
              <w:rPr>
                <w:rFonts w:ascii="宋体" w:hAnsi="宋体" w:cs="宋体"/>
                <w:szCs w:val="21"/>
              </w:rPr>
            </w:pPr>
            <w:r>
              <w:rPr>
                <w:rFonts w:ascii="宋体" w:hAnsi="宋体" w:cs="宋体" w:hint="eastAsia"/>
                <w:szCs w:val="21"/>
              </w:rPr>
              <w:t>函数的连续性</w:t>
            </w:r>
          </w:p>
        </w:tc>
        <w:tc>
          <w:tcPr>
            <w:tcW w:w="2214" w:type="dxa"/>
            <w:vAlign w:val="center"/>
          </w:tcPr>
          <w:p w14:paraId="096B878E" w14:textId="77777777" w:rsidR="00CA6657" w:rsidRDefault="00E04709">
            <w:pPr>
              <w:jc w:val="left"/>
              <w:rPr>
                <w:rFonts w:ascii="宋体" w:hAnsi="宋体" w:cs="宋体"/>
              </w:rPr>
            </w:pPr>
            <w:r>
              <w:rPr>
                <w:rFonts w:ascii="宋体" w:hAnsi="宋体" w:cs="宋体" w:hint="eastAsia"/>
              </w:rPr>
              <w:t>1.有恒心、有毅力、持之以恒</w:t>
            </w:r>
          </w:p>
        </w:tc>
        <w:tc>
          <w:tcPr>
            <w:tcW w:w="2119" w:type="dxa"/>
            <w:vAlign w:val="center"/>
          </w:tcPr>
          <w:p w14:paraId="7D3C121F" w14:textId="77777777" w:rsidR="00CA6657" w:rsidRDefault="00E04709">
            <w:pPr>
              <w:jc w:val="left"/>
              <w:rPr>
                <w:rFonts w:ascii="宋体" w:hAnsi="宋体" w:cs="宋体"/>
                <w:szCs w:val="21"/>
              </w:rPr>
            </w:pPr>
            <w:r>
              <w:rPr>
                <w:rFonts w:ascii="宋体" w:hAnsi="宋体" w:cs="宋体" w:hint="eastAsia"/>
                <w:szCs w:val="21"/>
              </w:rPr>
              <w:t>通过阅读1.愚公移山2.揠苗助长寓</w:t>
            </w:r>
          </w:p>
          <w:p w14:paraId="049030AB" w14:textId="77777777" w:rsidR="00CA6657" w:rsidRDefault="00E04709">
            <w:pPr>
              <w:jc w:val="left"/>
              <w:rPr>
                <w:rFonts w:ascii="宋体" w:hAnsi="宋体" w:cs="宋体"/>
                <w:szCs w:val="21"/>
              </w:rPr>
            </w:pPr>
            <w:proofErr w:type="gramStart"/>
            <w:r>
              <w:rPr>
                <w:rFonts w:ascii="宋体" w:hAnsi="宋体" w:cs="宋体" w:hint="eastAsia"/>
                <w:szCs w:val="21"/>
              </w:rPr>
              <w:t>言故事</w:t>
            </w:r>
            <w:proofErr w:type="gramEnd"/>
            <w:r>
              <w:rPr>
                <w:rFonts w:ascii="宋体" w:hAnsi="宋体" w:cs="宋体" w:hint="eastAsia"/>
                <w:szCs w:val="21"/>
              </w:rPr>
              <w:t>探讨函数的连续性</w:t>
            </w:r>
          </w:p>
        </w:tc>
      </w:tr>
      <w:tr w:rsidR="00CA6657" w14:paraId="3245AA4C" w14:textId="77777777">
        <w:trPr>
          <w:cantSplit/>
          <w:trHeight w:val="673"/>
          <w:jc w:val="center"/>
        </w:trPr>
        <w:tc>
          <w:tcPr>
            <w:tcW w:w="1199" w:type="dxa"/>
            <w:vMerge w:val="restart"/>
            <w:vAlign w:val="center"/>
          </w:tcPr>
          <w:p w14:paraId="7F472A6D" w14:textId="77777777" w:rsidR="00CA6657" w:rsidRDefault="00E04709">
            <w:pPr>
              <w:jc w:val="center"/>
              <w:rPr>
                <w:rFonts w:ascii="宋体" w:hAnsi="宋体" w:cs="宋体"/>
                <w:szCs w:val="21"/>
              </w:rPr>
            </w:pPr>
            <w:r>
              <w:rPr>
                <w:rFonts w:ascii="宋体" w:hAnsi="宋体" w:cs="宋体" w:hint="eastAsia"/>
                <w:szCs w:val="21"/>
              </w:rPr>
              <w:t>导数与微分</w:t>
            </w:r>
          </w:p>
        </w:tc>
        <w:tc>
          <w:tcPr>
            <w:tcW w:w="2185" w:type="dxa"/>
            <w:vAlign w:val="center"/>
          </w:tcPr>
          <w:p w14:paraId="68338E0F" w14:textId="77777777" w:rsidR="00CA6657" w:rsidRDefault="00E04709">
            <w:pPr>
              <w:jc w:val="left"/>
              <w:rPr>
                <w:rFonts w:ascii="宋体" w:hAnsi="宋体" w:cs="宋体"/>
                <w:szCs w:val="21"/>
              </w:rPr>
            </w:pPr>
            <w:r>
              <w:rPr>
                <w:rFonts w:ascii="宋体" w:hAnsi="宋体" w:cs="宋体" w:hint="eastAsia"/>
                <w:szCs w:val="21"/>
              </w:rPr>
              <w:t>导数</w:t>
            </w:r>
          </w:p>
        </w:tc>
        <w:tc>
          <w:tcPr>
            <w:tcW w:w="2214" w:type="dxa"/>
            <w:vAlign w:val="center"/>
          </w:tcPr>
          <w:p w14:paraId="1CDDB609" w14:textId="77777777" w:rsidR="00CA6657" w:rsidRDefault="00E04709">
            <w:pPr>
              <w:jc w:val="left"/>
              <w:rPr>
                <w:rFonts w:ascii="宋体" w:hAnsi="宋体" w:cs="宋体"/>
                <w:szCs w:val="21"/>
              </w:rPr>
            </w:pPr>
            <w:r>
              <w:rPr>
                <w:rFonts w:ascii="宋体" w:hAnsi="宋体" w:cs="宋体" w:hint="eastAsia"/>
                <w:szCs w:val="21"/>
              </w:rPr>
              <w:t>1.独立思考、独立判断</w:t>
            </w:r>
          </w:p>
        </w:tc>
        <w:tc>
          <w:tcPr>
            <w:tcW w:w="2119" w:type="dxa"/>
            <w:vAlign w:val="center"/>
          </w:tcPr>
          <w:p w14:paraId="009D2FEB" w14:textId="77777777" w:rsidR="00CA6657" w:rsidRDefault="00E04709">
            <w:pPr>
              <w:jc w:val="left"/>
              <w:rPr>
                <w:rFonts w:ascii="宋体" w:hAnsi="宋体" w:cs="宋体"/>
                <w:szCs w:val="21"/>
              </w:rPr>
            </w:pPr>
            <w:r>
              <w:rPr>
                <w:rFonts w:ascii="宋体" w:hAnsi="宋体" w:cs="宋体" w:hint="eastAsia"/>
                <w:szCs w:val="21"/>
              </w:rPr>
              <w:t>通过阅读牛顿、莱布尼茨的生平了解</w:t>
            </w:r>
          </w:p>
          <w:p w14:paraId="29440A23" w14:textId="77777777" w:rsidR="00CA6657" w:rsidRDefault="00E04709">
            <w:pPr>
              <w:jc w:val="left"/>
              <w:rPr>
                <w:rFonts w:ascii="宋体" w:hAnsi="宋体" w:cs="宋体"/>
                <w:szCs w:val="21"/>
              </w:rPr>
            </w:pPr>
            <w:r>
              <w:rPr>
                <w:rFonts w:ascii="宋体" w:hAnsi="宋体" w:cs="宋体" w:hint="eastAsia"/>
                <w:szCs w:val="21"/>
              </w:rPr>
              <w:t>导数的起源</w:t>
            </w:r>
          </w:p>
        </w:tc>
      </w:tr>
      <w:tr w:rsidR="00CA6657" w14:paraId="2C9184C4" w14:textId="77777777">
        <w:trPr>
          <w:cantSplit/>
          <w:trHeight w:val="673"/>
          <w:jc w:val="center"/>
        </w:trPr>
        <w:tc>
          <w:tcPr>
            <w:tcW w:w="1199" w:type="dxa"/>
            <w:vMerge/>
            <w:vAlign w:val="center"/>
          </w:tcPr>
          <w:p w14:paraId="35A2F2D3" w14:textId="77777777" w:rsidR="00CA6657" w:rsidRDefault="00CA6657">
            <w:pPr>
              <w:jc w:val="center"/>
              <w:rPr>
                <w:rFonts w:ascii="宋体" w:hAnsi="宋体" w:cs="宋体"/>
                <w:szCs w:val="21"/>
              </w:rPr>
            </w:pPr>
          </w:p>
        </w:tc>
        <w:tc>
          <w:tcPr>
            <w:tcW w:w="2185" w:type="dxa"/>
            <w:vAlign w:val="center"/>
          </w:tcPr>
          <w:p w14:paraId="474A563E" w14:textId="77777777" w:rsidR="00CA6657" w:rsidRDefault="00E04709">
            <w:pPr>
              <w:jc w:val="left"/>
              <w:rPr>
                <w:rFonts w:ascii="宋体" w:hAnsi="宋体" w:cs="宋体"/>
                <w:szCs w:val="21"/>
              </w:rPr>
            </w:pPr>
            <w:r>
              <w:rPr>
                <w:rFonts w:ascii="宋体" w:hAnsi="宋体" w:cs="宋体" w:hint="eastAsia"/>
                <w:szCs w:val="21"/>
              </w:rPr>
              <w:t>求导法则与高阶导数</w:t>
            </w:r>
          </w:p>
        </w:tc>
        <w:tc>
          <w:tcPr>
            <w:tcW w:w="2214" w:type="dxa"/>
            <w:vAlign w:val="center"/>
          </w:tcPr>
          <w:p w14:paraId="09DB528E" w14:textId="77777777" w:rsidR="00CA6657" w:rsidRDefault="00E04709">
            <w:pPr>
              <w:jc w:val="left"/>
              <w:rPr>
                <w:rFonts w:ascii="宋体" w:hAnsi="宋体" w:cs="宋体"/>
                <w:szCs w:val="21"/>
              </w:rPr>
            </w:pPr>
            <w:r>
              <w:rPr>
                <w:rFonts w:ascii="宋体" w:hAnsi="宋体" w:cs="宋体" w:hint="eastAsia"/>
                <w:szCs w:val="21"/>
              </w:rPr>
              <w:t>1.做事先做人、做人先立德</w:t>
            </w:r>
          </w:p>
        </w:tc>
        <w:tc>
          <w:tcPr>
            <w:tcW w:w="2119" w:type="dxa"/>
            <w:vAlign w:val="center"/>
          </w:tcPr>
          <w:p w14:paraId="3DFAD6BF" w14:textId="77777777" w:rsidR="00CA6657" w:rsidRDefault="00E04709">
            <w:pPr>
              <w:jc w:val="left"/>
              <w:rPr>
                <w:rFonts w:ascii="宋体" w:hAnsi="宋体" w:cs="宋体"/>
                <w:szCs w:val="21"/>
              </w:rPr>
            </w:pPr>
            <w:r>
              <w:rPr>
                <w:rFonts w:ascii="宋体" w:hAnsi="宋体" w:cs="宋体" w:hint="eastAsia"/>
                <w:szCs w:val="21"/>
              </w:rPr>
              <w:t>通过阅读《礼记•大学》中的修身立</w:t>
            </w:r>
          </w:p>
          <w:p w14:paraId="5B0D29F6" w14:textId="77777777" w:rsidR="00CA6657" w:rsidRDefault="00E04709">
            <w:pPr>
              <w:jc w:val="left"/>
              <w:rPr>
                <w:rFonts w:ascii="宋体" w:hAnsi="宋体" w:cs="宋体"/>
                <w:szCs w:val="21"/>
              </w:rPr>
            </w:pPr>
            <w:r>
              <w:rPr>
                <w:rFonts w:ascii="宋体" w:hAnsi="宋体" w:cs="宋体" w:hint="eastAsia"/>
                <w:szCs w:val="21"/>
              </w:rPr>
              <w:t>德，明白一步一步脚踏实地做事的道</w:t>
            </w:r>
          </w:p>
          <w:p w14:paraId="230FB4A3" w14:textId="77777777" w:rsidR="00CA6657" w:rsidRDefault="00E04709">
            <w:pPr>
              <w:jc w:val="left"/>
              <w:rPr>
                <w:rFonts w:ascii="宋体" w:hAnsi="宋体" w:cs="宋体"/>
                <w:szCs w:val="21"/>
              </w:rPr>
            </w:pPr>
            <w:r>
              <w:rPr>
                <w:rFonts w:ascii="宋体" w:hAnsi="宋体" w:cs="宋体" w:hint="eastAsia"/>
                <w:szCs w:val="21"/>
              </w:rPr>
              <w:t>理</w:t>
            </w:r>
          </w:p>
        </w:tc>
      </w:tr>
      <w:tr w:rsidR="00CA6657" w14:paraId="1D2C0394" w14:textId="77777777">
        <w:trPr>
          <w:cantSplit/>
          <w:trHeight w:val="673"/>
          <w:jc w:val="center"/>
        </w:trPr>
        <w:tc>
          <w:tcPr>
            <w:tcW w:w="1199" w:type="dxa"/>
            <w:vMerge/>
            <w:vAlign w:val="center"/>
          </w:tcPr>
          <w:p w14:paraId="659F2BD7" w14:textId="77777777" w:rsidR="00CA6657" w:rsidRDefault="00CA6657">
            <w:pPr>
              <w:jc w:val="center"/>
              <w:rPr>
                <w:rFonts w:ascii="宋体" w:hAnsi="宋体" w:cs="宋体"/>
                <w:szCs w:val="21"/>
              </w:rPr>
            </w:pPr>
          </w:p>
        </w:tc>
        <w:tc>
          <w:tcPr>
            <w:tcW w:w="2185" w:type="dxa"/>
            <w:vAlign w:val="center"/>
          </w:tcPr>
          <w:p w14:paraId="2661D2BD" w14:textId="77777777" w:rsidR="00CA6657" w:rsidRDefault="00E04709">
            <w:pPr>
              <w:jc w:val="left"/>
              <w:rPr>
                <w:rFonts w:ascii="宋体" w:hAnsi="宋体" w:cs="宋体"/>
                <w:szCs w:val="21"/>
              </w:rPr>
            </w:pPr>
            <w:r>
              <w:rPr>
                <w:rFonts w:ascii="宋体" w:hAnsi="宋体" w:cs="宋体" w:hint="eastAsia"/>
                <w:szCs w:val="21"/>
              </w:rPr>
              <w:t>函数的微分</w:t>
            </w:r>
          </w:p>
        </w:tc>
        <w:tc>
          <w:tcPr>
            <w:tcW w:w="2214" w:type="dxa"/>
            <w:vAlign w:val="center"/>
          </w:tcPr>
          <w:p w14:paraId="11DE6B43" w14:textId="77777777" w:rsidR="00CA6657" w:rsidRDefault="00E04709">
            <w:pPr>
              <w:jc w:val="left"/>
              <w:rPr>
                <w:rFonts w:ascii="宋体" w:hAnsi="宋体" w:cs="宋体"/>
                <w:szCs w:val="21"/>
              </w:rPr>
            </w:pPr>
            <w:r>
              <w:rPr>
                <w:rFonts w:ascii="宋体" w:hAnsi="宋体" w:cs="宋体" w:hint="eastAsia"/>
                <w:szCs w:val="21"/>
              </w:rPr>
              <w:t>1.积少成多</w:t>
            </w:r>
          </w:p>
          <w:p w14:paraId="1CC5B193" w14:textId="77777777" w:rsidR="00CA6657" w:rsidRDefault="00E04709">
            <w:pPr>
              <w:jc w:val="left"/>
              <w:rPr>
                <w:rFonts w:ascii="宋体" w:hAnsi="宋体" w:cs="宋体"/>
                <w:szCs w:val="21"/>
              </w:rPr>
            </w:pPr>
            <w:r>
              <w:rPr>
                <w:rFonts w:ascii="宋体" w:hAnsi="宋体" w:cs="宋体" w:hint="eastAsia"/>
                <w:szCs w:val="21"/>
              </w:rPr>
              <w:t>2.精益求精，一丝不苟</w:t>
            </w:r>
          </w:p>
        </w:tc>
        <w:tc>
          <w:tcPr>
            <w:tcW w:w="2119" w:type="dxa"/>
            <w:vAlign w:val="center"/>
          </w:tcPr>
          <w:p w14:paraId="673A0BC6" w14:textId="77777777" w:rsidR="00CA6657" w:rsidRDefault="00E04709">
            <w:pPr>
              <w:jc w:val="left"/>
              <w:rPr>
                <w:rFonts w:ascii="宋体" w:hAnsi="宋体" w:cs="宋体"/>
                <w:szCs w:val="21"/>
              </w:rPr>
            </w:pPr>
            <w:r>
              <w:rPr>
                <w:rFonts w:ascii="宋体" w:hAnsi="宋体" w:cs="宋体" w:hint="eastAsia"/>
                <w:szCs w:val="21"/>
              </w:rPr>
              <w:t>通过阅读1.漫画家蔡志忠在碑文上</w:t>
            </w:r>
          </w:p>
          <w:p w14:paraId="38E28DB0" w14:textId="77777777" w:rsidR="00CA6657" w:rsidRDefault="00E04709">
            <w:pPr>
              <w:jc w:val="left"/>
              <w:rPr>
                <w:rFonts w:ascii="宋体" w:hAnsi="宋体" w:cs="宋体"/>
                <w:szCs w:val="21"/>
              </w:rPr>
            </w:pPr>
            <w:r>
              <w:rPr>
                <w:rFonts w:ascii="宋体" w:hAnsi="宋体" w:cs="宋体" w:hint="eastAsia"/>
                <w:szCs w:val="21"/>
              </w:rPr>
              <w:t>的刻字“人生是时间的微积分”2.</w:t>
            </w:r>
          </w:p>
          <w:p w14:paraId="66625BD9" w14:textId="77777777" w:rsidR="00CA6657" w:rsidRDefault="00E04709">
            <w:pPr>
              <w:jc w:val="left"/>
              <w:rPr>
                <w:rFonts w:ascii="宋体" w:hAnsi="宋体" w:cs="宋体"/>
                <w:szCs w:val="21"/>
              </w:rPr>
            </w:pPr>
            <w:r>
              <w:rPr>
                <w:rFonts w:ascii="宋体" w:hAnsi="宋体" w:cs="宋体" w:hint="eastAsia"/>
                <w:szCs w:val="21"/>
              </w:rPr>
              <w:t>中国</w:t>
            </w:r>
            <w:proofErr w:type="gramStart"/>
            <w:r>
              <w:rPr>
                <w:rFonts w:ascii="宋体" w:hAnsi="宋体" w:cs="宋体" w:hint="eastAsia"/>
                <w:szCs w:val="21"/>
              </w:rPr>
              <w:t>视窗网</w:t>
            </w:r>
            <w:proofErr w:type="gramEnd"/>
            <w:r>
              <w:rPr>
                <w:rFonts w:ascii="宋体" w:hAnsi="宋体" w:cs="宋体" w:hint="eastAsia"/>
                <w:szCs w:val="21"/>
              </w:rPr>
              <w:t>的一篇评论：秉承“工匠</w:t>
            </w:r>
          </w:p>
          <w:p w14:paraId="666A7589" w14:textId="77777777" w:rsidR="00CA6657" w:rsidRDefault="00E04709">
            <w:pPr>
              <w:jc w:val="left"/>
              <w:rPr>
                <w:rFonts w:ascii="宋体" w:hAnsi="宋体" w:cs="宋体"/>
                <w:szCs w:val="21"/>
              </w:rPr>
            </w:pPr>
            <w:r>
              <w:rPr>
                <w:rFonts w:ascii="宋体" w:hAnsi="宋体" w:cs="宋体" w:hint="eastAsia"/>
                <w:szCs w:val="21"/>
              </w:rPr>
              <w:t>精神</w:t>
            </w:r>
            <w:proofErr w:type="gramStart"/>
            <w:r>
              <w:rPr>
                <w:rFonts w:ascii="宋体" w:hAnsi="宋体" w:cs="宋体" w:hint="eastAsia"/>
                <w:szCs w:val="21"/>
              </w:rPr>
              <w:t>”</w:t>
            </w:r>
            <w:proofErr w:type="gramEnd"/>
            <w:r>
              <w:rPr>
                <w:rFonts w:ascii="宋体" w:hAnsi="宋体" w:cs="宋体" w:hint="eastAsia"/>
                <w:szCs w:val="21"/>
              </w:rPr>
              <w:t>，明白做事要精益求精</w:t>
            </w:r>
          </w:p>
        </w:tc>
      </w:tr>
      <w:tr w:rsidR="00CA6657" w14:paraId="04AF8843" w14:textId="77777777">
        <w:trPr>
          <w:cantSplit/>
          <w:trHeight w:val="673"/>
          <w:jc w:val="center"/>
        </w:trPr>
        <w:tc>
          <w:tcPr>
            <w:tcW w:w="1199" w:type="dxa"/>
            <w:vMerge w:val="restart"/>
            <w:vAlign w:val="center"/>
          </w:tcPr>
          <w:p w14:paraId="3C921371" w14:textId="77777777" w:rsidR="00CA6657" w:rsidRDefault="00E04709">
            <w:pPr>
              <w:jc w:val="center"/>
              <w:rPr>
                <w:rFonts w:ascii="宋体" w:hAnsi="宋体" w:cs="宋体"/>
                <w:szCs w:val="21"/>
              </w:rPr>
            </w:pPr>
            <w:r>
              <w:rPr>
                <w:rFonts w:ascii="宋体" w:hAnsi="宋体" w:cs="宋体" w:hint="eastAsia"/>
                <w:szCs w:val="21"/>
              </w:rPr>
              <w:t>导数的应用</w:t>
            </w:r>
          </w:p>
        </w:tc>
        <w:tc>
          <w:tcPr>
            <w:tcW w:w="2185" w:type="dxa"/>
            <w:vAlign w:val="center"/>
          </w:tcPr>
          <w:p w14:paraId="4B00A540" w14:textId="77777777" w:rsidR="00CA6657" w:rsidRDefault="00E04709">
            <w:pPr>
              <w:jc w:val="left"/>
              <w:rPr>
                <w:rFonts w:ascii="宋体" w:hAnsi="宋体" w:cs="宋体"/>
                <w:szCs w:val="21"/>
              </w:rPr>
            </w:pPr>
            <w:r>
              <w:rPr>
                <w:rFonts w:ascii="宋体" w:hAnsi="宋体" w:cs="宋体" w:hint="eastAsia"/>
                <w:szCs w:val="21"/>
              </w:rPr>
              <w:t>中值定理与洛必达法则</w:t>
            </w:r>
          </w:p>
        </w:tc>
        <w:tc>
          <w:tcPr>
            <w:tcW w:w="2214" w:type="dxa"/>
            <w:vAlign w:val="center"/>
          </w:tcPr>
          <w:p w14:paraId="72D061DD" w14:textId="77777777" w:rsidR="00CA6657" w:rsidRDefault="00E04709">
            <w:pPr>
              <w:jc w:val="left"/>
              <w:rPr>
                <w:rFonts w:ascii="宋体" w:hAnsi="宋体" w:cs="宋体"/>
                <w:szCs w:val="21"/>
              </w:rPr>
            </w:pPr>
            <w:r>
              <w:rPr>
                <w:rFonts w:ascii="宋体" w:hAnsi="宋体" w:cs="宋体" w:hint="eastAsia"/>
                <w:szCs w:val="21"/>
              </w:rPr>
              <w:t>1.文化意识</w:t>
            </w:r>
          </w:p>
          <w:p w14:paraId="3F473E6A" w14:textId="77777777" w:rsidR="00CA6657" w:rsidRDefault="00E04709">
            <w:pPr>
              <w:jc w:val="left"/>
              <w:rPr>
                <w:rFonts w:ascii="宋体" w:hAnsi="宋体" w:cs="宋体"/>
                <w:szCs w:val="21"/>
              </w:rPr>
            </w:pPr>
            <w:r>
              <w:rPr>
                <w:rFonts w:ascii="宋体" w:hAnsi="宋体" w:cs="宋体" w:hint="eastAsia"/>
                <w:szCs w:val="21"/>
              </w:rPr>
              <w:t>2.掌握理论提升技能</w:t>
            </w:r>
          </w:p>
        </w:tc>
        <w:tc>
          <w:tcPr>
            <w:tcW w:w="2119" w:type="dxa"/>
            <w:vAlign w:val="center"/>
          </w:tcPr>
          <w:p w14:paraId="2B324E56" w14:textId="77777777" w:rsidR="00CA6657" w:rsidRDefault="00E04709">
            <w:pPr>
              <w:jc w:val="left"/>
              <w:rPr>
                <w:rFonts w:ascii="宋体" w:hAnsi="宋体" w:cs="宋体"/>
                <w:szCs w:val="21"/>
              </w:rPr>
            </w:pPr>
            <w:r>
              <w:rPr>
                <w:rFonts w:ascii="宋体" w:hAnsi="宋体" w:cs="宋体" w:hint="eastAsia"/>
                <w:szCs w:val="21"/>
              </w:rPr>
              <w:t>通过对</w:t>
            </w:r>
            <w:proofErr w:type="gramStart"/>
            <w:r>
              <w:rPr>
                <w:rFonts w:ascii="宋体" w:hAnsi="宋体" w:cs="宋体" w:hint="eastAsia"/>
                <w:szCs w:val="21"/>
              </w:rPr>
              <w:t>洛</w:t>
            </w:r>
            <w:proofErr w:type="gramEnd"/>
            <w:r>
              <w:rPr>
                <w:rFonts w:ascii="宋体" w:hAnsi="宋体" w:cs="宋体" w:hint="eastAsia"/>
                <w:szCs w:val="21"/>
              </w:rPr>
              <w:t>必达背景的介绍了解数学</w:t>
            </w:r>
          </w:p>
          <w:p w14:paraId="43F40D50" w14:textId="77777777" w:rsidR="00CA6657" w:rsidRDefault="00E04709">
            <w:pPr>
              <w:jc w:val="left"/>
              <w:rPr>
                <w:rFonts w:ascii="宋体" w:hAnsi="宋体" w:cs="宋体"/>
                <w:szCs w:val="21"/>
              </w:rPr>
            </w:pPr>
            <w:r>
              <w:rPr>
                <w:rFonts w:ascii="宋体" w:hAnsi="宋体" w:cs="宋体" w:hint="eastAsia"/>
                <w:szCs w:val="21"/>
              </w:rPr>
              <w:t>文化</w:t>
            </w:r>
          </w:p>
        </w:tc>
      </w:tr>
      <w:tr w:rsidR="00CA6657" w14:paraId="74005E32" w14:textId="77777777">
        <w:trPr>
          <w:cantSplit/>
          <w:trHeight w:val="673"/>
          <w:jc w:val="center"/>
        </w:trPr>
        <w:tc>
          <w:tcPr>
            <w:tcW w:w="1199" w:type="dxa"/>
            <w:vMerge/>
            <w:vAlign w:val="center"/>
          </w:tcPr>
          <w:p w14:paraId="5D0B2FC8" w14:textId="77777777" w:rsidR="00CA6657" w:rsidRDefault="00CA6657">
            <w:pPr>
              <w:jc w:val="center"/>
              <w:rPr>
                <w:rFonts w:ascii="宋体" w:hAnsi="宋体" w:cs="宋体"/>
                <w:szCs w:val="21"/>
              </w:rPr>
            </w:pPr>
          </w:p>
        </w:tc>
        <w:tc>
          <w:tcPr>
            <w:tcW w:w="2185" w:type="dxa"/>
            <w:vAlign w:val="center"/>
          </w:tcPr>
          <w:p w14:paraId="1134E367" w14:textId="77777777" w:rsidR="00CA6657" w:rsidRDefault="00E04709">
            <w:pPr>
              <w:jc w:val="left"/>
              <w:rPr>
                <w:rFonts w:ascii="宋体" w:hAnsi="宋体" w:cs="宋体"/>
                <w:szCs w:val="21"/>
              </w:rPr>
            </w:pPr>
            <w:r>
              <w:rPr>
                <w:rFonts w:ascii="宋体" w:hAnsi="宋体" w:cs="宋体" w:hint="eastAsia"/>
                <w:szCs w:val="21"/>
              </w:rPr>
              <w:t>函数的单调性与极值</w:t>
            </w:r>
          </w:p>
        </w:tc>
        <w:tc>
          <w:tcPr>
            <w:tcW w:w="2214" w:type="dxa"/>
            <w:vAlign w:val="center"/>
          </w:tcPr>
          <w:p w14:paraId="35048E6E" w14:textId="77777777" w:rsidR="00CA6657" w:rsidRDefault="00E04709">
            <w:pPr>
              <w:jc w:val="left"/>
              <w:rPr>
                <w:rFonts w:ascii="宋体" w:hAnsi="宋体" w:cs="宋体"/>
                <w:szCs w:val="21"/>
              </w:rPr>
            </w:pPr>
            <w:r>
              <w:rPr>
                <w:rFonts w:ascii="宋体" w:hAnsi="宋体" w:cs="宋体" w:hint="eastAsia"/>
                <w:szCs w:val="21"/>
              </w:rPr>
              <w:t>1.文化素养</w:t>
            </w:r>
          </w:p>
          <w:p w14:paraId="0AD8EBA7" w14:textId="77777777" w:rsidR="00CA6657" w:rsidRDefault="00E04709">
            <w:pPr>
              <w:jc w:val="left"/>
              <w:rPr>
                <w:rFonts w:ascii="宋体" w:hAnsi="宋体" w:cs="宋体"/>
                <w:szCs w:val="21"/>
              </w:rPr>
            </w:pPr>
            <w:r>
              <w:rPr>
                <w:rFonts w:ascii="宋体" w:hAnsi="宋体" w:cs="宋体" w:hint="eastAsia"/>
                <w:szCs w:val="21"/>
              </w:rPr>
              <w:t>2.科学思维能力</w:t>
            </w:r>
          </w:p>
        </w:tc>
        <w:tc>
          <w:tcPr>
            <w:tcW w:w="2119" w:type="dxa"/>
            <w:vAlign w:val="center"/>
          </w:tcPr>
          <w:p w14:paraId="3ED52967" w14:textId="77777777" w:rsidR="00CA6657" w:rsidRDefault="00E04709">
            <w:pPr>
              <w:jc w:val="left"/>
              <w:rPr>
                <w:rFonts w:ascii="宋体" w:hAnsi="宋体" w:cs="宋体"/>
                <w:szCs w:val="21"/>
              </w:rPr>
            </w:pPr>
            <w:r>
              <w:rPr>
                <w:rFonts w:ascii="宋体" w:hAnsi="宋体" w:cs="宋体" w:hint="eastAsia"/>
                <w:szCs w:val="21"/>
              </w:rPr>
              <w:t>1.欣赏李白的《望庐山瀑布》，探讨函</w:t>
            </w:r>
          </w:p>
          <w:p w14:paraId="12A2360D" w14:textId="77777777" w:rsidR="00CA6657" w:rsidRDefault="00E04709">
            <w:pPr>
              <w:jc w:val="left"/>
              <w:rPr>
                <w:rFonts w:ascii="宋体" w:hAnsi="宋体" w:cs="宋体"/>
                <w:szCs w:val="21"/>
              </w:rPr>
            </w:pPr>
            <w:r>
              <w:rPr>
                <w:rFonts w:ascii="宋体" w:hAnsi="宋体" w:cs="宋体" w:hint="eastAsia"/>
                <w:szCs w:val="21"/>
              </w:rPr>
              <w:t>数的单调性</w:t>
            </w:r>
          </w:p>
        </w:tc>
      </w:tr>
      <w:tr w:rsidR="00CA6657" w14:paraId="67438CF5" w14:textId="77777777">
        <w:trPr>
          <w:cantSplit/>
          <w:trHeight w:val="673"/>
          <w:jc w:val="center"/>
        </w:trPr>
        <w:tc>
          <w:tcPr>
            <w:tcW w:w="1199" w:type="dxa"/>
            <w:vMerge/>
            <w:vAlign w:val="center"/>
          </w:tcPr>
          <w:p w14:paraId="4D2A9D53" w14:textId="77777777" w:rsidR="00CA6657" w:rsidRDefault="00CA6657">
            <w:pPr>
              <w:jc w:val="center"/>
              <w:rPr>
                <w:rFonts w:ascii="宋体" w:hAnsi="宋体" w:cs="宋体"/>
                <w:szCs w:val="21"/>
              </w:rPr>
            </w:pPr>
          </w:p>
        </w:tc>
        <w:tc>
          <w:tcPr>
            <w:tcW w:w="2185" w:type="dxa"/>
            <w:vAlign w:val="center"/>
          </w:tcPr>
          <w:p w14:paraId="76E2480C" w14:textId="77777777" w:rsidR="00CA6657" w:rsidRDefault="00E04709">
            <w:pPr>
              <w:jc w:val="left"/>
              <w:rPr>
                <w:rFonts w:ascii="宋体" w:hAnsi="宋体" w:cs="宋体"/>
                <w:szCs w:val="21"/>
              </w:rPr>
            </w:pPr>
            <w:r>
              <w:rPr>
                <w:rFonts w:ascii="宋体" w:hAnsi="宋体" w:cs="宋体" w:hint="eastAsia"/>
                <w:szCs w:val="21"/>
              </w:rPr>
              <w:t>曲线的凹凸点与拐点</w:t>
            </w:r>
          </w:p>
        </w:tc>
        <w:tc>
          <w:tcPr>
            <w:tcW w:w="2214" w:type="dxa"/>
            <w:vAlign w:val="center"/>
          </w:tcPr>
          <w:p w14:paraId="61F2FED3" w14:textId="77777777" w:rsidR="00CA6657" w:rsidRDefault="00E04709">
            <w:pPr>
              <w:jc w:val="left"/>
              <w:rPr>
                <w:rFonts w:ascii="宋体" w:hAnsi="宋体" w:cs="宋体"/>
                <w:szCs w:val="21"/>
              </w:rPr>
            </w:pPr>
            <w:r>
              <w:rPr>
                <w:rFonts w:ascii="宋体" w:hAnsi="宋体" w:cs="宋体" w:hint="eastAsia"/>
                <w:szCs w:val="21"/>
              </w:rPr>
              <w:t>1.从容独立，不轻易盲从</w:t>
            </w:r>
          </w:p>
        </w:tc>
        <w:tc>
          <w:tcPr>
            <w:tcW w:w="2119" w:type="dxa"/>
            <w:vAlign w:val="center"/>
          </w:tcPr>
          <w:p w14:paraId="4226D844" w14:textId="77777777" w:rsidR="00CA6657" w:rsidRDefault="00E04709">
            <w:pPr>
              <w:jc w:val="left"/>
              <w:rPr>
                <w:rFonts w:ascii="宋体" w:hAnsi="宋体" w:cs="宋体"/>
                <w:szCs w:val="21"/>
              </w:rPr>
            </w:pPr>
            <w:r>
              <w:rPr>
                <w:rFonts w:ascii="宋体" w:hAnsi="宋体" w:cs="宋体" w:hint="eastAsia"/>
                <w:szCs w:val="21"/>
              </w:rPr>
              <w:t>区别联系生活中的与数学中的拐点问题</w:t>
            </w:r>
          </w:p>
        </w:tc>
      </w:tr>
      <w:tr w:rsidR="00CA6657" w14:paraId="5FBA37D5" w14:textId="77777777">
        <w:trPr>
          <w:cantSplit/>
          <w:trHeight w:val="673"/>
          <w:jc w:val="center"/>
        </w:trPr>
        <w:tc>
          <w:tcPr>
            <w:tcW w:w="1199" w:type="dxa"/>
            <w:vMerge/>
            <w:vAlign w:val="center"/>
          </w:tcPr>
          <w:p w14:paraId="25836E32" w14:textId="77777777" w:rsidR="00CA6657" w:rsidRDefault="00CA6657">
            <w:pPr>
              <w:jc w:val="center"/>
              <w:rPr>
                <w:rFonts w:ascii="宋体" w:hAnsi="宋体" w:cs="宋体"/>
                <w:szCs w:val="21"/>
              </w:rPr>
            </w:pPr>
          </w:p>
        </w:tc>
        <w:tc>
          <w:tcPr>
            <w:tcW w:w="2185" w:type="dxa"/>
            <w:vAlign w:val="center"/>
          </w:tcPr>
          <w:p w14:paraId="3E2729D0" w14:textId="77777777" w:rsidR="00CA6657" w:rsidRDefault="00E04709">
            <w:pPr>
              <w:jc w:val="left"/>
              <w:rPr>
                <w:rFonts w:ascii="宋体" w:hAnsi="宋体" w:cs="宋体"/>
                <w:szCs w:val="21"/>
              </w:rPr>
            </w:pPr>
            <w:r>
              <w:rPr>
                <w:rFonts w:ascii="宋体" w:hAnsi="宋体" w:cs="宋体" w:hint="eastAsia"/>
                <w:szCs w:val="21"/>
              </w:rPr>
              <w:t>函数图形的描绘</w:t>
            </w:r>
          </w:p>
        </w:tc>
        <w:tc>
          <w:tcPr>
            <w:tcW w:w="2214" w:type="dxa"/>
            <w:vAlign w:val="center"/>
          </w:tcPr>
          <w:p w14:paraId="7F7BEC7F" w14:textId="77777777" w:rsidR="00CA6657" w:rsidRDefault="00E04709">
            <w:pPr>
              <w:jc w:val="left"/>
              <w:rPr>
                <w:rFonts w:ascii="宋体" w:hAnsi="宋体" w:cs="宋体"/>
                <w:szCs w:val="21"/>
              </w:rPr>
            </w:pPr>
            <w:r>
              <w:rPr>
                <w:rFonts w:ascii="宋体" w:hAnsi="宋体" w:cs="宋体" w:hint="eastAsia"/>
                <w:szCs w:val="21"/>
              </w:rPr>
              <w:t>1.精工制作，追求卓越</w:t>
            </w:r>
          </w:p>
        </w:tc>
        <w:tc>
          <w:tcPr>
            <w:tcW w:w="2119" w:type="dxa"/>
            <w:vAlign w:val="center"/>
          </w:tcPr>
          <w:p w14:paraId="502CBF78" w14:textId="77777777" w:rsidR="00CA6657" w:rsidRDefault="00E04709">
            <w:pPr>
              <w:jc w:val="left"/>
              <w:rPr>
                <w:rFonts w:ascii="宋体" w:hAnsi="宋体" w:cs="宋体"/>
                <w:szCs w:val="21"/>
              </w:rPr>
            </w:pPr>
            <w:r>
              <w:rPr>
                <w:rFonts w:ascii="宋体" w:hAnsi="宋体" w:cs="宋体" w:hint="eastAsia"/>
                <w:szCs w:val="21"/>
              </w:rPr>
              <w:t>观看动画，梦想曲线</w:t>
            </w:r>
          </w:p>
        </w:tc>
      </w:tr>
      <w:tr w:rsidR="00CA6657" w14:paraId="0573A085" w14:textId="77777777">
        <w:trPr>
          <w:cantSplit/>
          <w:trHeight w:val="673"/>
          <w:jc w:val="center"/>
        </w:trPr>
        <w:tc>
          <w:tcPr>
            <w:tcW w:w="1199" w:type="dxa"/>
            <w:vMerge w:val="restart"/>
            <w:vAlign w:val="center"/>
          </w:tcPr>
          <w:p w14:paraId="05FCCD09" w14:textId="77777777" w:rsidR="00CA6657" w:rsidRDefault="00E04709">
            <w:pPr>
              <w:jc w:val="center"/>
              <w:rPr>
                <w:rFonts w:ascii="宋体" w:hAnsi="宋体" w:cs="宋体"/>
                <w:szCs w:val="21"/>
              </w:rPr>
            </w:pPr>
            <w:r>
              <w:rPr>
                <w:rFonts w:ascii="宋体" w:hAnsi="宋体" w:cs="宋体" w:hint="eastAsia"/>
                <w:szCs w:val="21"/>
              </w:rPr>
              <w:lastRenderedPageBreak/>
              <w:t>不定积分与定积分</w:t>
            </w:r>
          </w:p>
        </w:tc>
        <w:tc>
          <w:tcPr>
            <w:tcW w:w="2185" w:type="dxa"/>
            <w:vAlign w:val="center"/>
          </w:tcPr>
          <w:p w14:paraId="4E527FE6" w14:textId="77777777" w:rsidR="00CA6657" w:rsidRDefault="00E04709">
            <w:pPr>
              <w:jc w:val="left"/>
              <w:rPr>
                <w:rFonts w:ascii="宋体" w:hAnsi="宋体" w:cs="宋体"/>
                <w:szCs w:val="21"/>
              </w:rPr>
            </w:pPr>
            <w:r>
              <w:rPr>
                <w:rFonts w:ascii="宋体" w:hAnsi="宋体" w:cs="宋体" w:hint="eastAsia"/>
                <w:szCs w:val="21"/>
              </w:rPr>
              <w:t>不定积分的概念与性质</w:t>
            </w:r>
          </w:p>
        </w:tc>
        <w:tc>
          <w:tcPr>
            <w:tcW w:w="2214" w:type="dxa"/>
            <w:vAlign w:val="center"/>
          </w:tcPr>
          <w:p w14:paraId="4E018C25" w14:textId="77777777" w:rsidR="00CA6657" w:rsidRDefault="00E04709">
            <w:pPr>
              <w:jc w:val="left"/>
              <w:rPr>
                <w:rFonts w:ascii="宋体" w:hAnsi="宋体" w:cs="宋体"/>
                <w:szCs w:val="21"/>
              </w:rPr>
            </w:pPr>
            <w:r>
              <w:rPr>
                <w:rFonts w:ascii="宋体" w:hAnsi="宋体" w:cs="宋体" w:hint="eastAsia"/>
                <w:szCs w:val="21"/>
              </w:rPr>
              <w:t>1.维护祖国统一和民族团结</w:t>
            </w:r>
          </w:p>
        </w:tc>
        <w:tc>
          <w:tcPr>
            <w:tcW w:w="2119" w:type="dxa"/>
            <w:vAlign w:val="center"/>
          </w:tcPr>
          <w:p w14:paraId="2C6A4F5E" w14:textId="77777777" w:rsidR="00CA6657" w:rsidRDefault="00E04709">
            <w:pPr>
              <w:jc w:val="left"/>
              <w:rPr>
                <w:rFonts w:ascii="宋体" w:hAnsi="宋体" w:cs="宋体"/>
                <w:szCs w:val="21"/>
              </w:rPr>
            </w:pPr>
            <w:r>
              <w:rPr>
                <w:rFonts w:ascii="宋体" w:hAnsi="宋体" w:cs="宋体" w:hint="eastAsia"/>
                <w:szCs w:val="21"/>
              </w:rPr>
              <w:t>视听贾岛《松下问童子》</w:t>
            </w:r>
          </w:p>
        </w:tc>
      </w:tr>
      <w:tr w:rsidR="00CA6657" w14:paraId="04E30552" w14:textId="77777777">
        <w:trPr>
          <w:cantSplit/>
          <w:trHeight w:val="673"/>
          <w:jc w:val="center"/>
        </w:trPr>
        <w:tc>
          <w:tcPr>
            <w:tcW w:w="1199" w:type="dxa"/>
            <w:vMerge/>
            <w:vAlign w:val="center"/>
          </w:tcPr>
          <w:p w14:paraId="3FE1B9DA" w14:textId="77777777" w:rsidR="00CA6657" w:rsidRDefault="00CA6657">
            <w:pPr>
              <w:jc w:val="center"/>
              <w:rPr>
                <w:rFonts w:ascii="宋体" w:hAnsi="宋体" w:cs="宋体"/>
                <w:szCs w:val="21"/>
              </w:rPr>
            </w:pPr>
          </w:p>
        </w:tc>
        <w:tc>
          <w:tcPr>
            <w:tcW w:w="2185" w:type="dxa"/>
            <w:vAlign w:val="center"/>
          </w:tcPr>
          <w:p w14:paraId="51A3A820" w14:textId="77777777" w:rsidR="00CA6657" w:rsidRDefault="00E04709">
            <w:pPr>
              <w:jc w:val="left"/>
              <w:rPr>
                <w:rFonts w:ascii="宋体" w:hAnsi="宋体" w:cs="宋体"/>
                <w:szCs w:val="21"/>
              </w:rPr>
            </w:pPr>
            <w:r>
              <w:rPr>
                <w:rFonts w:ascii="宋体" w:hAnsi="宋体" w:cs="宋体" w:hint="eastAsia"/>
                <w:szCs w:val="21"/>
              </w:rPr>
              <w:t>不定积分的积分法</w:t>
            </w:r>
          </w:p>
        </w:tc>
        <w:tc>
          <w:tcPr>
            <w:tcW w:w="2214" w:type="dxa"/>
            <w:vAlign w:val="center"/>
          </w:tcPr>
          <w:p w14:paraId="0E75BBDB" w14:textId="77777777" w:rsidR="00CA6657" w:rsidRDefault="00E04709">
            <w:pPr>
              <w:jc w:val="left"/>
              <w:rPr>
                <w:rFonts w:ascii="宋体" w:hAnsi="宋体" w:cs="宋体"/>
                <w:szCs w:val="21"/>
              </w:rPr>
            </w:pPr>
            <w:r>
              <w:rPr>
                <w:rFonts w:ascii="宋体" w:hAnsi="宋体" w:cs="宋体" w:hint="eastAsia"/>
                <w:szCs w:val="21"/>
              </w:rPr>
              <w:t>1.养成科学思维，具备科学思想</w:t>
            </w:r>
          </w:p>
        </w:tc>
        <w:tc>
          <w:tcPr>
            <w:tcW w:w="2119" w:type="dxa"/>
            <w:vAlign w:val="center"/>
          </w:tcPr>
          <w:p w14:paraId="55B46712" w14:textId="77777777" w:rsidR="00CA6657" w:rsidRDefault="00E04709">
            <w:pPr>
              <w:jc w:val="left"/>
              <w:rPr>
                <w:rFonts w:ascii="宋体" w:hAnsi="宋体" w:cs="宋体"/>
                <w:szCs w:val="21"/>
              </w:rPr>
            </w:pPr>
            <w:r>
              <w:rPr>
                <w:rFonts w:ascii="宋体" w:hAnsi="宋体" w:cs="宋体" w:hint="eastAsia"/>
                <w:szCs w:val="21"/>
              </w:rPr>
              <w:t>阅读牛顿、莱布尼茨的生平</w:t>
            </w:r>
          </w:p>
        </w:tc>
      </w:tr>
      <w:tr w:rsidR="00CA6657" w14:paraId="4D749D72" w14:textId="77777777">
        <w:trPr>
          <w:cantSplit/>
          <w:trHeight w:val="673"/>
          <w:jc w:val="center"/>
        </w:trPr>
        <w:tc>
          <w:tcPr>
            <w:tcW w:w="1199" w:type="dxa"/>
            <w:vMerge/>
            <w:vAlign w:val="center"/>
          </w:tcPr>
          <w:p w14:paraId="144FBDDC" w14:textId="77777777" w:rsidR="00CA6657" w:rsidRDefault="00CA6657">
            <w:pPr>
              <w:jc w:val="center"/>
              <w:rPr>
                <w:rFonts w:ascii="宋体" w:hAnsi="宋体" w:cs="宋体"/>
                <w:szCs w:val="21"/>
              </w:rPr>
            </w:pPr>
          </w:p>
        </w:tc>
        <w:tc>
          <w:tcPr>
            <w:tcW w:w="2185" w:type="dxa"/>
            <w:vAlign w:val="center"/>
          </w:tcPr>
          <w:p w14:paraId="523354B2" w14:textId="77777777" w:rsidR="00CA6657" w:rsidRDefault="00E04709">
            <w:pPr>
              <w:jc w:val="left"/>
              <w:rPr>
                <w:rFonts w:ascii="宋体" w:hAnsi="宋体" w:cs="宋体"/>
                <w:szCs w:val="21"/>
              </w:rPr>
            </w:pPr>
            <w:r>
              <w:rPr>
                <w:rFonts w:ascii="宋体" w:hAnsi="宋体" w:cs="宋体" w:hint="eastAsia"/>
                <w:szCs w:val="21"/>
              </w:rPr>
              <w:t>定积分的概念与性质</w:t>
            </w:r>
          </w:p>
        </w:tc>
        <w:tc>
          <w:tcPr>
            <w:tcW w:w="2214" w:type="dxa"/>
            <w:vAlign w:val="center"/>
          </w:tcPr>
          <w:p w14:paraId="16451E36" w14:textId="77777777" w:rsidR="00CA6657" w:rsidRDefault="00E04709">
            <w:pPr>
              <w:jc w:val="left"/>
              <w:rPr>
                <w:rFonts w:ascii="宋体" w:hAnsi="宋体" w:cs="宋体"/>
                <w:szCs w:val="21"/>
              </w:rPr>
            </w:pPr>
            <w:r>
              <w:rPr>
                <w:rFonts w:ascii="宋体" w:hAnsi="宋体" w:cs="宋体" w:hint="eastAsia"/>
                <w:szCs w:val="21"/>
              </w:rPr>
              <w:t>1.养成科学思维，具备科学思想</w:t>
            </w:r>
          </w:p>
          <w:p w14:paraId="74A4C685" w14:textId="77777777" w:rsidR="00CA6657" w:rsidRDefault="00E04709">
            <w:pPr>
              <w:jc w:val="left"/>
              <w:rPr>
                <w:rFonts w:ascii="宋体" w:hAnsi="宋体" w:cs="宋体"/>
                <w:szCs w:val="21"/>
              </w:rPr>
            </w:pPr>
            <w:r>
              <w:rPr>
                <w:rFonts w:ascii="宋体" w:hAnsi="宋体" w:cs="宋体" w:hint="eastAsia"/>
                <w:szCs w:val="21"/>
              </w:rPr>
              <w:t>2.积少成多</w:t>
            </w:r>
          </w:p>
        </w:tc>
        <w:tc>
          <w:tcPr>
            <w:tcW w:w="2119" w:type="dxa"/>
            <w:vAlign w:val="center"/>
          </w:tcPr>
          <w:p w14:paraId="7060D267" w14:textId="77777777" w:rsidR="00CA6657" w:rsidRDefault="00E04709">
            <w:pPr>
              <w:jc w:val="left"/>
              <w:rPr>
                <w:rFonts w:ascii="宋体" w:hAnsi="宋体" w:cs="宋体"/>
                <w:szCs w:val="21"/>
              </w:rPr>
            </w:pPr>
            <w:r>
              <w:rPr>
                <w:rFonts w:ascii="宋体" w:hAnsi="宋体" w:cs="宋体" w:hint="eastAsia"/>
                <w:szCs w:val="21"/>
              </w:rPr>
              <w:t>电流和电压平均值的计算</w:t>
            </w:r>
          </w:p>
        </w:tc>
      </w:tr>
      <w:tr w:rsidR="00CA6657" w14:paraId="044003A0" w14:textId="77777777">
        <w:trPr>
          <w:cantSplit/>
          <w:trHeight w:val="673"/>
          <w:jc w:val="center"/>
        </w:trPr>
        <w:tc>
          <w:tcPr>
            <w:tcW w:w="1199" w:type="dxa"/>
            <w:vMerge/>
            <w:vAlign w:val="center"/>
          </w:tcPr>
          <w:p w14:paraId="0DC90B23" w14:textId="77777777" w:rsidR="00CA6657" w:rsidRDefault="00CA6657">
            <w:pPr>
              <w:jc w:val="center"/>
              <w:rPr>
                <w:rFonts w:ascii="宋体" w:hAnsi="宋体" w:cs="宋体"/>
                <w:szCs w:val="21"/>
              </w:rPr>
            </w:pPr>
          </w:p>
        </w:tc>
        <w:tc>
          <w:tcPr>
            <w:tcW w:w="2185" w:type="dxa"/>
            <w:vAlign w:val="center"/>
          </w:tcPr>
          <w:p w14:paraId="74BD06B1" w14:textId="77777777" w:rsidR="00CA6657" w:rsidRDefault="00E04709">
            <w:pPr>
              <w:jc w:val="left"/>
              <w:rPr>
                <w:rFonts w:ascii="宋体" w:hAnsi="宋体" w:cs="宋体"/>
                <w:szCs w:val="21"/>
              </w:rPr>
            </w:pPr>
            <w:r>
              <w:rPr>
                <w:rFonts w:ascii="宋体" w:hAnsi="宋体" w:cs="宋体" w:hint="eastAsia"/>
                <w:szCs w:val="21"/>
              </w:rPr>
              <w:t>定积分的计算</w:t>
            </w:r>
          </w:p>
        </w:tc>
        <w:tc>
          <w:tcPr>
            <w:tcW w:w="2214" w:type="dxa"/>
            <w:vAlign w:val="center"/>
          </w:tcPr>
          <w:p w14:paraId="12B6B15C" w14:textId="77777777" w:rsidR="00CA6657" w:rsidRDefault="00E04709">
            <w:pPr>
              <w:jc w:val="left"/>
              <w:rPr>
                <w:rFonts w:ascii="宋体" w:hAnsi="宋体" w:cs="宋体"/>
                <w:szCs w:val="21"/>
              </w:rPr>
            </w:pPr>
            <w:r>
              <w:rPr>
                <w:rFonts w:ascii="宋体" w:hAnsi="宋体" w:cs="宋体" w:hint="eastAsia"/>
                <w:szCs w:val="21"/>
              </w:rPr>
              <w:t>1.养成科学思维，具备科学思想</w:t>
            </w:r>
          </w:p>
        </w:tc>
        <w:tc>
          <w:tcPr>
            <w:tcW w:w="2119" w:type="dxa"/>
            <w:vAlign w:val="center"/>
          </w:tcPr>
          <w:p w14:paraId="05BED00C" w14:textId="77777777" w:rsidR="00CA6657" w:rsidRDefault="00E04709">
            <w:pPr>
              <w:jc w:val="left"/>
              <w:rPr>
                <w:rFonts w:ascii="宋体" w:hAnsi="宋体" w:cs="宋体"/>
                <w:szCs w:val="21"/>
              </w:rPr>
            </w:pPr>
            <w:r>
              <w:rPr>
                <w:rFonts w:ascii="宋体" w:hAnsi="宋体" w:cs="宋体" w:hint="eastAsia"/>
                <w:szCs w:val="21"/>
              </w:rPr>
              <w:t>阅读牛顿、莱布尼茨的生平</w:t>
            </w:r>
          </w:p>
        </w:tc>
      </w:tr>
      <w:tr w:rsidR="00CA6657" w14:paraId="06EA1AF9" w14:textId="77777777">
        <w:trPr>
          <w:cantSplit/>
          <w:trHeight w:val="673"/>
          <w:jc w:val="center"/>
        </w:trPr>
        <w:tc>
          <w:tcPr>
            <w:tcW w:w="1199" w:type="dxa"/>
            <w:vMerge/>
            <w:vAlign w:val="center"/>
          </w:tcPr>
          <w:p w14:paraId="26D7CB7F" w14:textId="77777777" w:rsidR="00CA6657" w:rsidRDefault="00CA6657">
            <w:pPr>
              <w:jc w:val="center"/>
              <w:rPr>
                <w:rFonts w:ascii="宋体" w:hAnsi="宋体" w:cs="宋体"/>
                <w:szCs w:val="21"/>
              </w:rPr>
            </w:pPr>
          </w:p>
        </w:tc>
        <w:tc>
          <w:tcPr>
            <w:tcW w:w="2185" w:type="dxa"/>
            <w:vAlign w:val="center"/>
          </w:tcPr>
          <w:p w14:paraId="3FA68DB8" w14:textId="77777777" w:rsidR="00CA6657" w:rsidRDefault="00E04709">
            <w:pPr>
              <w:jc w:val="left"/>
              <w:rPr>
                <w:rFonts w:ascii="宋体" w:hAnsi="宋体" w:cs="宋体"/>
                <w:szCs w:val="21"/>
              </w:rPr>
            </w:pPr>
            <w:r>
              <w:rPr>
                <w:rFonts w:ascii="宋体" w:hAnsi="宋体" w:cs="宋体" w:hint="eastAsia"/>
                <w:szCs w:val="21"/>
              </w:rPr>
              <w:t>定积分的应用</w:t>
            </w:r>
          </w:p>
        </w:tc>
        <w:tc>
          <w:tcPr>
            <w:tcW w:w="2214" w:type="dxa"/>
            <w:vAlign w:val="center"/>
          </w:tcPr>
          <w:p w14:paraId="7397A9BA" w14:textId="77777777" w:rsidR="00CA6657" w:rsidRDefault="00E04709">
            <w:pPr>
              <w:jc w:val="left"/>
              <w:rPr>
                <w:rFonts w:ascii="宋体" w:hAnsi="宋体" w:cs="宋体"/>
                <w:szCs w:val="21"/>
              </w:rPr>
            </w:pPr>
            <w:r>
              <w:rPr>
                <w:rFonts w:ascii="宋体" w:hAnsi="宋体" w:cs="宋体" w:hint="eastAsia"/>
                <w:szCs w:val="21"/>
              </w:rPr>
              <w:t>1.乐学善学</w:t>
            </w:r>
          </w:p>
          <w:p w14:paraId="1C573544" w14:textId="77777777" w:rsidR="00CA6657" w:rsidRDefault="00CA6657">
            <w:pPr>
              <w:jc w:val="left"/>
              <w:rPr>
                <w:rFonts w:ascii="宋体" w:hAnsi="宋体" w:cs="宋体"/>
                <w:szCs w:val="21"/>
              </w:rPr>
            </w:pPr>
          </w:p>
        </w:tc>
        <w:tc>
          <w:tcPr>
            <w:tcW w:w="2119" w:type="dxa"/>
            <w:vAlign w:val="center"/>
          </w:tcPr>
          <w:p w14:paraId="58A32C5F" w14:textId="77777777" w:rsidR="00CA6657" w:rsidRDefault="00E04709">
            <w:pPr>
              <w:jc w:val="left"/>
              <w:rPr>
                <w:rFonts w:ascii="宋体" w:hAnsi="宋体" w:cs="宋体"/>
                <w:szCs w:val="21"/>
              </w:rPr>
            </w:pPr>
            <w:r>
              <w:rPr>
                <w:rFonts w:ascii="宋体" w:hAnsi="宋体" w:cs="宋体" w:hint="eastAsia"/>
                <w:szCs w:val="21"/>
              </w:rPr>
              <w:t>通过赵州桥弓形面积和弧长的研究</w:t>
            </w:r>
          </w:p>
        </w:tc>
      </w:tr>
      <w:tr w:rsidR="00CA6657" w14:paraId="02A51892" w14:textId="77777777">
        <w:trPr>
          <w:cantSplit/>
          <w:trHeight w:val="673"/>
          <w:jc w:val="center"/>
        </w:trPr>
        <w:tc>
          <w:tcPr>
            <w:tcW w:w="1199" w:type="dxa"/>
            <w:vMerge/>
            <w:vAlign w:val="center"/>
          </w:tcPr>
          <w:p w14:paraId="5E19697E" w14:textId="77777777" w:rsidR="00CA6657" w:rsidRDefault="00CA6657">
            <w:pPr>
              <w:jc w:val="center"/>
              <w:rPr>
                <w:rFonts w:ascii="宋体" w:hAnsi="宋体" w:cs="宋体"/>
                <w:szCs w:val="21"/>
              </w:rPr>
            </w:pPr>
          </w:p>
        </w:tc>
        <w:tc>
          <w:tcPr>
            <w:tcW w:w="2185" w:type="dxa"/>
            <w:vAlign w:val="center"/>
          </w:tcPr>
          <w:p w14:paraId="0FF0F8F8" w14:textId="77777777" w:rsidR="00CA6657" w:rsidRDefault="00E04709">
            <w:pPr>
              <w:jc w:val="left"/>
              <w:rPr>
                <w:rFonts w:ascii="宋体" w:hAnsi="宋体" w:cs="宋体"/>
                <w:szCs w:val="21"/>
              </w:rPr>
            </w:pPr>
            <w:r>
              <w:rPr>
                <w:rFonts w:ascii="宋体" w:hAnsi="宋体" w:cs="宋体" w:hint="eastAsia"/>
                <w:szCs w:val="21"/>
              </w:rPr>
              <w:t>广义积分</w:t>
            </w:r>
          </w:p>
        </w:tc>
        <w:tc>
          <w:tcPr>
            <w:tcW w:w="2214" w:type="dxa"/>
            <w:vAlign w:val="center"/>
          </w:tcPr>
          <w:p w14:paraId="2A8BEEAD" w14:textId="77777777" w:rsidR="00CA6657" w:rsidRDefault="00E04709">
            <w:pPr>
              <w:jc w:val="left"/>
              <w:rPr>
                <w:rFonts w:ascii="宋体" w:hAnsi="宋体" w:cs="宋体"/>
                <w:szCs w:val="21"/>
              </w:rPr>
            </w:pPr>
            <w:r>
              <w:rPr>
                <w:rFonts w:ascii="宋体" w:hAnsi="宋体" w:cs="宋体" w:hint="eastAsia"/>
                <w:szCs w:val="21"/>
              </w:rPr>
              <w:t>1.钻研业务，不断创新</w:t>
            </w:r>
          </w:p>
        </w:tc>
        <w:tc>
          <w:tcPr>
            <w:tcW w:w="2119" w:type="dxa"/>
            <w:vAlign w:val="center"/>
          </w:tcPr>
          <w:p w14:paraId="55503F9C" w14:textId="77777777" w:rsidR="00CA6657" w:rsidRDefault="00E04709">
            <w:pPr>
              <w:jc w:val="left"/>
              <w:rPr>
                <w:rFonts w:ascii="宋体" w:hAnsi="宋体" w:cs="宋体"/>
                <w:szCs w:val="21"/>
              </w:rPr>
            </w:pPr>
            <w:r>
              <w:rPr>
                <w:rFonts w:ascii="宋体" w:hAnsi="宋体" w:cs="宋体" w:hint="eastAsia"/>
                <w:szCs w:val="21"/>
              </w:rPr>
              <w:t>阅读牛顿、莱布尼茨的生平</w:t>
            </w:r>
          </w:p>
        </w:tc>
      </w:tr>
      <w:tr w:rsidR="00CA6657" w14:paraId="767047DA" w14:textId="77777777">
        <w:trPr>
          <w:cantSplit/>
          <w:trHeight w:val="673"/>
          <w:jc w:val="center"/>
        </w:trPr>
        <w:tc>
          <w:tcPr>
            <w:tcW w:w="1199" w:type="dxa"/>
            <w:vMerge w:val="restart"/>
            <w:vAlign w:val="center"/>
          </w:tcPr>
          <w:p w14:paraId="12AC44CD" w14:textId="77777777" w:rsidR="00CA6657" w:rsidRDefault="00E04709">
            <w:pPr>
              <w:jc w:val="center"/>
              <w:rPr>
                <w:rFonts w:ascii="宋体" w:hAnsi="宋体" w:cs="宋体"/>
                <w:szCs w:val="21"/>
              </w:rPr>
            </w:pPr>
            <w:r>
              <w:rPr>
                <w:rFonts w:ascii="宋体" w:hAnsi="宋体" w:cs="宋体" w:hint="eastAsia"/>
                <w:szCs w:val="21"/>
              </w:rPr>
              <w:t>微分方程</w:t>
            </w:r>
          </w:p>
        </w:tc>
        <w:tc>
          <w:tcPr>
            <w:tcW w:w="2185" w:type="dxa"/>
            <w:vAlign w:val="center"/>
          </w:tcPr>
          <w:p w14:paraId="75D822F2" w14:textId="77777777" w:rsidR="00CA6657" w:rsidRDefault="00E04709">
            <w:pPr>
              <w:jc w:val="left"/>
              <w:rPr>
                <w:rFonts w:ascii="宋体" w:hAnsi="宋体" w:cs="宋体"/>
                <w:szCs w:val="21"/>
              </w:rPr>
            </w:pPr>
            <w:r>
              <w:rPr>
                <w:rFonts w:ascii="宋体" w:hAnsi="宋体" w:cs="宋体" w:hint="eastAsia"/>
                <w:szCs w:val="21"/>
              </w:rPr>
              <w:t>微分方程的概念</w:t>
            </w:r>
          </w:p>
        </w:tc>
        <w:tc>
          <w:tcPr>
            <w:tcW w:w="2214" w:type="dxa"/>
            <w:vAlign w:val="center"/>
          </w:tcPr>
          <w:p w14:paraId="7FC190C7" w14:textId="77777777" w:rsidR="00CA6657" w:rsidRDefault="00E04709">
            <w:pPr>
              <w:jc w:val="left"/>
              <w:rPr>
                <w:rFonts w:ascii="宋体" w:hAnsi="宋体" w:cs="宋体"/>
                <w:szCs w:val="21"/>
              </w:rPr>
            </w:pPr>
            <w:r>
              <w:rPr>
                <w:rFonts w:ascii="宋体" w:hAnsi="宋体" w:cs="宋体" w:hint="eastAsia"/>
                <w:szCs w:val="21"/>
              </w:rPr>
              <w:t>1. 多读书、读好书</w:t>
            </w:r>
          </w:p>
        </w:tc>
        <w:tc>
          <w:tcPr>
            <w:tcW w:w="2119" w:type="dxa"/>
            <w:vAlign w:val="center"/>
          </w:tcPr>
          <w:p w14:paraId="3FDC0DAA" w14:textId="77777777" w:rsidR="00CA6657" w:rsidRDefault="00E04709">
            <w:pPr>
              <w:jc w:val="left"/>
              <w:rPr>
                <w:rFonts w:ascii="宋体" w:hAnsi="宋体" w:cs="宋体"/>
                <w:szCs w:val="21"/>
              </w:rPr>
            </w:pPr>
            <w:r>
              <w:rPr>
                <w:rFonts w:ascii="宋体" w:hAnsi="宋体" w:cs="宋体" w:hint="eastAsia"/>
                <w:szCs w:val="21"/>
              </w:rPr>
              <w:t>欣赏苏轼的《题西林壁》，探讨函数</w:t>
            </w:r>
          </w:p>
          <w:p w14:paraId="780517D5" w14:textId="77777777" w:rsidR="00CA6657" w:rsidRDefault="00E04709">
            <w:pPr>
              <w:jc w:val="left"/>
              <w:rPr>
                <w:rFonts w:ascii="宋体" w:hAnsi="宋体" w:cs="宋体"/>
                <w:szCs w:val="21"/>
              </w:rPr>
            </w:pPr>
            <w:r>
              <w:rPr>
                <w:rFonts w:ascii="宋体" w:hAnsi="宋体" w:cs="宋体" w:hint="eastAsia"/>
                <w:szCs w:val="21"/>
              </w:rPr>
              <w:t>的极值</w:t>
            </w:r>
          </w:p>
        </w:tc>
      </w:tr>
      <w:tr w:rsidR="00CA6657" w14:paraId="177F7A90" w14:textId="77777777">
        <w:trPr>
          <w:cantSplit/>
          <w:trHeight w:val="673"/>
          <w:jc w:val="center"/>
        </w:trPr>
        <w:tc>
          <w:tcPr>
            <w:tcW w:w="1199" w:type="dxa"/>
            <w:vMerge/>
            <w:vAlign w:val="center"/>
          </w:tcPr>
          <w:p w14:paraId="4C81719A" w14:textId="77777777" w:rsidR="00CA6657" w:rsidRDefault="00CA6657">
            <w:pPr>
              <w:jc w:val="center"/>
              <w:rPr>
                <w:rFonts w:ascii="宋体" w:hAnsi="宋体" w:cs="宋体"/>
                <w:szCs w:val="21"/>
              </w:rPr>
            </w:pPr>
          </w:p>
        </w:tc>
        <w:tc>
          <w:tcPr>
            <w:tcW w:w="2185" w:type="dxa"/>
            <w:vAlign w:val="center"/>
          </w:tcPr>
          <w:p w14:paraId="1CF00115" w14:textId="77777777" w:rsidR="00CA6657" w:rsidRDefault="00E04709">
            <w:pPr>
              <w:jc w:val="left"/>
              <w:rPr>
                <w:rFonts w:ascii="宋体" w:hAnsi="宋体" w:cs="宋体"/>
                <w:szCs w:val="21"/>
              </w:rPr>
            </w:pPr>
            <w:r>
              <w:rPr>
                <w:rFonts w:ascii="宋体" w:hAnsi="宋体" w:cs="宋体" w:hint="eastAsia"/>
                <w:szCs w:val="21"/>
              </w:rPr>
              <w:t>一阶微分方程</w:t>
            </w:r>
          </w:p>
        </w:tc>
        <w:tc>
          <w:tcPr>
            <w:tcW w:w="2214" w:type="dxa"/>
            <w:vAlign w:val="center"/>
          </w:tcPr>
          <w:p w14:paraId="3E6637D4" w14:textId="77777777" w:rsidR="00CA6657" w:rsidRDefault="00E04709">
            <w:pPr>
              <w:jc w:val="left"/>
              <w:rPr>
                <w:rFonts w:ascii="宋体" w:hAnsi="宋体" w:cs="宋体"/>
                <w:szCs w:val="21"/>
              </w:rPr>
            </w:pPr>
            <w:r>
              <w:rPr>
                <w:rFonts w:ascii="Times New Roman" w:hAnsi="Times New Roman" w:hint="eastAsia"/>
                <w:kern w:val="0"/>
                <w:szCs w:val="21"/>
              </w:rPr>
              <w:t>1.</w:t>
            </w:r>
            <w:r>
              <w:rPr>
                <w:rFonts w:ascii="Times New Roman" w:hAnsi="Times New Roman"/>
                <w:kern w:val="0"/>
                <w:szCs w:val="21"/>
              </w:rPr>
              <w:t>道德修养</w:t>
            </w:r>
          </w:p>
        </w:tc>
        <w:tc>
          <w:tcPr>
            <w:tcW w:w="2119" w:type="dxa"/>
            <w:vAlign w:val="center"/>
          </w:tcPr>
          <w:p w14:paraId="72789881" w14:textId="77777777" w:rsidR="00CA6657" w:rsidRDefault="00E04709">
            <w:pPr>
              <w:jc w:val="left"/>
              <w:rPr>
                <w:rFonts w:ascii="宋体" w:hAnsi="宋体" w:cs="宋体"/>
                <w:szCs w:val="21"/>
              </w:rPr>
            </w:pPr>
            <w:r>
              <w:rPr>
                <w:rFonts w:ascii="Times New Roman" w:hAnsi="Times New Roman"/>
                <w:kern w:val="0"/>
                <w:szCs w:val="21"/>
              </w:rPr>
              <w:t>树立正确的挫折观</w:t>
            </w:r>
          </w:p>
        </w:tc>
      </w:tr>
      <w:tr w:rsidR="00CA6657" w14:paraId="21ED7BDB" w14:textId="77777777">
        <w:trPr>
          <w:cantSplit/>
          <w:trHeight w:val="673"/>
          <w:jc w:val="center"/>
        </w:trPr>
        <w:tc>
          <w:tcPr>
            <w:tcW w:w="1199" w:type="dxa"/>
            <w:vMerge/>
            <w:vAlign w:val="center"/>
          </w:tcPr>
          <w:p w14:paraId="108D96CB" w14:textId="77777777" w:rsidR="00CA6657" w:rsidRDefault="00CA6657">
            <w:pPr>
              <w:jc w:val="center"/>
              <w:rPr>
                <w:rFonts w:ascii="宋体" w:hAnsi="宋体" w:cs="宋体"/>
                <w:szCs w:val="21"/>
              </w:rPr>
            </w:pPr>
          </w:p>
        </w:tc>
        <w:tc>
          <w:tcPr>
            <w:tcW w:w="2185" w:type="dxa"/>
            <w:vAlign w:val="center"/>
          </w:tcPr>
          <w:p w14:paraId="22DEB13B" w14:textId="77777777" w:rsidR="00CA6657" w:rsidRDefault="00E04709">
            <w:pPr>
              <w:jc w:val="left"/>
              <w:rPr>
                <w:rFonts w:ascii="宋体" w:hAnsi="宋体" w:cs="宋体"/>
                <w:szCs w:val="21"/>
              </w:rPr>
            </w:pPr>
            <w:proofErr w:type="gramStart"/>
            <w:r>
              <w:rPr>
                <w:rFonts w:ascii="宋体" w:hAnsi="宋体" w:cs="宋体" w:hint="eastAsia"/>
                <w:szCs w:val="21"/>
              </w:rPr>
              <w:t>二阶常系数</w:t>
            </w:r>
            <w:proofErr w:type="gramEnd"/>
            <w:r>
              <w:rPr>
                <w:rFonts w:ascii="宋体" w:hAnsi="宋体" w:cs="宋体" w:hint="eastAsia"/>
                <w:szCs w:val="21"/>
              </w:rPr>
              <w:t>线性齐次微分方程</w:t>
            </w:r>
          </w:p>
        </w:tc>
        <w:tc>
          <w:tcPr>
            <w:tcW w:w="2214" w:type="dxa"/>
            <w:vAlign w:val="center"/>
          </w:tcPr>
          <w:p w14:paraId="5441E2D9" w14:textId="77777777" w:rsidR="00CA6657" w:rsidRDefault="00E04709">
            <w:pPr>
              <w:jc w:val="left"/>
              <w:rPr>
                <w:rFonts w:ascii="宋体" w:hAnsi="宋体" w:cs="宋体"/>
                <w:szCs w:val="21"/>
              </w:rPr>
            </w:pPr>
            <w:r>
              <w:rPr>
                <w:rFonts w:ascii="Times New Roman" w:hAnsi="Times New Roman" w:hint="eastAsia"/>
                <w:kern w:val="0"/>
                <w:szCs w:val="21"/>
              </w:rPr>
              <w:t>1.</w:t>
            </w:r>
            <w:r>
              <w:rPr>
                <w:rFonts w:ascii="Times New Roman" w:hAnsi="Times New Roman"/>
                <w:kern w:val="0"/>
                <w:szCs w:val="21"/>
              </w:rPr>
              <w:t>道德修养</w:t>
            </w:r>
          </w:p>
        </w:tc>
        <w:tc>
          <w:tcPr>
            <w:tcW w:w="2119" w:type="dxa"/>
            <w:vAlign w:val="center"/>
          </w:tcPr>
          <w:p w14:paraId="7EA8846E" w14:textId="77777777" w:rsidR="00CA6657" w:rsidRDefault="00E04709">
            <w:pPr>
              <w:jc w:val="left"/>
              <w:rPr>
                <w:rFonts w:ascii="宋体" w:hAnsi="宋体" w:cs="宋体"/>
                <w:szCs w:val="21"/>
              </w:rPr>
            </w:pPr>
            <w:r>
              <w:rPr>
                <w:rFonts w:ascii="Times New Roman" w:hAnsi="Times New Roman"/>
                <w:kern w:val="0"/>
                <w:szCs w:val="21"/>
              </w:rPr>
              <w:t>感恩教育</w:t>
            </w:r>
          </w:p>
        </w:tc>
      </w:tr>
      <w:tr w:rsidR="00CA6657" w14:paraId="300C2088" w14:textId="77777777">
        <w:trPr>
          <w:cantSplit/>
          <w:trHeight w:val="673"/>
          <w:jc w:val="center"/>
        </w:trPr>
        <w:tc>
          <w:tcPr>
            <w:tcW w:w="1199" w:type="dxa"/>
            <w:vMerge w:val="restart"/>
            <w:vAlign w:val="center"/>
          </w:tcPr>
          <w:p w14:paraId="2EB538D5" w14:textId="77777777" w:rsidR="00CA6657" w:rsidRDefault="00E04709">
            <w:pPr>
              <w:jc w:val="center"/>
              <w:rPr>
                <w:rFonts w:ascii="宋体" w:hAnsi="宋体" w:cs="宋体"/>
                <w:szCs w:val="21"/>
              </w:rPr>
            </w:pPr>
            <w:r>
              <w:rPr>
                <w:rFonts w:ascii="宋体" w:hAnsi="宋体" w:cs="宋体" w:hint="eastAsia"/>
                <w:szCs w:val="21"/>
              </w:rPr>
              <w:t>无穷级数</w:t>
            </w:r>
          </w:p>
        </w:tc>
        <w:tc>
          <w:tcPr>
            <w:tcW w:w="2185" w:type="dxa"/>
            <w:vAlign w:val="center"/>
          </w:tcPr>
          <w:p w14:paraId="795206A9" w14:textId="77777777" w:rsidR="00CA6657" w:rsidRDefault="00E04709">
            <w:pPr>
              <w:jc w:val="left"/>
              <w:rPr>
                <w:rFonts w:ascii="宋体" w:hAnsi="宋体" w:cs="宋体"/>
                <w:szCs w:val="21"/>
              </w:rPr>
            </w:pPr>
            <w:r>
              <w:rPr>
                <w:rFonts w:ascii="宋体" w:hAnsi="宋体" w:cs="宋体" w:hint="eastAsia"/>
                <w:szCs w:val="21"/>
              </w:rPr>
              <w:t>数项级数</w:t>
            </w:r>
          </w:p>
        </w:tc>
        <w:tc>
          <w:tcPr>
            <w:tcW w:w="2214" w:type="dxa"/>
            <w:vAlign w:val="center"/>
          </w:tcPr>
          <w:p w14:paraId="5AD685F1" w14:textId="77777777" w:rsidR="00CA6657" w:rsidRDefault="00E04709">
            <w:pPr>
              <w:jc w:val="left"/>
              <w:rPr>
                <w:rFonts w:ascii="宋体" w:hAnsi="宋体" w:cs="宋体"/>
                <w:szCs w:val="21"/>
              </w:rPr>
            </w:pPr>
            <w:r>
              <w:rPr>
                <w:rFonts w:ascii="Times New Roman" w:hAnsi="Times New Roman" w:hint="eastAsia"/>
                <w:kern w:val="0"/>
                <w:szCs w:val="21"/>
              </w:rPr>
              <w:t>1.</w:t>
            </w:r>
            <w:r>
              <w:rPr>
                <w:rFonts w:ascii="Times New Roman" w:hAnsi="Times New Roman"/>
                <w:kern w:val="0"/>
                <w:szCs w:val="21"/>
              </w:rPr>
              <w:t>道德修养</w:t>
            </w:r>
          </w:p>
        </w:tc>
        <w:tc>
          <w:tcPr>
            <w:tcW w:w="2119" w:type="dxa"/>
            <w:vAlign w:val="center"/>
          </w:tcPr>
          <w:p w14:paraId="72DD54D3" w14:textId="77777777" w:rsidR="00CA6657" w:rsidRDefault="00E04709">
            <w:pPr>
              <w:jc w:val="left"/>
              <w:rPr>
                <w:rFonts w:ascii="宋体" w:hAnsi="宋体" w:cs="宋体"/>
                <w:szCs w:val="21"/>
              </w:rPr>
            </w:pPr>
            <w:r>
              <w:rPr>
                <w:rFonts w:ascii="Times New Roman" w:hAnsi="Times New Roman"/>
                <w:kern w:val="0"/>
                <w:szCs w:val="21"/>
              </w:rPr>
              <w:t>积极的人生观</w:t>
            </w:r>
          </w:p>
        </w:tc>
      </w:tr>
      <w:tr w:rsidR="00CA6657" w14:paraId="49ABD385" w14:textId="77777777">
        <w:trPr>
          <w:cantSplit/>
          <w:trHeight w:val="673"/>
          <w:jc w:val="center"/>
        </w:trPr>
        <w:tc>
          <w:tcPr>
            <w:tcW w:w="1199" w:type="dxa"/>
            <w:vMerge/>
            <w:vAlign w:val="center"/>
          </w:tcPr>
          <w:p w14:paraId="5C48E13D" w14:textId="77777777" w:rsidR="00CA6657" w:rsidRDefault="00CA6657">
            <w:pPr>
              <w:jc w:val="center"/>
              <w:rPr>
                <w:rFonts w:ascii="宋体" w:hAnsi="宋体" w:cs="宋体"/>
                <w:szCs w:val="21"/>
              </w:rPr>
            </w:pPr>
          </w:p>
        </w:tc>
        <w:tc>
          <w:tcPr>
            <w:tcW w:w="2185" w:type="dxa"/>
            <w:vAlign w:val="center"/>
          </w:tcPr>
          <w:p w14:paraId="72F5C736" w14:textId="77777777" w:rsidR="00CA6657" w:rsidRDefault="00E04709">
            <w:pPr>
              <w:jc w:val="left"/>
              <w:rPr>
                <w:rFonts w:ascii="宋体" w:hAnsi="宋体" w:cs="宋体"/>
                <w:szCs w:val="21"/>
              </w:rPr>
            </w:pPr>
            <w:r>
              <w:rPr>
                <w:rFonts w:ascii="宋体" w:hAnsi="宋体" w:cs="宋体" w:hint="eastAsia"/>
                <w:szCs w:val="21"/>
              </w:rPr>
              <w:t>幂级数</w:t>
            </w:r>
          </w:p>
        </w:tc>
        <w:tc>
          <w:tcPr>
            <w:tcW w:w="2214" w:type="dxa"/>
            <w:vAlign w:val="center"/>
          </w:tcPr>
          <w:p w14:paraId="59E84B97" w14:textId="77777777" w:rsidR="00CA6657" w:rsidRDefault="00E04709">
            <w:pPr>
              <w:jc w:val="left"/>
              <w:rPr>
                <w:rFonts w:ascii="宋体" w:hAnsi="宋体" w:cs="宋体"/>
                <w:szCs w:val="21"/>
              </w:rPr>
            </w:pPr>
            <w:r>
              <w:rPr>
                <w:rFonts w:ascii="Times New Roman" w:hAnsi="Times New Roman" w:hint="eastAsia"/>
                <w:kern w:val="0"/>
                <w:szCs w:val="21"/>
              </w:rPr>
              <w:t>1.</w:t>
            </w:r>
            <w:r>
              <w:rPr>
                <w:rFonts w:ascii="Times New Roman" w:hAnsi="Times New Roman"/>
                <w:kern w:val="0"/>
                <w:szCs w:val="21"/>
              </w:rPr>
              <w:t>数学文化</w:t>
            </w:r>
          </w:p>
        </w:tc>
        <w:tc>
          <w:tcPr>
            <w:tcW w:w="2119" w:type="dxa"/>
            <w:vAlign w:val="center"/>
          </w:tcPr>
          <w:p w14:paraId="3FA8CC21" w14:textId="77777777" w:rsidR="00CA6657" w:rsidRDefault="00E04709">
            <w:pPr>
              <w:jc w:val="left"/>
              <w:rPr>
                <w:rFonts w:ascii="宋体" w:hAnsi="宋体" w:cs="宋体"/>
                <w:szCs w:val="21"/>
              </w:rPr>
            </w:pPr>
            <w:r>
              <w:rPr>
                <w:rFonts w:ascii="Times New Roman" w:hAnsi="Times New Roman"/>
                <w:kern w:val="0"/>
                <w:szCs w:val="21"/>
              </w:rPr>
              <w:t>《九章算术》</w:t>
            </w:r>
          </w:p>
        </w:tc>
      </w:tr>
      <w:tr w:rsidR="00CA6657" w14:paraId="119B5080" w14:textId="77777777">
        <w:trPr>
          <w:cantSplit/>
          <w:trHeight w:val="673"/>
          <w:jc w:val="center"/>
        </w:trPr>
        <w:tc>
          <w:tcPr>
            <w:tcW w:w="1199" w:type="dxa"/>
            <w:vMerge w:val="restart"/>
            <w:vAlign w:val="center"/>
          </w:tcPr>
          <w:p w14:paraId="5FDE84BC" w14:textId="77777777" w:rsidR="00CA6657" w:rsidRDefault="00E04709">
            <w:pPr>
              <w:jc w:val="center"/>
              <w:rPr>
                <w:rFonts w:ascii="宋体" w:hAnsi="宋体" w:cs="宋体"/>
                <w:szCs w:val="21"/>
              </w:rPr>
            </w:pPr>
            <w:r>
              <w:rPr>
                <w:rFonts w:ascii="宋体" w:hAnsi="宋体" w:cs="宋体" w:hint="eastAsia"/>
                <w:szCs w:val="21"/>
              </w:rPr>
              <w:t>线性代数</w:t>
            </w:r>
          </w:p>
        </w:tc>
        <w:tc>
          <w:tcPr>
            <w:tcW w:w="2185" w:type="dxa"/>
            <w:vAlign w:val="center"/>
          </w:tcPr>
          <w:p w14:paraId="7696FDF4" w14:textId="77777777" w:rsidR="00CA6657" w:rsidRDefault="00E04709">
            <w:pPr>
              <w:jc w:val="left"/>
              <w:rPr>
                <w:rFonts w:ascii="宋体" w:hAnsi="宋体" w:cs="宋体"/>
                <w:szCs w:val="21"/>
              </w:rPr>
            </w:pPr>
            <w:r>
              <w:rPr>
                <w:rFonts w:ascii="宋体" w:hAnsi="宋体" w:cs="宋体" w:hint="eastAsia"/>
                <w:szCs w:val="21"/>
              </w:rPr>
              <w:t>行列式</w:t>
            </w:r>
          </w:p>
        </w:tc>
        <w:tc>
          <w:tcPr>
            <w:tcW w:w="2214" w:type="dxa"/>
            <w:vAlign w:val="center"/>
          </w:tcPr>
          <w:p w14:paraId="19997BCB" w14:textId="77777777" w:rsidR="00CA6657" w:rsidRDefault="00E04709">
            <w:pPr>
              <w:jc w:val="left"/>
              <w:rPr>
                <w:rFonts w:ascii="宋体" w:hAnsi="宋体" w:cs="宋体"/>
                <w:szCs w:val="21"/>
              </w:rPr>
            </w:pPr>
            <w:r>
              <w:rPr>
                <w:rFonts w:ascii="Times New Roman" w:hAnsi="Times New Roman" w:hint="eastAsia"/>
                <w:kern w:val="0"/>
                <w:szCs w:val="21"/>
              </w:rPr>
              <w:t>1.</w:t>
            </w:r>
            <w:r>
              <w:rPr>
                <w:rFonts w:ascii="Times New Roman" w:hAnsi="Times New Roman"/>
                <w:kern w:val="0"/>
                <w:szCs w:val="21"/>
              </w:rPr>
              <w:t>党的历史</w:t>
            </w:r>
          </w:p>
        </w:tc>
        <w:tc>
          <w:tcPr>
            <w:tcW w:w="2119" w:type="dxa"/>
            <w:vAlign w:val="center"/>
          </w:tcPr>
          <w:p w14:paraId="302EE1DB" w14:textId="77777777" w:rsidR="00CA6657" w:rsidRDefault="00E04709">
            <w:pPr>
              <w:jc w:val="left"/>
              <w:rPr>
                <w:rFonts w:ascii="宋体" w:hAnsi="宋体" w:cs="宋体"/>
                <w:szCs w:val="21"/>
              </w:rPr>
            </w:pPr>
            <w:r>
              <w:rPr>
                <w:rFonts w:ascii="Times New Roman" w:hAnsi="Times New Roman"/>
                <w:kern w:val="0"/>
                <w:szCs w:val="21"/>
              </w:rPr>
              <w:t>通过特殊数字引入历史事件</w:t>
            </w:r>
          </w:p>
        </w:tc>
      </w:tr>
      <w:tr w:rsidR="00CA6657" w14:paraId="6ECD2447" w14:textId="77777777">
        <w:trPr>
          <w:cantSplit/>
          <w:trHeight w:val="673"/>
          <w:jc w:val="center"/>
        </w:trPr>
        <w:tc>
          <w:tcPr>
            <w:tcW w:w="1199" w:type="dxa"/>
            <w:vMerge/>
            <w:vAlign w:val="center"/>
          </w:tcPr>
          <w:p w14:paraId="0E6BEBFC" w14:textId="77777777" w:rsidR="00CA6657" w:rsidRDefault="00CA6657">
            <w:pPr>
              <w:jc w:val="center"/>
              <w:rPr>
                <w:rFonts w:ascii="宋体" w:hAnsi="宋体" w:cs="宋体"/>
                <w:szCs w:val="21"/>
              </w:rPr>
            </w:pPr>
          </w:p>
        </w:tc>
        <w:tc>
          <w:tcPr>
            <w:tcW w:w="2185" w:type="dxa"/>
            <w:vAlign w:val="center"/>
          </w:tcPr>
          <w:p w14:paraId="5D48DFD6" w14:textId="77777777" w:rsidR="00CA6657" w:rsidRDefault="00E04709">
            <w:pPr>
              <w:jc w:val="left"/>
              <w:rPr>
                <w:rFonts w:ascii="宋体" w:hAnsi="宋体" w:cs="宋体"/>
                <w:szCs w:val="21"/>
              </w:rPr>
            </w:pPr>
            <w:r>
              <w:rPr>
                <w:rFonts w:ascii="宋体" w:hAnsi="宋体" w:cs="宋体" w:hint="eastAsia"/>
                <w:szCs w:val="21"/>
              </w:rPr>
              <w:t>矩阵</w:t>
            </w:r>
          </w:p>
        </w:tc>
        <w:tc>
          <w:tcPr>
            <w:tcW w:w="2214" w:type="dxa"/>
            <w:vAlign w:val="center"/>
          </w:tcPr>
          <w:p w14:paraId="4FC004E9" w14:textId="77777777" w:rsidR="00CA6657" w:rsidRDefault="00E04709">
            <w:pPr>
              <w:jc w:val="left"/>
              <w:rPr>
                <w:rFonts w:ascii="宋体" w:hAnsi="宋体" w:cs="宋体"/>
                <w:szCs w:val="21"/>
              </w:rPr>
            </w:pPr>
            <w:r>
              <w:rPr>
                <w:rFonts w:ascii="Times New Roman" w:hAnsi="Times New Roman" w:hint="eastAsia"/>
                <w:kern w:val="0"/>
                <w:szCs w:val="21"/>
              </w:rPr>
              <w:t>1.</w:t>
            </w:r>
            <w:r>
              <w:rPr>
                <w:rFonts w:ascii="Times New Roman" w:hAnsi="Times New Roman"/>
                <w:kern w:val="0"/>
                <w:szCs w:val="21"/>
              </w:rPr>
              <w:t>道德与法治素养</w:t>
            </w:r>
          </w:p>
        </w:tc>
        <w:tc>
          <w:tcPr>
            <w:tcW w:w="2119" w:type="dxa"/>
            <w:vAlign w:val="center"/>
          </w:tcPr>
          <w:p w14:paraId="14893544" w14:textId="77777777" w:rsidR="00CA6657" w:rsidRDefault="00E04709">
            <w:pPr>
              <w:jc w:val="left"/>
              <w:rPr>
                <w:rFonts w:ascii="宋体" w:hAnsi="宋体" w:cs="宋体"/>
                <w:szCs w:val="21"/>
              </w:rPr>
            </w:pPr>
            <w:r>
              <w:rPr>
                <w:rFonts w:ascii="Times New Roman" w:hAnsi="Times New Roman"/>
                <w:kern w:val="0"/>
                <w:szCs w:val="21"/>
              </w:rPr>
              <w:t>相关新闻热点</w:t>
            </w:r>
          </w:p>
        </w:tc>
      </w:tr>
      <w:tr w:rsidR="00CA6657" w14:paraId="2DA6A61F" w14:textId="77777777">
        <w:trPr>
          <w:cantSplit/>
          <w:trHeight w:val="673"/>
          <w:jc w:val="center"/>
        </w:trPr>
        <w:tc>
          <w:tcPr>
            <w:tcW w:w="1199" w:type="dxa"/>
            <w:vMerge/>
            <w:vAlign w:val="center"/>
          </w:tcPr>
          <w:p w14:paraId="4EF5A8EF" w14:textId="77777777" w:rsidR="00CA6657" w:rsidRDefault="00CA6657">
            <w:pPr>
              <w:jc w:val="center"/>
              <w:rPr>
                <w:rFonts w:ascii="宋体" w:hAnsi="宋体" w:cs="宋体"/>
                <w:szCs w:val="21"/>
              </w:rPr>
            </w:pPr>
          </w:p>
        </w:tc>
        <w:tc>
          <w:tcPr>
            <w:tcW w:w="2185" w:type="dxa"/>
            <w:vAlign w:val="center"/>
          </w:tcPr>
          <w:p w14:paraId="415EBD74" w14:textId="77777777" w:rsidR="00CA6657" w:rsidRDefault="00E04709">
            <w:pPr>
              <w:jc w:val="left"/>
              <w:rPr>
                <w:rFonts w:ascii="宋体" w:hAnsi="宋体" w:cs="宋体"/>
                <w:szCs w:val="21"/>
              </w:rPr>
            </w:pPr>
            <w:r>
              <w:rPr>
                <w:rFonts w:ascii="宋体" w:hAnsi="宋体" w:cs="宋体" w:hint="eastAsia"/>
                <w:szCs w:val="21"/>
              </w:rPr>
              <w:t>线性方程组</w:t>
            </w:r>
          </w:p>
        </w:tc>
        <w:tc>
          <w:tcPr>
            <w:tcW w:w="2214" w:type="dxa"/>
            <w:vAlign w:val="center"/>
          </w:tcPr>
          <w:p w14:paraId="6A96E2CE" w14:textId="77777777" w:rsidR="00CA6657" w:rsidRDefault="00E04709">
            <w:pPr>
              <w:jc w:val="left"/>
              <w:rPr>
                <w:rFonts w:ascii="宋体" w:hAnsi="宋体" w:cs="宋体"/>
                <w:szCs w:val="21"/>
              </w:rPr>
            </w:pPr>
            <w:r>
              <w:rPr>
                <w:rFonts w:ascii="Times New Roman" w:hAnsi="Times New Roman" w:hint="eastAsia"/>
                <w:kern w:val="0"/>
                <w:szCs w:val="21"/>
              </w:rPr>
              <w:t>1.</w:t>
            </w:r>
            <w:r>
              <w:rPr>
                <w:rFonts w:ascii="Times New Roman" w:hAnsi="Times New Roman"/>
                <w:kern w:val="0"/>
                <w:szCs w:val="21"/>
              </w:rPr>
              <w:t>哲学原理</w:t>
            </w:r>
          </w:p>
        </w:tc>
        <w:tc>
          <w:tcPr>
            <w:tcW w:w="2119" w:type="dxa"/>
            <w:vAlign w:val="center"/>
          </w:tcPr>
          <w:p w14:paraId="3987E69B" w14:textId="77777777" w:rsidR="00CA6657" w:rsidRDefault="00E04709">
            <w:pPr>
              <w:jc w:val="left"/>
              <w:rPr>
                <w:rFonts w:ascii="宋体" w:hAnsi="宋体" w:cs="宋体"/>
                <w:szCs w:val="21"/>
              </w:rPr>
            </w:pPr>
            <w:r>
              <w:rPr>
                <w:rFonts w:ascii="Times New Roman" w:hAnsi="Times New Roman"/>
                <w:kern w:val="0"/>
                <w:szCs w:val="21"/>
              </w:rPr>
              <w:t>事物的普遍联系</w:t>
            </w:r>
          </w:p>
        </w:tc>
      </w:tr>
      <w:tr w:rsidR="00CA6657" w14:paraId="3540A802" w14:textId="77777777">
        <w:trPr>
          <w:cantSplit/>
          <w:trHeight w:val="673"/>
          <w:jc w:val="center"/>
        </w:trPr>
        <w:tc>
          <w:tcPr>
            <w:tcW w:w="1199" w:type="dxa"/>
            <w:vMerge w:val="restart"/>
            <w:vAlign w:val="center"/>
          </w:tcPr>
          <w:p w14:paraId="6D3FB69F" w14:textId="77777777" w:rsidR="00CA6657" w:rsidRDefault="00E04709">
            <w:pPr>
              <w:jc w:val="center"/>
              <w:rPr>
                <w:rFonts w:ascii="宋体" w:hAnsi="宋体" w:cs="宋体"/>
                <w:szCs w:val="21"/>
              </w:rPr>
            </w:pPr>
            <w:r>
              <w:rPr>
                <w:rFonts w:ascii="宋体" w:hAnsi="宋体" w:cs="宋体" w:hint="eastAsia"/>
                <w:szCs w:val="21"/>
              </w:rPr>
              <w:t>数学软件MATLAB</w:t>
            </w:r>
          </w:p>
        </w:tc>
        <w:tc>
          <w:tcPr>
            <w:tcW w:w="2185" w:type="dxa"/>
            <w:vAlign w:val="center"/>
          </w:tcPr>
          <w:p w14:paraId="404DD6EA" w14:textId="77777777" w:rsidR="00CA6657" w:rsidRDefault="00E04709">
            <w:pPr>
              <w:jc w:val="left"/>
              <w:rPr>
                <w:rFonts w:ascii="宋体" w:hAnsi="宋体" w:cs="宋体"/>
                <w:szCs w:val="21"/>
              </w:rPr>
            </w:pPr>
            <w:r>
              <w:rPr>
                <w:rFonts w:ascii="宋体" w:hAnsi="宋体" w:cs="宋体" w:hint="eastAsia"/>
                <w:szCs w:val="21"/>
              </w:rPr>
              <w:t>MATLAB基础知识</w:t>
            </w:r>
          </w:p>
        </w:tc>
        <w:tc>
          <w:tcPr>
            <w:tcW w:w="2214" w:type="dxa"/>
            <w:vAlign w:val="center"/>
          </w:tcPr>
          <w:p w14:paraId="053AB13E" w14:textId="77777777" w:rsidR="00CA6657" w:rsidRDefault="00E04709">
            <w:pPr>
              <w:jc w:val="left"/>
              <w:rPr>
                <w:rFonts w:ascii="宋体" w:hAnsi="宋体" w:cs="宋体"/>
                <w:szCs w:val="21"/>
              </w:rPr>
            </w:pPr>
            <w:r>
              <w:rPr>
                <w:rFonts w:ascii="Times New Roman" w:hAnsi="Times New Roman" w:hint="eastAsia"/>
                <w:kern w:val="0"/>
                <w:szCs w:val="21"/>
              </w:rPr>
              <w:t>1.</w:t>
            </w:r>
            <w:r>
              <w:rPr>
                <w:rFonts w:ascii="Times New Roman" w:hAnsi="Times New Roman"/>
                <w:kern w:val="0"/>
                <w:szCs w:val="21"/>
              </w:rPr>
              <w:t>爱国主义</w:t>
            </w:r>
          </w:p>
        </w:tc>
        <w:tc>
          <w:tcPr>
            <w:tcW w:w="2119" w:type="dxa"/>
            <w:vAlign w:val="center"/>
          </w:tcPr>
          <w:p w14:paraId="37AE5005" w14:textId="77777777" w:rsidR="00CA6657" w:rsidRDefault="00E04709">
            <w:pPr>
              <w:jc w:val="left"/>
              <w:rPr>
                <w:rFonts w:ascii="宋体" w:hAnsi="宋体" w:cs="宋体"/>
                <w:szCs w:val="21"/>
              </w:rPr>
            </w:pPr>
            <w:r>
              <w:rPr>
                <w:rFonts w:ascii="Times New Roman" w:hAnsi="Times New Roman"/>
                <w:kern w:val="0"/>
                <w:szCs w:val="21"/>
              </w:rPr>
              <w:t>介绍我国的超级工程</w:t>
            </w:r>
          </w:p>
        </w:tc>
      </w:tr>
      <w:tr w:rsidR="00CA6657" w14:paraId="6636A598" w14:textId="77777777">
        <w:trPr>
          <w:cantSplit/>
          <w:trHeight w:val="673"/>
          <w:jc w:val="center"/>
        </w:trPr>
        <w:tc>
          <w:tcPr>
            <w:tcW w:w="1199" w:type="dxa"/>
            <w:vMerge/>
            <w:vAlign w:val="center"/>
          </w:tcPr>
          <w:p w14:paraId="0C7A268D" w14:textId="77777777" w:rsidR="00CA6657" w:rsidRDefault="00CA6657">
            <w:pPr>
              <w:jc w:val="left"/>
              <w:rPr>
                <w:rFonts w:ascii="宋体" w:hAnsi="宋体" w:cs="宋体"/>
                <w:szCs w:val="21"/>
              </w:rPr>
            </w:pPr>
          </w:p>
        </w:tc>
        <w:tc>
          <w:tcPr>
            <w:tcW w:w="2185" w:type="dxa"/>
            <w:vAlign w:val="center"/>
          </w:tcPr>
          <w:p w14:paraId="4525B02F" w14:textId="77777777" w:rsidR="00CA6657" w:rsidRDefault="00E04709">
            <w:pPr>
              <w:jc w:val="left"/>
              <w:rPr>
                <w:rFonts w:ascii="宋体" w:hAnsi="宋体" w:cs="宋体"/>
                <w:szCs w:val="21"/>
              </w:rPr>
            </w:pPr>
            <w:r>
              <w:rPr>
                <w:rFonts w:ascii="宋体" w:hAnsi="宋体" w:cs="宋体" w:hint="eastAsia"/>
                <w:szCs w:val="21"/>
              </w:rPr>
              <w:t>MATLAB基本应用</w:t>
            </w:r>
          </w:p>
        </w:tc>
        <w:tc>
          <w:tcPr>
            <w:tcW w:w="2214" w:type="dxa"/>
            <w:vAlign w:val="center"/>
          </w:tcPr>
          <w:p w14:paraId="51E4E76B" w14:textId="77777777" w:rsidR="00CA6657" w:rsidRDefault="00E04709">
            <w:pPr>
              <w:jc w:val="left"/>
              <w:rPr>
                <w:rFonts w:ascii="宋体" w:hAnsi="宋体" w:cs="宋体"/>
                <w:szCs w:val="21"/>
              </w:rPr>
            </w:pPr>
            <w:r>
              <w:rPr>
                <w:rFonts w:ascii="Times New Roman" w:hAnsi="Times New Roman" w:hint="eastAsia"/>
                <w:kern w:val="0"/>
                <w:szCs w:val="21"/>
              </w:rPr>
              <w:t>1.</w:t>
            </w:r>
            <w:r>
              <w:rPr>
                <w:rFonts w:ascii="Times New Roman" w:hAnsi="Times New Roman"/>
                <w:kern w:val="0"/>
                <w:szCs w:val="21"/>
              </w:rPr>
              <w:t>道德修养</w:t>
            </w:r>
          </w:p>
        </w:tc>
        <w:tc>
          <w:tcPr>
            <w:tcW w:w="2119" w:type="dxa"/>
            <w:vAlign w:val="center"/>
          </w:tcPr>
          <w:p w14:paraId="558EE6BC" w14:textId="77777777" w:rsidR="00CA6657" w:rsidRDefault="00E04709">
            <w:pPr>
              <w:jc w:val="left"/>
              <w:rPr>
                <w:rFonts w:ascii="宋体" w:hAnsi="宋体" w:cs="宋体"/>
                <w:szCs w:val="21"/>
              </w:rPr>
            </w:pPr>
            <w:r>
              <w:rPr>
                <w:rFonts w:ascii="Times New Roman" w:hAnsi="Times New Roman"/>
                <w:kern w:val="0"/>
                <w:szCs w:val="21"/>
              </w:rPr>
              <w:t>理想与信念</w:t>
            </w:r>
          </w:p>
        </w:tc>
      </w:tr>
    </w:tbl>
    <w:p w14:paraId="597B9641" w14:textId="77777777" w:rsidR="00CA6657" w:rsidRDefault="00E04709">
      <w:pPr>
        <w:spacing w:line="360" w:lineRule="auto"/>
        <w:jc w:val="center"/>
        <w:rPr>
          <w:rFonts w:ascii="黑体" w:eastAsia="黑体" w:hAnsi="Times New Roman"/>
          <w:b/>
          <w:sz w:val="28"/>
          <w:szCs w:val="28"/>
        </w:rPr>
      </w:pPr>
      <w:r>
        <w:rPr>
          <w:rFonts w:ascii="黑体" w:eastAsia="黑体" w:hAnsi="Times New Roman" w:hint="eastAsia"/>
          <w:b/>
          <w:sz w:val="28"/>
          <w:szCs w:val="28"/>
        </w:rPr>
        <w:t>四、实施建议</w:t>
      </w:r>
    </w:p>
    <w:p w14:paraId="754013E0" w14:textId="77777777" w:rsidR="00CA6657" w:rsidRDefault="00E04709">
      <w:pPr>
        <w:spacing w:line="360" w:lineRule="auto"/>
        <w:ind w:firstLineChars="150" w:firstLine="420"/>
        <w:rPr>
          <w:rFonts w:ascii="黑体" w:eastAsia="黑体" w:hAnsi="Times New Roman"/>
          <w:sz w:val="28"/>
          <w:szCs w:val="28"/>
        </w:rPr>
      </w:pPr>
      <w:r>
        <w:rPr>
          <w:rFonts w:ascii="黑体" w:eastAsia="黑体" w:hAnsi="Times New Roman" w:hint="eastAsia"/>
          <w:sz w:val="28"/>
          <w:szCs w:val="28"/>
        </w:rPr>
        <w:t>（一）教学基本要求</w:t>
      </w:r>
    </w:p>
    <w:p w14:paraId="36477787"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1.教学团队</w:t>
      </w:r>
    </w:p>
    <w:p w14:paraId="6EC15952" w14:textId="77777777" w:rsidR="00CA6657" w:rsidRDefault="00E04709">
      <w:pPr>
        <w:spacing w:line="360" w:lineRule="auto"/>
        <w:ind w:firstLineChars="175" w:firstLine="420"/>
        <w:rPr>
          <w:rFonts w:ascii="宋体" w:hAnsi="宋体" w:cs="宋体"/>
          <w:sz w:val="24"/>
          <w:szCs w:val="24"/>
        </w:rPr>
      </w:pPr>
      <w:r>
        <w:rPr>
          <w:rFonts w:ascii="宋体" w:hAnsi="宋体" w:cs="宋体"/>
          <w:sz w:val="24"/>
          <w:szCs w:val="24"/>
        </w:rPr>
        <w:t>我系高职计算机应用技术</w:t>
      </w:r>
      <w:r>
        <w:rPr>
          <w:rFonts w:ascii="宋体" w:hAnsi="宋体" w:cs="宋体" w:hint="eastAsia"/>
          <w:sz w:val="24"/>
          <w:szCs w:val="24"/>
        </w:rPr>
        <w:t>、大数据技术和电子商务专业</w:t>
      </w:r>
      <w:r>
        <w:rPr>
          <w:rFonts w:ascii="宋体" w:hAnsi="宋体" w:cs="宋体"/>
          <w:sz w:val="24"/>
          <w:szCs w:val="24"/>
        </w:rPr>
        <w:t>师资队伍是一支学历高、年龄结构</w:t>
      </w:r>
      <w:r>
        <w:rPr>
          <w:rFonts w:ascii="宋体" w:hAnsi="宋体" w:cs="宋体"/>
          <w:sz w:val="24"/>
          <w:szCs w:val="24"/>
        </w:rPr>
        <w:lastRenderedPageBreak/>
        <w:t>合理、奋发上进、教学水平高、整体实力强的师资队伍，业绩突出、成就显著。我系的计算机应用技术教学团队中有副教授1人，讲师3人。有3人拥有硕士学位，大学本科14人。</w:t>
      </w:r>
    </w:p>
    <w:p w14:paraId="0A8C927B"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（1）</w:t>
      </w:r>
      <w:r>
        <w:rPr>
          <w:rFonts w:ascii="宋体" w:hAnsi="宋体" w:cs="宋体"/>
          <w:sz w:val="24"/>
          <w:szCs w:val="24"/>
        </w:rPr>
        <w:t>在团队构成方面，本课程教学团队由4名校内专职主讲教师和3名企业兼职教师形成“1+N”教学团队。职称结构合理，包括高级、中级、初级职称。教学团队成员毕业于师范类大学、综合类大学，学历均为本科以上学历，有较强的团队意识和合作精神。</w:t>
      </w:r>
    </w:p>
    <w:p w14:paraId="4DDC3D8B"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（2）</w:t>
      </w:r>
      <w:r>
        <w:rPr>
          <w:rFonts w:ascii="宋体" w:hAnsi="宋体" w:cs="宋体"/>
          <w:sz w:val="24"/>
          <w:szCs w:val="24"/>
        </w:rPr>
        <w:t>在教师素质方面，主讲教师具有教师资格证，通过学院职业教育教学能力测评；有一年以上行业企业工作经历或企业锻炼经历，具有与该课程内容相关的计算经验，获取了相关职业资格证书，具有一定的科研能力。</w:t>
      </w:r>
    </w:p>
    <w:p w14:paraId="1531D491" w14:textId="77777777" w:rsidR="00CA6657" w:rsidRDefault="00E04709">
      <w:pPr>
        <w:spacing w:line="360" w:lineRule="auto"/>
        <w:ind w:firstLineChars="175" w:firstLine="420"/>
        <w:rPr>
          <w:rFonts w:ascii="宋体" w:hAnsi="宋体" w:cs="宋体"/>
          <w:sz w:val="24"/>
          <w:szCs w:val="24"/>
        </w:rPr>
      </w:pPr>
      <w:r>
        <w:rPr>
          <w:rFonts w:ascii="宋体" w:hAnsi="宋体" w:cs="宋体"/>
          <w:sz w:val="24"/>
          <w:szCs w:val="24"/>
        </w:rPr>
        <w:t>兼职教师均为业务骨干，本科学历，具有中级及以上职称，有较高的师德修养，懂得教学规律。</w:t>
      </w:r>
      <w:r>
        <w:rPr>
          <w:rFonts w:ascii="宋体" w:hAnsi="宋体" w:cs="宋体" w:hint="eastAsia"/>
          <w:sz w:val="24"/>
          <w:szCs w:val="24"/>
        </w:rPr>
        <w:t>遵守学校教学管理制度。积极参与专业建设和课程建设。</w:t>
      </w:r>
    </w:p>
    <w:p w14:paraId="33B474B3" w14:textId="77777777" w:rsidR="00CA6657" w:rsidRDefault="00E04709">
      <w:pPr>
        <w:numPr>
          <w:ilvl w:val="0"/>
          <w:numId w:val="8"/>
        </w:numPr>
        <w:spacing w:line="360" w:lineRule="auto"/>
        <w:ind w:firstLineChars="175" w:firstLine="420"/>
        <w:rPr>
          <w:rFonts w:ascii="宋体" w:hAnsi="宋体" w:cs="宋体"/>
          <w:sz w:val="24"/>
          <w:szCs w:val="24"/>
        </w:rPr>
      </w:pPr>
      <w:r>
        <w:rPr>
          <w:rFonts w:ascii="宋体" w:hAnsi="宋体" w:cs="宋体" w:hint="eastAsia"/>
          <w:sz w:val="24"/>
          <w:szCs w:val="24"/>
        </w:rPr>
        <w:t>实训条件</w:t>
      </w:r>
    </w:p>
    <w:p w14:paraId="2CEDCF72" w14:textId="77777777" w:rsidR="00CA6657" w:rsidRDefault="00E04709">
      <w:pPr>
        <w:pStyle w:val="a0"/>
        <w:ind w:firstLine="420"/>
      </w:pPr>
      <w:r>
        <w:rPr>
          <w:rFonts w:hint="eastAsia"/>
        </w:rPr>
        <w:t>建议配备多媒体教学设施及相应数学软件，理论课在普通教室或多媒体教室，实验课在机房。</w:t>
      </w:r>
    </w:p>
    <w:p w14:paraId="3A3C08C7"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3.教学资源</w:t>
      </w:r>
    </w:p>
    <w:p w14:paraId="2C299542"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本课程应具备的教学资源：</w:t>
      </w:r>
      <w:r>
        <w:rPr>
          <w:rFonts w:ascii="宋体" w:hAnsi="宋体" w:cs="宋体"/>
          <w:sz w:val="24"/>
          <w:szCs w:val="24"/>
        </w:rPr>
        <w:t>本课程应具备的教学资源：课程标准、授课计划、教案、多媒体资料、</w:t>
      </w:r>
      <w:proofErr w:type="gramStart"/>
      <w:r w:rsidR="00F40612">
        <w:rPr>
          <w:rFonts w:ascii="宋体" w:hAnsi="宋体" w:cs="宋体" w:hint="eastAsia"/>
          <w:sz w:val="24"/>
          <w:szCs w:val="24"/>
        </w:rPr>
        <w:t>超星学习通</w:t>
      </w:r>
      <w:proofErr w:type="gramEnd"/>
      <w:r>
        <w:rPr>
          <w:rFonts w:ascii="宋体" w:hAnsi="宋体" w:cs="宋体"/>
          <w:sz w:val="24"/>
          <w:szCs w:val="24"/>
        </w:rPr>
        <w:t>、试题等。</w:t>
      </w:r>
    </w:p>
    <w:p w14:paraId="524FCC15" w14:textId="77777777" w:rsidR="00CA6657" w:rsidRDefault="00E04709">
      <w:pPr>
        <w:spacing w:line="360" w:lineRule="auto"/>
        <w:ind w:firstLineChars="150" w:firstLine="420"/>
        <w:rPr>
          <w:rFonts w:ascii="黑体" w:eastAsia="黑体" w:hAnsi="Times New Roman"/>
          <w:sz w:val="28"/>
          <w:szCs w:val="28"/>
        </w:rPr>
      </w:pPr>
      <w:r>
        <w:rPr>
          <w:rFonts w:ascii="黑体" w:eastAsia="黑体" w:hAnsi="Times New Roman" w:hint="eastAsia"/>
          <w:sz w:val="28"/>
          <w:szCs w:val="28"/>
        </w:rPr>
        <w:t>（二）教学建议</w:t>
      </w:r>
    </w:p>
    <w:p w14:paraId="5A5529EE"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1.在教学模式上，</w:t>
      </w:r>
      <w:r>
        <w:rPr>
          <w:rFonts w:ascii="宋体" w:hAnsi="宋体" w:cs="宋体"/>
          <w:sz w:val="24"/>
          <w:szCs w:val="24"/>
        </w:rPr>
        <w:t>采用多媒体课件与板书相结合的方式授课。使用多媒体课件，可以清晰展示每一节课的主要知识点，可以通过图形、动画等方式，使部分难理解的知识点直观化。用板书的方式，有步骤的讲解例题、习题，可以使学生形成清晰的解题思路，掌握解题方法。</w:t>
      </w:r>
    </w:p>
    <w:p w14:paraId="1036634F"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2.在教学方法上，</w:t>
      </w:r>
      <w:r>
        <w:rPr>
          <w:rFonts w:ascii="宋体" w:hAnsi="宋体" w:cs="宋体"/>
          <w:sz w:val="24"/>
          <w:szCs w:val="24"/>
        </w:rPr>
        <w:t>以课内为主，运用讲授、练习等教学方法，完成课程教学任务。精讲多练，注意以问题引导知识，用知识引申应用，教学中力争从知识的实际背景引出新的概念和理论，强化用所学知识解决实际问题的能力培养，尤其是数学建模能力的培养。在具有学习情景的教学过程中，进行教中学、学中做、做中考的一体化教学模式，引导学生从任务中发现问题、分析问题和解决问题，培养其基本职业素质和职业能力。</w:t>
      </w:r>
    </w:p>
    <w:p w14:paraId="118C8AFE" w14:textId="77777777" w:rsidR="00CA6657" w:rsidRDefault="00E04709">
      <w:pPr>
        <w:spacing w:line="360" w:lineRule="auto"/>
        <w:ind w:firstLineChars="200" w:firstLine="560"/>
        <w:rPr>
          <w:rStyle w:val="aff"/>
        </w:rPr>
      </w:pPr>
      <w:r>
        <w:rPr>
          <w:rFonts w:ascii="黑体" w:eastAsia="黑体" w:hint="eastAsia"/>
          <w:sz w:val="28"/>
          <w:szCs w:val="28"/>
        </w:rPr>
        <w:t>（三）参考书</w:t>
      </w:r>
    </w:p>
    <w:p w14:paraId="57BCFC14" w14:textId="77777777" w:rsidR="00CA6657" w:rsidRDefault="00E04709">
      <w:pPr>
        <w:spacing w:line="360" w:lineRule="auto"/>
        <w:ind w:firstLineChars="175" w:firstLine="420"/>
        <w:rPr>
          <w:rFonts w:ascii="宋体" w:hAnsi="宋体" w:cs="宋体"/>
          <w:sz w:val="24"/>
          <w:szCs w:val="24"/>
        </w:rPr>
      </w:pPr>
      <w:r>
        <w:rPr>
          <w:rFonts w:ascii="宋体" w:hAnsi="宋体" w:cs="宋体"/>
          <w:sz w:val="24"/>
          <w:szCs w:val="24"/>
        </w:rPr>
        <w:t>1．祁文青，邓丹君．计算机数学基础（第三版）．北京：机械工业出版社，2016．</w:t>
      </w:r>
    </w:p>
    <w:p w14:paraId="081F61E3" w14:textId="77777777" w:rsidR="00CA6657" w:rsidRDefault="00E04709">
      <w:pPr>
        <w:spacing w:line="360" w:lineRule="auto"/>
        <w:ind w:firstLineChars="175" w:firstLine="420"/>
        <w:rPr>
          <w:rFonts w:ascii="宋体" w:hAnsi="宋体" w:cs="宋体"/>
          <w:sz w:val="24"/>
          <w:szCs w:val="24"/>
        </w:rPr>
      </w:pPr>
      <w:r>
        <w:rPr>
          <w:rFonts w:ascii="宋体" w:hAnsi="宋体" w:cs="宋体"/>
          <w:sz w:val="24"/>
          <w:szCs w:val="24"/>
        </w:rPr>
        <w:t>2．刘吉佑，徐诚</w:t>
      </w:r>
      <w:proofErr w:type="gramStart"/>
      <w:r>
        <w:rPr>
          <w:rFonts w:ascii="宋体" w:hAnsi="宋体" w:cs="宋体"/>
          <w:sz w:val="24"/>
          <w:szCs w:val="24"/>
        </w:rPr>
        <w:t>浩</w:t>
      </w:r>
      <w:proofErr w:type="gramEnd"/>
      <w:r>
        <w:rPr>
          <w:rFonts w:ascii="宋体" w:hAnsi="宋体" w:cs="宋体"/>
          <w:sz w:val="24"/>
          <w:szCs w:val="24"/>
        </w:rPr>
        <w:t>．线性代数（经管类）．北京：北京大学出版社，2018．</w:t>
      </w:r>
    </w:p>
    <w:p w14:paraId="36FAF40B" w14:textId="77777777" w:rsidR="00CA6657" w:rsidRDefault="00E04709">
      <w:pPr>
        <w:spacing w:line="360" w:lineRule="auto"/>
        <w:ind w:firstLineChars="175" w:firstLine="420"/>
        <w:rPr>
          <w:rFonts w:ascii="宋体" w:hAnsi="宋体" w:cs="宋体"/>
          <w:sz w:val="24"/>
          <w:szCs w:val="24"/>
        </w:rPr>
      </w:pPr>
      <w:r>
        <w:rPr>
          <w:rFonts w:ascii="宋体" w:hAnsi="宋体" w:cs="宋体"/>
          <w:sz w:val="24"/>
          <w:szCs w:val="24"/>
        </w:rPr>
        <w:t>3．辛运</w:t>
      </w:r>
      <w:proofErr w:type="gramStart"/>
      <w:r>
        <w:rPr>
          <w:rFonts w:ascii="宋体" w:hAnsi="宋体" w:cs="宋体"/>
          <w:sz w:val="24"/>
          <w:szCs w:val="24"/>
        </w:rPr>
        <w:t>帏</w:t>
      </w:r>
      <w:proofErr w:type="gramEnd"/>
      <w:r>
        <w:rPr>
          <w:rFonts w:ascii="宋体" w:hAnsi="宋体" w:cs="宋体"/>
          <w:sz w:val="24"/>
          <w:szCs w:val="24"/>
        </w:rPr>
        <w:t>．离散数学．北京：机械工业出版社，2014．</w:t>
      </w:r>
    </w:p>
    <w:p w14:paraId="547114C6" w14:textId="77777777" w:rsidR="00CA6657" w:rsidRDefault="00E04709">
      <w:pPr>
        <w:spacing w:line="360" w:lineRule="auto"/>
        <w:jc w:val="center"/>
        <w:rPr>
          <w:rFonts w:ascii="黑体" w:eastAsia="黑体" w:hAnsi="Times New Roman"/>
          <w:b/>
          <w:sz w:val="28"/>
          <w:szCs w:val="28"/>
        </w:rPr>
      </w:pPr>
      <w:r>
        <w:rPr>
          <w:rFonts w:ascii="黑体" w:eastAsia="黑体" w:hAnsi="Times New Roman" w:hint="eastAsia"/>
          <w:b/>
          <w:sz w:val="28"/>
          <w:szCs w:val="28"/>
        </w:rPr>
        <w:t>五、学生考核与评价</w:t>
      </w:r>
    </w:p>
    <w:p w14:paraId="1136D469"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lastRenderedPageBreak/>
        <w:t>本课程采用过程性考核方式，由平时成绩、和期末考试成绩组成，分数比例为：</w:t>
      </w:r>
    </w:p>
    <w:p w14:paraId="7F7F89DF"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平时成绩50%（考勤10%+课堂表现20%+作业20%）+期末综合考核50%。</w:t>
      </w:r>
    </w:p>
    <w:p w14:paraId="5AD92606"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考勤</w:t>
      </w:r>
    </w:p>
    <w:p w14:paraId="57949150"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（1）</w:t>
      </w:r>
      <w:r>
        <w:rPr>
          <w:rFonts w:ascii="宋体" w:hAnsi="宋体" w:cs="宋体"/>
          <w:sz w:val="24"/>
          <w:szCs w:val="24"/>
        </w:rPr>
        <w:t>请假每两学时扣0.25分，无故旷课两学时每人次扣1分。迟到或早退15分钟以上按旷课处理；</w:t>
      </w:r>
    </w:p>
    <w:p w14:paraId="7997A1CB"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2.课堂表现</w:t>
      </w:r>
    </w:p>
    <w:p w14:paraId="4926F2FD"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（1）</w:t>
      </w:r>
      <w:r>
        <w:rPr>
          <w:rFonts w:ascii="宋体" w:hAnsi="宋体" w:cs="宋体"/>
          <w:sz w:val="24"/>
          <w:szCs w:val="24"/>
        </w:rPr>
        <w:t>课堂上出现玩手机、睡觉、吃饭（零食）、课题上交头接耳、扰乱课堂秩序等违反课堂纪律的现象每人次扣1分；恶意顶撞老师，每人次扣5分；</w:t>
      </w:r>
    </w:p>
    <w:p w14:paraId="7644B2B1"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（2）</w:t>
      </w:r>
      <w:r>
        <w:rPr>
          <w:rFonts w:ascii="宋体" w:hAnsi="宋体" w:cs="宋体"/>
          <w:sz w:val="24"/>
          <w:szCs w:val="24"/>
        </w:rPr>
        <w:t>不带教材（习题册）上课，每次扣1分；</w:t>
      </w:r>
    </w:p>
    <w:p w14:paraId="448827E3"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（3）</w:t>
      </w:r>
      <w:r>
        <w:rPr>
          <w:rFonts w:ascii="宋体" w:hAnsi="宋体" w:cs="宋体"/>
          <w:sz w:val="24"/>
          <w:szCs w:val="24"/>
        </w:rPr>
        <w:t>课题积极、主动回答问题，</w:t>
      </w:r>
      <w:proofErr w:type="gramStart"/>
      <w:r>
        <w:rPr>
          <w:rFonts w:ascii="宋体" w:hAnsi="宋体" w:cs="宋体"/>
          <w:sz w:val="24"/>
          <w:szCs w:val="24"/>
        </w:rPr>
        <w:t>且回答</w:t>
      </w:r>
      <w:proofErr w:type="gramEnd"/>
      <w:r>
        <w:rPr>
          <w:rFonts w:ascii="宋体" w:hAnsi="宋体" w:cs="宋体"/>
          <w:sz w:val="24"/>
          <w:szCs w:val="24"/>
        </w:rPr>
        <w:t>的问题较为准确，每次加0.5-1分。</w:t>
      </w:r>
    </w:p>
    <w:p w14:paraId="366F0569"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3</w:t>
      </w:r>
      <w:r>
        <w:rPr>
          <w:rFonts w:ascii="宋体" w:hAnsi="宋体" w:cs="宋体"/>
          <w:sz w:val="24"/>
          <w:szCs w:val="24"/>
        </w:rPr>
        <w:t>．作业完成情况</w:t>
      </w:r>
    </w:p>
    <w:p w14:paraId="5C2F4DBB"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（1）</w:t>
      </w:r>
      <w:r>
        <w:rPr>
          <w:rFonts w:ascii="宋体" w:hAnsi="宋体" w:cs="宋体"/>
          <w:sz w:val="24"/>
          <w:szCs w:val="24"/>
        </w:rPr>
        <w:t>不做作业或有明显的抄袭现象，每次扣1分；</w:t>
      </w:r>
    </w:p>
    <w:p w14:paraId="1DC5EECE"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（2）</w:t>
      </w:r>
      <w:r>
        <w:rPr>
          <w:rFonts w:ascii="宋体" w:hAnsi="宋体" w:cs="宋体"/>
          <w:sz w:val="24"/>
          <w:szCs w:val="24"/>
        </w:rPr>
        <w:t>作业质量差，酌情扣0.5-1分；</w:t>
      </w:r>
    </w:p>
    <w:p w14:paraId="4D670F94"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（3）</w:t>
      </w:r>
      <w:r>
        <w:rPr>
          <w:rFonts w:ascii="宋体" w:hAnsi="宋体" w:cs="宋体"/>
          <w:sz w:val="24"/>
          <w:szCs w:val="24"/>
        </w:rPr>
        <w:t>作业质量非常高，</w:t>
      </w:r>
      <w:proofErr w:type="gramStart"/>
      <w:r>
        <w:rPr>
          <w:rFonts w:ascii="宋体" w:hAnsi="宋体" w:cs="宋体"/>
          <w:sz w:val="24"/>
          <w:szCs w:val="24"/>
        </w:rPr>
        <w:t>对于难</w:t>
      </w:r>
      <w:proofErr w:type="gramEnd"/>
      <w:r>
        <w:rPr>
          <w:rFonts w:ascii="宋体" w:hAnsi="宋体" w:cs="宋体"/>
          <w:sz w:val="24"/>
          <w:szCs w:val="24"/>
        </w:rPr>
        <w:t>解决的问题，能够有创新性的观点或解决的方法，每次加0.5-1分。</w:t>
      </w:r>
    </w:p>
    <w:p w14:paraId="05CD8A32" w14:textId="77777777" w:rsidR="00CA6657" w:rsidRDefault="00E04709">
      <w:pPr>
        <w:spacing w:line="360" w:lineRule="auto"/>
        <w:ind w:firstLineChars="175" w:firstLine="420"/>
        <w:rPr>
          <w:rFonts w:ascii="宋体" w:hAnsi="宋体" w:cs="宋体"/>
          <w:sz w:val="24"/>
          <w:szCs w:val="24"/>
        </w:rPr>
      </w:pPr>
      <w:r>
        <w:rPr>
          <w:rFonts w:ascii="宋体" w:hAnsi="宋体" w:cs="宋体" w:hint="eastAsia"/>
          <w:sz w:val="24"/>
          <w:szCs w:val="24"/>
        </w:rPr>
        <w:t>（5）</w:t>
      </w:r>
      <w:r>
        <w:rPr>
          <w:rFonts w:ascii="宋体" w:hAnsi="宋体" w:cs="宋体"/>
          <w:sz w:val="24"/>
          <w:szCs w:val="24"/>
        </w:rPr>
        <w:t>以上平时成绩以22分为基数，从22分开始进行加分或扣分。扣分扣到0分为止，加分加至25分封顶。</w:t>
      </w:r>
    </w:p>
    <w:p w14:paraId="393B4315" w14:textId="77777777" w:rsidR="00CA6657" w:rsidRDefault="00E04709">
      <w:pPr>
        <w:spacing w:line="360" w:lineRule="auto"/>
        <w:jc w:val="center"/>
        <w:rPr>
          <w:rFonts w:ascii="黑体" w:eastAsia="黑体" w:hAnsi="Times New Roman"/>
          <w:b/>
          <w:sz w:val="28"/>
          <w:szCs w:val="28"/>
        </w:rPr>
      </w:pPr>
      <w:r>
        <w:rPr>
          <w:rFonts w:ascii="黑体" w:eastAsia="黑体" w:hAnsi="Times New Roman" w:hint="eastAsia"/>
          <w:b/>
          <w:sz w:val="28"/>
          <w:szCs w:val="28"/>
        </w:rPr>
        <w:t>六、课程整体设计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1523"/>
        <w:gridCol w:w="1521"/>
        <w:gridCol w:w="1300"/>
        <w:gridCol w:w="1609"/>
        <w:gridCol w:w="1322"/>
        <w:gridCol w:w="1387"/>
        <w:gridCol w:w="484"/>
      </w:tblGrid>
      <w:tr w:rsidR="00CA6657" w14:paraId="2F7E2EE7" w14:textId="77777777">
        <w:trPr>
          <w:jc w:val="center"/>
        </w:trPr>
        <w:tc>
          <w:tcPr>
            <w:tcW w:w="427" w:type="dxa"/>
            <w:vAlign w:val="center"/>
          </w:tcPr>
          <w:p w14:paraId="318948D5" w14:textId="77777777" w:rsidR="00CA6657" w:rsidRDefault="00E04709">
            <w:pPr>
              <w:jc w:val="center"/>
              <w:rPr>
                <w:b/>
              </w:rPr>
            </w:pPr>
            <w:r>
              <w:rPr>
                <w:rFonts w:hint="eastAsia"/>
                <w:b/>
              </w:rPr>
              <w:t>序号</w:t>
            </w:r>
          </w:p>
        </w:tc>
        <w:tc>
          <w:tcPr>
            <w:tcW w:w="1348" w:type="dxa"/>
            <w:vAlign w:val="center"/>
          </w:tcPr>
          <w:p w14:paraId="7ABBE2CD" w14:textId="77777777" w:rsidR="00CA6657" w:rsidRDefault="00E04709">
            <w:pPr>
              <w:jc w:val="center"/>
              <w:rPr>
                <w:b/>
              </w:rPr>
            </w:pPr>
            <w:r>
              <w:rPr>
                <w:rFonts w:hint="eastAsia"/>
                <w:b/>
              </w:rPr>
              <w:t>项目</w:t>
            </w:r>
          </w:p>
        </w:tc>
        <w:tc>
          <w:tcPr>
            <w:tcW w:w="1346" w:type="dxa"/>
            <w:vAlign w:val="center"/>
          </w:tcPr>
          <w:p w14:paraId="14F8C0FF" w14:textId="77777777" w:rsidR="00CA6657" w:rsidRDefault="00E04709">
            <w:pPr>
              <w:jc w:val="center"/>
              <w:rPr>
                <w:b/>
              </w:rPr>
            </w:pPr>
            <w:r>
              <w:rPr>
                <w:rFonts w:hint="eastAsia"/>
                <w:b/>
              </w:rPr>
              <w:t>任务</w:t>
            </w:r>
          </w:p>
        </w:tc>
        <w:tc>
          <w:tcPr>
            <w:tcW w:w="1151" w:type="dxa"/>
            <w:vAlign w:val="center"/>
          </w:tcPr>
          <w:p w14:paraId="2610A71E" w14:textId="77777777" w:rsidR="00CA6657" w:rsidRDefault="00E04709">
            <w:pPr>
              <w:jc w:val="center"/>
              <w:rPr>
                <w:b/>
              </w:rPr>
            </w:pPr>
            <w:r>
              <w:rPr>
                <w:rFonts w:hint="eastAsia"/>
                <w:b/>
              </w:rPr>
              <w:t>知识点</w:t>
            </w:r>
          </w:p>
        </w:tc>
        <w:tc>
          <w:tcPr>
            <w:tcW w:w="1424" w:type="dxa"/>
            <w:vAlign w:val="center"/>
          </w:tcPr>
          <w:p w14:paraId="67E7F161" w14:textId="77777777" w:rsidR="00CA6657" w:rsidRDefault="00E04709">
            <w:pPr>
              <w:jc w:val="center"/>
              <w:rPr>
                <w:b/>
              </w:rPr>
            </w:pPr>
            <w:r>
              <w:rPr>
                <w:rFonts w:hint="eastAsia"/>
                <w:b/>
              </w:rPr>
              <w:t>技能（素质）训练</w:t>
            </w:r>
          </w:p>
        </w:tc>
        <w:tc>
          <w:tcPr>
            <w:tcW w:w="1170" w:type="dxa"/>
            <w:vAlign w:val="center"/>
          </w:tcPr>
          <w:p w14:paraId="4823FB04" w14:textId="77777777" w:rsidR="00CA6657" w:rsidRDefault="00E04709">
            <w:pPr>
              <w:jc w:val="center"/>
              <w:rPr>
                <w:b/>
              </w:rPr>
            </w:pPr>
            <w:r>
              <w:rPr>
                <w:rFonts w:hint="eastAsia"/>
                <w:b/>
              </w:rPr>
              <w:t>教</w:t>
            </w:r>
            <w:r>
              <w:rPr>
                <w:rFonts w:ascii="Times New Roman" w:hAnsi="Times New Roman" w:hint="eastAsia"/>
                <w:b/>
              </w:rPr>
              <w:t>学重点（</w:t>
            </w:r>
            <w:proofErr w:type="gramStart"/>
            <w:r>
              <w:rPr>
                <w:rFonts w:ascii="Times New Roman" w:hAnsi="Times New Roman" w:hint="eastAsia"/>
                <w:b/>
              </w:rPr>
              <w:t>思政元素</w:t>
            </w:r>
            <w:proofErr w:type="gramEnd"/>
            <w:r>
              <w:rPr>
                <w:rFonts w:ascii="Times New Roman" w:hAnsi="Times New Roman" w:hint="eastAsia"/>
                <w:b/>
              </w:rPr>
              <w:t>融入）</w:t>
            </w:r>
          </w:p>
        </w:tc>
        <w:tc>
          <w:tcPr>
            <w:tcW w:w="1228" w:type="dxa"/>
            <w:vAlign w:val="center"/>
          </w:tcPr>
          <w:p w14:paraId="2761AE0F" w14:textId="77777777" w:rsidR="00CA6657" w:rsidRDefault="00E04709">
            <w:pPr>
              <w:jc w:val="center"/>
              <w:rPr>
                <w:b/>
              </w:rPr>
            </w:pPr>
            <w:r>
              <w:rPr>
                <w:rFonts w:hint="eastAsia"/>
                <w:b/>
              </w:rPr>
              <w:t>教学设计</w:t>
            </w:r>
          </w:p>
        </w:tc>
        <w:tc>
          <w:tcPr>
            <w:tcW w:w="428" w:type="dxa"/>
            <w:vAlign w:val="center"/>
          </w:tcPr>
          <w:p w14:paraId="695F349D" w14:textId="77777777" w:rsidR="00CA6657" w:rsidRDefault="00E04709">
            <w:pPr>
              <w:jc w:val="center"/>
              <w:rPr>
                <w:b/>
              </w:rPr>
            </w:pPr>
            <w:r>
              <w:rPr>
                <w:rFonts w:hint="eastAsia"/>
                <w:b/>
              </w:rPr>
              <w:t>建议</w:t>
            </w:r>
          </w:p>
          <w:p w14:paraId="04724999" w14:textId="77777777" w:rsidR="00CA6657" w:rsidRDefault="00E04709">
            <w:pPr>
              <w:jc w:val="center"/>
              <w:rPr>
                <w:b/>
              </w:rPr>
            </w:pPr>
            <w:r>
              <w:rPr>
                <w:rFonts w:hint="eastAsia"/>
                <w:b/>
              </w:rPr>
              <w:t>学时</w:t>
            </w:r>
          </w:p>
        </w:tc>
      </w:tr>
      <w:tr w:rsidR="00CA6657" w14:paraId="30C195DE" w14:textId="77777777">
        <w:trPr>
          <w:cantSplit/>
          <w:jc w:val="center"/>
        </w:trPr>
        <w:tc>
          <w:tcPr>
            <w:tcW w:w="427" w:type="dxa"/>
            <w:vMerge w:val="restart"/>
            <w:vAlign w:val="center"/>
          </w:tcPr>
          <w:p w14:paraId="16DA0FDD" w14:textId="77777777" w:rsidR="00CA6657" w:rsidRDefault="00E04709">
            <w:pPr>
              <w:jc w:val="center"/>
              <w:rPr>
                <w:rFonts w:ascii="宋体" w:hAnsi="宋体"/>
                <w:szCs w:val="21"/>
              </w:rPr>
            </w:pPr>
            <w:r>
              <w:rPr>
                <w:rFonts w:ascii="宋体" w:hAnsi="宋体" w:hint="eastAsia"/>
                <w:szCs w:val="21"/>
              </w:rPr>
              <w:t>1</w:t>
            </w:r>
          </w:p>
          <w:p w14:paraId="469F50C0" w14:textId="77777777" w:rsidR="00CA6657" w:rsidRDefault="00CA6657">
            <w:pPr>
              <w:jc w:val="center"/>
            </w:pPr>
          </w:p>
        </w:tc>
        <w:tc>
          <w:tcPr>
            <w:tcW w:w="1348" w:type="dxa"/>
            <w:vMerge w:val="restart"/>
          </w:tcPr>
          <w:p w14:paraId="68E9A9D1" w14:textId="77777777" w:rsidR="00CA6657" w:rsidRDefault="00E04709">
            <w:pPr>
              <w:jc w:val="center"/>
              <w:rPr>
                <w:rFonts w:ascii="宋体" w:hAnsi="宋体" w:cs="宋体"/>
                <w:szCs w:val="21"/>
              </w:rPr>
            </w:pPr>
            <w:r>
              <w:rPr>
                <w:rFonts w:ascii="宋体" w:hAnsi="宋体" w:cs="宋体" w:hint="eastAsia"/>
                <w:szCs w:val="21"/>
              </w:rPr>
              <w:t>函数、极限与连续</w:t>
            </w:r>
          </w:p>
        </w:tc>
        <w:tc>
          <w:tcPr>
            <w:tcW w:w="1346" w:type="dxa"/>
            <w:vAlign w:val="center"/>
          </w:tcPr>
          <w:p w14:paraId="6724AF7C" w14:textId="77777777" w:rsidR="00CA6657" w:rsidRDefault="00E04709">
            <w:pPr>
              <w:jc w:val="left"/>
              <w:rPr>
                <w:rFonts w:ascii="宋体" w:hAnsi="宋体" w:cs="宋体"/>
                <w:szCs w:val="21"/>
              </w:rPr>
            </w:pPr>
            <w:r>
              <w:rPr>
                <w:rFonts w:ascii="宋体" w:hAnsi="宋体" w:cs="宋体" w:hint="eastAsia"/>
                <w:szCs w:val="21"/>
              </w:rPr>
              <w:t>函数及其性质</w:t>
            </w:r>
          </w:p>
        </w:tc>
        <w:tc>
          <w:tcPr>
            <w:tcW w:w="1151" w:type="dxa"/>
          </w:tcPr>
          <w:p w14:paraId="056D0BDB" w14:textId="77777777" w:rsidR="00CA6657" w:rsidRDefault="00E04709">
            <w:pPr>
              <w:jc w:val="left"/>
              <w:rPr>
                <w:rFonts w:ascii="宋体" w:hAnsi="宋体" w:cs="宋体"/>
                <w:szCs w:val="21"/>
              </w:rPr>
            </w:pPr>
            <w:r>
              <w:rPr>
                <w:rFonts w:ascii="宋体" w:hAnsi="宋体" w:cs="宋体" w:hint="eastAsia"/>
                <w:szCs w:val="21"/>
              </w:rPr>
              <w:t>函数概念、</w:t>
            </w:r>
          </w:p>
          <w:p w14:paraId="436C81F0" w14:textId="77777777" w:rsidR="00CA6657" w:rsidRDefault="00E04709">
            <w:pPr>
              <w:jc w:val="left"/>
              <w:rPr>
                <w:rFonts w:ascii="宋体" w:hAnsi="宋体" w:cs="宋体"/>
                <w:szCs w:val="21"/>
              </w:rPr>
            </w:pPr>
            <w:r>
              <w:rPr>
                <w:rFonts w:ascii="宋体" w:hAnsi="宋体" w:cs="宋体" w:hint="eastAsia"/>
                <w:szCs w:val="21"/>
              </w:rPr>
              <w:t>函数性质、</w:t>
            </w:r>
          </w:p>
          <w:p w14:paraId="34C1A290" w14:textId="77777777" w:rsidR="00CA6657" w:rsidRDefault="00E04709">
            <w:pPr>
              <w:jc w:val="left"/>
              <w:rPr>
                <w:rFonts w:ascii="宋体" w:hAnsi="宋体" w:cs="宋体"/>
                <w:szCs w:val="21"/>
              </w:rPr>
            </w:pPr>
            <w:r>
              <w:rPr>
                <w:rFonts w:ascii="宋体" w:hAnsi="宋体" w:cs="宋体" w:hint="eastAsia"/>
                <w:szCs w:val="21"/>
              </w:rPr>
              <w:t>初等函数、</w:t>
            </w:r>
          </w:p>
          <w:p w14:paraId="03864801" w14:textId="77777777" w:rsidR="00CA6657" w:rsidRDefault="00E04709">
            <w:pPr>
              <w:jc w:val="left"/>
              <w:rPr>
                <w:rFonts w:ascii="宋体" w:hAnsi="宋体" w:cs="宋体"/>
                <w:szCs w:val="21"/>
              </w:rPr>
            </w:pPr>
            <w:r>
              <w:rPr>
                <w:rFonts w:ascii="宋体" w:hAnsi="宋体" w:cs="宋体" w:hint="eastAsia"/>
                <w:szCs w:val="21"/>
              </w:rPr>
              <w:t>数学建模初步</w:t>
            </w:r>
          </w:p>
        </w:tc>
        <w:tc>
          <w:tcPr>
            <w:tcW w:w="1424" w:type="dxa"/>
          </w:tcPr>
          <w:p w14:paraId="51851219" w14:textId="77777777" w:rsidR="00CA6657" w:rsidRDefault="00E04709">
            <w:pPr>
              <w:jc w:val="left"/>
              <w:rPr>
                <w:rFonts w:ascii="宋体" w:hAnsi="宋体" w:cs="宋体"/>
                <w:szCs w:val="21"/>
              </w:rPr>
            </w:pPr>
            <w:r>
              <w:rPr>
                <w:rFonts w:ascii="宋体" w:hAnsi="宋体" w:cs="宋体" w:hint="eastAsia"/>
                <w:szCs w:val="21"/>
              </w:rPr>
              <w:t>函数概念、</w:t>
            </w:r>
          </w:p>
          <w:p w14:paraId="79142AB6" w14:textId="77777777" w:rsidR="00CA6657" w:rsidRDefault="00E04709">
            <w:pPr>
              <w:jc w:val="left"/>
              <w:rPr>
                <w:rFonts w:ascii="宋体" w:hAnsi="宋体" w:cs="宋体"/>
                <w:szCs w:val="21"/>
              </w:rPr>
            </w:pPr>
            <w:r>
              <w:rPr>
                <w:rFonts w:ascii="宋体" w:hAnsi="宋体" w:cs="宋体" w:hint="eastAsia"/>
                <w:szCs w:val="21"/>
              </w:rPr>
              <w:t>函数性质、</w:t>
            </w:r>
          </w:p>
          <w:p w14:paraId="15B77BF6" w14:textId="77777777" w:rsidR="00CA6657" w:rsidRDefault="00E04709">
            <w:pPr>
              <w:jc w:val="left"/>
              <w:rPr>
                <w:rFonts w:ascii="宋体" w:hAnsi="宋体" w:cs="宋体"/>
                <w:szCs w:val="21"/>
              </w:rPr>
            </w:pPr>
            <w:r>
              <w:rPr>
                <w:rFonts w:ascii="宋体" w:hAnsi="宋体" w:cs="宋体" w:hint="eastAsia"/>
                <w:szCs w:val="21"/>
              </w:rPr>
              <w:t>初等函数、</w:t>
            </w:r>
          </w:p>
          <w:p w14:paraId="3B1B38F3" w14:textId="77777777" w:rsidR="00CA6657" w:rsidRDefault="00E04709">
            <w:pPr>
              <w:jc w:val="left"/>
              <w:rPr>
                <w:rFonts w:ascii="宋体" w:hAnsi="宋体" w:cs="宋体"/>
                <w:szCs w:val="21"/>
              </w:rPr>
            </w:pPr>
            <w:r>
              <w:rPr>
                <w:rFonts w:ascii="宋体" w:hAnsi="宋体" w:cs="宋体" w:hint="eastAsia"/>
                <w:szCs w:val="21"/>
              </w:rPr>
              <w:t>数学建模初步</w:t>
            </w:r>
          </w:p>
        </w:tc>
        <w:tc>
          <w:tcPr>
            <w:tcW w:w="1170" w:type="dxa"/>
          </w:tcPr>
          <w:p w14:paraId="1E649F0A" w14:textId="77777777" w:rsidR="00CA6657" w:rsidRDefault="00E04709">
            <w:pPr>
              <w:jc w:val="left"/>
              <w:rPr>
                <w:rFonts w:ascii="宋体" w:hAnsi="宋体" w:cs="宋体"/>
                <w:szCs w:val="21"/>
              </w:rPr>
            </w:pPr>
            <w:r>
              <w:rPr>
                <w:rFonts w:ascii="宋体" w:hAnsi="宋体" w:cs="宋体" w:hint="eastAsia"/>
                <w:szCs w:val="21"/>
              </w:rPr>
              <w:t>函数概念、</w:t>
            </w:r>
          </w:p>
          <w:p w14:paraId="15361788" w14:textId="77777777" w:rsidR="00CA6657" w:rsidRDefault="00E04709">
            <w:pPr>
              <w:jc w:val="left"/>
              <w:rPr>
                <w:rFonts w:ascii="宋体" w:hAnsi="宋体" w:cs="宋体"/>
                <w:szCs w:val="21"/>
              </w:rPr>
            </w:pPr>
            <w:r>
              <w:rPr>
                <w:rFonts w:ascii="宋体" w:hAnsi="宋体" w:cs="宋体" w:hint="eastAsia"/>
                <w:szCs w:val="21"/>
              </w:rPr>
              <w:t>函数性质、</w:t>
            </w:r>
          </w:p>
          <w:p w14:paraId="5731682A" w14:textId="77777777" w:rsidR="00CA6657" w:rsidRDefault="00E04709">
            <w:pPr>
              <w:jc w:val="left"/>
              <w:rPr>
                <w:rFonts w:ascii="宋体" w:hAnsi="宋体" w:cs="宋体"/>
                <w:szCs w:val="21"/>
              </w:rPr>
            </w:pPr>
            <w:r>
              <w:rPr>
                <w:rFonts w:ascii="宋体" w:hAnsi="宋体" w:cs="宋体" w:hint="eastAsia"/>
                <w:szCs w:val="21"/>
              </w:rPr>
              <w:t>初等函数、</w:t>
            </w:r>
          </w:p>
          <w:p w14:paraId="1D75F019" w14:textId="77777777" w:rsidR="00CA6657" w:rsidRDefault="00E04709">
            <w:pPr>
              <w:jc w:val="left"/>
              <w:rPr>
                <w:rFonts w:ascii="宋体" w:hAnsi="宋体" w:cs="宋体"/>
                <w:szCs w:val="21"/>
                <w:lang w:val="zh-CN"/>
              </w:rPr>
            </w:pPr>
            <w:r>
              <w:rPr>
                <w:rFonts w:ascii="宋体" w:hAnsi="宋体" w:cs="宋体" w:hint="eastAsia"/>
                <w:szCs w:val="21"/>
              </w:rPr>
              <w:t>数学建模初步（</w:t>
            </w:r>
            <w:r>
              <w:rPr>
                <w:rFonts w:ascii="宋体" w:hAnsi="宋体" w:cs="宋体" w:hint="eastAsia"/>
                <w:szCs w:val="21"/>
                <w:lang w:val="zh-CN"/>
              </w:rPr>
              <w:t>1.有追求，有理想</w:t>
            </w:r>
          </w:p>
          <w:p w14:paraId="5088A495" w14:textId="77777777" w:rsidR="00CA6657" w:rsidRDefault="00E04709">
            <w:pPr>
              <w:jc w:val="left"/>
              <w:rPr>
                <w:rFonts w:ascii="宋体" w:hAnsi="宋体" w:cs="宋体"/>
                <w:szCs w:val="21"/>
              </w:rPr>
            </w:pPr>
            <w:r>
              <w:rPr>
                <w:rFonts w:ascii="宋体" w:hAnsi="宋体" w:cs="宋体" w:hint="eastAsia"/>
                <w:szCs w:val="21"/>
                <w:lang w:val="zh-CN"/>
              </w:rPr>
              <w:t>2.明确自己的发展目标</w:t>
            </w:r>
            <w:r>
              <w:rPr>
                <w:rFonts w:ascii="宋体" w:hAnsi="宋体" w:cs="宋体" w:hint="eastAsia"/>
                <w:szCs w:val="21"/>
              </w:rPr>
              <w:t>）</w:t>
            </w:r>
          </w:p>
        </w:tc>
        <w:tc>
          <w:tcPr>
            <w:tcW w:w="1228" w:type="dxa"/>
            <w:vAlign w:val="center"/>
          </w:tcPr>
          <w:p w14:paraId="251EB622"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vAlign w:val="center"/>
          </w:tcPr>
          <w:p w14:paraId="263DED33" w14:textId="77777777" w:rsidR="00CA6657" w:rsidRDefault="00E04709">
            <w:pPr>
              <w:spacing w:line="360" w:lineRule="auto"/>
              <w:jc w:val="center"/>
              <w:rPr>
                <w:rFonts w:ascii="宋体" w:hAnsi="宋体"/>
                <w:szCs w:val="21"/>
              </w:rPr>
            </w:pPr>
            <w:r>
              <w:rPr>
                <w:rFonts w:ascii="宋体" w:hAnsi="宋体" w:hint="eastAsia"/>
                <w:szCs w:val="21"/>
              </w:rPr>
              <w:t>6</w:t>
            </w:r>
          </w:p>
        </w:tc>
      </w:tr>
      <w:tr w:rsidR="00CA6657" w14:paraId="167BE8BC" w14:textId="77777777">
        <w:trPr>
          <w:cantSplit/>
          <w:jc w:val="center"/>
        </w:trPr>
        <w:tc>
          <w:tcPr>
            <w:tcW w:w="427" w:type="dxa"/>
            <w:vMerge/>
          </w:tcPr>
          <w:p w14:paraId="0D9F4569" w14:textId="77777777" w:rsidR="00CA6657" w:rsidRDefault="00CA6657">
            <w:pPr>
              <w:jc w:val="center"/>
              <w:rPr>
                <w:rFonts w:ascii="宋体" w:hAnsi="宋体"/>
                <w:szCs w:val="21"/>
              </w:rPr>
            </w:pPr>
          </w:p>
        </w:tc>
        <w:tc>
          <w:tcPr>
            <w:tcW w:w="1348" w:type="dxa"/>
            <w:vMerge/>
          </w:tcPr>
          <w:p w14:paraId="323685DE" w14:textId="77777777" w:rsidR="00CA6657" w:rsidRDefault="00CA6657">
            <w:pPr>
              <w:jc w:val="center"/>
              <w:rPr>
                <w:rFonts w:ascii="宋体" w:hAnsi="宋体"/>
                <w:szCs w:val="21"/>
              </w:rPr>
            </w:pPr>
          </w:p>
        </w:tc>
        <w:tc>
          <w:tcPr>
            <w:tcW w:w="1346" w:type="dxa"/>
            <w:vAlign w:val="center"/>
          </w:tcPr>
          <w:p w14:paraId="70BA5C61" w14:textId="77777777" w:rsidR="00CA6657" w:rsidRDefault="00E04709">
            <w:pPr>
              <w:jc w:val="left"/>
              <w:rPr>
                <w:rFonts w:ascii="宋体" w:hAnsi="宋体" w:cs="宋体"/>
                <w:szCs w:val="21"/>
              </w:rPr>
            </w:pPr>
            <w:r>
              <w:rPr>
                <w:rFonts w:ascii="宋体" w:hAnsi="宋体" w:cs="宋体" w:hint="eastAsia"/>
                <w:szCs w:val="21"/>
              </w:rPr>
              <w:t>函数的极限</w:t>
            </w:r>
          </w:p>
        </w:tc>
        <w:tc>
          <w:tcPr>
            <w:tcW w:w="1151" w:type="dxa"/>
          </w:tcPr>
          <w:p w14:paraId="3876E110" w14:textId="77777777" w:rsidR="00CA6657" w:rsidRDefault="00E04709">
            <w:pPr>
              <w:jc w:val="left"/>
              <w:rPr>
                <w:rFonts w:ascii="宋体" w:hAnsi="宋体" w:cs="宋体"/>
                <w:szCs w:val="21"/>
              </w:rPr>
            </w:pPr>
            <w:r>
              <w:rPr>
                <w:rFonts w:ascii="宋体" w:hAnsi="宋体" w:cs="宋体" w:hint="eastAsia"/>
                <w:szCs w:val="21"/>
              </w:rPr>
              <w:t>极限的概念、</w:t>
            </w:r>
          </w:p>
          <w:p w14:paraId="43A4E4F9" w14:textId="77777777" w:rsidR="00CA6657" w:rsidRDefault="00E04709">
            <w:pPr>
              <w:jc w:val="left"/>
              <w:rPr>
                <w:rFonts w:ascii="宋体" w:hAnsi="宋体" w:cs="宋体"/>
                <w:szCs w:val="21"/>
              </w:rPr>
            </w:pPr>
            <w:r>
              <w:rPr>
                <w:rFonts w:ascii="宋体" w:hAnsi="宋体" w:cs="宋体" w:hint="eastAsia"/>
                <w:szCs w:val="21"/>
              </w:rPr>
              <w:t>极限的运算、</w:t>
            </w:r>
          </w:p>
          <w:p w14:paraId="27F10D35" w14:textId="77777777" w:rsidR="00CA6657" w:rsidRDefault="00E04709">
            <w:pPr>
              <w:jc w:val="left"/>
              <w:rPr>
                <w:rFonts w:ascii="宋体" w:hAnsi="宋体" w:cs="宋体"/>
                <w:szCs w:val="21"/>
              </w:rPr>
            </w:pPr>
            <w:r>
              <w:rPr>
                <w:rFonts w:ascii="宋体" w:hAnsi="宋体" w:cs="宋体" w:hint="eastAsia"/>
                <w:szCs w:val="21"/>
              </w:rPr>
              <w:t>无穷小（大）、</w:t>
            </w:r>
          </w:p>
          <w:p w14:paraId="6594818B" w14:textId="77777777" w:rsidR="00CA6657" w:rsidRDefault="00E04709">
            <w:pPr>
              <w:jc w:val="left"/>
              <w:rPr>
                <w:rFonts w:ascii="宋体" w:hAnsi="宋体" w:cs="宋体"/>
                <w:szCs w:val="21"/>
              </w:rPr>
            </w:pPr>
            <w:r>
              <w:rPr>
                <w:rFonts w:ascii="宋体" w:hAnsi="宋体" w:cs="宋体" w:hint="eastAsia"/>
                <w:szCs w:val="21"/>
              </w:rPr>
              <w:t>重要极限</w:t>
            </w:r>
          </w:p>
        </w:tc>
        <w:tc>
          <w:tcPr>
            <w:tcW w:w="1424" w:type="dxa"/>
          </w:tcPr>
          <w:p w14:paraId="0D3AA2CB" w14:textId="77777777" w:rsidR="00CA6657" w:rsidRDefault="00E04709">
            <w:pPr>
              <w:jc w:val="left"/>
              <w:rPr>
                <w:rFonts w:ascii="宋体" w:hAnsi="宋体" w:cs="宋体"/>
                <w:szCs w:val="21"/>
              </w:rPr>
            </w:pPr>
            <w:r>
              <w:rPr>
                <w:rFonts w:ascii="宋体" w:hAnsi="宋体" w:cs="宋体" w:hint="eastAsia"/>
                <w:szCs w:val="21"/>
              </w:rPr>
              <w:t>极限的概念、</w:t>
            </w:r>
          </w:p>
          <w:p w14:paraId="1D83EB70" w14:textId="77777777" w:rsidR="00CA6657" w:rsidRDefault="00E04709">
            <w:pPr>
              <w:jc w:val="left"/>
              <w:rPr>
                <w:rFonts w:ascii="宋体" w:hAnsi="宋体" w:cs="宋体"/>
                <w:szCs w:val="21"/>
              </w:rPr>
            </w:pPr>
            <w:r>
              <w:rPr>
                <w:rFonts w:ascii="宋体" w:hAnsi="宋体" w:cs="宋体" w:hint="eastAsia"/>
                <w:szCs w:val="21"/>
              </w:rPr>
              <w:t>极限的运算、</w:t>
            </w:r>
          </w:p>
          <w:p w14:paraId="68EBE92C" w14:textId="77777777" w:rsidR="00CA6657" w:rsidRDefault="00E04709">
            <w:pPr>
              <w:jc w:val="left"/>
              <w:rPr>
                <w:rFonts w:ascii="宋体" w:hAnsi="宋体" w:cs="宋体"/>
                <w:szCs w:val="21"/>
              </w:rPr>
            </w:pPr>
            <w:r>
              <w:rPr>
                <w:rFonts w:ascii="宋体" w:hAnsi="宋体" w:cs="宋体" w:hint="eastAsia"/>
                <w:szCs w:val="21"/>
              </w:rPr>
              <w:t>无穷小（大）、</w:t>
            </w:r>
          </w:p>
          <w:p w14:paraId="3D5D33BF" w14:textId="77777777" w:rsidR="00CA6657" w:rsidRDefault="00E04709">
            <w:pPr>
              <w:jc w:val="left"/>
              <w:rPr>
                <w:rFonts w:ascii="宋体" w:hAnsi="宋体" w:cs="宋体"/>
                <w:szCs w:val="21"/>
              </w:rPr>
            </w:pPr>
            <w:r>
              <w:rPr>
                <w:rFonts w:ascii="宋体" w:hAnsi="宋体" w:cs="宋体" w:hint="eastAsia"/>
                <w:szCs w:val="21"/>
              </w:rPr>
              <w:t>重要极限</w:t>
            </w:r>
          </w:p>
        </w:tc>
        <w:tc>
          <w:tcPr>
            <w:tcW w:w="1170" w:type="dxa"/>
          </w:tcPr>
          <w:p w14:paraId="3B96FC68" w14:textId="77777777" w:rsidR="00CA6657" w:rsidRDefault="00E04709">
            <w:pPr>
              <w:jc w:val="left"/>
              <w:rPr>
                <w:rFonts w:ascii="宋体" w:hAnsi="宋体" w:cs="宋体"/>
                <w:szCs w:val="21"/>
              </w:rPr>
            </w:pPr>
            <w:r>
              <w:rPr>
                <w:rFonts w:ascii="宋体" w:hAnsi="宋体" w:cs="宋体" w:hint="eastAsia"/>
                <w:szCs w:val="21"/>
              </w:rPr>
              <w:t>极限的概念、</w:t>
            </w:r>
          </w:p>
          <w:p w14:paraId="2A5DE957" w14:textId="77777777" w:rsidR="00CA6657" w:rsidRDefault="00E04709">
            <w:pPr>
              <w:jc w:val="left"/>
              <w:rPr>
                <w:rFonts w:ascii="宋体" w:hAnsi="宋体" w:cs="宋体"/>
                <w:szCs w:val="21"/>
              </w:rPr>
            </w:pPr>
            <w:r>
              <w:rPr>
                <w:rFonts w:ascii="宋体" w:hAnsi="宋体" w:cs="宋体" w:hint="eastAsia"/>
                <w:szCs w:val="21"/>
              </w:rPr>
              <w:t>极限的运算、</w:t>
            </w:r>
          </w:p>
          <w:p w14:paraId="6FCD73FD" w14:textId="77777777" w:rsidR="00CA6657" w:rsidRDefault="00E04709">
            <w:pPr>
              <w:jc w:val="left"/>
              <w:rPr>
                <w:rFonts w:ascii="宋体" w:hAnsi="宋体" w:cs="宋体"/>
                <w:szCs w:val="21"/>
              </w:rPr>
            </w:pPr>
            <w:r>
              <w:rPr>
                <w:rFonts w:ascii="宋体" w:hAnsi="宋体" w:cs="宋体" w:hint="eastAsia"/>
                <w:szCs w:val="21"/>
              </w:rPr>
              <w:t>无穷小（大）、</w:t>
            </w:r>
          </w:p>
          <w:p w14:paraId="37E79265" w14:textId="77777777" w:rsidR="00CA6657" w:rsidRDefault="00E04709">
            <w:pPr>
              <w:jc w:val="left"/>
              <w:rPr>
                <w:rFonts w:ascii="宋体" w:hAnsi="宋体" w:cs="宋体"/>
                <w:szCs w:val="21"/>
              </w:rPr>
            </w:pPr>
            <w:r>
              <w:rPr>
                <w:rFonts w:ascii="宋体" w:hAnsi="宋体" w:cs="宋体" w:hint="eastAsia"/>
                <w:szCs w:val="21"/>
              </w:rPr>
              <w:t>重要极限（1.养成科学思维，具备科</w:t>
            </w:r>
          </w:p>
          <w:p w14:paraId="49E7EC4E" w14:textId="77777777" w:rsidR="00CA6657" w:rsidRDefault="00E04709">
            <w:pPr>
              <w:jc w:val="left"/>
              <w:rPr>
                <w:rFonts w:ascii="宋体" w:hAnsi="宋体" w:cs="宋体"/>
                <w:szCs w:val="21"/>
              </w:rPr>
            </w:pPr>
            <w:r>
              <w:rPr>
                <w:rFonts w:ascii="宋体" w:hAnsi="宋体" w:cs="宋体" w:hint="eastAsia"/>
                <w:szCs w:val="21"/>
              </w:rPr>
              <w:t>学思想</w:t>
            </w:r>
          </w:p>
          <w:p w14:paraId="61614E57" w14:textId="77777777" w:rsidR="00CA6657" w:rsidRDefault="00E04709">
            <w:pPr>
              <w:jc w:val="left"/>
              <w:rPr>
                <w:rFonts w:ascii="宋体" w:hAnsi="宋体" w:cs="宋体"/>
                <w:szCs w:val="21"/>
              </w:rPr>
            </w:pPr>
            <w:r>
              <w:rPr>
                <w:rFonts w:ascii="宋体" w:hAnsi="宋体" w:cs="宋体" w:hint="eastAsia"/>
                <w:szCs w:val="21"/>
              </w:rPr>
              <w:t>2.钻研业务，不断创新）</w:t>
            </w:r>
          </w:p>
        </w:tc>
        <w:tc>
          <w:tcPr>
            <w:tcW w:w="1228" w:type="dxa"/>
            <w:vAlign w:val="center"/>
          </w:tcPr>
          <w:p w14:paraId="6D074FEC"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4C91F54A" w14:textId="77777777" w:rsidR="00CA6657" w:rsidRDefault="00E04709">
            <w:pPr>
              <w:spacing w:line="360" w:lineRule="auto"/>
              <w:jc w:val="center"/>
              <w:rPr>
                <w:rFonts w:ascii="宋体" w:hAnsi="宋体"/>
                <w:szCs w:val="21"/>
              </w:rPr>
            </w:pPr>
            <w:r>
              <w:rPr>
                <w:rFonts w:ascii="宋体" w:hAnsi="宋体" w:hint="eastAsia"/>
                <w:szCs w:val="21"/>
              </w:rPr>
              <w:t>6</w:t>
            </w:r>
          </w:p>
        </w:tc>
      </w:tr>
      <w:tr w:rsidR="00CA6657" w14:paraId="56753254" w14:textId="77777777">
        <w:trPr>
          <w:cantSplit/>
          <w:jc w:val="center"/>
        </w:trPr>
        <w:tc>
          <w:tcPr>
            <w:tcW w:w="427" w:type="dxa"/>
            <w:vMerge/>
          </w:tcPr>
          <w:p w14:paraId="2A9C2766" w14:textId="77777777" w:rsidR="00CA6657" w:rsidRDefault="00CA6657">
            <w:pPr>
              <w:jc w:val="center"/>
              <w:rPr>
                <w:rFonts w:ascii="宋体" w:hAnsi="宋体"/>
                <w:szCs w:val="21"/>
              </w:rPr>
            </w:pPr>
          </w:p>
        </w:tc>
        <w:tc>
          <w:tcPr>
            <w:tcW w:w="1348" w:type="dxa"/>
            <w:vMerge/>
          </w:tcPr>
          <w:p w14:paraId="43A04940" w14:textId="77777777" w:rsidR="00CA6657" w:rsidRDefault="00CA6657">
            <w:pPr>
              <w:jc w:val="center"/>
              <w:rPr>
                <w:rFonts w:ascii="宋体" w:hAnsi="宋体"/>
                <w:szCs w:val="21"/>
              </w:rPr>
            </w:pPr>
          </w:p>
        </w:tc>
        <w:tc>
          <w:tcPr>
            <w:tcW w:w="1346" w:type="dxa"/>
            <w:vAlign w:val="center"/>
          </w:tcPr>
          <w:p w14:paraId="7726E3E1" w14:textId="77777777" w:rsidR="00CA6657" w:rsidRDefault="00E04709">
            <w:pPr>
              <w:jc w:val="left"/>
              <w:rPr>
                <w:rFonts w:ascii="宋体" w:hAnsi="宋体" w:cs="宋体"/>
                <w:szCs w:val="21"/>
              </w:rPr>
            </w:pPr>
            <w:r>
              <w:rPr>
                <w:rFonts w:ascii="宋体" w:hAnsi="宋体" w:cs="宋体" w:hint="eastAsia"/>
                <w:szCs w:val="21"/>
              </w:rPr>
              <w:t>函数的连续性</w:t>
            </w:r>
          </w:p>
        </w:tc>
        <w:tc>
          <w:tcPr>
            <w:tcW w:w="1151" w:type="dxa"/>
          </w:tcPr>
          <w:p w14:paraId="2A012175" w14:textId="77777777" w:rsidR="00CA6657" w:rsidRDefault="00E04709">
            <w:pPr>
              <w:jc w:val="left"/>
              <w:rPr>
                <w:rFonts w:ascii="宋体" w:hAnsi="宋体" w:cs="宋体"/>
                <w:szCs w:val="21"/>
              </w:rPr>
            </w:pPr>
            <w:r>
              <w:rPr>
                <w:rFonts w:ascii="宋体" w:hAnsi="宋体" w:cs="宋体" w:hint="eastAsia"/>
                <w:szCs w:val="21"/>
              </w:rPr>
              <w:t>函数的连续性</w:t>
            </w:r>
          </w:p>
        </w:tc>
        <w:tc>
          <w:tcPr>
            <w:tcW w:w="1424" w:type="dxa"/>
          </w:tcPr>
          <w:p w14:paraId="086D3C94" w14:textId="77777777" w:rsidR="00CA6657" w:rsidRDefault="00E04709">
            <w:pPr>
              <w:jc w:val="left"/>
              <w:rPr>
                <w:rFonts w:ascii="宋体" w:hAnsi="宋体" w:cs="宋体"/>
                <w:szCs w:val="21"/>
              </w:rPr>
            </w:pPr>
            <w:r>
              <w:rPr>
                <w:rFonts w:ascii="宋体" w:hAnsi="宋体" w:cs="宋体" w:hint="eastAsia"/>
                <w:szCs w:val="21"/>
              </w:rPr>
              <w:t>判断函数的连续性</w:t>
            </w:r>
          </w:p>
        </w:tc>
        <w:tc>
          <w:tcPr>
            <w:tcW w:w="1170" w:type="dxa"/>
          </w:tcPr>
          <w:p w14:paraId="61B9C0A5" w14:textId="77777777" w:rsidR="00CA6657" w:rsidRDefault="00E04709">
            <w:pPr>
              <w:jc w:val="left"/>
              <w:rPr>
                <w:rFonts w:ascii="宋体" w:hAnsi="宋体" w:cs="宋体"/>
                <w:szCs w:val="21"/>
              </w:rPr>
            </w:pPr>
            <w:r>
              <w:rPr>
                <w:rFonts w:ascii="宋体" w:hAnsi="宋体" w:cs="宋体" w:hint="eastAsia"/>
                <w:szCs w:val="21"/>
              </w:rPr>
              <w:t>函数的连续性（1.有恒心、有毅力、持之以恒）</w:t>
            </w:r>
          </w:p>
        </w:tc>
        <w:tc>
          <w:tcPr>
            <w:tcW w:w="1228" w:type="dxa"/>
            <w:vAlign w:val="center"/>
          </w:tcPr>
          <w:p w14:paraId="2E2073B4"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2E037A3D" w14:textId="77777777" w:rsidR="00CA6657" w:rsidRDefault="00E04709">
            <w:pPr>
              <w:spacing w:line="360" w:lineRule="auto"/>
              <w:jc w:val="center"/>
              <w:rPr>
                <w:rFonts w:ascii="宋体" w:hAnsi="宋体"/>
                <w:szCs w:val="21"/>
              </w:rPr>
            </w:pPr>
            <w:r>
              <w:rPr>
                <w:rFonts w:ascii="宋体" w:hAnsi="宋体" w:hint="eastAsia"/>
                <w:szCs w:val="21"/>
              </w:rPr>
              <w:t>4</w:t>
            </w:r>
          </w:p>
        </w:tc>
      </w:tr>
      <w:tr w:rsidR="00CA6657" w14:paraId="2A44D5FE" w14:textId="77777777">
        <w:trPr>
          <w:cantSplit/>
          <w:jc w:val="center"/>
        </w:trPr>
        <w:tc>
          <w:tcPr>
            <w:tcW w:w="427" w:type="dxa"/>
            <w:vMerge w:val="restart"/>
            <w:vAlign w:val="center"/>
          </w:tcPr>
          <w:p w14:paraId="691894E2" w14:textId="77777777" w:rsidR="00CA6657" w:rsidRDefault="00E04709">
            <w:pPr>
              <w:spacing w:line="360" w:lineRule="auto"/>
              <w:jc w:val="center"/>
              <w:rPr>
                <w:rFonts w:ascii="宋体" w:hAnsi="宋体"/>
                <w:szCs w:val="21"/>
              </w:rPr>
            </w:pPr>
            <w:r>
              <w:rPr>
                <w:rFonts w:ascii="宋体" w:hAnsi="宋体" w:hint="eastAsia"/>
                <w:szCs w:val="21"/>
              </w:rPr>
              <w:t>2</w:t>
            </w:r>
          </w:p>
        </w:tc>
        <w:tc>
          <w:tcPr>
            <w:tcW w:w="1348" w:type="dxa"/>
            <w:vMerge w:val="restart"/>
            <w:vAlign w:val="center"/>
          </w:tcPr>
          <w:p w14:paraId="6F14902B" w14:textId="77777777" w:rsidR="00CA6657" w:rsidRDefault="00E04709">
            <w:pPr>
              <w:jc w:val="center"/>
              <w:rPr>
                <w:rFonts w:ascii="宋体" w:hAnsi="宋体"/>
                <w:szCs w:val="21"/>
              </w:rPr>
            </w:pPr>
            <w:r>
              <w:rPr>
                <w:rFonts w:ascii="宋体" w:hAnsi="宋体" w:cs="宋体" w:hint="eastAsia"/>
                <w:szCs w:val="21"/>
              </w:rPr>
              <w:t>导数与微分</w:t>
            </w:r>
          </w:p>
        </w:tc>
        <w:tc>
          <w:tcPr>
            <w:tcW w:w="1346" w:type="dxa"/>
            <w:vAlign w:val="center"/>
          </w:tcPr>
          <w:p w14:paraId="02EBBB4F" w14:textId="77777777" w:rsidR="00CA6657" w:rsidRDefault="00E04709">
            <w:pPr>
              <w:jc w:val="left"/>
              <w:rPr>
                <w:rFonts w:ascii="宋体" w:hAnsi="宋体" w:cs="宋体"/>
                <w:szCs w:val="21"/>
              </w:rPr>
            </w:pPr>
            <w:r>
              <w:rPr>
                <w:rFonts w:ascii="宋体" w:hAnsi="宋体" w:cs="宋体" w:hint="eastAsia"/>
                <w:szCs w:val="21"/>
              </w:rPr>
              <w:t>导数</w:t>
            </w:r>
          </w:p>
        </w:tc>
        <w:tc>
          <w:tcPr>
            <w:tcW w:w="1151" w:type="dxa"/>
          </w:tcPr>
          <w:p w14:paraId="287D7894" w14:textId="77777777" w:rsidR="00CA6657" w:rsidRDefault="00E04709">
            <w:pPr>
              <w:jc w:val="left"/>
              <w:rPr>
                <w:rFonts w:ascii="宋体" w:hAnsi="宋体" w:cs="宋体"/>
                <w:szCs w:val="21"/>
              </w:rPr>
            </w:pPr>
            <w:r>
              <w:rPr>
                <w:rFonts w:ascii="宋体" w:hAnsi="宋体" w:cs="宋体" w:hint="eastAsia"/>
                <w:szCs w:val="21"/>
              </w:rPr>
              <w:t>导数的概念及几何意</w:t>
            </w:r>
          </w:p>
          <w:p w14:paraId="7087860E" w14:textId="77777777" w:rsidR="00CA6657" w:rsidRDefault="00E04709">
            <w:pPr>
              <w:jc w:val="left"/>
              <w:rPr>
                <w:rFonts w:ascii="宋体" w:hAnsi="宋体" w:cs="宋体"/>
                <w:szCs w:val="21"/>
              </w:rPr>
            </w:pPr>
            <w:r>
              <w:rPr>
                <w:rFonts w:ascii="宋体" w:hAnsi="宋体" w:cs="宋体" w:hint="eastAsia"/>
                <w:szCs w:val="21"/>
              </w:rPr>
              <w:t>义</w:t>
            </w:r>
          </w:p>
        </w:tc>
        <w:tc>
          <w:tcPr>
            <w:tcW w:w="1424" w:type="dxa"/>
          </w:tcPr>
          <w:p w14:paraId="1A2EB216" w14:textId="77777777" w:rsidR="00CA6657" w:rsidRDefault="00E04709">
            <w:pPr>
              <w:jc w:val="left"/>
              <w:rPr>
                <w:rFonts w:ascii="宋体" w:hAnsi="宋体" w:cs="宋体"/>
                <w:szCs w:val="21"/>
              </w:rPr>
            </w:pPr>
            <w:r>
              <w:rPr>
                <w:rFonts w:ascii="宋体" w:hAnsi="宋体" w:cs="宋体" w:hint="eastAsia"/>
                <w:szCs w:val="21"/>
              </w:rPr>
              <w:t>导数的概念及几何意</w:t>
            </w:r>
          </w:p>
          <w:p w14:paraId="0C72B828" w14:textId="77777777" w:rsidR="00CA6657" w:rsidRDefault="00E04709">
            <w:pPr>
              <w:jc w:val="left"/>
              <w:rPr>
                <w:rFonts w:ascii="宋体" w:hAnsi="宋体" w:cs="宋体"/>
                <w:szCs w:val="21"/>
              </w:rPr>
            </w:pPr>
            <w:r>
              <w:rPr>
                <w:rFonts w:ascii="宋体" w:hAnsi="宋体" w:cs="宋体" w:hint="eastAsia"/>
                <w:szCs w:val="21"/>
              </w:rPr>
              <w:t>义</w:t>
            </w:r>
          </w:p>
        </w:tc>
        <w:tc>
          <w:tcPr>
            <w:tcW w:w="1170" w:type="dxa"/>
          </w:tcPr>
          <w:p w14:paraId="280F98EB" w14:textId="77777777" w:rsidR="00CA6657" w:rsidRDefault="00E04709">
            <w:pPr>
              <w:jc w:val="left"/>
              <w:rPr>
                <w:rFonts w:ascii="宋体" w:hAnsi="宋体" w:cs="宋体"/>
                <w:szCs w:val="21"/>
              </w:rPr>
            </w:pPr>
            <w:r>
              <w:rPr>
                <w:rFonts w:ascii="宋体" w:hAnsi="宋体" w:cs="宋体" w:hint="eastAsia"/>
                <w:szCs w:val="21"/>
              </w:rPr>
              <w:t>导数的概念及几何意义（1.独立思考、独立判断）</w:t>
            </w:r>
          </w:p>
        </w:tc>
        <w:tc>
          <w:tcPr>
            <w:tcW w:w="1228" w:type="dxa"/>
            <w:vAlign w:val="center"/>
          </w:tcPr>
          <w:p w14:paraId="796A46A9"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7D25B2AF" w14:textId="77777777" w:rsidR="00CA6657" w:rsidRDefault="00E04709">
            <w:pPr>
              <w:spacing w:line="360" w:lineRule="auto"/>
              <w:jc w:val="center"/>
              <w:rPr>
                <w:rFonts w:ascii="宋体" w:hAnsi="宋体"/>
                <w:szCs w:val="21"/>
              </w:rPr>
            </w:pPr>
            <w:r>
              <w:rPr>
                <w:rFonts w:ascii="宋体" w:hAnsi="宋体" w:hint="eastAsia"/>
                <w:szCs w:val="21"/>
              </w:rPr>
              <w:t>4</w:t>
            </w:r>
          </w:p>
        </w:tc>
      </w:tr>
      <w:tr w:rsidR="00CA6657" w14:paraId="3CE31AD2" w14:textId="77777777">
        <w:trPr>
          <w:cantSplit/>
          <w:jc w:val="center"/>
        </w:trPr>
        <w:tc>
          <w:tcPr>
            <w:tcW w:w="427" w:type="dxa"/>
            <w:vMerge/>
            <w:vAlign w:val="center"/>
          </w:tcPr>
          <w:p w14:paraId="2DD232D6" w14:textId="77777777" w:rsidR="00CA6657" w:rsidRDefault="00CA6657">
            <w:pPr>
              <w:spacing w:line="360" w:lineRule="auto"/>
              <w:jc w:val="center"/>
              <w:rPr>
                <w:rFonts w:ascii="宋体" w:hAnsi="宋体"/>
                <w:szCs w:val="21"/>
              </w:rPr>
            </w:pPr>
          </w:p>
        </w:tc>
        <w:tc>
          <w:tcPr>
            <w:tcW w:w="1348" w:type="dxa"/>
            <w:vMerge/>
            <w:vAlign w:val="center"/>
          </w:tcPr>
          <w:p w14:paraId="73F5131B" w14:textId="77777777" w:rsidR="00CA6657" w:rsidRDefault="00CA6657">
            <w:pPr>
              <w:jc w:val="center"/>
              <w:rPr>
                <w:rFonts w:ascii="宋体" w:hAnsi="宋体"/>
                <w:szCs w:val="21"/>
              </w:rPr>
            </w:pPr>
          </w:p>
        </w:tc>
        <w:tc>
          <w:tcPr>
            <w:tcW w:w="1346" w:type="dxa"/>
            <w:vAlign w:val="center"/>
          </w:tcPr>
          <w:p w14:paraId="1BEAEB12" w14:textId="77777777" w:rsidR="00CA6657" w:rsidRDefault="00E04709">
            <w:pPr>
              <w:jc w:val="left"/>
              <w:rPr>
                <w:rFonts w:ascii="宋体" w:hAnsi="宋体" w:cs="宋体"/>
                <w:szCs w:val="21"/>
              </w:rPr>
            </w:pPr>
            <w:r>
              <w:rPr>
                <w:rFonts w:ascii="宋体" w:hAnsi="宋体" w:cs="宋体" w:hint="eastAsia"/>
                <w:szCs w:val="21"/>
              </w:rPr>
              <w:t>求导法则与高阶导数</w:t>
            </w:r>
          </w:p>
        </w:tc>
        <w:tc>
          <w:tcPr>
            <w:tcW w:w="1151" w:type="dxa"/>
          </w:tcPr>
          <w:p w14:paraId="1E48D98C" w14:textId="77777777" w:rsidR="00CA6657" w:rsidRDefault="00E04709">
            <w:pPr>
              <w:jc w:val="left"/>
              <w:rPr>
                <w:rFonts w:ascii="宋体" w:hAnsi="宋体" w:cs="宋体"/>
                <w:szCs w:val="21"/>
              </w:rPr>
            </w:pPr>
            <w:r>
              <w:rPr>
                <w:rFonts w:ascii="宋体" w:hAnsi="宋体" w:cs="宋体" w:hint="eastAsia"/>
                <w:szCs w:val="21"/>
              </w:rPr>
              <w:t>导数的运算法则、</w:t>
            </w:r>
          </w:p>
          <w:p w14:paraId="6BCE98B0" w14:textId="77777777" w:rsidR="00CA6657" w:rsidRDefault="00E04709">
            <w:pPr>
              <w:jc w:val="left"/>
              <w:rPr>
                <w:rFonts w:ascii="宋体" w:hAnsi="宋体" w:cs="宋体"/>
                <w:szCs w:val="21"/>
              </w:rPr>
            </w:pPr>
            <w:r>
              <w:rPr>
                <w:rFonts w:ascii="宋体" w:hAnsi="宋体" w:cs="宋体" w:hint="eastAsia"/>
                <w:szCs w:val="21"/>
              </w:rPr>
              <w:t>高阶导数</w:t>
            </w:r>
          </w:p>
        </w:tc>
        <w:tc>
          <w:tcPr>
            <w:tcW w:w="1424" w:type="dxa"/>
          </w:tcPr>
          <w:p w14:paraId="6FC4870E" w14:textId="77777777" w:rsidR="00CA6657" w:rsidRDefault="00E04709">
            <w:pPr>
              <w:jc w:val="left"/>
              <w:rPr>
                <w:rFonts w:ascii="宋体" w:hAnsi="宋体" w:cs="宋体"/>
                <w:szCs w:val="21"/>
              </w:rPr>
            </w:pPr>
            <w:r>
              <w:rPr>
                <w:rFonts w:ascii="宋体" w:hAnsi="宋体" w:cs="宋体" w:hint="eastAsia"/>
                <w:szCs w:val="21"/>
              </w:rPr>
              <w:t>导数的运算法则、</w:t>
            </w:r>
          </w:p>
          <w:p w14:paraId="617E0C4F" w14:textId="77777777" w:rsidR="00CA6657" w:rsidRDefault="00E04709">
            <w:pPr>
              <w:jc w:val="left"/>
              <w:rPr>
                <w:rFonts w:ascii="宋体" w:hAnsi="宋体" w:cs="宋体"/>
                <w:szCs w:val="21"/>
              </w:rPr>
            </w:pPr>
            <w:r>
              <w:rPr>
                <w:rFonts w:ascii="宋体" w:hAnsi="宋体" w:cs="宋体" w:hint="eastAsia"/>
                <w:szCs w:val="21"/>
              </w:rPr>
              <w:t>高阶导数</w:t>
            </w:r>
          </w:p>
        </w:tc>
        <w:tc>
          <w:tcPr>
            <w:tcW w:w="1170" w:type="dxa"/>
          </w:tcPr>
          <w:p w14:paraId="3BAB2604" w14:textId="77777777" w:rsidR="00CA6657" w:rsidRDefault="00E04709">
            <w:pPr>
              <w:jc w:val="left"/>
              <w:rPr>
                <w:rFonts w:ascii="宋体" w:hAnsi="宋体" w:cs="宋体"/>
                <w:szCs w:val="21"/>
              </w:rPr>
            </w:pPr>
            <w:r>
              <w:rPr>
                <w:rFonts w:ascii="宋体" w:hAnsi="宋体" w:cs="宋体" w:hint="eastAsia"/>
                <w:szCs w:val="21"/>
              </w:rPr>
              <w:t>导数的运算法则、</w:t>
            </w:r>
          </w:p>
          <w:p w14:paraId="2FDE2FD6" w14:textId="77777777" w:rsidR="00CA6657" w:rsidRDefault="00E04709">
            <w:pPr>
              <w:jc w:val="left"/>
              <w:rPr>
                <w:rFonts w:ascii="宋体" w:hAnsi="宋体" w:cs="宋体"/>
                <w:szCs w:val="21"/>
              </w:rPr>
            </w:pPr>
            <w:r>
              <w:rPr>
                <w:rFonts w:ascii="宋体" w:hAnsi="宋体" w:cs="宋体" w:hint="eastAsia"/>
                <w:szCs w:val="21"/>
              </w:rPr>
              <w:t>高阶导数（1.做事先做人、做人先立德）</w:t>
            </w:r>
          </w:p>
        </w:tc>
        <w:tc>
          <w:tcPr>
            <w:tcW w:w="1228" w:type="dxa"/>
            <w:vAlign w:val="center"/>
          </w:tcPr>
          <w:p w14:paraId="79DDEA0C"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5168CF3C" w14:textId="77777777" w:rsidR="00CA6657" w:rsidRDefault="00E04709">
            <w:pPr>
              <w:spacing w:line="360" w:lineRule="auto"/>
              <w:jc w:val="center"/>
              <w:rPr>
                <w:rFonts w:ascii="宋体" w:hAnsi="宋体"/>
                <w:szCs w:val="21"/>
              </w:rPr>
            </w:pPr>
            <w:r>
              <w:rPr>
                <w:rFonts w:ascii="宋体" w:hAnsi="宋体" w:hint="eastAsia"/>
                <w:szCs w:val="21"/>
              </w:rPr>
              <w:t>6</w:t>
            </w:r>
          </w:p>
        </w:tc>
      </w:tr>
      <w:tr w:rsidR="00CA6657" w14:paraId="081AE71A" w14:textId="77777777">
        <w:trPr>
          <w:cantSplit/>
          <w:jc w:val="center"/>
        </w:trPr>
        <w:tc>
          <w:tcPr>
            <w:tcW w:w="427" w:type="dxa"/>
            <w:vMerge/>
            <w:vAlign w:val="center"/>
          </w:tcPr>
          <w:p w14:paraId="6F88C4F3" w14:textId="77777777" w:rsidR="00CA6657" w:rsidRDefault="00CA6657">
            <w:pPr>
              <w:spacing w:line="360" w:lineRule="auto"/>
              <w:jc w:val="center"/>
              <w:rPr>
                <w:rFonts w:ascii="宋体" w:hAnsi="宋体"/>
                <w:szCs w:val="21"/>
              </w:rPr>
            </w:pPr>
          </w:p>
        </w:tc>
        <w:tc>
          <w:tcPr>
            <w:tcW w:w="1348" w:type="dxa"/>
            <w:vMerge/>
            <w:vAlign w:val="center"/>
          </w:tcPr>
          <w:p w14:paraId="6CF8963C" w14:textId="77777777" w:rsidR="00CA6657" w:rsidRDefault="00CA6657">
            <w:pPr>
              <w:jc w:val="center"/>
              <w:rPr>
                <w:rFonts w:ascii="宋体" w:hAnsi="宋体"/>
                <w:szCs w:val="21"/>
              </w:rPr>
            </w:pPr>
          </w:p>
        </w:tc>
        <w:tc>
          <w:tcPr>
            <w:tcW w:w="1346" w:type="dxa"/>
            <w:vAlign w:val="center"/>
          </w:tcPr>
          <w:p w14:paraId="17A874A9" w14:textId="77777777" w:rsidR="00CA6657" w:rsidRDefault="00E04709">
            <w:pPr>
              <w:jc w:val="left"/>
              <w:rPr>
                <w:rFonts w:ascii="宋体" w:hAnsi="宋体" w:cs="宋体"/>
                <w:szCs w:val="21"/>
              </w:rPr>
            </w:pPr>
            <w:r>
              <w:rPr>
                <w:rFonts w:ascii="宋体" w:hAnsi="宋体" w:cs="宋体" w:hint="eastAsia"/>
                <w:szCs w:val="21"/>
              </w:rPr>
              <w:t>函数的微分</w:t>
            </w:r>
          </w:p>
        </w:tc>
        <w:tc>
          <w:tcPr>
            <w:tcW w:w="1151" w:type="dxa"/>
          </w:tcPr>
          <w:p w14:paraId="34902A6C" w14:textId="77777777" w:rsidR="00CA6657" w:rsidRDefault="00E04709">
            <w:pPr>
              <w:jc w:val="left"/>
              <w:rPr>
                <w:rFonts w:ascii="宋体" w:hAnsi="宋体" w:cs="宋体"/>
                <w:szCs w:val="21"/>
              </w:rPr>
            </w:pPr>
            <w:r>
              <w:rPr>
                <w:rFonts w:ascii="宋体" w:hAnsi="宋体" w:cs="宋体" w:hint="eastAsia"/>
                <w:szCs w:val="21"/>
              </w:rPr>
              <w:t>微分的概念及应用</w:t>
            </w:r>
          </w:p>
        </w:tc>
        <w:tc>
          <w:tcPr>
            <w:tcW w:w="1424" w:type="dxa"/>
          </w:tcPr>
          <w:p w14:paraId="19B83F76" w14:textId="77777777" w:rsidR="00CA6657" w:rsidRDefault="00E04709">
            <w:pPr>
              <w:jc w:val="left"/>
              <w:rPr>
                <w:rFonts w:ascii="宋体" w:hAnsi="宋体" w:cs="宋体"/>
                <w:szCs w:val="21"/>
              </w:rPr>
            </w:pPr>
            <w:r>
              <w:rPr>
                <w:rFonts w:ascii="宋体" w:hAnsi="宋体" w:cs="宋体" w:hint="eastAsia"/>
                <w:szCs w:val="21"/>
              </w:rPr>
              <w:t>微分的概念及应用</w:t>
            </w:r>
          </w:p>
        </w:tc>
        <w:tc>
          <w:tcPr>
            <w:tcW w:w="1170" w:type="dxa"/>
          </w:tcPr>
          <w:p w14:paraId="4C675D9F" w14:textId="77777777" w:rsidR="00CA6657" w:rsidRDefault="00E04709">
            <w:pPr>
              <w:jc w:val="left"/>
              <w:rPr>
                <w:rFonts w:ascii="宋体" w:hAnsi="宋体" w:cs="宋体"/>
                <w:szCs w:val="21"/>
              </w:rPr>
            </w:pPr>
            <w:r>
              <w:rPr>
                <w:rFonts w:ascii="宋体" w:hAnsi="宋体" w:cs="宋体" w:hint="eastAsia"/>
                <w:szCs w:val="21"/>
              </w:rPr>
              <w:t>微分的概念及应用（1.积少成多</w:t>
            </w:r>
          </w:p>
          <w:p w14:paraId="347F68BD" w14:textId="77777777" w:rsidR="00CA6657" w:rsidRDefault="00E04709">
            <w:pPr>
              <w:jc w:val="left"/>
              <w:rPr>
                <w:rFonts w:ascii="宋体" w:hAnsi="宋体" w:cs="宋体"/>
                <w:szCs w:val="21"/>
              </w:rPr>
            </w:pPr>
            <w:r>
              <w:rPr>
                <w:rFonts w:ascii="宋体" w:hAnsi="宋体" w:cs="宋体" w:hint="eastAsia"/>
                <w:szCs w:val="21"/>
              </w:rPr>
              <w:t>2.精益求精，一丝不苟）</w:t>
            </w:r>
          </w:p>
        </w:tc>
        <w:tc>
          <w:tcPr>
            <w:tcW w:w="1228" w:type="dxa"/>
            <w:vAlign w:val="center"/>
          </w:tcPr>
          <w:p w14:paraId="16E1FB8C"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767BD803" w14:textId="77777777" w:rsidR="00CA6657" w:rsidRDefault="00E04709">
            <w:pPr>
              <w:spacing w:line="360" w:lineRule="auto"/>
              <w:jc w:val="center"/>
              <w:rPr>
                <w:rFonts w:ascii="宋体" w:hAnsi="宋体"/>
                <w:szCs w:val="21"/>
              </w:rPr>
            </w:pPr>
            <w:r>
              <w:rPr>
                <w:rFonts w:ascii="宋体" w:hAnsi="宋体" w:hint="eastAsia"/>
                <w:szCs w:val="21"/>
              </w:rPr>
              <w:t>6</w:t>
            </w:r>
          </w:p>
        </w:tc>
      </w:tr>
      <w:tr w:rsidR="00CA6657" w14:paraId="1A4311E3" w14:textId="77777777">
        <w:trPr>
          <w:cantSplit/>
          <w:jc w:val="center"/>
        </w:trPr>
        <w:tc>
          <w:tcPr>
            <w:tcW w:w="427" w:type="dxa"/>
            <w:vMerge w:val="restart"/>
            <w:vAlign w:val="center"/>
          </w:tcPr>
          <w:p w14:paraId="0B20753D" w14:textId="77777777" w:rsidR="00CA6657" w:rsidRDefault="00E04709">
            <w:pPr>
              <w:spacing w:line="360" w:lineRule="auto"/>
              <w:jc w:val="center"/>
              <w:rPr>
                <w:rFonts w:ascii="宋体" w:hAnsi="宋体"/>
                <w:szCs w:val="21"/>
              </w:rPr>
            </w:pPr>
            <w:r>
              <w:rPr>
                <w:rFonts w:ascii="宋体" w:hAnsi="宋体" w:hint="eastAsia"/>
                <w:szCs w:val="21"/>
              </w:rPr>
              <w:t>3</w:t>
            </w:r>
          </w:p>
        </w:tc>
        <w:tc>
          <w:tcPr>
            <w:tcW w:w="1348" w:type="dxa"/>
            <w:vMerge w:val="restart"/>
            <w:vAlign w:val="center"/>
          </w:tcPr>
          <w:p w14:paraId="773E5FC0" w14:textId="77777777" w:rsidR="00CA6657" w:rsidRDefault="00E04709">
            <w:pPr>
              <w:jc w:val="center"/>
              <w:rPr>
                <w:rFonts w:ascii="宋体" w:hAnsi="宋体"/>
                <w:szCs w:val="21"/>
              </w:rPr>
            </w:pPr>
            <w:r>
              <w:rPr>
                <w:rFonts w:ascii="宋体" w:hAnsi="宋体" w:cs="宋体" w:hint="eastAsia"/>
                <w:szCs w:val="21"/>
              </w:rPr>
              <w:t>导数的应用</w:t>
            </w:r>
          </w:p>
        </w:tc>
        <w:tc>
          <w:tcPr>
            <w:tcW w:w="1346" w:type="dxa"/>
            <w:vAlign w:val="center"/>
          </w:tcPr>
          <w:p w14:paraId="2EEC4A9A" w14:textId="77777777" w:rsidR="00CA6657" w:rsidRDefault="00E04709">
            <w:pPr>
              <w:jc w:val="left"/>
              <w:rPr>
                <w:rFonts w:ascii="宋体" w:hAnsi="宋体" w:cs="宋体"/>
                <w:szCs w:val="21"/>
              </w:rPr>
            </w:pPr>
            <w:r>
              <w:rPr>
                <w:rFonts w:ascii="宋体" w:hAnsi="宋体" w:cs="宋体" w:hint="eastAsia"/>
                <w:szCs w:val="21"/>
              </w:rPr>
              <w:t>中值定理与洛必达法则</w:t>
            </w:r>
          </w:p>
        </w:tc>
        <w:tc>
          <w:tcPr>
            <w:tcW w:w="1151" w:type="dxa"/>
          </w:tcPr>
          <w:p w14:paraId="39F6C78B" w14:textId="77777777" w:rsidR="00CA6657" w:rsidRDefault="00E04709">
            <w:pPr>
              <w:jc w:val="left"/>
              <w:rPr>
                <w:rFonts w:ascii="宋体" w:hAnsi="宋体" w:cs="宋体"/>
                <w:szCs w:val="21"/>
              </w:rPr>
            </w:pPr>
            <w:r>
              <w:rPr>
                <w:rFonts w:ascii="宋体" w:hAnsi="宋体" w:cs="宋体" w:hint="eastAsia"/>
                <w:szCs w:val="21"/>
              </w:rPr>
              <w:t>洛必达法则</w:t>
            </w:r>
          </w:p>
        </w:tc>
        <w:tc>
          <w:tcPr>
            <w:tcW w:w="1424" w:type="dxa"/>
          </w:tcPr>
          <w:p w14:paraId="4B51F1EB" w14:textId="77777777" w:rsidR="00CA6657" w:rsidRDefault="00E04709">
            <w:pPr>
              <w:jc w:val="left"/>
              <w:rPr>
                <w:rFonts w:ascii="宋体" w:hAnsi="宋体" w:cs="宋体"/>
                <w:szCs w:val="21"/>
              </w:rPr>
            </w:pPr>
            <w:r>
              <w:rPr>
                <w:rFonts w:ascii="宋体" w:hAnsi="宋体" w:cs="宋体" w:hint="eastAsia"/>
                <w:szCs w:val="21"/>
              </w:rPr>
              <w:t>洛必达法则</w:t>
            </w:r>
          </w:p>
        </w:tc>
        <w:tc>
          <w:tcPr>
            <w:tcW w:w="1170" w:type="dxa"/>
          </w:tcPr>
          <w:p w14:paraId="21BA96B8" w14:textId="77777777" w:rsidR="00CA6657" w:rsidRDefault="00E04709">
            <w:pPr>
              <w:jc w:val="left"/>
              <w:rPr>
                <w:rFonts w:ascii="宋体" w:hAnsi="宋体" w:cs="宋体"/>
                <w:szCs w:val="21"/>
              </w:rPr>
            </w:pPr>
            <w:r>
              <w:rPr>
                <w:rFonts w:ascii="宋体" w:hAnsi="宋体" w:cs="宋体" w:hint="eastAsia"/>
                <w:szCs w:val="21"/>
              </w:rPr>
              <w:t>洛必达法则（1.文化意识</w:t>
            </w:r>
          </w:p>
          <w:p w14:paraId="0E34DC3A" w14:textId="77777777" w:rsidR="00CA6657" w:rsidRDefault="00E04709">
            <w:pPr>
              <w:jc w:val="left"/>
              <w:rPr>
                <w:rFonts w:ascii="宋体" w:hAnsi="宋体" w:cs="宋体"/>
                <w:szCs w:val="21"/>
              </w:rPr>
            </w:pPr>
            <w:r>
              <w:rPr>
                <w:rFonts w:ascii="宋体" w:hAnsi="宋体" w:cs="宋体" w:hint="eastAsia"/>
                <w:szCs w:val="21"/>
              </w:rPr>
              <w:t>2.掌握理论提升技能）</w:t>
            </w:r>
          </w:p>
        </w:tc>
        <w:tc>
          <w:tcPr>
            <w:tcW w:w="1228" w:type="dxa"/>
            <w:vAlign w:val="center"/>
          </w:tcPr>
          <w:p w14:paraId="1CF14635"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6F1F2E60" w14:textId="77777777" w:rsidR="00CA6657" w:rsidRDefault="00E04709">
            <w:pPr>
              <w:spacing w:line="360" w:lineRule="auto"/>
              <w:jc w:val="center"/>
              <w:rPr>
                <w:rFonts w:ascii="宋体" w:hAnsi="宋体"/>
                <w:szCs w:val="21"/>
              </w:rPr>
            </w:pPr>
            <w:r>
              <w:rPr>
                <w:rFonts w:ascii="宋体" w:hAnsi="宋体" w:hint="eastAsia"/>
                <w:szCs w:val="21"/>
              </w:rPr>
              <w:t>4</w:t>
            </w:r>
          </w:p>
        </w:tc>
      </w:tr>
      <w:tr w:rsidR="00CA6657" w14:paraId="5DBF3887" w14:textId="77777777">
        <w:trPr>
          <w:cantSplit/>
          <w:jc w:val="center"/>
        </w:trPr>
        <w:tc>
          <w:tcPr>
            <w:tcW w:w="427" w:type="dxa"/>
            <w:vMerge/>
            <w:vAlign w:val="center"/>
          </w:tcPr>
          <w:p w14:paraId="1A11F26E" w14:textId="77777777" w:rsidR="00CA6657" w:rsidRDefault="00CA6657">
            <w:pPr>
              <w:spacing w:line="360" w:lineRule="auto"/>
              <w:jc w:val="center"/>
              <w:rPr>
                <w:rFonts w:ascii="宋体" w:hAnsi="宋体"/>
                <w:szCs w:val="21"/>
              </w:rPr>
            </w:pPr>
          </w:p>
        </w:tc>
        <w:tc>
          <w:tcPr>
            <w:tcW w:w="1348" w:type="dxa"/>
            <w:vMerge/>
            <w:vAlign w:val="center"/>
          </w:tcPr>
          <w:p w14:paraId="3D8E2BF2" w14:textId="77777777" w:rsidR="00CA6657" w:rsidRDefault="00CA6657">
            <w:pPr>
              <w:jc w:val="center"/>
              <w:rPr>
                <w:rFonts w:ascii="宋体" w:hAnsi="宋体"/>
                <w:szCs w:val="21"/>
              </w:rPr>
            </w:pPr>
          </w:p>
        </w:tc>
        <w:tc>
          <w:tcPr>
            <w:tcW w:w="1346" w:type="dxa"/>
            <w:vAlign w:val="center"/>
          </w:tcPr>
          <w:p w14:paraId="1238AF6B" w14:textId="77777777" w:rsidR="00CA6657" w:rsidRDefault="00E04709">
            <w:pPr>
              <w:jc w:val="left"/>
              <w:rPr>
                <w:rFonts w:ascii="宋体" w:hAnsi="宋体" w:cs="宋体"/>
                <w:szCs w:val="21"/>
              </w:rPr>
            </w:pPr>
            <w:r>
              <w:rPr>
                <w:rFonts w:ascii="宋体" w:hAnsi="宋体" w:cs="宋体" w:hint="eastAsia"/>
                <w:szCs w:val="21"/>
              </w:rPr>
              <w:t>函数的单调性与极值</w:t>
            </w:r>
          </w:p>
        </w:tc>
        <w:tc>
          <w:tcPr>
            <w:tcW w:w="1151" w:type="dxa"/>
          </w:tcPr>
          <w:p w14:paraId="23AE60CF" w14:textId="77777777" w:rsidR="00CA6657" w:rsidRDefault="00E04709">
            <w:pPr>
              <w:jc w:val="left"/>
              <w:rPr>
                <w:rFonts w:ascii="宋体" w:hAnsi="宋体" w:cs="宋体"/>
                <w:szCs w:val="21"/>
              </w:rPr>
            </w:pPr>
            <w:r>
              <w:rPr>
                <w:rFonts w:ascii="宋体" w:hAnsi="宋体" w:cs="宋体" w:hint="eastAsia"/>
                <w:szCs w:val="21"/>
              </w:rPr>
              <w:t>函数的单调性</w:t>
            </w:r>
          </w:p>
          <w:p w14:paraId="73C49CDE" w14:textId="77777777" w:rsidR="00CA6657" w:rsidRDefault="00E04709">
            <w:pPr>
              <w:jc w:val="left"/>
              <w:rPr>
                <w:rFonts w:ascii="宋体" w:hAnsi="宋体" w:cs="宋体"/>
                <w:szCs w:val="21"/>
              </w:rPr>
            </w:pPr>
            <w:r>
              <w:rPr>
                <w:rFonts w:ascii="宋体" w:hAnsi="宋体" w:cs="宋体" w:hint="eastAsia"/>
                <w:szCs w:val="21"/>
              </w:rPr>
              <w:t>函数的极值与最值</w:t>
            </w:r>
          </w:p>
        </w:tc>
        <w:tc>
          <w:tcPr>
            <w:tcW w:w="1424" w:type="dxa"/>
          </w:tcPr>
          <w:p w14:paraId="58C2EF47" w14:textId="77777777" w:rsidR="00CA6657" w:rsidRDefault="00E04709">
            <w:pPr>
              <w:jc w:val="left"/>
              <w:rPr>
                <w:rFonts w:ascii="宋体" w:hAnsi="宋体" w:cs="宋体"/>
                <w:szCs w:val="21"/>
              </w:rPr>
            </w:pPr>
            <w:r>
              <w:rPr>
                <w:rFonts w:ascii="宋体" w:hAnsi="宋体" w:cs="宋体" w:hint="eastAsia"/>
                <w:szCs w:val="21"/>
              </w:rPr>
              <w:t>函数的单调性、函数的极值与最值</w:t>
            </w:r>
          </w:p>
        </w:tc>
        <w:tc>
          <w:tcPr>
            <w:tcW w:w="1170" w:type="dxa"/>
          </w:tcPr>
          <w:p w14:paraId="49624FBC" w14:textId="77777777" w:rsidR="00CA6657" w:rsidRDefault="00E04709">
            <w:pPr>
              <w:jc w:val="left"/>
              <w:rPr>
                <w:rFonts w:ascii="宋体" w:hAnsi="宋体" w:cs="宋体"/>
                <w:szCs w:val="21"/>
              </w:rPr>
            </w:pPr>
            <w:r>
              <w:rPr>
                <w:rFonts w:ascii="宋体" w:hAnsi="宋体" w:cs="宋体" w:hint="eastAsia"/>
                <w:szCs w:val="21"/>
              </w:rPr>
              <w:t>函数的单调性、函数的极值与最值（1.文化素养</w:t>
            </w:r>
          </w:p>
          <w:p w14:paraId="5B99AA13" w14:textId="77777777" w:rsidR="00CA6657" w:rsidRDefault="00E04709">
            <w:pPr>
              <w:jc w:val="left"/>
              <w:rPr>
                <w:rFonts w:ascii="宋体" w:hAnsi="宋体" w:cs="宋体"/>
                <w:szCs w:val="21"/>
              </w:rPr>
            </w:pPr>
            <w:r>
              <w:rPr>
                <w:rFonts w:ascii="宋体" w:hAnsi="宋体" w:cs="宋体" w:hint="eastAsia"/>
                <w:szCs w:val="21"/>
              </w:rPr>
              <w:t>2.科学思维能力）</w:t>
            </w:r>
          </w:p>
        </w:tc>
        <w:tc>
          <w:tcPr>
            <w:tcW w:w="1228" w:type="dxa"/>
            <w:vAlign w:val="center"/>
          </w:tcPr>
          <w:p w14:paraId="311E7F62"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7A099C54" w14:textId="77777777" w:rsidR="00CA6657" w:rsidRDefault="00E04709">
            <w:pPr>
              <w:spacing w:line="360" w:lineRule="auto"/>
              <w:jc w:val="center"/>
              <w:rPr>
                <w:rFonts w:ascii="宋体" w:hAnsi="宋体"/>
                <w:szCs w:val="21"/>
              </w:rPr>
            </w:pPr>
            <w:r>
              <w:rPr>
                <w:rFonts w:ascii="宋体" w:hAnsi="宋体" w:hint="eastAsia"/>
                <w:szCs w:val="21"/>
              </w:rPr>
              <w:t>4</w:t>
            </w:r>
          </w:p>
        </w:tc>
      </w:tr>
      <w:tr w:rsidR="00CA6657" w14:paraId="3805B092" w14:textId="77777777">
        <w:trPr>
          <w:cantSplit/>
          <w:jc w:val="center"/>
        </w:trPr>
        <w:tc>
          <w:tcPr>
            <w:tcW w:w="427" w:type="dxa"/>
            <w:vMerge/>
            <w:vAlign w:val="center"/>
          </w:tcPr>
          <w:p w14:paraId="0BE8702F" w14:textId="77777777" w:rsidR="00CA6657" w:rsidRDefault="00CA6657">
            <w:pPr>
              <w:spacing w:line="360" w:lineRule="auto"/>
              <w:jc w:val="center"/>
              <w:rPr>
                <w:rFonts w:ascii="宋体" w:hAnsi="宋体"/>
                <w:szCs w:val="21"/>
              </w:rPr>
            </w:pPr>
          </w:p>
        </w:tc>
        <w:tc>
          <w:tcPr>
            <w:tcW w:w="1348" w:type="dxa"/>
            <w:vMerge/>
            <w:vAlign w:val="center"/>
          </w:tcPr>
          <w:p w14:paraId="6F246615" w14:textId="77777777" w:rsidR="00CA6657" w:rsidRDefault="00CA6657">
            <w:pPr>
              <w:jc w:val="center"/>
              <w:rPr>
                <w:rFonts w:ascii="宋体" w:hAnsi="宋体"/>
                <w:szCs w:val="21"/>
              </w:rPr>
            </w:pPr>
          </w:p>
        </w:tc>
        <w:tc>
          <w:tcPr>
            <w:tcW w:w="1346" w:type="dxa"/>
            <w:vAlign w:val="center"/>
          </w:tcPr>
          <w:p w14:paraId="626D1782" w14:textId="77777777" w:rsidR="00CA6657" w:rsidRDefault="00E04709">
            <w:pPr>
              <w:jc w:val="left"/>
              <w:rPr>
                <w:rFonts w:ascii="宋体" w:hAnsi="宋体" w:cs="宋体"/>
                <w:szCs w:val="21"/>
              </w:rPr>
            </w:pPr>
            <w:r>
              <w:rPr>
                <w:rFonts w:ascii="宋体" w:hAnsi="宋体" w:cs="宋体" w:hint="eastAsia"/>
                <w:szCs w:val="21"/>
              </w:rPr>
              <w:t>曲线的凹凸点与拐点</w:t>
            </w:r>
          </w:p>
        </w:tc>
        <w:tc>
          <w:tcPr>
            <w:tcW w:w="1151" w:type="dxa"/>
          </w:tcPr>
          <w:p w14:paraId="0E2BB504" w14:textId="77777777" w:rsidR="00CA6657" w:rsidRDefault="00E04709">
            <w:pPr>
              <w:jc w:val="left"/>
              <w:rPr>
                <w:rFonts w:ascii="宋体" w:hAnsi="宋体" w:cs="宋体"/>
                <w:szCs w:val="21"/>
              </w:rPr>
            </w:pPr>
            <w:r>
              <w:rPr>
                <w:rFonts w:ascii="宋体" w:hAnsi="宋体" w:cs="宋体" w:hint="eastAsia"/>
                <w:szCs w:val="21"/>
              </w:rPr>
              <w:t>函数的凸凹性与拐点</w:t>
            </w:r>
          </w:p>
        </w:tc>
        <w:tc>
          <w:tcPr>
            <w:tcW w:w="1424" w:type="dxa"/>
          </w:tcPr>
          <w:p w14:paraId="3DCC0550" w14:textId="77777777" w:rsidR="00CA6657" w:rsidRDefault="00E04709">
            <w:pPr>
              <w:jc w:val="left"/>
              <w:rPr>
                <w:rFonts w:ascii="宋体" w:hAnsi="宋体" w:cs="宋体"/>
                <w:szCs w:val="21"/>
              </w:rPr>
            </w:pPr>
            <w:r>
              <w:rPr>
                <w:rFonts w:ascii="宋体" w:hAnsi="宋体" w:cs="宋体" w:hint="eastAsia"/>
                <w:szCs w:val="21"/>
              </w:rPr>
              <w:t>函数的凸凹性与拐点</w:t>
            </w:r>
          </w:p>
        </w:tc>
        <w:tc>
          <w:tcPr>
            <w:tcW w:w="1170" w:type="dxa"/>
          </w:tcPr>
          <w:p w14:paraId="56F4A401" w14:textId="77777777" w:rsidR="00CA6657" w:rsidRDefault="00E04709">
            <w:pPr>
              <w:jc w:val="left"/>
              <w:rPr>
                <w:rFonts w:ascii="宋体" w:hAnsi="宋体" w:cs="宋体"/>
                <w:szCs w:val="21"/>
              </w:rPr>
            </w:pPr>
            <w:r>
              <w:rPr>
                <w:rFonts w:ascii="宋体" w:hAnsi="宋体" w:cs="宋体" w:hint="eastAsia"/>
                <w:szCs w:val="21"/>
              </w:rPr>
              <w:t>函数的凸凹性与拐点（1.从容独立，不轻易盲从）</w:t>
            </w:r>
          </w:p>
        </w:tc>
        <w:tc>
          <w:tcPr>
            <w:tcW w:w="1228" w:type="dxa"/>
            <w:vAlign w:val="center"/>
          </w:tcPr>
          <w:p w14:paraId="0244A152"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1DED69EF" w14:textId="77777777" w:rsidR="00CA6657" w:rsidRDefault="00E04709">
            <w:pPr>
              <w:spacing w:line="360" w:lineRule="auto"/>
              <w:jc w:val="center"/>
              <w:rPr>
                <w:rFonts w:ascii="宋体" w:hAnsi="宋体"/>
                <w:szCs w:val="21"/>
              </w:rPr>
            </w:pPr>
            <w:r>
              <w:rPr>
                <w:rFonts w:ascii="宋体" w:hAnsi="宋体" w:hint="eastAsia"/>
                <w:szCs w:val="21"/>
              </w:rPr>
              <w:t>4</w:t>
            </w:r>
          </w:p>
        </w:tc>
      </w:tr>
      <w:tr w:rsidR="00CA6657" w14:paraId="1EC79CB1" w14:textId="77777777">
        <w:trPr>
          <w:cantSplit/>
          <w:jc w:val="center"/>
        </w:trPr>
        <w:tc>
          <w:tcPr>
            <w:tcW w:w="427" w:type="dxa"/>
            <w:vMerge/>
            <w:vAlign w:val="center"/>
          </w:tcPr>
          <w:p w14:paraId="4D53AB1A" w14:textId="77777777" w:rsidR="00CA6657" w:rsidRDefault="00CA6657">
            <w:pPr>
              <w:spacing w:line="360" w:lineRule="auto"/>
              <w:jc w:val="center"/>
              <w:rPr>
                <w:rFonts w:ascii="宋体" w:hAnsi="宋体"/>
                <w:szCs w:val="21"/>
              </w:rPr>
            </w:pPr>
          </w:p>
        </w:tc>
        <w:tc>
          <w:tcPr>
            <w:tcW w:w="1348" w:type="dxa"/>
            <w:vMerge/>
            <w:vAlign w:val="center"/>
          </w:tcPr>
          <w:p w14:paraId="1DD7EB06" w14:textId="77777777" w:rsidR="00CA6657" w:rsidRDefault="00CA6657">
            <w:pPr>
              <w:jc w:val="center"/>
              <w:rPr>
                <w:szCs w:val="21"/>
              </w:rPr>
            </w:pPr>
          </w:p>
        </w:tc>
        <w:tc>
          <w:tcPr>
            <w:tcW w:w="1346" w:type="dxa"/>
            <w:vAlign w:val="center"/>
          </w:tcPr>
          <w:p w14:paraId="7F601234" w14:textId="77777777" w:rsidR="00CA6657" w:rsidRDefault="00E04709">
            <w:pPr>
              <w:jc w:val="left"/>
              <w:rPr>
                <w:rFonts w:ascii="宋体" w:hAnsi="宋体" w:cs="宋体"/>
                <w:szCs w:val="21"/>
              </w:rPr>
            </w:pPr>
            <w:r>
              <w:rPr>
                <w:rFonts w:ascii="宋体" w:hAnsi="宋体" w:cs="宋体" w:hint="eastAsia"/>
                <w:szCs w:val="21"/>
              </w:rPr>
              <w:t>函数图形的描绘</w:t>
            </w:r>
          </w:p>
        </w:tc>
        <w:tc>
          <w:tcPr>
            <w:tcW w:w="1151" w:type="dxa"/>
          </w:tcPr>
          <w:p w14:paraId="23A74A9B" w14:textId="77777777" w:rsidR="00CA6657" w:rsidRDefault="00E04709">
            <w:pPr>
              <w:jc w:val="left"/>
              <w:rPr>
                <w:rFonts w:ascii="宋体" w:hAnsi="宋体" w:cs="宋体"/>
                <w:szCs w:val="21"/>
              </w:rPr>
            </w:pPr>
            <w:r>
              <w:rPr>
                <w:rFonts w:ascii="宋体" w:hAnsi="宋体" w:cs="宋体" w:hint="eastAsia"/>
                <w:szCs w:val="21"/>
              </w:rPr>
              <w:t>函数作图</w:t>
            </w:r>
          </w:p>
        </w:tc>
        <w:tc>
          <w:tcPr>
            <w:tcW w:w="1424" w:type="dxa"/>
          </w:tcPr>
          <w:p w14:paraId="63E5DD92" w14:textId="77777777" w:rsidR="00CA6657" w:rsidRDefault="00E04709">
            <w:pPr>
              <w:jc w:val="left"/>
              <w:rPr>
                <w:rFonts w:ascii="宋体" w:hAnsi="宋体" w:cs="宋体"/>
                <w:szCs w:val="21"/>
              </w:rPr>
            </w:pPr>
            <w:r>
              <w:rPr>
                <w:rFonts w:ascii="宋体" w:hAnsi="宋体" w:cs="宋体" w:hint="eastAsia"/>
                <w:szCs w:val="21"/>
              </w:rPr>
              <w:t>函数作图</w:t>
            </w:r>
          </w:p>
        </w:tc>
        <w:tc>
          <w:tcPr>
            <w:tcW w:w="1170" w:type="dxa"/>
          </w:tcPr>
          <w:p w14:paraId="04720BE6" w14:textId="77777777" w:rsidR="00CA6657" w:rsidRDefault="00E04709">
            <w:pPr>
              <w:jc w:val="left"/>
              <w:rPr>
                <w:rFonts w:ascii="宋体" w:hAnsi="宋体" w:cs="宋体"/>
                <w:szCs w:val="21"/>
              </w:rPr>
            </w:pPr>
            <w:r>
              <w:rPr>
                <w:rFonts w:ascii="宋体" w:hAnsi="宋体" w:cs="宋体" w:hint="eastAsia"/>
                <w:szCs w:val="21"/>
              </w:rPr>
              <w:t>函数作图（1.精工制作，追求卓越）</w:t>
            </w:r>
          </w:p>
        </w:tc>
        <w:tc>
          <w:tcPr>
            <w:tcW w:w="1228" w:type="dxa"/>
            <w:vAlign w:val="center"/>
          </w:tcPr>
          <w:p w14:paraId="263F3293"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6183F7D5" w14:textId="77777777" w:rsidR="00CA6657" w:rsidRDefault="00E04709">
            <w:pPr>
              <w:spacing w:line="360" w:lineRule="auto"/>
              <w:jc w:val="center"/>
              <w:rPr>
                <w:rFonts w:ascii="宋体" w:hAnsi="宋体"/>
                <w:szCs w:val="21"/>
              </w:rPr>
            </w:pPr>
            <w:r>
              <w:rPr>
                <w:rFonts w:ascii="宋体" w:hAnsi="宋体" w:hint="eastAsia"/>
                <w:szCs w:val="21"/>
              </w:rPr>
              <w:t>4</w:t>
            </w:r>
          </w:p>
        </w:tc>
      </w:tr>
      <w:tr w:rsidR="00CA6657" w14:paraId="1456274C" w14:textId="77777777">
        <w:trPr>
          <w:cantSplit/>
          <w:jc w:val="center"/>
        </w:trPr>
        <w:tc>
          <w:tcPr>
            <w:tcW w:w="427" w:type="dxa"/>
            <w:vMerge w:val="restart"/>
            <w:vAlign w:val="center"/>
          </w:tcPr>
          <w:p w14:paraId="6AD304DF" w14:textId="77777777" w:rsidR="00CA6657" w:rsidRDefault="00E04709">
            <w:pPr>
              <w:spacing w:line="360" w:lineRule="auto"/>
              <w:jc w:val="center"/>
              <w:rPr>
                <w:rFonts w:ascii="宋体" w:hAnsi="宋体"/>
                <w:szCs w:val="21"/>
              </w:rPr>
            </w:pPr>
            <w:r>
              <w:rPr>
                <w:rFonts w:ascii="宋体" w:hAnsi="宋体" w:hint="eastAsia"/>
                <w:szCs w:val="21"/>
              </w:rPr>
              <w:t>4</w:t>
            </w:r>
          </w:p>
        </w:tc>
        <w:tc>
          <w:tcPr>
            <w:tcW w:w="1348" w:type="dxa"/>
            <w:vMerge w:val="restart"/>
            <w:vAlign w:val="center"/>
          </w:tcPr>
          <w:p w14:paraId="3C6EBF4C" w14:textId="77777777" w:rsidR="00CA6657" w:rsidRDefault="00E04709">
            <w:pPr>
              <w:jc w:val="center"/>
              <w:rPr>
                <w:szCs w:val="21"/>
              </w:rPr>
            </w:pPr>
            <w:r>
              <w:rPr>
                <w:rFonts w:ascii="宋体" w:hAnsi="宋体" w:cs="宋体" w:hint="eastAsia"/>
                <w:szCs w:val="21"/>
              </w:rPr>
              <w:t>不定积分与定积分</w:t>
            </w:r>
          </w:p>
        </w:tc>
        <w:tc>
          <w:tcPr>
            <w:tcW w:w="1346" w:type="dxa"/>
            <w:vAlign w:val="center"/>
          </w:tcPr>
          <w:p w14:paraId="7FAD89D1" w14:textId="77777777" w:rsidR="00CA6657" w:rsidRDefault="00E04709">
            <w:pPr>
              <w:jc w:val="left"/>
              <w:rPr>
                <w:rFonts w:ascii="宋体" w:hAnsi="宋体" w:cs="宋体"/>
                <w:szCs w:val="21"/>
              </w:rPr>
            </w:pPr>
            <w:r>
              <w:rPr>
                <w:rFonts w:ascii="宋体" w:hAnsi="宋体" w:cs="宋体" w:hint="eastAsia"/>
                <w:szCs w:val="21"/>
              </w:rPr>
              <w:t>不定积分的概念与性质</w:t>
            </w:r>
          </w:p>
        </w:tc>
        <w:tc>
          <w:tcPr>
            <w:tcW w:w="1151" w:type="dxa"/>
          </w:tcPr>
          <w:p w14:paraId="3F8D1482" w14:textId="77777777" w:rsidR="00CA6657" w:rsidRDefault="00E04709">
            <w:pPr>
              <w:jc w:val="left"/>
              <w:rPr>
                <w:rFonts w:ascii="宋体" w:hAnsi="宋体" w:cs="宋体"/>
                <w:szCs w:val="21"/>
              </w:rPr>
            </w:pPr>
            <w:r>
              <w:rPr>
                <w:rFonts w:ascii="宋体" w:hAnsi="宋体" w:cs="宋体" w:hint="eastAsia"/>
                <w:szCs w:val="21"/>
              </w:rPr>
              <w:t>原函数、不定积分的</w:t>
            </w:r>
          </w:p>
          <w:p w14:paraId="22588330" w14:textId="77777777" w:rsidR="00CA6657" w:rsidRDefault="00E04709">
            <w:pPr>
              <w:jc w:val="left"/>
              <w:rPr>
                <w:rFonts w:ascii="宋体" w:hAnsi="宋体" w:cs="宋体"/>
                <w:szCs w:val="21"/>
              </w:rPr>
            </w:pPr>
            <w:r>
              <w:rPr>
                <w:rFonts w:ascii="宋体" w:hAnsi="宋体" w:cs="宋体" w:hint="eastAsia"/>
                <w:szCs w:val="21"/>
              </w:rPr>
              <w:t>概念与性质</w:t>
            </w:r>
          </w:p>
        </w:tc>
        <w:tc>
          <w:tcPr>
            <w:tcW w:w="1424" w:type="dxa"/>
          </w:tcPr>
          <w:p w14:paraId="38AD989D" w14:textId="77777777" w:rsidR="00CA6657" w:rsidRDefault="00E04709">
            <w:pPr>
              <w:jc w:val="left"/>
              <w:rPr>
                <w:rFonts w:ascii="宋体" w:hAnsi="宋体" w:cs="宋体"/>
                <w:szCs w:val="21"/>
              </w:rPr>
            </w:pPr>
            <w:r>
              <w:rPr>
                <w:rFonts w:ascii="宋体" w:hAnsi="宋体" w:cs="宋体" w:hint="eastAsia"/>
                <w:szCs w:val="21"/>
              </w:rPr>
              <w:t>原函数、不定积分的</w:t>
            </w:r>
          </w:p>
          <w:p w14:paraId="76C48025" w14:textId="77777777" w:rsidR="00CA6657" w:rsidRDefault="00E04709">
            <w:pPr>
              <w:jc w:val="left"/>
              <w:rPr>
                <w:rFonts w:ascii="宋体" w:hAnsi="宋体" w:cs="宋体"/>
                <w:szCs w:val="21"/>
              </w:rPr>
            </w:pPr>
            <w:r>
              <w:rPr>
                <w:rFonts w:ascii="宋体" w:hAnsi="宋体" w:cs="宋体" w:hint="eastAsia"/>
                <w:szCs w:val="21"/>
              </w:rPr>
              <w:t>概念与性质</w:t>
            </w:r>
          </w:p>
        </w:tc>
        <w:tc>
          <w:tcPr>
            <w:tcW w:w="1170" w:type="dxa"/>
          </w:tcPr>
          <w:p w14:paraId="6B7505B9" w14:textId="77777777" w:rsidR="00CA6657" w:rsidRDefault="00E04709">
            <w:pPr>
              <w:jc w:val="left"/>
              <w:rPr>
                <w:rFonts w:ascii="宋体" w:hAnsi="宋体" w:cs="宋体"/>
                <w:szCs w:val="21"/>
              </w:rPr>
            </w:pPr>
            <w:r>
              <w:rPr>
                <w:rFonts w:ascii="宋体" w:hAnsi="宋体" w:cs="宋体" w:hint="eastAsia"/>
                <w:szCs w:val="21"/>
              </w:rPr>
              <w:t>原函数、不定积分的</w:t>
            </w:r>
          </w:p>
          <w:p w14:paraId="036974D6" w14:textId="77777777" w:rsidR="00CA6657" w:rsidRDefault="00E04709">
            <w:pPr>
              <w:jc w:val="left"/>
              <w:rPr>
                <w:rFonts w:ascii="宋体" w:hAnsi="宋体" w:cs="宋体"/>
                <w:szCs w:val="21"/>
              </w:rPr>
            </w:pPr>
            <w:r>
              <w:rPr>
                <w:rFonts w:ascii="宋体" w:hAnsi="宋体" w:cs="宋体" w:hint="eastAsia"/>
                <w:szCs w:val="21"/>
              </w:rPr>
              <w:t>概念与性质（1.维护祖国统一和民族团结）</w:t>
            </w:r>
          </w:p>
        </w:tc>
        <w:tc>
          <w:tcPr>
            <w:tcW w:w="1228" w:type="dxa"/>
            <w:vAlign w:val="center"/>
          </w:tcPr>
          <w:p w14:paraId="7FB3D522"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31047DAD" w14:textId="77777777" w:rsidR="00CA6657" w:rsidRDefault="00E04709">
            <w:pPr>
              <w:spacing w:line="360" w:lineRule="auto"/>
              <w:jc w:val="center"/>
              <w:rPr>
                <w:rFonts w:ascii="宋体" w:hAnsi="宋体"/>
                <w:szCs w:val="21"/>
              </w:rPr>
            </w:pPr>
            <w:r>
              <w:rPr>
                <w:rFonts w:ascii="宋体" w:hAnsi="宋体" w:hint="eastAsia"/>
                <w:szCs w:val="21"/>
              </w:rPr>
              <w:t>3</w:t>
            </w:r>
          </w:p>
        </w:tc>
      </w:tr>
      <w:tr w:rsidR="00CA6657" w14:paraId="18EAA85F" w14:textId="77777777">
        <w:trPr>
          <w:cantSplit/>
          <w:jc w:val="center"/>
        </w:trPr>
        <w:tc>
          <w:tcPr>
            <w:tcW w:w="427" w:type="dxa"/>
            <w:vMerge/>
            <w:vAlign w:val="center"/>
          </w:tcPr>
          <w:p w14:paraId="482E5318" w14:textId="77777777" w:rsidR="00CA6657" w:rsidRDefault="00CA6657">
            <w:pPr>
              <w:spacing w:line="360" w:lineRule="auto"/>
              <w:jc w:val="center"/>
              <w:rPr>
                <w:rFonts w:ascii="宋体" w:hAnsi="宋体"/>
                <w:szCs w:val="21"/>
              </w:rPr>
            </w:pPr>
          </w:p>
        </w:tc>
        <w:tc>
          <w:tcPr>
            <w:tcW w:w="1348" w:type="dxa"/>
            <w:vMerge/>
            <w:vAlign w:val="center"/>
          </w:tcPr>
          <w:p w14:paraId="34369A4F" w14:textId="77777777" w:rsidR="00CA6657" w:rsidRDefault="00CA6657">
            <w:pPr>
              <w:jc w:val="center"/>
              <w:rPr>
                <w:szCs w:val="21"/>
              </w:rPr>
            </w:pPr>
          </w:p>
        </w:tc>
        <w:tc>
          <w:tcPr>
            <w:tcW w:w="1346" w:type="dxa"/>
            <w:vAlign w:val="center"/>
          </w:tcPr>
          <w:p w14:paraId="2DCA9354" w14:textId="77777777" w:rsidR="00CA6657" w:rsidRDefault="00E04709">
            <w:pPr>
              <w:jc w:val="left"/>
              <w:rPr>
                <w:rFonts w:ascii="宋体" w:hAnsi="宋体" w:cs="宋体"/>
                <w:szCs w:val="21"/>
              </w:rPr>
            </w:pPr>
            <w:r>
              <w:rPr>
                <w:rFonts w:ascii="宋体" w:hAnsi="宋体" w:cs="宋体" w:hint="eastAsia"/>
                <w:szCs w:val="21"/>
              </w:rPr>
              <w:t>不定积分的积分法</w:t>
            </w:r>
          </w:p>
        </w:tc>
        <w:tc>
          <w:tcPr>
            <w:tcW w:w="1151" w:type="dxa"/>
          </w:tcPr>
          <w:p w14:paraId="4F82D40F" w14:textId="77777777" w:rsidR="00CA6657" w:rsidRDefault="00E04709">
            <w:pPr>
              <w:jc w:val="left"/>
              <w:rPr>
                <w:rFonts w:ascii="宋体" w:hAnsi="宋体" w:cs="宋体"/>
                <w:szCs w:val="21"/>
              </w:rPr>
            </w:pPr>
            <w:r>
              <w:rPr>
                <w:rFonts w:ascii="宋体" w:hAnsi="宋体" w:cs="宋体" w:hint="eastAsia"/>
                <w:szCs w:val="21"/>
              </w:rPr>
              <w:t>不定积分的计算方法</w:t>
            </w:r>
          </w:p>
        </w:tc>
        <w:tc>
          <w:tcPr>
            <w:tcW w:w="1424" w:type="dxa"/>
          </w:tcPr>
          <w:p w14:paraId="690E156B" w14:textId="77777777" w:rsidR="00CA6657" w:rsidRDefault="00E04709">
            <w:pPr>
              <w:jc w:val="left"/>
              <w:rPr>
                <w:rFonts w:ascii="宋体" w:hAnsi="宋体" w:cs="宋体"/>
                <w:szCs w:val="21"/>
              </w:rPr>
            </w:pPr>
            <w:r>
              <w:rPr>
                <w:rFonts w:ascii="宋体" w:hAnsi="宋体" w:cs="宋体" w:hint="eastAsia"/>
                <w:szCs w:val="21"/>
              </w:rPr>
              <w:t>不定积分的计算方法</w:t>
            </w:r>
          </w:p>
        </w:tc>
        <w:tc>
          <w:tcPr>
            <w:tcW w:w="1170" w:type="dxa"/>
          </w:tcPr>
          <w:p w14:paraId="5C589F22" w14:textId="77777777" w:rsidR="00CA6657" w:rsidRDefault="00E04709">
            <w:pPr>
              <w:jc w:val="left"/>
              <w:rPr>
                <w:rFonts w:ascii="宋体" w:hAnsi="宋体" w:cs="宋体"/>
                <w:szCs w:val="21"/>
              </w:rPr>
            </w:pPr>
            <w:r>
              <w:rPr>
                <w:rFonts w:ascii="宋体" w:hAnsi="宋体" w:cs="宋体" w:hint="eastAsia"/>
                <w:szCs w:val="21"/>
              </w:rPr>
              <w:t>不定积分的计算方法（1.养成科学思维，具备科学思想）</w:t>
            </w:r>
          </w:p>
        </w:tc>
        <w:tc>
          <w:tcPr>
            <w:tcW w:w="1228" w:type="dxa"/>
            <w:vAlign w:val="center"/>
          </w:tcPr>
          <w:p w14:paraId="4EDDBF75"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2C06B8C2" w14:textId="77777777" w:rsidR="00CA6657" w:rsidRDefault="00E04709">
            <w:pPr>
              <w:spacing w:line="360" w:lineRule="auto"/>
              <w:jc w:val="center"/>
              <w:rPr>
                <w:rFonts w:ascii="宋体" w:hAnsi="宋体"/>
                <w:szCs w:val="21"/>
              </w:rPr>
            </w:pPr>
            <w:r>
              <w:rPr>
                <w:rFonts w:ascii="宋体" w:hAnsi="宋体" w:hint="eastAsia"/>
                <w:szCs w:val="21"/>
              </w:rPr>
              <w:t>3</w:t>
            </w:r>
          </w:p>
        </w:tc>
      </w:tr>
      <w:tr w:rsidR="00CA6657" w14:paraId="468E03C5" w14:textId="77777777">
        <w:trPr>
          <w:cantSplit/>
          <w:jc w:val="center"/>
        </w:trPr>
        <w:tc>
          <w:tcPr>
            <w:tcW w:w="427" w:type="dxa"/>
            <w:vMerge/>
            <w:vAlign w:val="center"/>
          </w:tcPr>
          <w:p w14:paraId="7D49F955" w14:textId="77777777" w:rsidR="00CA6657" w:rsidRDefault="00CA6657">
            <w:pPr>
              <w:spacing w:line="360" w:lineRule="auto"/>
              <w:jc w:val="center"/>
              <w:rPr>
                <w:rFonts w:ascii="宋体" w:hAnsi="宋体"/>
                <w:szCs w:val="21"/>
              </w:rPr>
            </w:pPr>
          </w:p>
        </w:tc>
        <w:tc>
          <w:tcPr>
            <w:tcW w:w="1348" w:type="dxa"/>
            <w:vMerge/>
            <w:vAlign w:val="center"/>
          </w:tcPr>
          <w:p w14:paraId="19EF3442" w14:textId="77777777" w:rsidR="00CA6657" w:rsidRDefault="00CA6657">
            <w:pPr>
              <w:jc w:val="center"/>
              <w:rPr>
                <w:szCs w:val="21"/>
              </w:rPr>
            </w:pPr>
          </w:p>
        </w:tc>
        <w:tc>
          <w:tcPr>
            <w:tcW w:w="1346" w:type="dxa"/>
            <w:vAlign w:val="center"/>
          </w:tcPr>
          <w:p w14:paraId="08B47D8E" w14:textId="77777777" w:rsidR="00CA6657" w:rsidRDefault="00E04709">
            <w:pPr>
              <w:jc w:val="left"/>
              <w:rPr>
                <w:rFonts w:ascii="宋体" w:hAnsi="宋体" w:cs="宋体"/>
                <w:szCs w:val="21"/>
              </w:rPr>
            </w:pPr>
            <w:r>
              <w:rPr>
                <w:rFonts w:ascii="宋体" w:hAnsi="宋体" w:cs="宋体" w:hint="eastAsia"/>
                <w:szCs w:val="21"/>
              </w:rPr>
              <w:t>定积分的概念与性质</w:t>
            </w:r>
          </w:p>
        </w:tc>
        <w:tc>
          <w:tcPr>
            <w:tcW w:w="1151" w:type="dxa"/>
          </w:tcPr>
          <w:p w14:paraId="0F415F32" w14:textId="77777777" w:rsidR="00CA6657" w:rsidRDefault="00E04709">
            <w:pPr>
              <w:jc w:val="left"/>
              <w:rPr>
                <w:rFonts w:ascii="宋体" w:hAnsi="宋体" w:cs="宋体"/>
                <w:szCs w:val="21"/>
              </w:rPr>
            </w:pPr>
            <w:r>
              <w:rPr>
                <w:rFonts w:ascii="宋体" w:hAnsi="宋体" w:cs="宋体" w:hint="eastAsia"/>
                <w:szCs w:val="21"/>
              </w:rPr>
              <w:t>定积分的概念与性质</w:t>
            </w:r>
          </w:p>
        </w:tc>
        <w:tc>
          <w:tcPr>
            <w:tcW w:w="1424" w:type="dxa"/>
          </w:tcPr>
          <w:p w14:paraId="59EDB3E4" w14:textId="77777777" w:rsidR="00CA6657" w:rsidRDefault="00E04709">
            <w:pPr>
              <w:jc w:val="left"/>
              <w:rPr>
                <w:rFonts w:ascii="宋体" w:hAnsi="宋体" w:cs="宋体"/>
                <w:szCs w:val="21"/>
              </w:rPr>
            </w:pPr>
            <w:r>
              <w:rPr>
                <w:rFonts w:ascii="宋体" w:hAnsi="宋体" w:cs="宋体" w:hint="eastAsia"/>
                <w:szCs w:val="21"/>
              </w:rPr>
              <w:t>定积分的概念与性质</w:t>
            </w:r>
          </w:p>
        </w:tc>
        <w:tc>
          <w:tcPr>
            <w:tcW w:w="1170" w:type="dxa"/>
          </w:tcPr>
          <w:p w14:paraId="0F1B0A8C" w14:textId="77777777" w:rsidR="00CA6657" w:rsidRDefault="00E04709">
            <w:pPr>
              <w:jc w:val="left"/>
              <w:rPr>
                <w:rFonts w:ascii="宋体" w:hAnsi="宋体" w:cs="宋体"/>
                <w:szCs w:val="21"/>
              </w:rPr>
            </w:pPr>
            <w:r>
              <w:rPr>
                <w:rFonts w:ascii="宋体" w:hAnsi="宋体" w:cs="宋体" w:hint="eastAsia"/>
                <w:szCs w:val="21"/>
              </w:rPr>
              <w:t>定积分的概念与性质（1.养成科学思维，具备科学思想</w:t>
            </w:r>
          </w:p>
          <w:p w14:paraId="1B7052BC" w14:textId="77777777" w:rsidR="00CA6657" w:rsidRDefault="00E04709">
            <w:pPr>
              <w:jc w:val="left"/>
              <w:rPr>
                <w:rFonts w:ascii="宋体" w:hAnsi="宋体" w:cs="宋体"/>
                <w:szCs w:val="21"/>
              </w:rPr>
            </w:pPr>
            <w:r>
              <w:rPr>
                <w:rFonts w:ascii="宋体" w:hAnsi="宋体" w:cs="宋体" w:hint="eastAsia"/>
                <w:szCs w:val="21"/>
              </w:rPr>
              <w:t>2.积少成多）</w:t>
            </w:r>
          </w:p>
        </w:tc>
        <w:tc>
          <w:tcPr>
            <w:tcW w:w="1228" w:type="dxa"/>
            <w:vAlign w:val="center"/>
          </w:tcPr>
          <w:p w14:paraId="3F22C0C7"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334A5AE6" w14:textId="77777777" w:rsidR="00CA6657" w:rsidRDefault="00E04709">
            <w:pPr>
              <w:spacing w:line="360" w:lineRule="auto"/>
              <w:jc w:val="center"/>
              <w:rPr>
                <w:rFonts w:ascii="宋体" w:hAnsi="宋体"/>
                <w:szCs w:val="21"/>
              </w:rPr>
            </w:pPr>
            <w:r>
              <w:rPr>
                <w:rFonts w:ascii="宋体" w:hAnsi="宋体" w:hint="eastAsia"/>
                <w:szCs w:val="21"/>
              </w:rPr>
              <w:t>3</w:t>
            </w:r>
          </w:p>
        </w:tc>
      </w:tr>
      <w:tr w:rsidR="00CA6657" w14:paraId="54DBF35E" w14:textId="77777777">
        <w:trPr>
          <w:cantSplit/>
          <w:jc w:val="center"/>
        </w:trPr>
        <w:tc>
          <w:tcPr>
            <w:tcW w:w="427" w:type="dxa"/>
            <w:vMerge/>
            <w:vAlign w:val="center"/>
          </w:tcPr>
          <w:p w14:paraId="51336AB7" w14:textId="77777777" w:rsidR="00CA6657" w:rsidRDefault="00CA6657">
            <w:pPr>
              <w:spacing w:line="360" w:lineRule="auto"/>
              <w:jc w:val="center"/>
              <w:rPr>
                <w:rFonts w:ascii="宋体" w:hAnsi="宋体"/>
                <w:szCs w:val="21"/>
              </w:rPr>
            </w:pPr>
          </w:p>
        </w:tc>
        <w:tc>
          <w:tcPr>
            <w:tcW w:w="1348" w:type="dxa"/>
            <w:vMerge/>
            <w:vAlign w:val="center"/>
          </w:tcPr>
          <w:p w14:paraId="3C91D9A1" w14:textId="77777777" w:rsidR="00CA6657" w:rsidRDefault="00CA6657">
            <w:pPr>
              <w:jc w:val="center"/>
              <w:rPr>
                <w:szCs w:val="21"/>
              </w:rPr>
            </w:pPr>
          </w:p>
        </w:tc>
        <w:tc>
          <w:tcPr>
            <w:tcW w:w="1346" w:type="dxa"/>
            <w:vAlign w:val="center"/>
          </w:tcPr>
          <w:p w14:paraId="4256C596" w14:textId="77777777" w:rsidR="00CA6657" w:rsidRDefault="00E04709">
            <w:pPr>
              <w:jc w:val="left"/>
              <w:rPr>
                <w:rFonts w:ascii="宋体" w:hAnsi="宋体" w:cs="宋体"/>
                <w:szCs w:val="21"/>
              </w:rPr>
            </w:pPr>
            <w:r>
              <w:rPr>
                <w:rFonts w:ascii="宋体" w:hAnsi="宋体" w:cs="宋体" w:hint="eastAsia"/>
                <w:szCs w:val="21"/>
              </w:rPr>
              <w:t>定积分的计算</w:t>
            </w:r>
          </w:p>
        </w:tc>
        <w:tc>
          <w:tcPr>
            <w:tcW w:w="1151" w:type="dxa"/>
          </w:tcPr>
          <w:p w14:paraId="15E6EC01" w14:textId="77777777" w:rsidR="00CA6657" w:rsidRDefault="00E04709">
            <w:pPr>
              <w:jc w:val="left"/>
              <w:rPr>
                <w:rFonts w:ascii="宋体" w:hAnsi="宋体" w:cs="宋体"/>
                <w:szCs w:val="21"/>
              </w:rPr>
            </w:pPr>
            <w:r>
              <w:rPr>
                <w:rFonts w:ascii="宋体" w:hAnsi="宋体" w:cs="宋体" w:hint="eastAsia"/>
                <w:szCs w:val="21"/>
              </w:rPr>
              <w:t>定积分的计算</w:t>
            </w:r>
          </w:p>
        </w:tc>
        <w:tc>
          <w:tcPr>
            <w:tcW w:w="1424" w:type="dxa"/>
          </w:tcPr>
          <w:p w14:paraId="56F8940A" w14:textId="77777777" w:rsidR="00CA6657" w:rsidRDefault="00E04709">
            <w:pPr>
              <w:jc w:val="left"/>
              <w:rPr>
                <w:rFonts w:ascii="宋体" w:hAnsi="宋体" w:cs="宋体"/>
                <w:szCs w:val="21"/>
              </w:rPr>
            </w:pPr>
            <w:r>
              <w:rPr>
                <w:rFonts w:ascii="宋体" w:hAnsi="宋体" w:cs="宋体" w:hint="eastAsia"/>
                <w:szCs w:val="21"/>
              </w:rPr>
              <w:t>定积分的计算</w:t>
            </w:r>
          </w:p>
        </w:tc>
        <w:tc>
          <w:tcPr>
            <w:tcW w:w="1170" w:type="dxa"/>
          </w:tcPr>
          <w:p w14:paraId="19542DE2" w14:textId="77777777" w:rsidR="00CA6657" w:rsidRDefault="00E04709">
            <w:pPr>
              <w:jc w:val="left"/>
              <w:rPr>
                <w:rFonts w:ascii="宋体" w:hAnsi="宋体" w:cs="宋体"/>
                <w:szCs w:val="21"/>
              </w:rPr>
            </w:pPr>
            <w:r>
              <w:rPr>
                <w:rFonts w:ascii="宋体" w:hAnsi="宋体" w:cs="宋体" w:hint="eastAsia"/>
                <w:szCs w:val="21"/>
              </w:rPr>
              <w:t>定积分的计算（1.养成科学思维，具备科学思想）</w:t>
            </w:r>
          </w:p>
        </w:tc>
        <w:tc>
          <w:tcPr>
            <w:tcW w:w="1228" w:type="dxa"/>
            <w:vAlign w:val="center"/>
          </w:tcPr>
          <w:p w14:paraId="4D71004E"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03259BF0" w14:textId="77777777" w:rsidR="00CA6657" w:rsidRDefault="00E04709">
            <w:pPr>
              <w:spacing w:line="360" w:lineRule="auto"/>
              <w:jc w:val="center"/>
              <w:rPr>
                <w:rFonts w:ascii="宋体" w:hAnsi="宋体"/>
                <w:szCs w:val="21"/>
              </w:rPr>
            </w:pPr>
            <w:r>
              <w:rPr>
                <w:rFonts w:ascii="宋体" w:hAnsi="宋体" w:hint="eastAsia"/>
                <w:szCs w:val="21"/>
              </w:rPr>
              <w:t>3</w:t>
            </w:r>
          </w:p>
        </w:tc>
      </w:tr>
      <w:tr w:rsidR="00CA6657" w14:paraId="1CFB2639" w14:textId="77777777">
        <w:trPr>
          <w:cantSplit/>
          <w:jc w:val="center"/>
        </w:trPr>
        <w:tc>
          <w:tcPr>
            <w:tcW w:w="427" w:type="dxa"/>
            <w:vMerge/>
            <w:vAlign w:val="center"/>
          </w:tcPr>
          <w:p w14:paraId="15144B4C" w14:textId="77777777" w:rsidR="00CA6657" w:rsidRDefault="00CA6657">
            <w:pPr>
              <w:spacing w:line="360" w:lineRule="auto"/>
              <w:jc w:val="center"/>
              <w:rPr>
                <w:rFonts w:ascii="宋体" w:hAnsi="宋体"/>
                <w:szCs w:val="21"/>
              </w:rPr>
            </w:pPr>
          </w:p>
        </w:tc>
        <w:tc>
          <w:tcPr>
            <w:tcW w:w="1348" w:type="dxa"/>
            <w:vMerge/>
            <w:vAlign w:val="center"/>
          </w:tcPr>
          <w:p w14:paraId="46996D8A" w14:textId="77777777" w:rsidR="00CA6657" w:rsidRDefault="00CA6657">
            <w:pPr>
              <w:jc w:val="center"/>
              <w:rPr>
                <w:szCs w:val="21"/>
              </w:rPr>
            </w:pPr>
          </w:p>
        </w:tc>
        <w:tc>
          <w:tcPr>
            <w:tcW w:w="1346" w:type="dxa"/>
            <w:vAlign w:val="center"/>
          </w:tcPr>
          <w:p w14:paraId="070C1330" w14:textId="77777777" w:rsidR="00CA6657" w:rsidRDefault="00E04709">
            <w:pPr>
              <w:jc w:val="left"/>
              <w:rPr>
                <w:rFonts w:ascii="宋体" w:hAnsi="宋体" w:cs="宋体"/>
                <w:szCs w:val="21"/>
              </w:rPr>
            </w:pPr>
            <w:r>
              <w:rPr>
                <w:rFonts w:ascii="宋体" w:hAnsi="宋体" w:cs="宋体" w:hint="eastAsia"/>
                <w:szCs w:val="21"/>
              </w:rPr>
              <w:t>定积分的应用</w:t>
            </w:r>
          </w:p>
        </w:tc>
        <w:tc>
          <w:tcPr>
            <w:tcW w:w="1151" w:type="dxa"/>
          </w:tcPr>
          <w:p w14:paraId="7548D9EC" w14:textId="77777777" w:rsidR="00CA6657" w:rsidRDefault="00E04709">
            <w:pPr>
              <w:jc w:val="left"/>
              <w:rPr>
                <w:rFonts w:ascii="宋体" w:hAnsi="宋体" w:cs="宋体"/>
                <w:szCs w:val="21"/>
              </w:rPr>
            </w:pPr>
            <w:r>
              <w:rPr>
                <w:rFonts w:ascii="宋体" w:hAnsi="宋体" w:cs="宋体" w:hint="eastAsia"/>
                <w:szCs w:val="21"/>
              </w:rPr>
              <w:t>定积分的应用</w:t>
            </w:r>
          </w:p>
        </w:tc>
        <w:tc>
          <w:tcPr>
            <w:tcW w:w="1424" w:type="dxa"/>
          </w:tcPr>
          <w:p w14:paraId="06DD2980" w14:textId="77777777" w:rsidR="00CA6657" w:rsidRDefault="00E04709">
            <w:pPr>
              <w:jc w:val="left"/>
              <w:rPr>
                <w:rFonts w:ascii="宋体" w:hAnsi="宋体" w:cs="宋体"/>
                <w:szCs w:val="21"/>
              </w:rPr>
            </w:pPr>
            <w:r>
              <w:rPr>
                <w:rFonts w:ascii="宋体" w:hAnsi="宋体" w:cs="宋体" w:hint="eastAsia"/>
                <w:szCs w:val="21"/>
              </w:rPr>
              <w:t>定积分的应用</w:t>
            </w:r>
          </w:p>
        </w:tc>
        <w:tc>
          <w:tcPr>
            <w:tcW w:w="1170" w:type="dxa"/>
          </w:tcPr>
          <w:p w14:paraId="6D8DC33A" w14:textId="77777777" w:rsidR="00CA6657" w:rsidRDefault="00E04709">
            <w:pPr>
              <w:jc w:val="left"/>
              <w:rPr>
                <w:rFonts w:ascii="宋体" w:hAnsi="宋体" w:cs="宋体"/>
                <w:szCs w:val="21"/>
              </w:rPr>
            </w:pPr>
            <w:r>
              <w:rPr>
                <w:rFonts w:ascii="宋体" w:hAnsi="宋体" w:cs="宋体" w:hint="eastAsia"/>
                <w:szCs w:val="21"/>
              </w:rPr>
              <w:t>定积分的应用（1.乐学善学</w:t>
            </w:r>
          </w:p>
          <w:p w14:paraId="72877CF5" w14:textId="77777777" w:rsidR="00CA6657" w:rsidRDefault="00E04709">
            <w:pPr>
              <w:jc w:val="left"/>
              <w:rPr>
                <w:rFonts w:ascii="宋体" w:hAnsi="宋体" w:cs="宋体"/>
                <w:szCs w:val="21"/>
              </w:rPr>
            </w:pPr>
            <w:r>
              <w:rPr>
                <w:rFonts w:ascii="宋体" w:hAnsi="宋体" w:cs="宋体" w:hint="eastAsia"/>
                <w:szCs w:val="21"/>
              </w:rPr>
              <w:t>）</w:t>
            </w:r>
          </w:p>
        </w:tc>
        <w:tc>
          <w:tcPr>
            <w:tcW w:w="1228" w:type="dxa"/>
            <w:vAlign w:val="center"/>
          </w:tcPr>
          <w:p w14:paraId="52D1AAA1"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508BC46B" w14:textId="77777777" w:rsidR="00CA6657" w:rsidRDefault="00E04709">
            <w:pPr>
              <w:spacing w:line="360" w:lineRule="auto"/>
              <w:jc w:val="center"/>
              <w:rPr>
                <w:rFonts w:ascii="宋体" w:hAnsi="宋体"/>
                <w:szCs w:val="21"/>
              </w:rPr>
            </w:pPr>
            <w:r>
              <w:rPr>
                <w:rFonts w:ascii="宋体" w:hAnsi="宋体" w:hint="eastAsia"/>
                <w:szCs w:val="21"/>
              </w:rPr>
              <w:t>2</w:t>
            </w:r>
          </w:p>
        </w:tc>
      </w:tr>
      <w:tr w:rsidR="00CA6657" w14:paraId="7630B2EF" w14:textId="77777777">
        <w:trPr>
          <w:cantSplit/>
          <w:jc w:val="center"/>
        </w:trPr>
        <w:tc>
          <w:tcPr>
            <w:tcW w:w="427" w:type="dxa"/>
            <w:vMerge/>
            <w:vAlign w:val="center"/>
          </w:tcPr>
          <w:p w14:paraId="69F61B04" w14:textId="77777777" w:rsidR="00CA6657" w:rsidRDefault="00CA6657">
            <w:pPr>
              <w:spacing w:line="360" w:lineRule="auto"/>
              <w:jc w:val="center"/>
              <w:rPr>
                <w:rFonts w:ascii="宋体" w:hAnsi="宋体"/>
                <w:szCs w:val="21"/>
              </w:rPr>
            </w:pPr>
          </w:p>
        </w:tc>
        <w:tc>
          <w:tcPr>
            <w:tcW w:w="1348" w:type="dxa"/>
            <w:vMerge/>
            <w:vAlign w:val="center"/>
          </w:tcPr>
          <w:p w14:paraId="21775F24" w14:textId="77777777" w:rsidR="00CA6657" w:rsidRDefault="00CA6657">
            <w:pPr>
              <w:jc w:val="center"/>
              <w:rPr>
                <w:szCs w:val="21"/>
              </w:rPr>
            </w:pPr>
          </w:p>
        </w:tc>
        <w:tc>
          <w:tcPr>
            <w:tcW w:w="1346" w:type="dxa"/>
            <w:vAlign w:val="center"/>
          </w:tcPr>
          <w:p w14:paraId="7B89B720" w14:textId="77777777" w:rsidR="00CA6657" w:rsidRDefault="00E04709">
            <w:pPr>
              <w:jc w:val="left"/>
              <w:rPr>
                <w:rFonts w:ascii="宋体" w:hAnsi="宋体" w:cs="宋体"/>
                <w:szCs w:val="21"/>
              </w:rPr>
            </w:pPr>
            <w:r>
              <w:rPr>
                <w:rFonts w:ascii="宋体" w:hAnsi="宋体" w:cs="宋体" w:hint="eastAsia"/>
                <w:szCs w:val="21"/>
              </w:rPr>
              <w:t>广义积分</w:t>
            </w:r>
          </w:p>
        </w:tc>
        <w:tc>
          <w:tcPr>
            <w:tcW w:w="1151" w:type="dxa"/>
          </w:tcPr>
          <w:p w14:paraId="6D4338AA" w14:textId="77777777" w:rsidR="00CA6657" w:rsidRDefault="00E04709">
            <w:pPr>
              <w:jc w:val="left"/>
              <w:rPr>
                <w:rFonts w:ascii="宋体" w:hAnsi="宋体" w:cs="宋体"/>
                <w:szCs w:val="21"/>
              </w:rPr>
            </w:pPr>
            <w:r>
              <w:rPr>
                <w:rFonts w:ascii="宋体" w:hAnsi="宋体" w:cs="宋体" w:hint="eastAsia"/>
                <w:szCs w:val="21"/>
              </w:rPr>
              <w:t>无穷区间上的广义积分与无界函数的广义积分</w:t>
            </w:r>
          </w:p>
        </w:tc>
        <w:tc>
          <w:tcPr>
            <w:tcW w:w="1424" w:type="dxa"/>
          </w:tcPr>
          <w:p w14:paraId="46E1BD48" w14:textId="77777777" w:rsidR="00CA6657" w:rsidRDefault="00E04709">
            <w:pPr>
              <w:jc w:val="left"/>
              <w:rPr>
                <w:rFonts w:ascii="宋体" w:hAnsi="宋体" w:cs="宋体"/>
                <w:szCs w:val="21"/>
              </w:rPr>
            </w:pPr>
            <w:r>
              <w:rPr>
                <w:rFonts w:ascii="宋体" w:hAnsi="宋体" w:cs="宋体" w:hint="eastAsia"/>
                <w:szCs w:val="21"/>
              </w:rPr>
              <w:t>无穷区间上的广义积分与无界函数的广义积分</w:t>
            </w:r>
          </w:p>
        </w:tc>
        <w:tc>
          <w:tcPr>
            <w:tcW w:w="1170" w:type="dxa"/>
          </w:tcPr>
          <w:p w14:paraId="5D273FCE" w14:textId="77777777" w:rsidR="00CA6657" w:rsidRDefault="00E04709">
            <w:pPr>
              <w:jc w:val="left"/>
              <w:rPr>
                <w:rFonts w:ascii="宋体" w:hAnsi="宋体" w:cs="宋体"/>
                <w:szCs w:val="21"/>
              </w:rPr>
            </w:pPr>
            <w:r>
              <w:rPr>
                <w:rFonts w:ascii="宋体" w:hAnsi="宋体" w:cs="宋体" w:hint="eastAsia"/>
                <w:szCs w:val="21"/>
              </w:rPr>
              <w:t>无穷区间上的广义积分与无界函数的广义积分（1.钻研业务，不断创新</w:t>
            </w:r>
          </w:p>
          <w:p w14:paraId="45C7BB12" w14:textId="77777777" w:rsidR="00CA6657" w:rsidRDefault="00E04709">
            <w:pPr>
              <w:jc w:val="left"/>
              <w:rPr>
                <w:rFonts w:ascii="宋体" w:hAnsi="宋体" w:cs="宋体"/>
                <w:szCs w:val="21"/>
              </w:rPr>
            </w:pPr>
            <w:r>
              <w:rPr>
                <w:rFonts w:ascii="宋体" w:hAnsi="宋体" w:cs="宋体" w:hint="eastAsia"/>
                <w:szCs w:val="21"/>
              </w:rPr>
              <w:t>）</w:t>
            </w:r>
          </w:p>
        </w:tc>
        <w:tc>
          <w:tcPr>
            <w:tcW w:w="1228" w:type="dxa"/>
            <w:vAlign w:val="center"/>
          </w:tcPr>
          <w:p w14:paraId="1A607756"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01CED0E6" w14:textId="77777777" w:rsidR="00CA6657" w:rsidRDefault="00E04709">
            <w:pPr>
              <w:spacing w:line="360" w:lineRule="auto"/>
              <w:jc w:val="center"/>
              <w:rPr>
                <w:rFonts w:ascii="宋体" w:hAnsi="宋体"/>
                <w:szCs w:val="21"/>
              </w:rPr>
            </w:pPr>
            <w:r>
              <w:rPr>
                <w:rFonts w:ascii="宋体" w:hAnsi="宋体" w:hint="eastAsia"/>
                <w:szCs w:val="21"/>
              </w:rPr>
              <w:t>2</w:t>
            </w:r>
          </w:p>
        </w:tc>
      </w:tr>
      <w:tr w:rsidR="00CA6657" w14:paraId="1870308E" w14:textId="77777777">
        <w:trPr>
          <w:cantSplit/>
          <w:jc w:val="center"/>
        </w:trPr>
        <w:tc>
          <w:tcPr>
            <w:tcW w:w="427" w:type="dxa"/>
            <w:vMerge w:val="restart"/>
            <w:vAlign w:val="center"/>
          </w:tcPr>
          <w:p w14:paraId="454D818C" w14:textId="77777777" w:rsidR="00CA6657" w:rsidRDefault="00E04709">
            <w:pPr>
              <w:spacing w:line="360" w:lineRule="auto"/>
              <w:jc w:val="center"/>
              <w:rPr>
                <w:rFonts w:ascii="宋体" w:hAnsi="宋体"/>
                <w:szCs w:val="21"/>
              </w:rPr>
            </w:pPr>
            <w:r>
              <w:rPr>
                <w:rFonts w:ascii="宋体" w:hAnsi="宋体" w:hint="eastAsia"/>
                <w:szCs w:val="21"/>
              </w:rPr>
              <w:t>5</w:t>
            </w:r>
          </w:p>
        </w:tc>
        <w:tc>
          <w:tcPr>
            <w:tcW w:w="1348" w:type="dxa"/>
            <w:vMerge w:val="restart"/>
            <w:vAlign w:val="center"/>
          </w:tcPr>
          <w:p w14:paraId="496FB90B" w14:textId="77777777" w:rsidR="00CA6657" w:rsidRDefault="00E04709">
            <w:pPr>
              <w:jc w:val="center"/>
              <w:rPr>
                <w:szCs w:val="21"/>
              </w:rPr>
            </w:pPr>
            <w:r>
              <w:rPr>
                <w:rFonts w:ascii="宋体" w:hAnsi="宋体" w:cs="宋体" w:hint="eastAsia"/>
                <w:szCs w:val="21"/>
              </w:rPr>
              <w:t>微分方程</w:t>
            </w:r>
          </w:p>
        </w:tc>
        <w:tc>
          <w:tcPr>
            <w:tcW w:w="1346" w:type="dxa"/>
            <w:vAlign w:val="center"/>
          </w:tcPr>
          <w:p w14:paraId="5E1AA506" w14:textId="77777777" w:rsidR="00CA6657" w:rsidRDefault="00E04709">
            <w:pPr>
              <w:jc w:val="left"/>
              <w:rPr>
                <w:rFonts w:ascii="宋体" w:hAnsi="宋体" w:cs="宋体"/>
                <w:szCs w:val="21"/>
              </w:rPr>
            </w:pPr>
            <w:r>
              <w:rPr>
                <w:rFonts w:ascii="宋体" w:hAnsi="宋体" w:cs="宋体" w:hint="eastAsia"/>
                <w:szCs w:val="21"/>
              </w:rPr>
              <w:t>微分方程的概念</w:t>
            </w:r>
          </w:p>
        </w:tc>
        <w:tc>
          <w:tcPr>
            <w:tcW w:w="1151" w:type="dxa"/>
            <w:vAlign w:val="center"/>
          </w:tcPr>
          <w:p w14:paraId="3F39C2B4" w14:textId="77777777" w:rsidR="00CA6657" w:rsidRDefault="00E04709">
            <w:pPr>
              <w:jc w:val="left"/>
              <w:rPr>
                <w:rFonts w:ascii="宋体" w:hAnsi="宋体" w:cs="宋体"/>
                <w:szCs w:val="21"/>
              </w:rPr>
            </w:pPr>
            <w:r>
              <w:rPr>
                <w:rFonts w:ascii="宋体" w:hAnsi="宋体" w:cs="宋体" w:hint="eastAsia"/>
                <w:szCs w:val="21"/>
              </w:rPr>
              <w:t>微分方程的概念</w:t>
            </w:r>
          </w:p>
        </w:tc>
        <w:tc>
          <w:tcPr>
            <w:tcW w:w="1424" w:type="dxa"/>
            <w:vAlign w:val="center"/>
          </w:tcPr>
          <w:p w14:paraId="25EF3FF8" w14:textId="77777777" w:rsidR="00CA6657" w:rsidRDefault="00E04709">
            <w:pPr>
              <w:jc w:val="left"/>
              <w:rPr>
                <w:rFonts w:ascii="宋体" w:hAnsi="宋体" w:cs="宋体"/>
                <w:szCs w:val="21"/>
              </w:rPr>
            </w:pPr>
            <w:r>
              <w:rPr>
                <w:rFonts w:ascii="宋体" w:hAnsi="宋体" w:cs="宋体" w:hint="eastAsia"/>
                <w:szCs w:val="21"/>
              </w:rPr>
              <w:t>微分方程的概念</w:t>
            </w:r>
          </w:p>
        </w:tc>
        <w:tc>
          <w:tcPr>
            <w:tcW w:w="1170" w:type="dxa"/>
            <w:vAlign w:val="center"/>
          </w:tcPr>
          <w:p w14:paraId="6675D8FE" w14:textId="77777777" w:rsidR="00CA6657" w:rsidRDefault="00E04709">
            <w:pPr>
              <w:jc w:val="left"/>
              <w:rPr>
                <w:rFonts w:ascii="宋体" w:hAnsi="宋体" w:cs="宋体"/>
                <w:szCs w:val="21"/>
              </w:rPr>
            </w:pPr>
            <w:r>
              <w:rPr>
                <w:rFonts w:ascii="宋体" w:hAnsi="宋体" w:cs="宋体" w:hint="eastAsia"/>
                <w:szCs w:val="21"/>
              </w:rPr>
              <w:t>微分方程的概念（1. 多读书、读好书）</w:t>
            </w:r>
          </w:p>
        </w:tc>
        <w:tc>
          <w:tcPr>
            <w:tcW w:w="1228" w:type="dxa"/>
            <w:vAlign w:val="center"/>
          </w:tcPr>
          <w:p w14:paraId="5212888D"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2C0D61DD" w14:textId="77777777" w:rsidR="00CA6657" w:rsidRDefault="00E04709">
            <w:pPr>
              <w:spacing w:line="360" w:lineRule="auto"/>
              <w:jc w:val="center"/>
              <w:rPr>
                <w:rFonts w:ascii="宋体" w:hAnsi="宋体"/>
                <w:szCs w:val="21"/>
              </w:rPr>
            </w:pPr>
            <w:r>
              <w:rPr>
                <w:rFonts w:ascii="宋体" w:hAnsi="宋体" w:hint="eastAsia"/>
                <w:szCs w:val="21"/>
              </w:rPr>
              <w:t>4</w:t>
            </w:r>
          </w:p>
        </w:tc>
      </w:tr>
      <w:tr w:rsidR="00CA6657" w14:paraId="7EB81AE8" w14:textId="77777777">
        <w:trPr>
          <w:cantSplit/>
          <w:jc w:val="center"/>
        </w:trPr>
        <w:tc>
          <w:tcPr>
            <w:tcW w:w="427" w:type="dxa"/>
            <w:vMerge/>
            <w:vAlign w:val="center"/>
          </w:tcPr>
          <w:p w14:paraId="23038630" w14:textId="77777777" w:rsidR="00CA6657" w:rsidRDefault="00CA6657">
            <w:pPr>
              <w:spacing w:line="360" w:lineRule="auto"/>
              <w:jc w:val="center"/>
              <w:rPr>
                <w:rFonts w:ascii="宋体" w:hAnsi="宋体"/>
                <w:szCs w:val="21"/>
              </w:rPr>
            </w:pPr>
          </w:p>
        </w:tc>
        <w:tc>
          <w:tcPr>
            <w:tcW w:w="1348" w:type="dxa"/>
            <w:vMerge/>
            <w:vAlign w:val="center"/>
          </w:tcPr>
          <w:p w14:paraId="593FA7AB" w14:textId="77777777" w:rsidR="00CA6657" w:rsidRDefault="00CA6657">
            <w:pPr>
              <w:jc w:val="center"/>
              <w:rPr>
                <w:szCs w:val="21"/>
              </w:rPr>
            </w:pPr>
          </w:p>
        </w:tc>
        <w:tc>
          <w:tcPr>
            <w:tcW w:w="1346" w:type="dxa"/>
            <w:vAlign w:val="center"/>
          </w:tcPr>
          <w:p w14:paraId="7A1028DA" w14:textId="77777777" w:rsidR="00CA6657" w:rsidRDefault="00E04709">
            <w:pPr>
              <w:jc w:val="left"/>
              <w:rPr>
                <w:rFonts w:ascii="宋体" w:hAnsi="宋体" w:cs="宋体"/>
                <w:szCs w:val="21"/>
              </w:rPr>
            </w:pPr>
            <w:r>
              <w:rPr>
                <w:rFonts w:ascii="宋体" w:hAnsi="宋体" w:cs="宋体" w:hint="eastAsia"/>
                <w:szCs w:val="21"/>
              </w:rPr>
              <w:t>一阶微分方程</w:t>
            </w:r>
          </w:p>
        </w:tc>
        <w:tc>
          <w:tcPr>
            <w:tcW w:w="1151" w:type="dxa"/>
            <w:vAlign w:val="center"/>
          </w:tcPr>
          <w:p w14:paraId="58FC3C50" w14:textId="77777777" w:rsidR="00CA6657" w:rsidRDefault="00E04709">
            <w:pPr>
              <w:jc w:val="left"/>
              <w:rPr>
                <w:rFonts w:ascii="宋体" w:hAnsi="宋体" w:cs="宋体"/>
                <w:szCs w:val="21"/>
              </w:rPr>
            </w:pPr>
            <w:r>
              <w:rPr>
                <w:rFonts w:ascii="宋体" w:hAnsi="宋体" w:cs="宋体" w:hint="eastAsia"/>
                <w:szCs w:val="21"/>
              </w:rPr>
              <w:t>可分离变量的微分方程、齐次微分方程与一阶线性微分方程</w:t>
            </w:r>
          </w:p>
        </w:tc>
        <w:tc>
          <w:tcPr>
            <w:tcW w:w="1424" w:type="dxa"/>
            <w:vAlign w:val="center"/>
          </w:tcPr>
          <w:p w14:paraId="5FA2B27C" w14:textId="77777777" w:rsidR="00CA6657" w:rsidRDefault="00E04709">
            <w:pPr>
              <w:jc w:val="left"/>
              <w:rPr>
                <w:rFonts w:ascii="宋体" w:hAnsi="宋体" w:cs="宋体"/>
                <w:szCs w:val="21"/>
              </w:rPr>
            </w:pPr>
            <w:r>
              <w:rPr>
                <w:rFonts w:ascii="宋体" w:hAnsi="宋体" w:cs="宋体" w:hint="eastAsia"/>
                <w:szCs w:val="21"/>
              </w:rPr>
              <w:t>可分离变量的微分方程、齐次微分方程与一阶线性微分方程</w:t>
            </w:r>
          </w:p>
        </w:tc>
        <w:tc>
          <w:tcPr>
            <w:tcW w:w="1170" w:type="dxa"/>
            <w:vAlign w:val="center"/>
          </w:tcPr>
          <w:p w14:paraId="7FA62EB0" w14:textId="77777777" w:rsidR="00CA6657" w:rsidRDefault="00E04709">
            <w:pPr>
              <w:jc w:val="left"/>
              <w:rPr>
                <w:rFonts w:ascii="宋体" w:hAnsi="宋体" w:cs="宋体"/>
                <w:szCs w:val="21"/>
              </w:rPr>
            </w:pPr>
            <w:r>
              <w:rPr>
                <w:rFonts w:ascii="宋体" w:hAnsi="宋体" w:cs="宋体" w:hint="eastAsia"/>
                <w:szCs w:val="21"/>
              </w:rPr>
              <w:t>可分离变量的微分方程、齐次微分方程与一阶线性微分方程（1.</w:t>
            </w:r>
            <w:r>
              <w:rPr>
                <w:rFonts w:ascii="宋体" w:hAnsi="宋体" w:cs="宋体"/>
                <w:szCs w:val="21"/>
              </w:rPr>
              <w:t>道德修养</w:t>
            </w:r>
            <w:r>
              <w:rPr>
                <w:rFonts w:ascii="宋体" w:hAnsi="宋体" w:cs="宋体" w:hint="eastAsia"/>
                <w:szCs w:val="21"/>
              </w:rPr>
              <w:t>2.</w:t>
            </w:r>
            <w:r>
              <w:rPr>
                <w:rFonts w:ascii="宋体" w:hAnsi="宋体" w:cs="宋体"/>
                <w:szCs w:val="21"/>
              </w:rPr>
              <w:t>树立正确的挫折观</w:t>
            </w:r>
            <w:r>
              <w:rPr>
                <w:rFonts w:ascii="宋体" w:hAnsi="宋体" w:cs="宋体" w:hint="eastAsia"/>
                <w:szCs w:val="21"/>
              </w:rPr>
              <w:t>）</w:t>
            </w:r>
          </w:p>
        </w:tc>
        <w:tc>
          <w:tcPr>
            <w:tcW w:w="1228" w:type="dxa"/>
            <w:vAlign w:val="center"/>
          </w:tcPr>
          <w:p w14:paraId="255A0881"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0A050C5E" w14:textId="77777777" w:rsidR="00CA6657" w:rsidRDefault="00E04709">
            <w:pPr>
              <w:spacing w:line="360" w:lineRule="auto"/>
              <w:jc w:val="center"/>
              <w:rPr>
                <w:rFonts w:ascii="宋体" w:hAnsi="宋体"/>
                <w:szCs w:val="21"/>
              </w:rPr>
            </w:pPr>
            <w:r>
              <w:rPr>
                <w:rFonts w:ascii="宋体" w:hAnsi="宋体" w:hint="eastAsia"/>
                <w:szCs w:val="21"/>
              </w:rPr>
              <w:t>6</w:t>
            </w:r>
          </w:p>
        </w:tc>
      </w:tr>
      <w:tr w:rsidR="00CA6657" w14:paraId="189FC8C5" w14:textId="77777777">
        <w:trPr>
          <w:cantSplit/>
          <w:jc w:val="center"/>
        </w:trPr>
        <w:tc>
          <w:tcPr>
            <w:tcW w:w="427" w:type="dxa"/>
            <w:vMerge/>
            <w:vAlign w:val="center"/>
          </w:tcPr>
          <w:p w14:paraId="77ED2F4A" w14:textId="77777777" w:rsidR="00CA6657" w:rsidRDefault="00CA6657">
            <w:pPr>
              <w:spacing w:line="360" w:lineRule="auto"/>
              <w:jc w:val="center"/>
              <w:rPr>
                <w:rFonts w:ascii="宋体" w:hAnsi="宋体"/>
                <w:szCs w:val="21"/>
              </w:rPr>
            </w:pPr>
          </w:p>
        </w:tc>
        <w:tc>
          <w:tcPr>
            <w:tcW w:w="1348" w:type="dxa"/>
            <w:vMerge/>
            <w:vAlign w:val="center"/>
          </w:tcPr>
          <w:p w14:paraId="613C1135" w14:textId="77777777" w:rsidR="00CA6657" w:rsidRDefault="00CA6657">
            <w:pPr>
              <w:jc w:val="center"/>
              <w:rPr>
                <w:szCs w:val="21"/>
              </w:rPr>
            </w:pPr>
          </w:p>
        </w:tc>
        <w:tc>
          <w:tcPr>
            <w:tcW w:w="1346" w:type="dxa"/>
            <w:vAlign w:val="center"/>
          </w:tcPr>
          <w:p w14:paraId="586D0AAD" w14:textId="77777777" w:rsidR="00CA6657" w:rsidRDefault="00E04709">
            <w:pPr>
              <w:jc w:val="left"/>
              <w:rPr>
                <w:rFonts w:ascii="宋体" w:hAnsi="宋体" w:cs="宋体"/>
                <w:szCs w:val="21"/>
              </w:rPr>
            </w:pPr>
            <w:proofErr w:type="gramStart"/>
            <w:r>
              <w:rPr>
                <w:rFonts w:ascii="宋体" w:hAnsi="宋体" w:cs="宋体" w:hint="eastAsia"/>
                <w:szCs w:val="21"/>
              </w:rPr>
              <w:t>二阶常系数</w:t>
            </w:r>
            <w:proofErr w:type="gramEnd"/>
            <w:r>
              <w:rPr>
                <w:rFonts w:ascii="宋体" w:hAnsi="宋体" w:cs="宋体" w:hint="eastAsia"/>
                <w:szCs w:val="21"/>
              </w:rPr>
              <w:t>线性齐次微分方程</w:t>
            </w:r>
          </w:p>
        </w:tc>
        <w:tc>
          <w:tcPr>
            <w:tcW w:w="1151" w:type="dxa"/>
            <w:vAlign w:val="center"/>
          </w:tcPr>
          <w:p w14:paraId="6A3F6251" w14:textId="77777777" w:rsidR="00CA6657" w:rsidRDefault="00E04709">
            <w:pPr>
              <w:jc w:val="left"/>
              <w:rPr>
                <w:rFonts w:ascii="宋体" w:hAnsi="宋体" w:cs="宋体"/>
                <w:szCs w:val="21"/>
              </w:rPr>
            </w:pPr>
            <w:proofErr w:type="gramStart"/>
            <w:r>
              <w:rPr>
                <w:rFonts w:ascii="宋体" w:hAnsi="宋体" w:cs="宋体" w:hint="eastAsia"/>
                <w:szCs w:val="21"/>
              </w:rPr>
              <w:t>二阶常系数</w:t>
            </w:r>
            <w:proofErr w:type="gramEnd"/>
            <w:r>
              <w:rPr>
                <w:rFonts w:ascii="宋体" w:hAnsi="宋体" w:cs="宋体" w:hint="eastAsia"/>
                <w:szCs w:val="21"/>
              </w:rPr>
              <w:t>线性齐次微分方程的解的结构与解法</w:t>
            </w:r>
          </w:p>
        </w:tc>
        <w:tc>
          <w:tcPr>
            <w:tcW w:w="1424" w:type="dxa"/>
            <w:vAlign w:val="center"/>
          </w:tcPr>
          <w:p w14:paraId="1CABA49B" w14:textId="77777777" w:rsidR="00CA6657" w:rsidRDefault="00E04709">
            <w:pPr>
              <w:jc w:val="left"/>
              <w:rPr>
                <w:rFonts w:ascii="宋体" w:hAnsi="宋体" w:cs="宋体"/>
                <w:szCs w:val="21"/>
              </w:rPr>
            </w:pPr>
            <w:proofErr w:type="gramStart"/>
            <w:r>
              <w:rPr>
                <w:rFonts w:ascii="宋体" w:hAnsi="宋体" w:cs="宋体" w:hint="eastAsia"/>
                <w:szCs w:val="21"/>
              </w:rPr>
              <w:t>二阶常系数</w:t>
            </w:r>
            <w:proofErr w:type="gramEnd"/>
            <w:r>
              <w:rPr>
                <w:rFonts w:ascii="宋体" w:hAnsi="宋体" w:cs="宋体" w:hint="eastAsia"/>
                <w:szCs w:val="21"/>
              </w:rPr>
              <w:t>线性齐次微分方程的解的结构与解法</w:t>
            </w:r>
          </w:p>
        </w:tc>
        <w:tc>
          <w:tcPr>
            <w:tcW w:w="1170" w:type="dxa"/>
            <w:vAlign w:val="center"/>
          </w:tcPr>
          <w:p w14:paraId="7FD6865A" w14:textId="77777777" w:rsidR="00CA6657" w:rsidRDefault="00E04709">
            <w:pPr>
              <w:jc w:val="left"/>
              <w:rPr>
                <w:rFonts w:ascii="宋体" w:hAnsi="宋体" w:cs="宋体"/>
                <w:szCs w:val="21"/>
              </w:rPr>
            </w:pPr>
            <w:proofErr w:type="gramStart"/>
            <w:r>
              <w:rPr>
                <w:rFonts w:ascii="宋体" w:hAnsi="宋体" w:cs="宋体" w:hint="eastAsia"/>
                <w:szCs w:val="21"/>
              </w:rPr>
              <w:t>二阶常系数</w:t>
            </w:r>
            <w:proofErr w:type="gramEnd"/>
            <w:r>
              <w:rPr>
                <w:rFonts w:ascii="宋体" w:hAnsi="宋体" w:cs="宋体" w:hint="eastAsia"/>
                <w:szCs w:val="21"/>
              </w:rPr>
              <w:t>线性齐次微分方程的解的结构与解法（1.</w:t>
            </w:r>
            <w:r>
              <w:rPr>
                <w:rFonts w:ascii="宋体" w:hAnsi="宋体" w:cs="宋体"/>
                <w:szCs w:val="21"/>
              </w:rPr>
              <w:t>道德修养</w:t>
            </w:r>
            <w:r>
              <w:rPr>
                <w:rFonts w:ascii="宋体" w:hAnsi="宋体" w:cs="宋体" w:hint="eastAsia"/>
                <w:szCs w:val="21"/>
              </w:rPr>
              <w:t>）</w:t>
            </w:r>
          </w:p>
        </w:tc>
        <w:tc>
          <w:tcPr>
            <w:tcW w:w="1228" w:type="dxa"/>
            <w:vAlign w:val="center"/>
          </w:tcPr>
          <w:p w14:paraId="63ED25CD"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1BD01419" w14:textId="77777777" w:rsidR="00CA6657" w:rsidRDefault="00E04709">
            <w:pPr>
              <w:spacing w:line="360" w:lineRule="auto"/>
              <w:jc w:val="center"/>
              <w:rPr>
                <w:rFonts w:ascii="宋体" w:hAnsi="宋体"/>
                <w:szCs w:val="21"/>
              </w:rPr>
            </w:pPr>
            <w:r>
              <w:rPr>
                <w:rFonts w:ascii="宋体" w:hAnsi="宋体" w:hint="eastAsia"/>
                <w:szCs w:val="21"/>
              </w:rPr>
              <w:t>6</w:t>
            </w:r>
          </w:p>
        </w:tc>
      </w:tr>
      <w:tr w:rsidR="00CA6657" w14:paraId="2C8A57E6" w14:textId="77777777">
        <w:trPr>
          <w:cantSplit/>
          <w:jc w:val="center"/>
        </w:trPr>
        <w:tc>
          <w:tcPr>
            <w:tcW w:w="427" w:type="dxa"/>
            <w:vMerge w:val="restart"/>
            <w:vAlign w:val="center"/>
          </w:tcPr>
          <w:p w14:paraId="44E5DE32" w14:textId="77777777" w:rsidR="00CA6657" w:rsidRDefault="00E04709">
            <w:pPr>
              <w:spacing w:line="360" w:lineRule="auto"/>
              <w:jc w:val="center"/>
              <w:rPr>
                <w:rFonts w:ascii="宋体" w:hAnsi="宋体"/>
                <w:szCs w:val="21"/>
              </w:rPr>
            </w:pPr>
            <w:r>
              <w:rPr>
                <w:rFonts w:ascii="宋体" w:hAnsi="宋体" w:hint="eastAsia"/>
                <w:szCs w:val="21"/>
              </w:rPr>
              <w:t>6</w:t>
            </w:r>
          </w:p>
        </w:tc>
        <w:tc>
          <w:tcPr>
            <w:tcW w:w="1348" w:type="dxa"/>
            <w:vMerge w:val="restart"/>
            <w:vAlign w:val="center"/>
          </w:tcPr>
          <w:p w14:paraId="4189F995" w14:textId="77777777" w:rsidR="00CA6657" w:rsidRDefault="00E04709">
            <w:pPr>
              <w:jc w:val="center"/>
              <w:rPr>
                <w:szCs w:val="21"/>
              </w:rPr>
            </w:pPr>
            <w:r>
              <w:rPr>
                <w:rFonts w:ascii="宋体" w:hAnsi="宋体" w:cs="宋体" w:hint="eastAsia"/>
                <w:szCs w:val="21"/>
              </w:rPr>
              <w:t>无穷级数</w:t>
            </w:r>
          </w:p>
        </w:tc>
        <w:tc>
          <w:tcPr>
            <w:tcW w:w="1346" w:type="dxa"/>
            <w:vAlign w:val="center"/>
          </w:tcPr>
          <w:p w14:paraId="6538A5AA" w14:textId="77777777" w:rsidR="00CA6657" w:rsidRDefault="00E04709">
            <w:pPr>
              <w:jc w:val="left"/>
              <w:rPr>
                <w:rFonts w:ascii="宋体" w:hAnsi="宋体" w:cs="宋体"/>
                <w:szCs w:val="21"/>
              </w:rPr>
            </w:pPr>
            <w:r>
              <w:rPr>
                <w:rFonts w:ascii="宋体" w:hAnsi="宋体" w:cs="宋体" w:hint="eastAsia"/>
                <w:szCs w:val="21"/>
              </w:rPr>
              <w:t>数项级数</w:t>
            </w:r>
          </w:p>
        </w:tc>
        <w:tc>
          <w:tcPr>
            <w:tcW w:w="1151" w:type="dxa"/>
            <w:vAlign w:val="center"/>
          </w:tcPr>
          <w:p w14:paraId="4938511C" w14:textId="77777777" w:rsidR="00CA6657" w:rsidRDefault="00E04709">
            <w:pPr>
              <w:jc w:val="left"/>
              <w:rPr>
                <w:rFonts w:ascii="宋体" w:hAnsi="宋体" w:cs="宋体"/>
                <w:szCs w:val="21"/>
              </w:rPr>
            </w:pPr>
            <w:r>
              <w:rPr>
                <w:rFonts w:ascii="宋体" w:hAnsi="宋体" w:cs="宋体" w:hint="eastAsia"/>
                <w:szCs w:val="21"/>
              </w:rPr>
              <w:t>数项级数的基本概念、数项级数的</w:t>
            </w:r>
            <w:proofErr w:type="gramStart"/>
            <w:r>
              <w:rPr>
                <w:rFonts w:ascii="宋体" w:hAnsi="宋体" w:cs="宋体" w:hint="eastAsia"/>
                <w:szCs w:val="21"/>
              </w:rPr>
              <w:t>敛</w:t>
            </w:r>
            <w:proofErr w:type="gramEnd"/>
            <w:r>
              <w:rPr>
                <w:rFonts w:ascii="宋体" w:hAnsi="宋体" w:cs="宋体" w:hint="eastAsia"/>
                <w:szCs w:val="21"/>
              </w:rPr>
              <w:t>散性、数项级数的性质与数项级数的审</w:t>
            </w:r>
            <w:proofErr w:type="gramStart"/>
            <w:r>
              <w:rPr>
                <w:rFonts w:ascii="宋体" w:hAnsi="宋体" w:cs="宋体" w:hint="eastAsia"/>
                <w:szCs w:val="21"/>
              </w:rPr>
              <w:t>敛</w:t>
            </w:r>
            <w:proofErr w:type="gramEnd"/>
            <w:r>
              <w:rPr>
                <w:rFonts w:ascii="宋体" w:hAnsi="宋体" w:cs="宋体" w:hint="eastAsia"/>
                <w:szCs w:val="21"/>
              </w:rPr>
              <w:t>法</w:t>
            </w:r>
          </w:p>
        </w:tc>
        <w:tc>
          <w:tcPr>
            <w:tcW w:w="1424" w:type="dxa"/>
            <w:vAlign w:val="center"/>
          </w:tcPr>
          <w:p w14:paraId="108C7DA9" w14:textId="77777777" w:rsidR="00CA6657" w:rsidRDefault="00E04709">
            <w:pPr>
              <w:jc w:val="left"/>
              <w:rPr>
                <w:rFonts w:ascii="宋体" w:hAnsi="宋体" w:cs="宋体"/>
                <w:szCs w:val="21"/>
              </w:rPr>
            </w:pPr>
            <w:r>
              <w:rPr>
                <w:rFonts w:ascii="宋体" w:hAnsi="宋体" w:cs="宋体" w:hint="eastAsia"/>
                <w:szCs w:val="21"/>
              </w:rPr>
              <w:t>数项级数的基本概念、数项级数的</w:t>
            </w:r>
            <w:proofErr w:type="gramStart"/>
            <w:r>
              <w:rPr>
                <w:rFonts w:ascii="宋体" w:hAnsi="宋体" w:cs="宋体" w:hint="eastAsia"/>
                <w:szCs w:val="21"/>
              </w:rPr>
              <w:t>敛</w:t>
            </w:r>
            <w:proofErr w:type="gramEnd"/>
            <w:r>
              <w:rPr>
                <w:rFonts w:ascii="宋体" w:hAnsi="宋体" w:cs="宋体" w:hint="eastAsia"/>
                <w:szCs w:val="21"/>
              </w:rPr>
              <w:t>散性、数项级数的性质与数项级数的审</w:t>
            </w:r>
            <w:proofErr w:type="gramStart"/>
            <w:r>
              <w:rPr>
                <w:rFonts w:ascii="宋体" w:hAnsi="宋体" w:cs="宋体" w:hint="eastAsia"/>
                <w:szCs w:val="21"/>
              </w:rPr>
              <w:t>敛</w:t>
            </w:r>
            <w:proofErr w:type="gramEnd"/>
            <w:r>
              <w:rPr>
                <w:rFonts w:ascii="宋体" w:hAnsi="宋体" w:cs="宋体" w:hint="eastAsia"/>
                <w:szCs w:val="21"/>
              </w:rPr>
              <w:t>法</w:t>
            </w:r>
          </w:p>
        </w:tc>
        <w:tc>
          <w:tcPr>
            <w:tcW w:w="1170" w:type="dxa"/>
            <w:vAlign w:val="center"/>
          </w:tcPr>
          <w:p w14:paraId="78BD71BE" w14:textId="77777777" w:rsidR="00CA6657" w:rsidRDefault="00E04709">
            <w:pPr>
              <w:jc w:val="left"/>
              <w:rPr>
                <w:rFonts w:ascii="宋体" w:hAnsi="宋体" w:cs="宋体"/>
                <w:szCs w:val="21"/>
              </w:rPr>
            </w:pPr>
            <w:r>
              <w:rPr>
                <w:rFonts w:ascii="宋体" w:hAnsi="宋体" w:cs="宋体" w:hint="eastAsia"/>
                <w:szCs w:val="21"/>
              </w:rPr>
              <w:t>数项级数的基本概念、数项级数的</w:t>
            </w:r>
            <w:proofErr w:type="gramStart"/>
            <w:r>
              <w:rPr>
                <w:rFonts w:ascii="宋体" w:hAnsi="宋体" w:cs="宋体" w:hint="eastAsia"/>
                <w:szCs w:val="21"/>
              </w:rPr>
              <w:t>敛</w:t>
            </w:r>
            <w:proofErr w:type="gramEnd"/>
            <w:r>
              <w:rPr>
                <w:rFonts w:ascii="宋体" w:hAnsi="宋体" w:cs="宋体" w:hint="eastAsia"/>
                <w:szCs w:val="21"/>
              </w:rPr>
              <w:t>散性、数项级数的性质与数项级数的审</w:t>
            </w:r>
            <w:proofErr w:type="gramStart"/>
            <w:r>
              <w:rPr>
                <w:rFonts w:ascii="宋体" w:hAnsi="宋体" w:cs="宋体" w:hint="eastAsia"/>
                <w:szCs w:val="21"/>
              </w:rPr>
              <w:t>敛</w:t>
            </w:r>
            <w:proofErr w:type="gramEnd"/>
            <w:r>
              <w:rPr>
                <w:rFonts w:ascii="宋体" w:hAnsi="宋体" w:cs="宋体" w:hint="eastAsia"/>
                <w:szCs w:val="21"/>
              </w:rPr>
              <w:t>法（1.</w:t>
            </w:r>
            <w:r>
              <w:rPr>
                <w:rFonts w:ascii="宋体" w:hAnsi="宋体" w:cs="宋体"/>
                <w:szCs w:val="21"/>
              </w:rPr>
              <w:t>道德修养</w:t>
            </w:r>
            <w:r>
              <w:rPr>
                <w:rFonts w:ascii="宋体" w:hAnsi="宋体" w:cs="宋体" w:hint="eastAsia"/>
                <w:szCs w:val="21"/>
              </w:rPr>
              <w:t>）</w:t>
            </w:r>
          </w:p>
        </w:tc>
        <w:tc>
          <w:tcPr>
            <w:tcW w:w="1228" w:type="dxa"/>
            <w:vAlign w:val="center"/>
          </w:tcPr>
          <w:p w14:paraId="16C16C74"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156A5D4F" w14:textId="77777777" w:rsidR="00CA6657" w:rsidRDefault="00E04709">
            <w:pPr>
              <w:spacing w:line="360" w:lineRule="auto"/>
              <w:jc w:val="center"/>
              <w:rPr>
                <w:rFonts w:ascii="宋体" w:hAnsi="宋体"/>
                <w:szCs w:val="21"/>
              </w:rPr>
            </w:pPr>
            <w:r>
              <w:rPr>
                <w:rFonts w:ascii="宋体" w:hAnsi="宋体" w:hint="eastAsia"/>
                <w:szCs w:val="21"/>
              </w:rPr>
              <w:t>8</w:t>
            </w:r>
          </w:p>
        </w:tc>
      </w:tr>
      <w:tr w:rsidR="00CA6657" w14:paraId="46D1BD5A" w14:textId="77777777">
        <w:trPr>
          <w:cantSplit/>
          <w:jc w:val="center"/>
        </w:trPr>
        <w:tc>
          <w:tcPr>
            <w:tcW w:w="427" w:type="dxa"/>
            <w:vMerge/>
            <w:vAlign w:val="center"/>
          </w:tcPr>
          <w:p w14:paraId="525ACEDF" w14:textId="77777777" w:rsidR="00CA6657" w:rsidRDefault="00CA6657">
            <w:pPr>
              <w:spacing w:line="360" w:lineRule="auto"/>
              <w:jc w:val="center"/>
              <w:rPr>
                <w:rFonts w:ascii="宋体" w:hAnsi="宋体"/>
                <w:szCs w:val="21"/>
              </w:rPr>
            </w:pPr>
          </w:p>
        </w:tc>
        <w:tc>
          <w:tcPr>
            <w:tcW w:w="1348" w:type="dxa"/>
            <w:vMerge/>
            <w:vAlign w:val="center"/>
          </w:tcPr>
          <w:p w14:paraId="00BF2352" w14:textId="77777777" w:rsidR="00CA6657" w:rsidRDefault="00CA6657">
            <w:pPr>
              <w:jc w:val="center"/>
              <w:rPr>
                <w:szCs w:val="21"/>
              </w:rPr>
            </w:pPr>
          </w:p>
        </w:tc>
        <w:tc>
          <w:tcPr>
            <w:tcW w:w="1346" w:type="dxa"/>
            <w:vAlign w:val="center"/>
          </w:tcPr>
          <w:p w14:paraId="3FBAC041" w14:textId="77777777" w:rsidR="00CA6657" w:rsidRDefault="00E04709">
            <w:pPr>
              <w:jc w:val="left"/>
              <w:rPr>
                <w:rFonts w:ascii="宋体" w:hAnsi="宋体" w:cs="宋体"/>
                <w:szCs w:val="21"/>
              </w:rPr>
            </w:pPr>
            <w:r>
              <w:rPr>
                <w:rFonts w:ascii="宋体" w:hAnsi="宋体" w:cs="宋体" w:hint="eastAsia"/>
                <w:szCs w:val="21"/>
              </w:rPr>
              <w:t>幂级数</w:t>
            </w:r>
          </w:p>
        </w:tc>
        <w:tc>
          <w:tcPr>
            <w:tcW w:w="1151" w:type="dxa"/>
            <w:vAlign w:val="center"/>
          </w:tcPr>
          <w:p w14:paraId="7A6E51AE" w14:textId="77777777" w:rsidR="00CA6657" w:rsidRDefault="00E04709">
            <w:pPr>
              <w:jc w:val="left"/>
              <w:rPr>
                <w:rFonts w:ascii="宋体" w:hAnsi="宋体" w:cs="宋体"/>
                <w:szCs w:val="21"/>
              </w:rPr>
            </w:pPr>
            <w:r>
              <w:rPr>
                <w:rFonts w:ascii="宋体" w:hAnsi="宋体" w:cs="宋体" w:hint="eastAsia"/>
                <w:szCs w:val="21"/>
              </w:rPr>
              <w:t>幂级数及其收敛性与函数展开成幂级数</w:t>
            </w:r>
          </w:p>
        </w:tc>
        <w:tc>
          <w:tcPr>
            <w:tcW w:w="1424" w:type="dxa"/>
            <w:vAlign w:val="center"/>
          </w:tcPr>
          <w:p w14:paraId="7540843B" w14:textId="77777777" w:rsidR="00CA6657" w:rsidRDefault="00E04709">
            <w:pPr>
              <w:jc w:val="left"/>
              <w:rPr>
                <w:rFonts w:ascii="宋体" w:hAnsi="宋体" w:cs="宋体"/>
                <w:szCs w:val="21"/>
              </w:rPr>
            </w:pPr>
            <w:r>
              <w:rPr>
                <w:rFonts w:ascii="宋体" w:hAnsi="宋体" w:cs="宋体" w:hint="eastAsia"/>
                <w:szCs w:val="21"/>
              </w:rPr>
              <w:t>幂级数及其收敛性与函数展开成幂级数</w:t>
            </w:r>
          </w:p>
        </w:tc>
        <w:tc>
          <w:tcPr>
            <w:tcW w:w="1170" w:type="dxa"/>
            <w:vAlign w:val="center"/>
          </w:tcPr>
          <w:p w14:paraId="471DCDBC" w14:textId="77777777" w:rsidR="00CA6657" w:rsidRDefault="00E04709">
            <w:pPr>
              <w:jc w:val="left"/>
              <w:rPr>
                <w:rFonts w:ascii="宋体" w:hAnsi="宋体" w:cs="宋体"/>
                <w:szCs w:val="21"/>
              </w:rPr>
            </w:pPr>
            <w:r>
              <w:rPr>
                <w:rFonts w:ascii="宋体" w:hAnsi="宋体" w:cs="宋体" w:hint="eastAsia"/>
                <w:szCs w:val="21"/>
              </w:rPr>
              <w:t>幂级数及其收敛性与函数展开成幂级数（1.</w:t>
            </w:r>
            <w:r>
              <w:rPr>
                <w:rFonts w:ascii="宋体" w:hAnsi="宋体" w:cs="宋体"/>
                <w:szCs w:val="21"/>
              </w:rPr>
              <w:t>数学文化</w:t>
            </w:r>
            <w:r>
              <w:rPr>
                <w:rFonts w:ascii="宋体" w:hAnsi="宋体" w:cs="宋体" w:hint="eastAsia"/>
                <w:szCs w:val="21"/>
              </w:rPr>
              <w:t>）</w:t>
            </w:r>
          </w:p>
        </w:tc>
        <w:tc>
          <w:tcPr>
            <w:tcW w:w="1228" w:type="dxa"/>
            <w:vAlign w:val="center"/>
          </w:tcPr>
          <w:p w14:paraId="5D6A7A57"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58E43BAA" w14:textId="77777777" w:rsidR="00CA6657" w:rsidRDefault="00E04709">
            <w:pPr>
              <w:spacing w:line="360" w:lineRule="auto"/>
              <w:jc w:val="center"/>
              <w:rPr>
                <w:rFonts w:ascii="宋体" w:hAnsi="宋体"/>
                <w:szCs w:val="21"/>
              </w:rPr>
            </w:pPr>
            <w:r>
              <w:rPr>
                <w:rFonts w:ascii="宋体" w:hAnsi="宋体" w:hint="eastAsia"/>
                <w:szCs w:val="21"/>
              </w:rPr>
              <w:t>8</w:t>
            </w:r>
          </w:p>
        </w:tc>
      </w:tr>
      <w:tr w:rsidR="00CA6657" w14:paraId="71A32AF5" w14:textId="77777777">
        <w:trPr>
          <w:cantSplit/>
          <w:jc w:val="center"/>
        </w:trPr>
        <w:tc>
          <w:tcPr>
            <w:tcW w:w="427" w:type="dxa"/>
            <w:vMerge w:val="restart"/>
            <w:vAlign w:val="center"/>
          </w:tcPr>
          <w:p w14:paraId="775A024E" w14:textId="77777777" w:rsidR="00CA6657" w:rsidRDefault="00E04709">
            <w:pPr>
              <w:spacing w:line="360" w:lineRule="auto"/>
              <w:jc w:val="center"/>
              <w:rPr>
                <w:rFonts w:ascii="宋体" w:hAnsi="宋体"/>
                <w:szCs w:val="21"/>
              </w:rPr>
            </w:pPr>
            <w:r>
              <w:rPr>
                <w:rFonts w:ascii="宋体" w:hAnsi="宋体" w:hint="eastAsia"/>
                <w:szCs w:val="21"/>
              </w:rPr>
              <w:lastRenderedPageBreak/>
              <w:t>7</w:t>
            </w:r>
          </w:p>
        </w:tc>
        <w:tc>
          <w:tcPr>
            <w:tcW w:w="1348" w:type="dxa"/>
            <w:vMerge w:val="restart"/>
            <w:vAlign w:val="center"/>
          </w:tcPr>
          <w:p w14:paraId="531757A8" w14:textId="77777777" w:rsidR="00CA6657" w:rsidRDefault="00E04709">
            <w:pPr>
              <w:jc w:val="center"/>
              <w:rPr>
                <w:szCs w:val="21"/>
              </w:rPr>
            </w:pPr>
            <w:r>
              <w:rPr>
                <w:rFonts w:ascii="宋体" w:hAnsi="宋体" w:cs="宋体" w:hint="eastAsia"/>
                <w:szCs w:val="21"/>
              </w:rPr>
              <w:t>线性代数</w:t>
            </w:r>
          </w:p>
        </w:tc>
        <w:tc>
          <w:tcPr>
            <w:tcW w:w="1346" w:type="dxa"/>
            <w:vAlign w:val="center"/>
          </w:tcPr>
          <w:p w14:paraId="418AA278" w14:textId="77777777" w:rsidR="00CA6657" w:rsidRDefault="00E04709">
            <w:pPr>
              <w:jc w:val="left"/>
              <w:rPr>
                <w:rFonts w:ascii="宋体" w:hAnsi="宋体" w:cs="宋体"/>
                <w:szCs w:val="21"/>
              </w:rPr>
            </w:pPr>
            <w:r>
              <w:rPr>
                <w:rFonts w:ascii="宋体" w:hAnsi="宋体" w:cs="宋体" w:hint="eastAsia"/>
                <w:szCs w:val="21"/>
              </w:rPr>
              <w:t>行列式</w:t>
            </w:r>
          </w:p>
        </w:tc>
        <w:tc>
          <w:tcPr>
            <w:tcW w:w="1151" w:type="dxa"/>
            <w:vAlign w:val="center"/>
          </w:tcPr>
          <w:p w14:paraId="7E87B8A5" w14:textId="77777777" w:rsidR="00CA6657" w:rsidRDefault="00E04709">
            <w:pPr>
              <w:jc w:val="left"/>
              <w:rPr>
                <w:rFonts w:ascii="宋体" w:hAnsi="宋体" w:cs="宋体"/>
                <w:szCs w:val="21"/>
              </w:rPr>
            </w:pPr>
            <w:r>
              <w:rPr>
                <w:rFonts w:ascii="宋体" w:hAnsi="宋体" w:cs="宋体"/>
                <w:szCs w:val="21"/>
              </w:rPr>
              <w:t>n阶行列式</w:t>
            </w:r>
            <w:r>
              <w:rPr>
                <w:rFonts w:ascii="宋体" w:hAnsi="宋体" w:cs="宋体" w:hint="eastAsia"/>
                <w:szCs w:val="21"/>
              </w:rPr>
              <w:t>、</w:t>
            </w:r>
            <w:r>
              <w:rPr>
                <w:rFonts w:ascii="宋体" w:hAnsi="宋体" w:cs="宋体"/>
                <w:szCs w:val="21"/>
              </w:rPr>
              <w:t>行列式的性质</w:t>
            </w:r>
            <w:r>
              <w:rPr>
                <w:rFonts w:ascii="宋体" w:hAnsi="宋体" w:cs="宋体" w:hint="eastAsia"/>
                <w:szCs w:val="21"/>
              </w:rPr>
              <w:t>、</w:t>
            </w:r>
            <w:r>
              <w:rPr>
                <w:rFonts w:ascii="宋体" w:hAnsi="宋体" w:cs="宋体"/>
                <w:szCs w:val="21"/>
              </w:rPr>
              <w:t>行列式的展开定理</w:t>
            </w:r>
            <w:r>
              <w:rPr>
                <w:rFonts w:ascii="宋体" w:hAnsi="宋体" w:cs="宋体" w:hint="eastAsia"/>
                <w:szCs w:val="21"/>
              </w:rPr>
              <w:t>、</w:t>
            </w:r>
            <w:r>
              <w:rPr>
                <w:rFonts w:ascii="宋体" w:hAnsi="宋体" w:cs="宋体"/>
                <w:szCs w:val="21"/>
              </w:rPr>
              <w:t>克</w:t>
            </w:r>
            <w:proofErr w:type="gramStart"/>
            <w:r>
              <w:rPr>
                <w:rFonts w:ascii="宋体" w:hAnsi="宋体" w:cs="宋体"/>
                <w:szCs w:val="21"/>
              </w:rPr>
              <w:t>莱姆</w:t>
            </w:r>
            <w:proofErr w:type="gramEnd"/>
            <w:r>
              <w:rPr>
                <w:rFonts w:ascii="宋体" w:hAnsi="宋体" w:cs="宋体"/>
                <w:szCs w:val="21"/>
              </w:rPr>
              <w:t>法则</w:t>
            </w:r>
          </w:p>
        </w:tc>
        <w:tc>
          <w:tcPr>
            <w:tcW w:w="1424" w:type="dxa"/>
          </w:tcPr>
          <w:p w14:paraId="37C39717" w14:textId="77777777" w:rsidR="00CA6657" w:rsidRDefault="00E04709">
            <w:pPr>
              <w:jc w:val="left"/>
              <w:rPr>
                <w:rFonts w:ascii="宋体" w:hAnsi="宋体" w:cs="宋体"/>
                <w:szCs w:val="21"/>
              </w:rPr>
            </w:pPr>
            <w:r>
              <w:rPr>
                <w:rFonts w:ascii="宋体" w:hAnsi="宋体" w:cs="宋体"/>
                <w:szCs w:val="21"/>
              </w:rPr>
              <w:t>计算二阶、三阶行列式和上（下）三角行列式</w:t>
            </w:r>
            <w:r>
              <w:rPr>
                <w:rFonts w:ascii="宋体" w:hAnsi="宋体" w:cs="宋体" w:hint="eastAsia"/>
                <w:szCs w:val="21"/>
              </w:rPr>
              <w:t>、</w:t>
            </w:r>
            <w:r>
              <w:rPr>
                <w:rFonts w:ascii="宋体" w:hAnsi="宋体" w:cs="宋体"/>
                <w:szCs w:val="21"/>
              </w:rPr>
              <w:t>用“化三角法”计算行列式</w:t>
            </w:r>
            <w:r>
              <w:rPr>
                <w:rFonts w:ascii="宋体" w:hAnsi="宋体" w:cs="宋体" w:hint="eastAsia"/>
                <w:szCs w:val="21"/>
              </w:rPr>
              <w:t>、</w:t>
            </w:r>
            <w:proofErr w:type="gramStart"/>
            <w:r>
              <w:rPr>
                <w:rFonts w:ascii="宋体" w:hAnsi="宋体" w:cs="宋体"/>
                <w:szCs w:val="21"/>
              </w:rPr>
              <w:t>用展开</w:t>
            </w:r>
            <w:proofErr w:type="gramEnd"/>
            <w:r>
              <w:rPr>
                <w:rFonts w:ascii="宋体" w:hAnsi="宋体" w:cs="宋体"/>
                <w:szCs w:val="21"/>
              </w:rPr>
              <w:t>定理计算行列式</w:t>
            </w:r>
            <w:r>
              <w:rPr>
                <w:rFonts w:ascii="宋体" w:hAnsi="宋体" w:cs="宋体" w:hint="eastAsia"/>
                <w:szCs w:val="21"/>
              </w:rPr>
              <w:t>、</w:t>
            </w:r>
            <w:r>
              <w:rPr>
                <w:rFonts w:ascii="宋体" w:hAnsi="宋体" w:cs="宋体"/>
                <w:szCs w:val="21"/>
              </w:rPr>
              <w:t>用克</w:t>
            </w:r>
            <w:proofErr w:type="gramStart"/>
            <w:r>
              <w:rPr>
                <w:rFonts w:ascii="宋体" w:hAnsi="宋体" w:cs="宋体"/>
                <w:szCs w:val="21"/>
              </w:rPr>
              <w:t>莱姆</w:t>
            </w:r>
            <w:proofErr w:type="gramEnd"/>
            <w:r>
              <w:rPr>
                <w:rFonts w:ascii="宋体" w:hAnsi="宋体" w:cs="宋体"/>
                <w:szCs w:val="21"/>
              </w:rPr>
              <w:t>法则解线性方程组</w:t>
            </w:r>
          </w:p>
        </w:tc>
        <w:tc>
          <w:tcPr>
            <w:tcW w:w="1170" w:type="dxa"/>
          </w:tcPr>
          <w:p w14:paraId="65881EA7" w14:textId="77777777" w:rsidR="00CA6657" w:rsidRDefault="00E04709">
            <w:pPr>
              <w:jc w:val="left"/>
              <w:rPr>
                <w:rFonts w:ascii="宋体" w:hAnsi="宋体" w:cs="宋体"/>
                <w:szCs w:val="21"/>
              </w:rPr>
            </w:pPr>
            <w:r>
              <w:rPr>
                <w:rFonts w:ascii="宋体" w:hAnsi="宋体" w:cs="宋体"/>
                <w:szCs w:val="21"/>
              </w:rPr>
              <w:t>上（下）三角行列式</w:t>
            </w:r>
          </w:p>
          <w:p w14:paraId="320CC995" w14:textId="77777777" w:rsidR="00CA6657" w:rsidRDefault="00E04709">
            <w:pPr>
              <w:jc w:val="left"/>
              <w:rPr>
                <w:rFonts w:ascii="宋体" w:hAnsi="宋体" w:cs="宋体"/>
                <w:szCs w:val="21"/>
              </w:rPr>
            </w:pPr>
            <w:r>
              <w:rPr>
                <w:rFonts w:ascii="宋体" w:hAnsi="宋体" w:cs="宋体" w:hint="eastAsia"/>
                <w:szCs w:val="21"/>
              </w:rPr>
              <w:t>、</w:t>
            </w:r>
            <w:r>
              <w:rPr>
                <w:rFonts w:ascii="宋体" w:hAnsi="宋体" w:cs="宋体"/>
                <w:szCs w:val="21"/>
              </w:rPr>
              <w:t>行列式的性质</w:t>
            </w:r>
            <w:r>
              <w:rPr>
                <w:rFonts w:ascii="宋体" w:hAnsi="宋体" w:cs="宋体" w:hint="eastAsia"/>
                <w:szCs w:val="21"/>
              </w:rPr>
              <w:t>、</w:t>
            </w:r>
            <w:r>
              <w:rPr>
                <w:rFonts w:ascii="宋体" w:hAnsi="宋体" w:cs="宋体"/>
                <w:szCs w:val="21"/>
              </w:rPr>
              <w:t>行列式的展开定理</w:t>
            </w:r>
            <w:r>
              <w:rPr>
                <w:rFonts w:ascii="宋体" w:hAnsi="宋体" w:cs="宋体" w:hint="eastAsia"/>
                <w:szCs w:val="21"/>
              </w:rPr>
              <w:t>、</w:t>
            </w:r>
            <w:r>
              <w:rPr>
                <w:rFonts w:ascii="宋体" w:hAnsi="宋体" w:cs="宋体"/>
                <w:szCs w:val="21"/>
              </w:rPr>
              <w:t>克</w:t>
            </w:r>
            <w:proofErr w:type="gramStart"/>
            <w:r>
              <w:rPr>
                <w:rFonts w:ascii="宋体" w:hAnsi="宋体" w:cs="宋体"/>
                <w:szCs w:val="21"/>
              </w:rPr>
              <w:t>莱姆</w:t>
            </w:r>
            <w:proofErr w:type="gramEnd"/>
            <w:r>
              <w:rPr>
                <w:rFonts w:ascii="宋体" w:hAnsi="宋体" w:cs="宋体"/>
                <w:szCs w:val="21"/>
              </w:rPr>
              <w:t>法则</w:t>
            </w:r>
          </w:p>
          <w:p w14:paraId="2F9E1599" w14:textId="77777777" w:rsidR="00CA6657" w:rsidRDefault="00E04709">
            <w:pPr>
              <w:jc w:val="left"/>
              <w:rPr>
                <w:rFonts w:ascii="宋体" w:hAnsi="宋体" w:cs="宋体"/>
                <w:szCs w:val="21"/>
              </w:rPr>
            </w:pPr>
            <w:r>
              <w:rPr>
                <w:rFonts w:ascii="宋体" w:hAnsi="宋体" w:cs="宋体"/>
                <w:szCs w:val="21"/>
              </w:rPr>
              <w:t>（道德修养）</w:t>
            </w:r>
          </w:p>
        </w:tc>
        <w:tc>
          <w:tcPr>
            <w:tcW w:w="1228" w:type="dxa"/>
            <w:vAlign w:val="center"/>
          </w:tcPr>
          <w:p w14:paraId="5EAF5876"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07E18475" w14:textId="77777777" w:rsidR="00CA6657" w:rsidRDefault="00E04709">
            <w:pPr>
              <w:spacing w:line="360" w:lineRule="auto"/>
              <w:jc w:val="center"/>
              <w:rPr>
                <w:rFonts w:ascii="宋体" w:hAnsi="宋体"/>
                <w:szCs w:val="21"/>
              </w:rPr>
            </w:pPr>
            <w:r>
              <w:rPr>
                <w:rFonts w:ascii="宋体" w:hAnsi="宋体" w:hint="eastAsia"/>
                <w:szCs w:val="21"/>
              </w:rPr>
              <w:t>6</w:t>
            </w:r>
          </w:p>
        </w:tc>
      </w:tr>
      <w:tr w:rsidR="00CA6657" w14:paraId="67781714" w14:textId="77777777">
        <w:trPr>
          <w:cantSplit/>
          <w:jc w:val="center"/>
        </w:trPr>
        <w:tc>
          <w:tcPr>
            <w:tcW w:w="427" w:type="dxa"/>
            <w:vMerge/>
            <w:vAlign w:val="center"/>
          </w:tcPr>
          <w:p w14:paraId="1BB3EA86" w14:textId="77777777" w:rsidR="00CA6657" w:rsidRDefault="00CA6657">
            <w:pPr>
              <w:spacing w:line="360" w:lineRule="auto"/>
              <w:jc w:val="center"/>
              <w:rPr>
                <w:rFonts w:ascii="宋体" w:hAnsi="宋体"/>
                <w:szCs w:val="21"/>
              </w:rPr>
            </w:pPr>
          </w:p>
        </w:tc>
        <w:tc>
          <w:tcPr>
            <w:tcW w:w="1348" w:type="dxa"/>
            <w:vMerge/>
            <w:vAlign w:val="center"/>
          </w:tcPr>
          <w:p w14:paraId="6038D159" w14:textId="77777777" w:rsidR="00CA6657" w:rsidRDefault="00CA6657">
            <w:pPr>
              <w:jc w:val="center"/>
              <w:rPr>
                <w:rFonts w:ascii="宋体" w:hAnsi="宋体" w:cs="宋体"/>
                <w:szCs w:val="21"/>
              </w:rPr>
            </w:pPr>
          </w:p>
        </w:tc>
        <w:tc>
          <w:tcPr>
            <w:tcW w:w="1346" w:type="dxa"/>
            <w:vAlign w:val="center"/>
          </w:tcPr>
          <w:p w14:paraId="7EC425C9" w14:textId="77777777" w:rsidR="00CA6657" w:rsidRDefault="00E04709">
            <w:pPr>
              <w:jc w:val="left"/>
              <w:rPr>
                <w:rFonts w:ascii="宋体" w:hAnsi="宋体" w:cs="宋体"/>
                <w:szCs w:val="21"/>
              </w:rPr>
            </w:pPr>
            <w:r>
              <w:rPr>
                <w:rFonts w:ascii="宋体" w:hAnsi="宋体" w:cs="宋体" w:hint="eastAsia"/>
                <w:szCs w:val="21"/>
              </w:rPr>
              <w:t>矩阵</w:t>
            </w:r>
          </w:p>
        </w:tc>
        <w:tc>
          <w:tcPr>
            <w:tcW w:w="1151" w:type="dxa"/>
          </w:tcPr>
          <w:p w14:paraId="45EA83C9" w14:textId="77777777" w:rsidR="00CA6657" w:rsidRDefault="00E04709">
            <w:pPr>
              <w:jc w:val="left"/>
              <w:rPr>
                <w:rFonts w:ascii="宋体" w:hAnsi="宋体" w:cs="宋体"/>
                <w:szCs w:val="21"/>
              </w:rPr>
            </w:pPr>
            <w:r>
              <w:rPr>
                <w:rFonts w:ascii="宋体" w:hAnsi="宋体" w:cs="宋体"/>
                <w:szCs w:val="21"/>
              </w:rPr>
              <w:t>矩阵的定义与运算</w:t>
            </w:r>
            <w:r>
              <w:rPr>
                <w:rFonts w:ascii="宋体" w:hAnsi="宋体" w:cs="宋体" w:hint="eastAsia"/>
                <w:szCs w:val="21"/>
              </w:rPr>
              <w:t>、</w:t>
            </w:r>
            <w:r>
              <w:rPr>
                <w:rFonts w:ascii="宋体" w:hAnsi="宋体" w:cs="宋体"/>
                <w:szCs w:val="21"/>
              </w:rPr>
              <w:t>几种特殊的矩阵</w:t>
            </w:r>
            <w:r>
              <w:rPr>
                <w:rFonts w:ascii="宋体" w:hAnsi="宋体" w:cs="宋体" w:hint="eastAsia"/>
                <w:szCs w:val="21"/>
              </w:rPr>
              <w:t>、</w:t>
            </w:r>
            <w:r>
              <w:rPr>
                <w:rFonts w:ascii="宋体" w:hAnsi="宋体" w:cs="宋体"/>
                <w:szCs w:val="21"/>
              </w:rPr>
              <w:t>逆矩阵</w:t>
            </w:r>
            <w:r>
              <w:rPr>
                <w:rFonts w:ascii="宋体" w:hAnsi="宋体" w:cs="宋体" w:hint="eastAsia"/>
                <w:szCs w:val="21"/>
              </w:rPr>
              <w:t>、</w:t>
            </w:r>
            <w:r>
              <w:rPr>
                <w:rFonts w:ascii="宋体" w:hAnsi="宋体" w:cs="宋体"/>
                <w:szCs w:val="21"/>
              </w:rPr>
              <w:t>分块矩阵</w:t>
            </w:r>
            <w:r>
              <w:rPr>
                <w:rFonts w:ascii="宋体" w:hAnsi="宋体" w:cs="宋体" w:hint="eastAsia"/>
                <w:szCs w:val="21"/>
              </w:rPr>
              <w:t>、</w:t>
            </w:r>
            <w:r>
              <w:rPr>
                <w:rFonts w:ascii="宋体" w:hAnsi="宋体" w:cs="宋体"/>
                <w:szCs w:val="21"/>
              </w:rPr>
              <w:t>矩阵的初等变换</w:t>
            </w:r>
          </w:p>
        </w:tc>
        <w:tc>
          <w:tcPr>
            <w:tcW w:w="1424" w:type="dxa"/>
          </w:tcPr>
          <w:p w14:paraId="50CE81EC" w14:textId="77777777" w:rsidR="00CA6657" w:rsidRDefault="00E04709">
            <w:pPr>
              <w:jc w:val="left"/>
              <w:rPr>
                <w:rFonts w:ascii="宋体" w:hAnsi="宋体" w:cs="宋体"/>
                <w:szCs w:val="21"/>
              </w:rPr>
            </w:pPr>
            <w:r>
              <w:rPr>
                <w:rFonts w:ascii="宋体" w:hAnsi="宋体" w:cs="宋体"/>
                <w:szCs w:val="21"/>
              </w:rPr>
              <w:t>矩阵的运算</w:t>
            </w:r>
            <w:r>
              <w:rPr>
                <w:rFonts w:ascii="宋体" w:hAnsi="宋体" w:cs="宋体" w:hint="eastAsia"/>
                <w:szCs w:val="21"/>
              </w:rPr>
              <w:t>、</w:t>
            </w:r>
            <w:r>
              <w:rPr>
                <w:rFonts w:ascii="宋体" w:hAnsi="宋体" w:cs="宋体"/>
                <w:szCs w:val="21"/>
              </w:rPr>
              <w:t>与单位矩阵有关的运算</w:t>
            </w:r>
            <w:r>
              <w:rPr>
                <w:rFonts w:ascii="宋体" w:hAnsi="宋体" w:cs="宋体" w:hint="eastAsia"/>
                <w:szCs w:val="21"/>
              </w:rPr>
              <w:t>、</w:t>
            </w:r>
            <w:r>
              <w:rPr>
                <w:rFonts w:ascii="宋体" w:hAnsi="宋体" w:cs="宋体"/>
                <w:szCs w:val="21"/>
              </w:rPr>
              <w:t>用伴随矩阵法求逆矩阵</w:t>
            </w:r>
            <w:r>
              <w:rPr>
                <w:rFonts w:ascii="宋体" w:hAnsi="宋体" w:cs="宋体" w:hint="eastAsia"/>
                <w:szCs w:val="21"/>
              </w:rPr>
              <w:t>、</w:t>
            </w:r>
            <w:r>
              <w:rPr>
                <w:rFonts w:ascii="宋体" w:hAnsi="宋体" w:cs="宋体"/>
                <w:szCs w:val="21"/>
              </w:rPr>
              <w:t>求准对角矩阵的逆矩阵</w:t>
            </w:r>
            <w:r>
              <w:rPr>
                <w:rFonts w:ascii="宋体" w:hAnsi="宋体" w:cs="宋体" w:hint="eastAsia"/>
                <w:szCs w:val="21"/>
              </w:rPr>
              <w:t>、</w:t>
            </w:r>
            <w:r>
              <w:rPr>
                <w:rFonts w:ascii="宋体" w:hAnsi="宋体" w:cs="宋体"/>
                <w:szCs w:val="21"/>
              </w:rPr>
              <w:t>用初等变换求逆矩阵、解矩阵方程</w:t>
            </w:r>
          </w:p>
        </w:tc>
        <w:tc>
          <w:tcPr>
            <w:tcW w:w="1170" w:type="dxa"/>
          </w:tcPr>
          <w:p w14:paraId="1D5B14A7" w14:textId="77777777" w:rsidR="00CA6657" w:rsidRDefault="00E04709">
            <w:pPr>
              <w:jc w:val="left"/>
              <w:rPr>
                <w:rFonts w:ascii="宋体" w:hAnsi="宋体" w:cs="宋体"/>
                <w:szCs w:val="21"/>
              </w:rPr>
            </w:pPr>
            <w:r>
              <w:rPr>
                <w:rFonts w:ascii="宋体" w:hAnsi="宋体" w:cs="宋体"/>
                <w:szCs w:val="21"/>
              </w:rPr>
              <w:t>矩阵的运算</w:t>
            </w:r>
            <w:r>
              <w:rPr>
                <w:rFonts w:ascii="宋体" w:hAnsi="宋体" w:cs="宋体" w:hint="eastAsia"/>
                <w:szCs w:val="21"/>
              </w:rPr>
              <w:t>、</w:t>
            </w:r>
            <w:r>
              <w:rPr>
                <w:rFonts w:ascii="宋体" w:hAnsi="宋体" w:cs="宋体"/>
                <w:szCs w:val="21"/>
              </w:rPr>
              <w:t>单位矩阵</w:t>
            </w:r>
            <w:r>
              <w:rPr>
                <w:rFonts w:ascii="宋体" w:hAnsi="宋体" w:cs="宋体" w:hint="eastAsia"/>
                <w:szCs w:val="21"/>
              </w:rPr>
              <w:t>、</w:t>
            </w:r>
            <w:r>
              <w:rPr>
                <w:rFonts w:ascii="宋体" w:hAnsi="宋体" w:cs="宋体"/>
                <w:szCs w:val="21"/>
              </w:rPr>
              <w:t>用伴随矩阵法求逆矩阵</w:t>
            </w:r>
            <w:r>
              <w:rPr>
                <w:rFonts w:ascii="宋体" w:hAnsi="宋体" w:cs="宋体" w:hint="eastAsia"/>
                <w:szCs w:val="21"/>
              </w:rPr>
              <w:t>、</w:t>
            </w:r>
            <w:r>
              <w:rPr>
                <w:rFonts w:ascii="宋体" w:hAnsi="宋体" w:cs="宋体"/>
                <w:szCs w:val="21"/>
              </w:rPr>
              <w:t>准对角矩阵</w:t>
            </w:r>
            <w:r>
              <w:rPr>
                <w:rFonts w:ascii="宋体" w:hAnsi="宋体" w:cs="宋体" w:hint="eastAsia"/>
                <w:szCs w:val="21"/>
              </w:rPr>
              <w:t>、</w:t>
            </w:r>
            <w:r>
              <w:rPr>
                <w:rFonts w:ascii="宋体" w:hAnsi="宋体" w:cs="宋体"/>
                <w:szCs w:val="21"/>
              </w:rPr>
              <w:t>初等变换的概念</w:t>
            </w:r>
          </w:p>
          <w:p w14:paraId="4A33FCF2" w14:textId="77777777" w:rsidR="00CA6657" w:rsidRDefault="00E04709">
            <w:pPr>
              <w:jc w:val="left"/>
              <w:rPr>
                <w:rFonts w:ascii="宋体" w:hAnsi="宋体" w:cs="宋体"/>
                <w:szCs w:val="21"/>
              </w:rPr>
            </w:pPr>
            <w:r>
              <w:rPr>
                <w:rFonts w:ascii="宋体" w:hAnsi="宋体" w:cs="宋体"/>
                <w:szCs w:val="21"/>
              </w:rPr>
              <w:t>（道德修养）</w:t>
            </w:r>
          </w:p>
        </w:tc>
        <w:tc>
          <w:tcPr>
            <w:tcW w:w="1228" w:type="dxa"/>
            <w:vAlign w:val="center"/>
          </w:tcPr>
          <w:p w14:paraId="477BA52F"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6D7CCAAC" w14:textId="77777777" w:rsidR="00CA6657" w:rsidRDefault="00E04709">
            <w:pPr>
              <w:spacing w:line="360" w:lineRule="auto"/>
              <w:jc w:val="center"/>
              <w:rPr>
                <w:rFonts w:ascii="宋体" w:hAnsi="宋体"/>
                <w:szCs w:val="21"/>
              </w:rPr>
            </w:pPr>
            <w:r>
              <w:rPr>
                <w:rFonts w:ascii="宋体" w:hAnsi="宋体" w:hint="eastAsia"/>
                <w:szCs w:val="21"/>
              </w:rPr>
              <w:t>6</w:t>
            </w:r>
          </w:p>
        </w:tc>
      </w:tr>
      <w:tr w:rsidR="00CA6657" w14:paraId="14BDFEE5" w14:textId="77777777">
        <w:trPr>
          <w:cantSplit/>
          <w:jc w:val="center"/>
        </w:trPr>
        <w:tc>
          <w:tcPr>
            <w:tcW w:w="427" w:type="dxa"/>
            <w:vMerge/>
            <w:vAlign w:val="center"/>
          </w:tcPr>
          <w:p w14:paraId="051A3801" w14:textId="77777777" w:rsidR="00CA6657" w:rsidRDefault="00CA6657">
            <w:pPr>
              <w:spacing w:line="360" w:lineRule="auto"/>
              <w:jc w:val="center"/>
              <w:rPr>
                <w:rFonts w:ascii="宋体" w:hAnsi="宋体"/>
                <w:szCs w:val="21"/>
              </w:rPr>
            </w:pPr>
          </w:p>
        </w:tc>
        <w:tc>
          <w:tcPr>
            <w:tcW w:w="1348" w:type="dxa"/>
            <w:vMerge/>
            <w:vAlign w:val="center"/>
          </w:tcPr>
          <w:p w14:paraId="59E33AC1" w14:textId="77777777" w:rsidR="00CA6657" w:rsidRDefault="00CA6657">
            <w:pPr>
              <w:jc w:val="center"/>
              <w:rPr>
                <w:rFonts w:ascii="宋体" w:hAnsi="宋体" w:cs="宋体"/>
                <w:szCs w:val="21"/>
              </w:rPr>
            </w:pPr>
          </w:p>
        </w:tc>
        <w:tc>
          <w:tcPr>
            <w:tcW w:w="1346" w:type="dxa"/>
            <w:vAlign w:val="center"/>
          </w:tcPr>
          <w:p w14:paraId="7D51E762" w14:textId="77777777" w:rsidR="00CA6657" w:rsidRDefault="00E04709">
            <w:pPr>
              <w:jc w:val="left"/>
              <w:rPr>
                <w:rFonts w:ascii="宋体" w:hAnsi="宋体" w:cs="宋体"/>
                <w:szCs w:val="21"/>
              </w:rPr>
            </w:pPr>
            <w:r>
              <w:rPr>
                <w:rFonts w:ascii="宋体" w:hAnsi="宋体" w:cs="宋体" w:hint="eastAsia"/>
                <w:szCs w:val="21"/>
              </w:rPr>
              <w:t>线性方程组</w:t>
            </w:r>
          </w:p>
        </w:tc>
        <w:tc>
          <w:tcPr>
            <w:tcW w:w="1151" w:type="dxa"/>
          </w:tcPr>
          <w:p w14:paraId="4A26A2AC" w14:textId="77777777" w:rsidR="00CA6657" w:rsidRDefault="00E04709">
            <w:pPr>
              <w:jc w:val="left"/>
              <w:rPr>
                <w:rFonts w:ascii="宋体" w:hAnsi="宋体" w:cs="宋体"/>
                <w:szCs w:val="21"/>
              </w:rPr>
            </w:pPr>
            <w:r>
              <w:rPr>
                <w:rFonts w:ascii="宋体" w:hAnsi="宋体" w:cs="宋体"/>
                <w:szCs w:val="21"/>
              </w:rPr>
              <w:t>高斯-约当消元法</w:t>
            </w:r>
            <w:r>
              <w:rPr>
                <w:rFonts w:ascii="宋体" w:hAnsi="宋体" w:cs="宋体" w:hint="eastAsia"/>
                <w:szCs w:val="21"/>
              </w:rPr>
              <w:t>、</w:t>
            </w:r>
            <w:r>
              <w:rPr>
                <w:rFonts w:ascii="宋体" w:hAnsi="宋体" w:cs="宋体"/>
                <w:szCs w:val="21"/>
              </w:rPr>
              <w:t>矩阵的秩</w:t>
            </w:r>
            <w:r>
              <w:rPr>
                <w:rFonts w:ascii="宋体" w:hAnsi="宋体" w:cs="宋体" w:hint="eastAsia"/>
                <w:szCs w:val="21"/>
              </w:rPr>
              <w:t>、</w:t>
            </w:r>
            <w:r>
              <w:rPr>
                <w:rFonts w:ascii="宋体" w:hAnsi="宋体" w:cs="宋体"/>
                <w:szCs w:val="21"/>
              </w:rPr>
              <w:t>线性方程组解的一般理论</w:t>
            </w:r>
          </w:p>
        </w:tc>
        <w:tc>
          <w:tcPr>
            <w:tcW w:w="1424" w:type="dxa"/>
          </w:tcPr>
          <w:p w14:paraId="473B74EE" w14:textId="77777777" w:rsidR="00CA6657" w:rsidRDefault="00E04709">
            <w:pPr>
              <w:jc w:val="left"/>
              <w:rPr>
                <w:rFonts w:ascii="宋体" w:hAnsi="宋体" w:cs="宋体"/>
                <w:szCs w:val="21"/>
              </w:rPr>
            </w:pPr>
            <w:r>
              <w:rPr>
                <w:rFonts w:ascii="宋体" w:hAnsi="宋体" w:cs="宋体"/>
                <w:szCs w:val="21"/>
              </w:rPr>
              <w:t>用消元法解方程组</w:t>
            </w:r>
            <w:r>
              <w:rPr>
                <w:rFonts w:ascii="宋体" w:hAnsi="宋体" w:cs="宋体" w:hint="eastAsia"/>
                <w:szCs w:val="21"/>
              </w:rPr>
              <w:t>、</w:t>
            </w:r>
            <w:r>
              <w:rPr>
                <w:rFonts w:ascii="宋体" w:hAnsi="宋体" w:cs="宋体"/>
                <w:szCs w:val="21"/>
              </w:rPr>
              <w:t>用初等变换求矩阵的秩</w:t>
            </w:r>
            <w:r>
              <w:rPr>
                <w:rFonts w:ascii="宋体" w:hAnsi="宋体" w:cs="宋体" w:hint="eastAsia"/>
                <w:szCs w:val="21"/>
              </w:rPr>
              <w:t>、</w:t>
            </w:r>
            <w:r>
              <w:rPr>
                <w:rFonts w:ascii="宋体" w:hAnsi="宋体" w:cs="宋体"/>
                <w:szCs w:val="21"/>
              </w:rPr>
              <w:t>求线性方程组的通解</w:t>
            </w:r>
          </w:p>
        </w:tc>
        <w:tc>
          <w:tcPr>
            <w:tcW w:w="1170" w:type="dxa"/>
          </w:tcPr>
          <w:p w14:paraId="4F019D23" w14:textId="77777777" w:rsidR="00CA6657" w:rsidRDefault="00E04709">
            <w:pPr>
              <w:jc w:val="left"/>
              <w:rPr>
                <w:rFonts w:ascii="宋体" w:hAnsi="宋体" w:cs="宋体"/>
                <w:szCs w:val="21"/>
              </w:rPr>
            </w:pPr>
            <w:r>
              <w:rPr>
                <w:rFonts w:ascii="宋体" w:hAnsi="宋体" w:cs="宋体"/>
                <w:szCs w:val="21"/>
              </w:rPr>
              <w:t>行阶梯形矩阵、行</w:t>
            </w:r>
            <w:proofErr w:type="gramStart"/>
            <w:r>
              <w:rPr>
                <w:rFonts w:ascii="宋体" w:hAnsi="宋体" w:cs="宋体"/>
                <w:szCs w:val="21"/>
              </w:rPr>
              <w:t>最</w:t>
            </w:r>
            <w:proofErr w:type="gramEnd"/>
            <w:r>
              <w:rPr>
                <w:rFonts w:ascii="宋体" w:hAnsi="宋体" w:cs="宋体"/>
                <w:szCs w:val="21"/>
              </w:rPr>
              <w:t>简矩阵</w:t>
            </w:r>
            <w:r>
              <w:rPr>
                <w:rFonts w:ascii="宋体" w:hAnsi="宋体" w:cs="宋体" w:hint="eastAsia"/>
                <w:szCs w:val="21"/>
              </w:rPr>
              <w:t>、</w:t>
            </w:r>
            <w:r>
              <w:rPr>
                <w:rFonts w:ascii="宋体" w:hAnsi="宋体" w:cs="宋体"/>
                <w:szCs w:val="21"/>
              </w:rPr>
              <w:t>用初等变换求矩阵的秩</w:t>
            </w:r>
            <w:r>
              <w:rPr>
                <w:rFonts w:ascii="宋体" w:hAnsi="宋体" w:cs="宋体" w:hint="eastAsia"/>
                <w:szCs w:val="21"/>
              </w:rPr>
              <w:t>、</w:t>
            </w:r>
            <w:r>
              <w:rPr>
                <w:rFonts w:ascii="宋体" w:hAnsi="宋体" w:cs="宋体"/>
                <w:szCs w:val="21"/>
              </w:rPr>
              <w:t>线性方程组的通解（数学文化）</w:t>
            </w:r>
            <w:r>
              <w:rPr>
                <w:rFonts w:ascii="宋体" w:hAnsi="宋体" w:cs="宋体" w:hint="eastAsia"/>
                <w:szCs w:val="21"/>
              </w:rPr>
              <w:t>、</w:t>
            </w:r>
          </w:p>
        </w:tc>
        <w:tc>
          <w:tcPr>
            <w:tcW w:w="1228" w:type="dxa"/>
            <w:vAlign w:val="center"/>
          </w:tcPr>
          <w:p w14:paraId="0BF616EB"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7AD9E89E" w14:textId="77777777" w:rsidR="00CA6657" w:rsidRDefault="00E04709">
            <w:pPr>
              <w:spacing w:line="360" w:lineRule="auto"/>
              <w:jc w:val="center"/>
              <w:rPr>
                <w:rFonts w:ascii="宋体" w:hAnsi="宋体"/>
                <w:szCs w:val="21"/>
              </w:rPr>
            </w:pPr>
            <w:r>
              <w:rPr>
                <w:rFonts w:ascii="宋体" w:hAnsi="宋体" w:hint="eastAsia"/>
                <w:szCs w:val="21"/>
              </w:rPr>
              <w:t>4</w:t>
            </w:r>
          </w:p>
        </w:tc>
      </w:tr>
      <w:tr w:rsidR="00CA6657" w14:paraId="1AA4A19F" w14:textId="77777777">
        <w:trPr>
          <w:cantSplit/>
          <w:jc w:val="center"/>
        </w:trPr>
        <w:tc>
          <w:tcPr>
            <w:tcW w:w="427" w:type="dxa"/>
            <w:vMerge w:val="restart"/>
            <w:vAlign w:val="center"/>
          </w:tcPr>
          <w:p w14:paraId="57E856A8" w14:textId="77777777" w:rsidR="00CA6657" w:rsidRDefault="00E04709">
            <w:pPr>
              <w:spacing w:line="360" w:lineRule="auto"/>
              <w:jc w:val="center"/>
              <w:rPr>
                <w:rFonts w:ascii="宋体" w:hAnsi="宋体"/>
                <w:szCs w:val="21"/>
              </w:rPr>
            </w:pPr>
            <w:r>
              <w:rPr>
                <w:rFonts w:ascii="宋体" w:hAnsi="宋体" w:hint="eastAsia"/>
                <w:szCs w:val="21"/>
              </w:rPr>
              <w:t>8</w:t>
            </w:r>
          </w:p>
        </w:tc>
        <w:tc>
          <w:tcPr>
            <w:tcW w:w="1348" w:type="dxa"/>
            <w:vMerge w:val="restart"/>
            <w:vAlign w:val="center"/>
          </w:tcPr>
          <w:p w14:paraId="07513F1B" w14:textId="77777777" w:rsidR="00CA6657" w:rsidRDefault="00E04709">
            <w:pPr>
              <w:jc w:val="center"/>
              <w:rPr>
                <w:rFonts w:ascii="宋体" w:hAnsi="宋体" w:cs="宋体"/>
                <w:szCs w:val="21"/>
              </w:rPr>
            </w:pPr>
            <w:r>
              <w:rPr>
                <w:rFonts w:ascii="宋体" w:hAnsi="宋体" w:cs="宋体" w:hint="eastAsia"/>
                <w:szCs w:val="21"/>
              </w:rPr>
              <w:t>数学软件MATLAB</w:t>
            </w:r>
          </w:p>
        </w:tc>
        <w:tc>
          <w:tcPr>
            <w:tcW w:w="1346" w:type="dxa"/>
            <w:vAlign w:val="center"/>
          </w:tcPr>
          <w:p w14:paraId="52EE9AA4" w14:textId="77777777" w:rsidR="00CA6657" w:rsidRDefault="00E04709">
            <w:pPr>
              <w:jc w:val="left"/>
              <w:rPr>
                <w:rFonts w:ascii="宋体" w:hAnsi="宋体" w:cs="宋体"/>
                <w:szCs w:val="21"/>
              </w:rPr>
            </w:pPr>
            <w:r>
              <w:rPr>
                <w:rFonts w:ascii="宋体" w:hAnsi="宋体" w:cs="宋体" w:hint="eastAsia"/>
                <w:szCs w:val="21"/>
              </w:rPr>
              <w:t>MATLAB基础知识</w:t>
            </w:r>
          </w:p>
        </w:tc>
        <w:tc>
          <w:tcPr>
            <w:tcW w:w="1151" w:type="dxa"/>
          </w:tcPr>
          <w:p w14:paraId="26AF6962" w14:textId="77777777" w:rsidR="00CA6657" w:rsidRDefault="00E04709">
            <w:pPr>
              <w:jc w:val="left"/>
              <w:rPr>
                <w:rFonts w:ascii="宋体" w:hAnsi="宋体" w:cs="宋体"/>
                <w:szCs w:val="21"/>
              </w:rPr>
            </w:pPr>
            <w:r>
              <w:rPr>
                <w:rFonts w:ascii="宋体" w:hAnsi="宋体" w:cs="宋体" w:hint="eastAsia"/>
                <w:szCs w:val="21"/>
              </w:rPr>
              <w:t>操作桌面、MATLAB帮助系统、MATLAB数据运算、矩阵及其运算、MATLAB图形功能</w:t>
            </w:r>
          </w:p>
        </w:tc>
        <w:tc>
          <w:tcPr>
            <w:tcW w:w="1424" w:type="dxa"/>
          </w:tcPr>
          <w:p w14:paraId="326AAC58" w14:textId="77777777" w:rsidR="00CA6657" w:rsidRDefault="00E04709">
            <w:pPr>
              <w:jc w:val="left"/>
              <w:rPr>
                <w:rFonts w:ascii="宋体" w:hAnsi="宋体" w:cs="宋体"/>
                <w:szCs w:val="21"/>
              </w:rPr>
            </w:pPr>
            <w:r>
              <w:rPr>
                <w:rFonts w:ascii="宋体" w:hAnsi="宋体" w:cs="宋体" w:hint="eastAsia"/>
                <w:szCs w:val="21"/>
              </w:rPr>
              <w:t>操作桌面、MATLAB帮助系统、MATLAB数据运算、矩阵及其运算、MATLAB图形功能</w:t>
            </w:r>
          </w:p>
        </w:tc>
        <w:tc>
          <w:tcPr>
            <w:tcW w:w="1170" w:type="dxa"/>
          </w:tcPr>
          <w:p w14:paraId="41627A58" w14:textId="77777777" w:rsidR="00CA6657" w:rsidRDefault="00E04709">
            <w:pPr>
              <w:jc w:val="left"/>
              <w:rPr>
                <w:rFonts w:ascii="宋体" w:hAnsi="宋体" w:cs="宋体"/>
                <w:szCs w:val="21"/>
              </w:rPr>
            </w:pPr>
            <w:r>
              <w:rPr>
                <w:rFonts w:ascii="宋体" w:hAnsi="宋体" w:cs="宋体" w:hint="eastAsia"/>
                <w:szCs w:val="21"/>
              </w:rPr>
              <w:t>操作桌面、MATLAB帮助系统、MATLAB数据运算、矩阵及其运算、MATLAB图形功能（1.</w:t>
            </w:r>
            <w:r>
              <w:rPr>
                <w:rFonts w:ascii="宋体" w:hAnsi="宋体" w:cs="宋体"/>
                <w:szCs w:val="21"/>
              </w:rPr>
              <w:t>爱国主义</w:t>
            </w:r>
            <w:r>
              <w:rPr>
                <w:rFonts w:ascii="宋体" w:hAnsi="宋体" w:cs="宋体" w:hint="eastAsia"/>
                <w:szCs w:val="21"/>
              </w:rPr>
              <w:t>）</w:t>
            </w:r>
          </w:p>
        </w:tc>
        <w:tc>
          <w:tcPr>
            <w:tcW w:w="1228" w:type="dxa"/>
            <w:vAlign w:val="center"/>
          </w:tcPr>
          <w:p w14:paraId="79FC5BA8"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61552621" w14:textId="77777777" w:rsidR="00CA6657" w:rsidRDefault="00E04709">
            <w:pPr>
              <w:spacing w:line="360" w:lineRule="auto"/>
              <w:jc w:val="center"/>
              <w:rPr>
                <w:rFonts w:ascii="宋体" w:hAnsi="宋体"/>
                <w:szCs w:val="21"/>
              </w:rPr>
            </w:pPr>
            <w:r>
              <w:rPr>
                <w:rFonts w:ascii="宋体" w:hAnsi="宋体" w:hint="eastAsia"/>
                <w:szCs w:val="21"/>
              </w:rPr>
              <w:t>8</w:t>
            </w:r>
          </w:p>
        </w:tc>
      </w:tr>
      <w:tr w:rsidR="00CA6657" w14:paraId="2C3A62A3" w14:textId="77777777">
        <w:trPr>
          <w:cantSplit/>
          <w:jc w:val="center"/>
        </w:trPr>
        <w:tc>
          <w:tcPr>
            <w:tcW w:w="427" w:type="dxa"/>
            <w:vMerge/>
          </w:tcPr>
          <w:p w14:paraId="38D91E3D" w14:textId="77777777" w:rsidR="00CA6657" w:rsidRDefault="00CA6657">
            <w:pPr>
              <w:spacing w:line="360" w:lineRule="auto"/>
              <w:rPr>
                <w:rFonts w:ascii="宋体" w:hAnsi="宋体"/>
                <w:szCs w:val="21"/>
              </w:rPr>
            </w:pPr>
          </w:p>
        </w:tc>
        <w:tc>
          <w:tcPr>
            <w:tcW w:w="1348" w:type="dxa"/>
            <w:vMerge/>
            <w:vAlign w:val="center"/>
          </w:tcPr>
          <w:p w14:paraId="7C69DCF4" w14:textId="77777777" w:rsidR="00CA6657" w:rsidRDefault="00CA6657">
            <w:pPr>
              <w:jc w:val="left"/>
              <w:rPr>
                <w:rFonts w:ascii="宋体" w:hAnsi="宋体" w:cs="宋体"/>
                <w:szCs w:val="21"/>
              </w:rPr>
            </w:pPr>
          </w:p>
        </w:tc>
        <w:tc>
          <w:tcPr>
            <w:tcW w:w="1346" w:type="dxa"/>
            <w:vAlign w:val="center"/>
          </w:tcPr>
          <w:p w14:paraId="044E71D5" w14:textId="77777777" w:rsidR="00CA6657" w:rsidRDefault="00E04709">
            <w:pPr>
              <w:jc w:val="left"/>
              <w:rPr>
                <w:rFonts w:ascii="宋体" w:hAnsi="宋体" w:cs="宋体"/>
                <w:szCs w:val="21"/>
              </w:rPr>
            </w:pPr>
            <w:r>
              <w:rPr>
                <w:rFonts w:ascii="宋体" w:hAnsi="宋体" w:cs="宋体" w:hint="eastAsia"/>
                <w:szCs w:val="21"/>
              </w:rPr>
              <w:t>MATLAB基本应用</w:t>
            </w:r>
          </w:p>
        </w:tc>
        <w:tc>
          <w:tcPr>
            <w:tcW w:w="1151" w:type="dxa"/>
          </w:tcPr>
          <w:p w14:paraId="5071AF27" w14:textId="77777777" w:rsidR="00CA6657" w:rsidRDefault="00E04709">
            <w:pPr>
              <w:jc w:val="left"/>
              <w:rPr>
                <w:rFonts w:ascii="宋体" w:hAnsi="宋体" w:cs="宋体"/>
                <w:szCs w:val="21"/>
              </w:rPr>
            </w:pPr>
            <w:r>
              <w:rPr>
                <w:rFonts w:ascii="宋体" w:hAnsi="宋体" w:cs="宋体" w:hint="eastAsia"/>
                <w:szCs w:val="21"/>
              </w:rPr>
              <w:t>符号工具箱及其应用、微积分运算、解方程、运筹与优化</w:t>
            </w:r>
          </w:p>
        </w:tc>
        <w:tc>
          <w:tcPr>
            <w:tcW w:w="1424" w:type="dxa"/>
          </w:tcPr>
          <w:p w14:paraId="34593C8B" w14:textId="77777777" w:rsidR="00CA6657" w:rsidRDefault="00E04709">
            <w:pPr>
              <w:jc w:val="left"/>
              <w:rPr>
                <w:rFonts w:ascii="宋体" w:hAnsi="宋体" w:cs="宋体"/>
                <w:szCs w:val="21"/>
              </w:rPr>
            </w:pPr>
            <w:r>
              <w:rPr>
                <w:rFonts w:ascii="宋体" w:hAnsi="宋体" w:cs="宋体" w:hint="eastAsia"/>
                <w:szCs w:val="21"/>
              </w:rPr>
              <w:t>符号工具箱及其应用、微积分运算、解方程、运筹与优化</w:t>
            </w:r>
          </w:p>
        </w:tc>
        <w:tc>
          <w:tcPr>
            <w:tcW w:w="1170" w:type="dxa"/>
          </w:tcPr>
          <w:p w14:paraId="5E745E03" w14:textId="77777777" w:rsidR="00CA6657" w:rsidRDefault="00E04709">
            <w:pPr>
              <w:jc w:val="left"/>
              <w:rPr>
                <w:rFonts w:ascii="宋体" w:hAnsi="宋体" w:cs="宋体"/>
                <w:szCs w:val="21"/>
              </w:rPr>
            </w:pPr>
            <w:r>
              <w:rPr>
                <w:rFonts w:ascii="宋体" w:hAnsi="宋体" w:cs="宋体" w:hint="eastAsia"/>
                <w:szCs w:val="21"/>
              </w:rPr>
              <w:t>符号工具箱及其应用、微积分运算、解方程、运筹与优化（</w:t>
            </w:r>
            <w:r>
              <w:rPr>
                <w:rFonts w:ascii="宋体" w:hAnsi="宋体" w:cs="宋体"/>
                <w:szCs w:val="21"/>
              </w:rPr>
              <w:t>道德修养</w:t>
            </w:r>
            <w:r>
              <w:rPr>
                <w:rFonts w:ascii="宋体" w:hAnsi="宋体" w:cs="宋体" w:hint="eastAsia"/>
                <w:szCs w:val="21"/>
              </w:rPr>
              <w:t>）</w:t>
            </w:r>
          </w:p>
        </w:tc>
        <w:tc>
          <w:tcPr>
            <w:tcW w:w="1228" w:type="dxa"/>
            <w:vAlign w:val="center"/>
          </w:tcPr>
          <w:p w14:paraId="314777CD" w14:textId="77777777" w:rsidR="00CA6657" w:rsidRDefault="00E04709">
            <w:pPr>
              <w:jc w:val="left"/>
              <w:rPr>
                <w:rFonts w:ascii="宋体" w:hAnsi="宋体" w:cs="宋体"/>
                <w:szCs w:val="21"/>
              </w:rPr>
            </w:pPr>
            <w:r>
              <w:rPr>
                <w:rFonts w:ascii="宋体" w:hAnsi="宋体" w:cs="宋体" w:hint="eastAsia"/>
                <w:szCs w:val="21"/>
              </w:rPr>
              <w:t>讲授法、讨论法、实验法、启发教学法</w:t>
            </w:r>
          </w:p>
        </w:tc>
        <w:tc>
          <w:tcPr>
            <w:tcW w:w="428" w:type="dxa"/>
          </w:tcPr>
          <w:p w14:paraId="1DCBBDBB" w14:textId="77777777" w:rsidR="00CA6657" w:rsidRDefault="00E04709">
            <w:pPr>
              <w:spacing w:line="360" w:lineRule="auto"/>
              <w:jc w:val="center"/>
              <w:rPr>
                <w:rFonts w:ascii="宋体" w:hAnsi="宋体"/>
                <w:szCs w:val="21"/>
              </w:rPr>
            </w:pPr>
            <w:r>
              <w:rPr>
                <w:rFonts w:ascii="宋体" w:hAnsi="宋体" w:hint="eastAsia"/>
                <w:szCs w:val="21"/>
              </w:rPr>
              <w:t>8</w:t>
            </w:r>
          </w:p>
        </w:tc>
      </w:tr>
    </w:tbl>
    <w:p w14:paraId="56E6C76D" w14:textId="77777777" w:rsidR="00CA6657" w:rsidRDefault="00E04709">
      <w:pPr>
        <w:spacing w:line="360" w:lineRule="auto"/>
        <w:ind w:firstLine="240"/>
        <w:rPr>
          <w:sz w:val="24"/>
        </w:rPr>
      </w:pPr>
      <w:r>
        <w:rPr>
          <w:rFonts w:hint="eastAsia"/>
          <w:sz w:val="24"/>
        </w:rPr>
        <w:lastRenderedPageBreak/>
        <w:t>执笔人：</w:t>
      </w:r>
      <w:proofErr w:type="gramStart"/>
      <w:r w:rsidR="006912AE">
        <w:rPr>
          <w:rFonts w:hint="eastAsia"/>
          <w:sz w:val="24"/>
        </w:rPr>
        <w:t>祁</w:t>
      </w:r>
      <w:proofErr w:type="gramEnd"/>
      <w:r w:rsidR="006912AE">
        <w:rPr>
          <w:rFonts w:hint="eastAsia"/>
          <w:sz w:val="24"/>
        </w:rPr>
        <w:t>浩然</w:t>
      </w:r>
      <w:r>
        <w:rPr>
          <w:rFonts w:hint="eastAsia"/>
          <w:sz w:val="24"/>
        </w:rPr>
        <w:t xml:space="preserve">                             </w:t>
      </w:r>
      <w:r>
        <w:rPr>
          <w:rFonts w:hint="eastAsia"/>
          <w:sz w:val="24"/>
        </w:rPr>
        <w:t>审核人：</w:t>
      </w:r>
      <w:r w:rsidR="006912AE">
        <w:rPr>
          <w:rFonts w:hint="eastAsia"/>
          <w:sz w:val="24"/>
        </w:rPr>
        <w:t>程岩</w:t>
      </w:r>
    </w:p>
    <w:p w14:paraId="6E7D93FC" w14:textId="77777777" w:rsidR="00CA6657" w:rsidRDefault="00E04709">
      <w:pPr>
        <w:spacing w:line="360" w:lineRule="auto"/>
        <w:ind w:firstLine="240"/>
        <w:rPr>
          <w:sz w:val="24"/>
        </w:rPr>
      </w:pPr>
      <w:r>
        <w:rPr>
          <w:rFonts w:hint="eastAsia"/>
          <w:sz w:val="24"/>
        </w:rPr>
        <w:t>制定（修订）日期：</w:t>
      </w:r>
      <w:r>
        <w:rPr>
          <w:rFonts w:hint="eastAsia"/>
          <w:sz w:val="24"/>
        </w:rPr>
        <w:t>202</w:t>
      </w:r>
      <w:r w:rsidR="006912AE">
        <w:rPr>
          <w:sz w:val="24"/>
        </w:rPr>
        <w:t>3</w:t>
      </w:r>
      <w:r>
        <w:rPr>
          <w:rFonts w:hint="eastAsia"/>
          <w:sz w:val="24"/>
        </w:rPr>
        <w:t>.09</w:t>
      </w:r>
    </w:p>
    <w:p w14:paraId="62A32042" w14:textId="77777777" w:rsidR="00CA6657" w:rsidRDefault="00CA6657">
      <w:pPr>
        <w:spacing w:line="360" w:lineRule="auto"/>
        <w:ind w:firstLine="240"/>
        <w:rPr>
          <w:sz w:val="24"/>
        </w:rPr>
      </w:pPr>
    </w:p>
    <w:p w14:paraId="27196B9B" w14:textId="77777777" w:rsidR="00CA6657" w:rsidRDefault="00CA6657">
      <w:pPr>
        <w:pStyle w:val="a0"/>
        <w:rPr>
          <w:sz w:val="24"/>
          <w:lang w:val="en-US"/>
        </w:rPr>
      </w:pPr>
    </w:p>
    <w:p w14:paraId="1541D4CE" w14:textId="77777777" w:rsidR="00CA6657" w:rsidRPr="00C8347C" w:rsidRDefault="00E04709" w:rsidP="00C8347C">
      <w:pPr>
        <w:pStyle w:val="dk"/>
        <w:ind w:firstLine="720"/>
        <w:jc w:val="center"/>
        <w:rPr>
          <w:rFonts w:ascii="黑体" w:eastAsia="黑体" w:hAnsi="黑体"/>
          <w:sz w:val="36"/>
          <w:szCs w:val="36"/>
        </w:rPr>
      </w:pPr>
      <w:r w:rsidRPr="00C8347C">
        <w:rPr>
          <w:rFonts w:ascii="黑体" w:eastAsia="黑体" w:hAnsi="黑体" w:hint="eastAsia"/>
          <w:sz w:val="36"/>
          <w:szCs w:val="36"/>
        </w:rPr>
        <w:t>《大学英语》课程标准</w:t>
      </w:r>
    </w:p>
    <w:p w14:paraId="198D9EDB" w14:textId="77777777" w:rsidR="00CA6657" w:rsidRDefault="00E04709">
      <w:pPr>
        <w:spacing w:line="360" w:lineRule="auto"/>
        <w:rPr>
          <w:rFonts w:ascii="黑体" w:eastAsia="黑体" w:hAnsi="宋体"/>
          <w:b/>
          <w:caps/>
          <w:sz w:val="24"/>
        </w:rPr>
      </w:pPr>
      <w:r>
        <w:rPr>
          <w:rFonts w:ascii="黑体" w:eastAsia="黑体" w:hAnsi="宋体" w:hint="eastAsia"/>
          <w:b/>
          <w:caps/>
          <w:sz w:val="24"/>
        </w:rPr>
        <w:t>课程性质：公共必修课</w:t>
      </w:r>
    </w:p>
    <w:p w14:paraId="6913FDFD" w14:textId="77777777" w:rsidR="00CA6657" w:rsidRDefault="00E04709">
      <w:pPr>
        <w:spacing w:line="360" w:lineRule="auto"/>
        <w:rPr>
          <w:rFonts w:ascii="黑体" w:eastAsia="黑体" w:hAnsi="宋体"/>
          <w:b/>
          <w:caps/>
          <w:sz w:val="24"/>
        </w:rPr>
      </w:pPr>
      <w:r>
        <w:rPr>
          <w:rFonts w:ascii="黑体" w:eastAsia="黑体" w:hAnsi="宋体" w:hint="eastAsia"/>
          <w:b/>
          <w:caps/>
          <w:sz w:val="24"/>
        </w:rPr>
        <w:t>课程代码：GG111004、GG111005</w:t>
      </w:r>
    </w:p>
    <w:p w14:paraId="3F03C939" w14:textId="77777777" w:rsidR="00CA6657" w:rsidRDefault="00E04709">
      <w:pPr>
        <w:spacing w:line="360" w:lineRule="auto"/>
        <w:rPr>
          <w:rFonts w:ascii="黑体" w:eastAsia="黑体"/>
          <w:b/>
          <w:sz w:val="24"/>
        </w:rPr>
      </w:pPr>
      <w:r>
        <w:rPr>
          <w:rFonts w:ascii="黑体" w:eastAsia="黑体" w:hAnsi="宋体" w:hint="eastAsia"/>
          <w:b/>
          <w:caps/>
          <w:sz w:val="24"/>
        </w:rPr>
        <w:t>学时数：128</w:t>
      </w:r>
    </w:p>
    <w:p w14:paraId="0F4B6248" w14:textId="77777777" w:rsidR="00CA6657" w:rsidRDefault="00E04709">
      <w:pPr>
        <w:spacing w:line="360" w:lineRule="auto"/>
        <w:rPr>
          <w:rFonts w:ascii="黑体" w:eastAsia="黑体" w:hAnsi="宋体"/>
          <w:caps/>
          <w:sz w:val="24"/>
        </w:rPr>
      </w:pPr>
      <w:r>
        <w:rPr>
          <w:rFonts w:ascii="黑体" w:eastAsia="黑体" w:hAnsi="宋体" w:hint="eastAsia"/>
          <w:b/>
          <w:caps/>
          <w:sz w:val="24"/>
        </w:rPr>
        <w:t>学分数：8学分</w:t>
      </w:r>
    </w:p>
    <w:p w14:paraId="5A061E13" w14:textId="77777777" w:rsidR="00CA6657" w:rsidRDefault="00E04709">
      <w:pPr>
        <w:spacing w:line="360" w:lineRule="auto"/>
        <w:rPr>
          <w:rFonts w:ascii="黑体" w:eastAsia="黑体" w:hAnsi="宋体"/>
          <w:caps/>
          <w:sz w:val="24"/>
        </w:rPr>
      </w:pPr>
      <w:r>
        <w:rPr>
          <w:rFonts w:ascii="黑体" w:eastAsia="黑体" w:hAnsi="宋体" w:hint="eastAsia"/>
          <w:b/>
          <w:caps/>
          <w:sz w:val="24"/>
        </w:rPr>
        <w:t>开设学期：2</w:t>
      </w:r>
    </w:p>
    <w:p w14:paraId="37BCA867" w14:textId="7CAA4568" w:rsidR="00CA6657" w:rsidRDefault="00E04709">
      <w:pPr>
        <w:spacing w:line="360" w:lineRule="auto"/>
        <w:rPr>
          <w:rFonts w:ascii="黑体" w:eastAsia="黑体" w:hAnsi="宋体"/>
          <w:b/>
          <w:caps/>
          <w:sz w:val="24"/>
        </w:rPr>
      </w:pPr>
      <w:r>
        <w:rPr>
          <w:rFonts w:ascii="黑体" w:eastAsia="黑体" w:hAnsi="宋体" w:hint="eastAsia"/>
          <w:b/>
          <w:caps/>
          <w:sz w:val="24"/>
        </w:rPr>
        <w:t>适用对象：2</w:t>
      </w:r>
      <w:r w:rsidR="00A845E7">
        <w:rPr>
          <w:rFonts w:ascii="黑体" w:eastAsia="黑体" w:hAnsi="宋体"/>
          <w:b/>
          <w:caps/>
          <w:sz w:val="24"/>
        </w:rPr>
        <w:t>3</w:t>
      </w:r>
      <w:r>
        <w:rPr>
          <w:rFonts w:ascii="黑体" w:eastAsia="黑体" w:hAnsi="宋体" w:hint="eastAsia"/>
          <w:b/>
          <w:caps/>
          <w:sz w:val="24"/>
        </w:rPr>
        <w:t>大数据技术</w:t>
      </w:r>
    </w:p>
    <w:p w14:paraId="5B9547AA" w14:textId="77777777" w:rsidR="00CA6657" w:rsidRDefault="00E04709">
      <w:pPr>
        <w:spacing w:line="360" w:lineRule="auto"/>
        <w:rPr>
          <w:b/>
          <w:color w:val="000000"/>
          <w:sz w:val="24"/>
        </w:rPr>
      </w:pPr>
      <w:r>
        <w:rPr>
          <w:rFonts w:ascii="黑体" w:eastAsia="黑体" w:hint="eastAsia"/>
          <w:b/>
          <w:sz w:val="24"/>
        </w:rPr>
        <w:t>开课系部：</w:t>
      </w:r>
      <w:r w:rsidR="006912AE">
        <w:rPr>
          <w:rFonts w:ascii="黑体" w:eastAsia="黑体" w:hint="eastAsia"/>
          <w:b/>
          <w:color w:val="000000"/>
          <w:sz w:val="24"/>
        </w:rPr>
        <w:t>信息工程系</w:t>
      </w:r>
    </w:p>
    <w:p w14:paraId="08EB3335" w14:textId="77777777" w:rsidR="00CA6657" w:rsidRDefault="00CA6657">
      <w:pPr>
        <w:spacing w:line="360" w:lineRule="auto"/>
        <w:rPr>
          <w:b/>
          <w:sz w:val="24"/>
        </w:rPr>
      </w:pPr>
    </w:p>
    <w:p w14:paraId="421821B1" w14:textId="77777777" w:rsidR="00CA6657" w:rsidRDefault="00E04709">
      <w:pPr>
        <w:spacing w:line="360" w:lineRule="auto"/>
        <w:ind w:firstLineChars="900" w:firstLine="2891"/>
        <w:rPr>
          <w:rFonts w:ascii="黑体" w:eastAsia="黑体"/>
          <w:b/>
          <w:color w:val="FF0000"/>
          <w:sz w:val="32"/>
          <w:szCs w:val="32"/>
        </w:rPr>
      </w:pPr>
      <w:r>
        <w:rPr>
          <w:rFonts w:ascii="黑体" w:eastAsia="黑体" w:hint="eastAsia"/>
          <w:b/>
          <w:sz w:val="32"/>
          <w:szCs w:val="32"/>
        </w:rPr>
        <w:t>一、课程性质</w:t>
      </w:r>
    </w:p>
    <w:p w14:paraId="32D147F0" w14:textId="77777777" w:rsidR="00CA6657" w:rsidRDefault="00E04709">
      <w:pPr>
        <w:spacing w:line="360" w:lineRule="auto"/>
        <w:ind w:firstLineChars="200" w:firstLine="560"/>
        <w:rPr>
          <w:rFonts w:ascii="黑体" w:eastAsia="黑体"/>
          <w:sz w:val="28"/>
          <w:szCs w:val="28"/>
        </w:rPr>
      </w:pPr>
      <w:r>
        <w:rPr>
          <w:rFonts w:ascii="黑体" w:eastAsia="黑体" w:hint="eastAsia"/>
          <w:sz w:val="28"/>
          <w:szCs w:val="28"/>
        </w:rPr>
        <w:t>（一）课程定位</w:t>
      </w:r>
    </w:p>
    <w:p w14:paraId="21C1845A" w14:textId="77777777" w:rsidR="00CA6657" w:rsidRDefault="00E04709">
      <w:pPr>
        <w:widowControl/>
        <w:spacing w:line="360" w:lineRule="auto"/>
        <w:ind w:firstLineChars="200" w:firstLine="480"/>
        <w:jc w:val="left"/>
        <w:rPr>
          <w:sz w:val="24"/>
          <w:szCs w:val="24"/>
        </w:rPr>
      </w:pPr>
      <w:r>
        <w:rPr>
          <w:rFonts w:ascii="宋体" w:hAnsi="宋体" w:cs="宋体"/>
          <w:color w:val="302C2E"/>
          <w:kern w:val="0"/>
          <w:sz w:val="24"/>
          <w:szCs w:val="24"/>
          <w:lang w:bidi="ar"/>
        </w:rPr>
        <w:t>高等职业教育专科英语课程是高等职业教育专科课程体系的有机组成部分，是各专业学生必修或限定选修的公共基础课程，兼具工具性与人文性。高等职业教育专科英语课程全面贯彻党的教育方针，落实立德树人根本任务</w:t>
      </w:r>
      <w:r>
        <w:rPr>
          <w:rFonts w:ascii="宋体" w:hAnsi="宋体" w:cs="宋体" w:hint="eastAsia"/>
          <w:color w:val="302C2E"/>
          <w:kern w:val="0"/>
          <w:sz w:val="24"/>
          <w:szCs w:val="24"/>
          <w:lang w:bidi="ar"/>
        </w:rPr>
        <w:t>。</w:t>
      </w:r>
    </w:p>
    <w:p w14:paraId="17FF3316" w14:textId="77777777" w:rsidR="00CA6657" w:rsidRDefault="00E04709">
      <w:pPr>
        <w:widowControl/>
        <w:spacing w:line="360" w:lineRule="auto"/>
        <w:ind w:firstLineChars="200" w:firstLine="480"/>
        <w:jc w:val="left"/>
        <w:rPr>
          <w:rFonts w:ascii="宋体" w:hAnsi="宋体" w:cs="宋体"/>
          <w:color w:val="000000"/>
          <w:kern w:val="0"/>
          <w:sz w:val="24"/>
          <w:szCs w:val="24"/>
          <w:lang w:bidi="ar"/>
        </w:rPr>
      </w:pPr>
      <w:r>
        <w:rPr>
          <w:rFonts w:ascii="宋体" w:hAnsi="宋体" w:hint="eastAsia"/>
          <w:sz w:val="24"/>
          <w:szCs w:val="24"/>
        </w:rPr>
        <w:t>在高职课程体系中，先修课程为《高中英语》和《中专英语》，后续课程为《计算机英语》、《护理英语》等专业英语课程。通过本门课程的学习，使学生能够掌握一定的英语基础知识和基本技能，具有一定的英语语言综合应用能力，即一定的听、说、读、写、译的能力，培养学生的自主学习、实际应用英语语言和跨文化交际</w:t>
      </w:r>
      <w:r>
        <w:rPr>
          <w:rFonts w:hint="eastAsia"/>
          <w:sz w:val="24"/>
          <w:szCs w:val="24"/>
        </w:rPr>
        <w:t>等方面的职业能力和职业素养，</w:t>
      </w:r>
      <w:r>
        <w:rPr>
          <w:rFonts w:ascii="宋体" w:hAnsi="宋体" w:cs="宋体"/>
          <w:color w:val="302C2E"/>
          <w:kern w:val="0"/>
          <w:sz w:val="24"/>
          <w:szCs w:val="24"/>
          <w:lang w:bidi="ar"/>
        </w:rPr>
        <w:t>学生未来继续学习和终身发展奠定良好的英语基础。</w:t>
      </w:r>
      <w:r>
        <w:rPr>
          <w:rFonts w:ascii="宋体" w:hAnsi="宋体" w:cs="宋体"/>
          <w:color w:val="000000"/>
          <w:kern w:val="0"/>
          <w:sz w:val="24"/>
          <w:szCs w:val="24"/>
          <w:lang w:bidi="ar"/>
        </w:rPr>
        <w:t xml:space="preserve"> </w:t>
      </w:r>
    </w:p>
    <w:p w14:paraId="345783EC" w14:textId="77777777" w:rsidR="00CA6657" w:rsidRDefault="00E04709">
      <w:pPr>
        <w:spacing w:line="360" w:lineRule="auto"/>
        <w:ind w:firstLineChars="200" w:firstLine="480"/>
        <w:rPr>
          <w:sz w:val="24"/>
          <w:szCs w:val="24"/>
        </w:rPr>
      </w:pPr>
      <w:r>
        <w:rPr>
          <w:rFonts w:hint="eastAsia"/>
          <w:sz w:val="24"/>
          <w:szCs w:val="24"/>
        </w:rPr>
        <w:t>培养学生树立正确的世界观、人生观、价值观；使他们深刻理解中华民族优秀传统文化；自觉弘扬中华民族优秀传统文化、革命文化；使学生能明辨西方价值观和西方文化；增强他们建设社会主义强国的使命感和责任感；扎根中国大地</w:t>
      </w:r>
      <w:proofErr w:type="gramStart"/>
      <w:r>
        <w:rPr>
          <w:rFonts w:hint="eastAsia"/>
          <w:sz w:val="24"/>
          <w:szCs w:val="24"/>
        </w:rPr>
        <w:t>构建家</w:t>
      </w:r>
      <w:proofErr w:type="gramEnd"/>
      <w:r>
        <w:rPr>
          <w:rFonts w:hint="eastAsia"/>
          <w:sz w:val="24"/>
          <w:szCs w:val="24"/>
        </w:rPr>
        <w:t>国情怀。</w:t>
      </w:r>
    </w:p>
    <w:p w14:paraId="1C6CBFAA" w14:textId="77777777" w:rsidR="00CA6657" w:rsidRDefault="00E04709">
      <w:pPr>
        <w:widowControl/>
        <w:spacing w:line="360" w:lineRule="auto"/>
        <w:ind w:firstLineChars="200" w:firstLine="560"/>
        <w:jc w:val="left"/>
        <w:rPr>
          <w:rFonts w:ascii="黑体" w:eastAsia="黑体"/>
          <w:sz w:val="28"/>
          <w:szCs w:val="28"/>
        </w:rPr>
      </w:pPr>
      <w:r>
        <w:rPr>
          <w:rFonts w:ascii="黑体" w:eastAsia="黑体" w:hint="eastAsia"/>
          <w:sz w:val="28"/>
          <w:szCs w:val="28"/>
        </w:rPr>
        <w:t>（二）设计思路</w:t>
      </w:r>
    </w:p>
    <w:p w14:paraId="1301A8D0" w14:textId="77777777" w:rsidR="00CA6657" w:rsidRDefault="00E04709">
      <w:pPr>
        <w:spacing w:line="360" w:lineRule="auto"/>
        <w:ind w:firstLineChars="200" w:firstLine="480"/>
        <w:rPr>
          <w:rFonts w:ascii="宋体" w:hAnsi="宋体" w:cs="宋体"/>
          <w:sz w:val="24"/>
        </w:rPr>
      </w:pPr>
      <w:r>
        <w:rPr>
          <w:rFonts w:ascii="宋体" w:hAnsi="宋体" w:hint="eastAsia"/>
          <w:sz w:val="24"/>
        </w:rPr>
        <w:t>本课程结合现代职业教学的特点，秉承“实用为主，够用为度，以学生为中心”的理念，</w:t>
      </w:r>
      <w:r>
        <w:rPr>
          <w:rFonts w:ascii="宋体" w:hAnsi="宋体" w:hint="eastAsia"/>
          <w:sz w:val="24"/>
        </w:rPr>
        <w:lastRenderedPageBreak/>
        <w:t>在内容设计上贴近学生生活和未来工作，在语言上切合学生未来工作、生活的实际需求，侧重日常交际需要，让学生即学即用。以巩固盘活学生的基础为根基，让学生听得懂、读得懂、说得出、写得对，致力于培养学生的跨文化交际能力，使学生能够就未来生活和工作涉及的基本议题与不同国家和民族的人进行交流。主张在教学中以学生为中心，尊重高职学生的认知规律和学习特点，通过多个模块的知识链接，让高职学生更积极主动地参与到教学中来。</w:t>
      </w:r>
      <w:r>
        <w:rPr>
          <w:rFonts w:ascii="宋体" w:hAnsi="宋体" w:cs="宋体" w:hint="eastAsia"/>
          <w:sz w:val="24"/>
        </w:rPr>
        <w:t>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14:paraId="41B5F50D" w14:textId="77777777" w:rsidR="00CA6657" w:rsidRDefault="00E04709">
      <w:pPr>
        <w:spacing w:line="360" w:lineRule="auto"/>
        <w:ind w:firstLineChars="200" w:firstLine="480"/>
        <w:rPr>
          <w:rFonts w:ascii="宋体" w:hAnsi="宋体"/>
          <w:sz w:val="24"/>
        </w:rPr>
      </w:pPr>
      <w:r>
        <w:rPr>
          <w:rFonts w:ascii="宋体" w:hAnsi="宋体"/>
          <w:sz w:val="24"/>
        </w:rPr>
        <w:t>高等职业教育专科阶段的英语学科核心素养主要</w:t>
      </w:r>
      <w:proofErr w:type="gramStart"/>
      <w:r>
        <w:rPr>
          <w:rFonts w:ascii="宋体" w:hAnsi="宋体"/>
          <w:sz w:val="24"/>
        </w:rPr>
        <w:t>包括职场涉外</w:t>
      </w:r>
      <w:proofErr w:type="gramEnd"/>
      <w:r>
        <w:rPr>
          <w:rFonts w:ascii="宋体" w:hAnsi="宋体"/>
          <w:sz w:val="24"/>
        </w:rPr>
        <w:t>沟通、多元文化交流、语言思维提升和自主学习完善四个方面。它们既</w:t>
      </w:r>
      <w:r>
        <w:rPr>
          <w:rFonts w:ascii="宋体" w:hAnsi="宋体" w:hint="eastAsia"/>
          <w:sz w:val="24"/>
        </w:rPr>
        <w:t>有</w:t>
      </w:r>
      <w:r>
        <w:rPr>
          <w:rFonts w:ascii="宋体" w:hAnsi="宋体"/>
          <w:sz w:val="24"/>
        </w:rPr>
        <w:t>明显区别</w:t>
      </w:r>
      <w:r>
        <w:rPr>
          <w:rFonts w:ascii="宋体" w:hAnsi="宋体" w:hint="eastAsia"/>
          <w:sz w:val="24"/>
        </w:rPr>
        <w:t>，</w:t>
      </w:r>
      <w:r>
        <w:rPr>
          <w:rFonts w:ascii="宋体" w:hAnsi="宋体"/>
          <w:sz w:val="24"/>
        </w:rPr>
        <w:t>又相互联系、相互促进，构成有机的整体。</w:t>
      </w:r>
    </w:p>
    <w:p w14:paraId="7C86C41E" w14:textId="77777777" w:rsidR="00CA6657" w:rsidRDefault="00E04709">
      <w:pPr>
        <w:spacing w:line="360" w:lineRule="auto"/>
        <w:ind w:firstLineChars="200" w:firstLine="480"/>
        <w:rPr>
          <w:rFonts w:ascii="宋体" w:hAnsi="宋体"/>
          <w:sz w:val="24"/>
        </w:rPr>
      </w:pPr>
      <w:r>
        <w:rPr>
          <w:rFonts w:ascii="宋体" w:hAnsi="宋体"/>
          <w:sz w:val="24"/>
        </w:rPr>
        <w:t xml:space="preserve">1. </w:t>
      </w:r>
      <w:proofErr w:type="gramStart"/>
      <w:r>
        <w:rPr>
          <w:rFonts w:ascii="宋体" w:hAnsi="宋体"/>
          <w:sz w:val="24"/>
        </w:rPr>
        <w:t>职场涉外</w:t>
      </w:r>
      <w:proofErr w:type="gramEnd"/>
      <w:r>
        <w:rPr>
          <w:rFonts w:ascii="宋体" w:hAnsi="宋体"/>
          <w:sz w:val="24"/>
        </w:rPr>
        <w:t>沟通指学生</w:t>
      </w:r>
      <w:proofErr w:type="gramStart"/>
      <w:r>
        <w:rPr>
          <w:rFonts w:ascii="宋体" w:hAnsi="宋体"/>
          <w:sz w:val="24"/>
        </w:rPr>
        <w:t>在职场</w:t>
      </w:r>
      <w:proofErr w:type="gramEnd"/>
      <w:r>
        <w:rPr>
          <w:rFonts w:ascii="宋体" w:hAnsi="宋体"/>
          <w:sz w:val="24"/>
        </w:rPr>
        <w:t>情境中，能够运用英语语言知识和语言技能比较准确地理解和表达信息、观点、情感，进行有效口头沟通和书面沟通。</w:t>
      </w:r>
      <w:proofErr w:type="gramStart"/>
      <w:r>
        <w:rPr>
          <w:rFonts w:ascii="宋体" w:hAnsi="宋体"/>
          <w:sz w:val="24"/>
        </w:rPr>
        <w:t>职场</w:t>
      </w:r>
      <w:proofErr w:type="gramEnd"/>
      <w:r>
        <w:rPr>
          <w:rFonts w:ascii="宋体" w:hAnsi="宋体"/>
          <w:sz w:val="24"/>
        </w:rPr>
        <w:t xml:space="preserve"> 涉外沟通构成英语学科核心素养的基础要素。 </w:t>
      </w:r>
    </w:p>
    <w:p w14:paraId="591EAF47" w14:textId="77777777" w:rsidR="00CA6657" w:rsidRDefault="00E04709">
      <w:pPr>
        <w:spacing w:line="360" w:lineRule="auto"/>
        <w:ind w:firstLineChars="200" w:firstLine="480"/>
        <w:rPr>
          <w:rFonts w:ascii="宋体" w:hAnsi="宋体"/>
          <w:sz w:val="24"/>
        </w:rPr>
      </w:pPr>
      <w:r>
        <w:rPr>
          <w:rFonts w:ascii="宋体" w:hAnsi="宋体"/>
          <w:sz w:val="24"/>
        </w:rPr>
        <w:t>2. 多元文化交流指学生在学习和使用英语的过程中，能够识别、理解、尊重 世界多元文化，拓宽国际视野，增强国家认同，坚定文化自信，树立中华民族 共同体意识和人类命运共同体意识；在日常生活和</w:t>
      </w:r>
      <w:proofErr w:type="gramStart"/>
      <w:r>
        <w:rPr>
          <w:rFonts w:ascii="宋体" w:hAnsi="宋体"/>
          <w:sz w:val="24"/>
        </w:rPr>
        <w:t>职场中</w:t>
      </w:r>
      <w:proofErr w:type="gramEnd"/>
      <w:r>
        <w:rPr>
          <w:rFonts w:ascii="宋体" w:hAnsi="宋体"/>
          <w:sz w:val="24"/>
        </w:rPr>
        <w:t xml:space="preserve">能够有效进行跨文化交际，用英语传播中华文化。多元文化交流体现英语学科核心素养的价值取向。 </w:t>
      </w:r>
    </w:p>
    <w:p w14:paraId="093724B7" w14:textId="77777777" w:rsidR="00CA6657" w:rsidRDefault="00E04709">
      <w:pPr>
        <w:spacing w:line="360" w:lineRule="auto"/>
        <w:ind w:firstLineChars="200" w:firstLine="480"/>
        <w:rPr>
          <w:rFonts w:ascii="宋体" w:hAnsi="宋体"/>
          <w:sz w:val="24"/>
        </w:rPr>
      </w:pPr>
      <w:r>
        <w:rPr>
          <w:rFonts w:ascii="宋体" w:hAnsi="宋体"/>
          <w:sz w:val="24"/>
        </w:rPr>
        <w:t>3. 语言思维</w:t>
      </w:r>
      <w:proofErr w:type="gramStart"/>
      <w:r>
        <w:rPr>
          <w:rFonts w:ascii="宋体" w:hAnsi="宋体"/>
          <w:sz w:val="24"/>
        </w:rPr>
        <w:t>提升指</w:t>
      </w:r>
      <w:proofErr w:type="gramEnd"/>
      <w:r>
        <w:rPr>
          <w:rFonts w:ascii="宋体" w:hAnsi="宋体"/>
          <w:sz w:val="24"/>
        </w:rPr>
        <w:t xml:space="preserve">学生在系统学习和使用英语的过程中，能够识别和理解英语使用者或英语本族语者的思维方式和思维特点，提升自身思维的逻辑性、思 </w:t>
      </w:r>
      <w:proofErr w:type="gramStart"/>
      <w:r>
        <w:rPr>
          <w:rFonts w:ascii="宋体" w:hAnsi="宋体"/>
          <w:sz w:val="24"/>
        </w:rPr>
        <w:t>辨性与</w:t>
      </w:r>
      <w:proofErr w:type="gramEnd"/>
      <w:r>
        <w:rPr>
          <w:rFonts w:ascii="宋体" w:hAnsi="宋体"/>
          <w:sz w:val="24"/>
        </w:rPr>
        <w:t>创新性。语言思维提升体现英语学科核心素养的心智特征。</w:t>
      </w:r>
    </w:p>
    <w:p w14:paraId="238845DE" w14:textId="77777777" w:rsidR="00CA6657" w:rsidRDefault="00E04709">
      <w:pPr>
        <w:spacing w:line="360" w:lineRule="auto"/>
        <w:ind w:firstLineChars="200" w:firstLine="480"/>
        <w:rPr>
          <w:rFonts w:ascii="宋体" w:hAnsi="宋体"/>
          <w:sz w:val="24"/>
        </w:rPr>
      </w:pPr>
      <w:r>
        <w:rPr>
          <w:rFonts w:ascii="宋体" w:hAnsi="宋体"/>
          <w:sz w:val="24"/>
        </w:rPr>
        <w:t>4. 自主学习</w:t>
      </w:r>
      <w:proofErr w:type="gramStart"/>
      <w:r>
        <w:rPr>
          <w:rFonts w:ascii="宋体" w:hAnsi="宋体"/>
          <w:sz w:val="24"/>
        </w:rPr>
        <w:t>完善指</w:t>
      </w:r>
      <w:proofErr w:type="gramEnd"/>
      <w:r>
        <w:rPr>
          <w:rFonts w:ascii="宋体" w:hAnsi="宋体"/>
          <w:sz w:val="24"/>
        </w:rPr>
        <w:t>学生基于英语语言学习特点，能够做好自我管理，养成良好的自主学习习惯，多渠道获取学习资源，自主、有效地开展学习，形成终身 学习的意识和能力。自主学习完善构成英语学科核心素养的发展条件。</w:t>
      </w:r>
    </w:p>
    <w:p w14:paraId="3DED10C4" w14:textId="77777777" w:rsidR="00CA6657" w:rsidRDefault="00E04709">
      <w:pPr>
        <w:spacing w:line="360" w:lineRule="auto"/>
        <w:ind w:firstLineChars="900" w:firstLine="2891"/>
        <w:rPr>
          <w:rFonts w:ascii="黑体" w:eastAsia="黑体"/>
          <w:b/>
          <w:sz w:val="32"/>
          <w:szCs w:val="32"/>
        </w:rPr>
      </w:pPr>
      <w:r>
        <w:rPr>
          <w:rFonts w:ascii="黑体" w:eastAsia="黑体" w:hint="eastAsia"/>
          <w:b/>
          <w:sz w:val="32"/>
          <w:szCs w:val="32"/>
        </w:rPr>
        <w:t>二、课程目标</w:t>
      </w:r>
    </w:p>
    <w:p w14:paraId="4AA9151B" w14:textId="77777777" w:rsidR="00CA6657" w:rsidRDefault="00E04709">
      <w:pPr>
        <w:spacing w:line="360" w:lineRule="auto"/>
        <w:ind w:firstLineChars="150" w:firstLine="360"/>
        <w:rPr>
          <w:rFonts w:ascii="黑体" w:eastAsia="黑体"/>
          <w:b/>
          <w:sz w:val="32"/>
          <w:szCs w:val="32"/>
        </w:rPr>
      </w:pPr>
      <w:r>
        <w:rPr>
          <w:rFonts w:ascii="宋体" w:hAnsi="宋体" w:cs="宋体"/>
          <w:color w:val="302C2E"/>
          <w:kern w:val="0"/>
          <w:sz w:val="24"/>
          <w:lang w:bidi="ar"/>
        </w:rPr>
        <w:t>高等职业教育专科英语课程的目标是全面贯彻党的教育方针，培育和</w:t>
      </w:r>
      <w:proofErr w:type="gramStart"/>
      <w:r>
        <w:rPr>
          <w:rFonts w:ascii="宋体" w:hAnsi="宋体" w:cs="宋体"/>
          <w:color w:val="302C2E"/>
          <w:kern w:val="0"/>
          <w:sz w:val="24"/>
          <w:lang w:bidi="ar"/>
        </w:rPr>
        <w:t>践行</w:t>
      </w:r>
      <w:proofErr w:type="gramEnd"/>
      <w:r>
        <w:rPr>
          <w:rFonts w:ascii="宋体" w:hAnsi="宋体" w:cs="宋体"/>
          <w:color w:val="302C2E"/>
          <w:kern w:val="0"/>
          <w:sz w:val="24"/>
          <w:lang w:bidi="ar"/>
        </w:rPr>
        <w:t>社会主义核心价值观，落实立德树人根本任务，培养具有中国情怀</w:t>
      </w:r>
      <w:r>
        <w:rPr>
          <w:rFonts w:ascii="宋体" w:hAnsi="宋体" w:cs="宋体" w:hint="eastAsia"/>
          <w:color w:val="302C2E"/>
          <w:kern w:val="0"/>
          <w:sz w:val="24"/>
          <w:lang w:bidi="ar"/>
        </w:rPr>
        <w:t>、</w:t>
      </w:r>
      <w:r>
        <w:rPr>
          <w:rFonts w:ascii="宋体" w:hAnsi="宋体" w:cs="宋体"/>
          <w:color w:val="302C2E"/>
          <w:kern w:val="0"/>
          <w:sz w:val="24"/>
          <w:lang w:bidi="ar"/>
        </w:rPr>
        <w:t>国际视野，能够在日常生活和</w:t>
      </w:r>
      <w:proofErr w:type="gramStart"/>
      <w:r>
        <w:rPr>
          <w:rFonts w:ascii="宋体" w:hAnsi="宋体" w:cs="宋体"/>
          <w:color w:val="302C2E"/>
          <w:kern w:val="0"/>
          <w:sz w:val="24"/>
          <w:lang w:bidi="ar"/>
        </w:rPr>
        <w:t>职场中</w:t>
      </w:r>
      <w:proofErr w:type="gramEnd"/>
      <w:r>
        <w:rPr>
          <w:rFonts w:ascii="宋体" w:hAnsi="宋体" w:cs="宋体"/>
          <w:color w:val="302C2E"/>
          <w:kern w:val="0"/>
          <w:sz w:val="24"/>
          <w:lang w:bidi="ar"/>
        </w:rPr>
        <w:t>用英语进行有效沟通的高素质技术技能人才。通过本课程学习，学生应该能够达到课程标准所</w:t>
      </w:r>
      <w:r>
        <w:rPr>
          <w:rFonts w:ascii="宋体" w:hAnsi="宋体" w:cs="宋体"/>
          <w:color w:val="302C2E"/>
          <w:kern w:val="0"/>
          <w:sz w:val="24"/>
          <w:lang w:bidi="ar"/>
        </w:rPr>
        <w:lastRenderedPageBreak/>
        <w:t>设定的学科核心素养的发展目标。</w:t>
      </w:r>
    </w:p>
    <w:p w14:paraId="539B87D8"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（一）知识目标</w:t>
      </w:r>
    </w:p>
    <w:p w14:paraId="10B75DE9" w14:textId="77777777" w:rsidR="00CA6657" w:rsidRDefault="00E04709">
      <w:pPr>
        <w:widowControl/>
        <w:spacing w:line="360" w:lineRule="auto"/>
        <w:ind w:firstLineChars="200" w:firstLine="480"/>
        <w:jc w:val="left"/>
      </w:pPr>
      <w:r>
        <w:rPr>
          <w:rFonts w:ascii="宋体" w:hAnsi="宋体" w:hint="eastAsia"/>
          <w:sz w:val="24"/>
        </w:rPr>
        <w:t>1.掌握用于日常交际及一般涉外业务的基本词汇。</w:t>
      </w:r>
      <w:r>
        <w:rPr>
          <w:rFonts w:ascii="宋体" w:hAnsi="宋体" w:cs="宋体"/>
          <w:color w:val="302C2E"/>
          <w:kern w:val="0"/>
          <w:sz w:val="24"/>
          <w:lang w:bidi="ar"/>
        </w:rPr>
        <w:t xml:space="preserve">在中等职业教育阶段 1800～1900 </w:t>
      </w:r>
      <w:proofErr w:type="gramStart"/>
      <w:r>
        <w:rPr>
          <w:rFonts w:ascii="宋体" w:hAnsi="宋体" w:cs="宋体"/>
          <w:color w:val="302C2E"/>
          <w:kern w:val="0"/>
          <w:sz w:val="24"/>
          <w:lang w:bidi="ar"/>
        </w:rPr>
        <w:t>个</w:t>
      </w:r>
      <w:proofErr w:type="gramEnd"/>
      <w:r>
        <w:rPr>
          <w:rFonts w:ascii="宋体" w:hAnsi="宋体" w:cs="宋体"/>
          <w:color w:val="302C2E"/>
          <w:kern w:val="0"/>
          <w:sz w:val="24"/>
          <w:lang w:bidi="ar"/>
        </w:rPr>
        <w:t xml:space="preserve">单词和普通高中教育阶段 2000～2100 </w:t>
      </w:r>
      <w:proofErr w:type="gramStart"/>
      <w:r>
        <w:rPr>
          <w:rFonts w:ascii="宋体" w:hAnsi="宋体" w:cs="宋体"/>
          <w:color w:val="302C2E"/>
          <w:kern w:val="0"/>
          <w:sz w:val="24"/>
          <w:lang w:bidi="ar"/>
        </w:rPr>
        <w:t>个</w:t>
      </w:r>
      <w:proofErr w:type="gramEnd"/>
      <w:r>
        <w:rPr>
          <w:rFonts w:ascii="宋体" w:hAnsi="宋体" w:cs="宋体"/>
          <w:color w:val="302C2E"/>
          <w:kern w:val="0"/>
          <w:sz w:val="24"/>
          <w:lang w:bidi="ar"/>
        </w:rPr>
        <w:t xml:space="preserve">单词的 基础上，使学生学会使用 500 </w:t>
      </w:r>
      <w:proofErr w:type="gramStart"/>
      <w:r>
        <w:rPr>
          <w:rFonts w:ascii="宋体" w:hAnsi="宋体" w:cs="宋体"/>
          <w:color w:val="302C2E"/>
          <w:kern w:val="0"/>
          <w:sz w:val="24"/>
          <w:lang w:bidi="ar"/>
        </w:rPr>
        <w:t>个</w:t>
      </w:r>
      <w:proofErr w:type="gramEnd"/>
      <w:r>
        <w:rPr>
          <w:rFonts w:ascii="宋体" w:hAnsi="宋体" w:cs="宋体"/>
          <w:color w:val="302C2E"/>
          <w:kern w:val="0"/>
          <w:sz w:val="24"/>
          <w:lang w:bidi="ar"/>
        </w:rPr>
        <w:t xml:space="preserve">左右的新单词和一定数量的短语，累计掌握 300～2600 </w:t>
      </w:r>
      <w:proofErr w:type="gramStart"/>
      <w:r>
        <w:rPr>
          <w:rFonts w:ascii="宋体" w:hAnsi="宋体" w:cs="宋体"/>
          <w:color w:val="302C2E"/>
          <w:kern w:val="0"/>
          <w:sz w:val="24"/>
          <w:lang w:bidi="ar"/>
        </w:rPr>
        <w:t>个</w:t>
      </w:r>
      <w:proofErr w:type="gramEnd"/>
      <w:r>
        <w:rPr>
          <w:rFonts w:ascii="宋体" w:hAnsi="宋体" w:cs="宋体"/>
          <w:color w:val="302C2E"/>
          <w:kern w:val="0"/>
          <w:sz w:val="24"/>
          <w:lang w:bidi="ar"/>
        </w:rPr>
        <w:t>单词。</w:t>
      </w:r>
    </w:p>
    <w:p w14:paraId="659A7175" w14:textId="77777777" w:rsidR="00CA6657" w:rsidRDefault="00E04709">
      <w:pPr>
        <w:widowControl/>
        <w:spacing w:line="360" w:lineRule="auto"/>
        <w:jc w:val="left"/>
        <w:rPr>
          <w:rFonts w:ascii="宋体" w:hAnsi="宋体"/>
          <w:sz w:val="24"/>
        </w:rPr>
      </w:pPr>
      <w:r>
        <w:rPr>
          <w:rFonts w:ascii="宋体" w:hAnsi="宋体" w:hint="eastAsia"/>
          <w:sz w:val="24"/>
        </w:rPr>
        <w:t xml:space="preserve">    2.掌握语法基础知识。</w:t>
      </w:r>
      <w:r>
        <w:rPr>
          <w:rFonts w:ascii="宋体" w:hAnsi="宋体" w:cs="宋体"/>
          <w:color w:val="302C2E"/>
          <w:kern w:val="0"/>
          <w:sz w:val="24"/>
          <w:lang w:bidi="ar"/>
        </w:rPr>
        <w:t>应根据学生需求，遵循“实用为主、够用为度”的原则，查漏补缺，夯实语法基础。</w:t>
      </w:r>
      <w:r>
        <w:rPr>
          <w:rFonts w:ascii="宋体" w:hAnsi="宋体" w:cs="宋体"/>
          <w:color w:val="000000"/>
          <w:kern w:val="0"/>
          <w:sz w:val="24"/>
          <w:lang w:bidi="ar"/>
        </w:rPr>
        <w:t xml:space="preserve"> </w:t>
      </w:r>
    </w:p>
    <w:p w14:paraId="70FF9015" w14:textId="77777777" w:rsidR="00CA6657" w:rsidRDefault="00E04709">
      <w:pPr>
        <w:widowControl/>
        <w:spacing w:line="360" w:lineRule="auto"/>
        <w:ind w:firstLineChars="200" w:firstLine="480"/>
        <w:jc w:val="left"/>
        <w:rPr>
          <w:sz w:val="24"/>
        </w:rPr>
      </w:pPr>
      <w:r>
        <w:rPr>
          <w:rFonts w:ascii="宋体" w:hAnsi="宋体" w:hint="eastAsia"/>
          <w:sz w:val="24"/>
        </w:rPr>
        <w:t>3.掌握语篇知识。</w:t>
      </w:r>
      <w:r>
        <w:rPr>
          <w:rFonts w:ascii="宋体" w:hAnsi="宋体" w:cs="宋体"/>
          <w:color w:val="302C2E"/>
          <w:kern w:val="0"/>
          <w:sz w:val="24"/>
          <w:lang w:bidi="ar"/>
        </w:rPr>
        <w:t>语</w:t>
      </w:r>
      <w:proofErr w:type="gramStart"/>
      <w:r>
        <w:rPr>
          <w:rFonts w:ascii="宋体" w:hAnsi="宋体" w:cs="宋体"/>
          <w:color w:val="302C2E"/>
          <w:kern w:val="0"/>
          <w:sz w:val="24"/>
          <w:lang w:bidi="ar"/>
        </w:rPr>
        <w:t>篇表达</w:t>
      </w:r>
      <w:proofErr w:type="gramEnd"/>
      <w:r>
        <w:rPr>
          <w:rFonts w:ascii="宋体" w:hAnsi="宋体" w:cs="宋体"/>
          <w:color w:val="302C2E"/>
          <w:kern w:val="0"/>
          <w:sz w:val="24"/>
          <w:lang w:bidi="ar"/>
        </w:rPr>
        <w:t xml:space="preserve">的内容、意图和手段的知识。基础模块的语篇知 </w:t>
      </w:r>
    </w:p>
    <w:p w14:paraId="17477C21" w14:textId="77777777" w:rsidR="00CA6657" w:rsidRDefault="00E04709">
      <w:pPr>
        <w:widowControl/>
        <w:spacing w:line="360" w:lineRule="auto"/>
        <w:jc w:val="left"/>
        <w:rPr>
          <w:sz w:val="24"/>
        </w:rPr>
      </w:pPr>
      <w:proofErr w:type="gramStart"/>
      <w:r>
        <w:rPr>
          <w:rFonts w:ascii="宋体" w:hAnsi="宋体" w:cs="宋体"/>
          <w:color w:val="302C2E"/>
          <w:kern w:val="0"/>
          <w:sz w:val="24"/>
          <w:lang w:bidi="ar"/>
        </w:rPr>
        <w:t>识内容</w:t>
      </w:r>
      <w:proofErr w:type="gramEnd"/>
      <w:r>
        <w:rPr>
          <w:rFonts w:ascii="宋体" w:hAnsi="宋体" w:cs="宋体"/>
          <w:color w:val="302C2E"/>
          <w:kern w:val="0"/>
          <w:sz w:val="24"/>
          <w:lang w:bidi="ar"/>
        </w:rPr>
        <w:t xml:space="preserve">要求包括写作目的、体裁特征、标题特征、篇章结构、修辞手段、衔接 </w:t>
      </w:r>
    </w:p>
    <w:p w14:paraId="2C71B344" w14:textId="77777777" w:rsidR="00CA6657" w:rsidRDefault="00E04709">
      <w:pPr>
        <w:spacing w:line="360" w:lineRule="auto"/>
        <w:rPr>
          <w:rFonts w:ascii="宋体" w:hAnsi="宋体"/>
          <w:sz w:val="24"/>
        </w:rPr>
      </w:pPr>
      <w:r>
        <w:rPr>
          <w:rFonts w:ascii="宋体" w:hAnsi="宋体" w:hint="eastAsia"/>
          <w:sz w:val="24"/>
        </w:rPr>
        <w:t>与连贯手段、语言特点、语篇成分（句子、句群、段落）之间逻辑语义关系等。</w:t>
      </w:r>
    </w:p>
    <w:p w14:paraId="20F6F0CD" w14:textId="77777777" w:rsidR="00CA6657" w:rsidRDefault="00E04709">
      <w:pPr>
        <w:widowControl/>
        <w:spacing w:line="360" w:lineRule="auto"/>
        <w:ind w:firstLineChars="200" w:firstLine="480"/>
        <w:jc w:val="left"/>
        <w:rPr>
          <w:rFonts w:ascii="宋体" w:hAnsi="宋体" w:cs="宋体"/>
          <w:color w:val="000000"/>
          <w:kern w:val="0"/>
          <w:sz w:val="24"/>
          <w:lang w:bidi="ar"/>
        </w:rPr>
      </w:pPr>
      <w:r>
        <w:rPr>
          <w:rFonts w:ascii="宋体" w:hAnsi="宋体" w:cs="宋体" w:hint="eastAsia"/>
          <w:color w:val="302C2E"/>
          <w:kern w:val="0"/>
          <w:sz w:val="24"/>
          <w:lang w:bidi="ar"/>
        </w:rPr>
        <w:t>4.掌握语用知识。</w:t>
      </w:r>
      <w:r>
        <w:rPr>
          <w:rFonts w:ascii="宋体" w:hAnsi="宋体" w:cs="宋体"/>
          <w:color w:val="302C2E"/>
          <w:kern w:val="0"/>
          <w:sz w:val="24"/>
          <w:lang w:bidi="ar"/>
        </w:rPr>
        <w:t>语用知识指在不同情境中恰当运用语言的知识。情境的变化会影响语言的 使用，如目的、场合、话题和交际者的不同会影响正式和非正式、礼貌和不礼貌、直接和</w:t>
      </w:r>
      <w:r>
        <w:rPr>
          <w:rFonts w:ascii="宋体" w:hAnsi="宋体" w:cs="宋体" w:hint="eastAsia"/>
          <w:color w:val="302C2E"/>
          <w:kern w:val="0"/>
          <w:sz w:val="24"/>
          <w:lang w:bidi="ar"/>
        </w:rPr>
        <w:t>委婉</w:t>
      </w:r>
      <w:r>
        <w:rPr>
          <w:rFonts w:ascii="宋体" w:hAnsi="宋体" w:cs="宋体"/>
          <w:color w:val="302C2E"/>
          <w:kern w:val="0"/>
          <w:sz w:val="24"/>
          <w:lang w:bidi="ar"/>
        </w:rPr>
        <w:t>等不同表达方式的选择。学习和掌握一定的语用知识有助于提升学生的语用意识，帮助学生根据不同情境，进行得体、有效的交际。</w:t>
      </w:r>
      <w:r>
        <w:rPr>
          <w:rFonts w:ascii="宋体" w:hAnsi="宋体" w:cs="宋体"/>
          <w:color w:val="000000"/>
          <w:kern w:val="0"/>
          <w:sz w:val="24"/>
          <w:lang w:bidi="ar"/>
        </w:rPr>
        <w:t xml:space="preserve"> </w:t>
      </w:r>
    </w:p>
    <w:p w14:paraId="3C80ABAF"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5.掌握中外优秀文化知识。高等职业教育专科英语课程的文化知识涵盖哲学、经济、科技、教育、历史、文学、艺术、社会习俗、地理概况，以及中外</w:t>
      </w:r>
      <w:proofErr w:type="gramStart"/>
      <w:r>
        <w:rPr>
          <w:rFonts w:ascii="宋体" w:hAnsi="宋体" w:cs="宋体" w:hint="eastAsia"/>
          <w:sz w:val="24"/>
        </w:rPr>
        <w:t>职场文化</w:t>
      </w:r>
      <w:proofErr w:type="gramEnd"/>
      <w:r>
        <w:rPr>
          <w:rFonts w:ascii="宋体" w:hAnsi="宋体" w:cs="宋体" w:hint="eastAsia"/>
          <w:sz w:val="24"/>
        </w:rPr>
        <w:t>和企业文化等。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14:paraId="2F472FCB" w14:textId="77777777" w:rsidR="00CA6657" w:rsidRDefault="00E04709">
      <w:pPr>
        <w:spacing w:line="360" w:lineRule="auto"/>
        <w:ind w:firstLineChars="100" w:firstLine="280"/>
        <w:rPr>
          <w:rFonts w:ascii="黑体" w:eastAsia="黑体"/>
          <w:color w:val="FF0000"/>
          <w:sz w:val="28"/>
          <w:szCs w:val="28"/>
        </w:rPr>
      </w:pPr>
      <w:r>
        <w:rPr>
          <w:rFonts w:ascii="黑体" w:eastAsia="黑体" w:hint="eastAsia"/>
          <w:sz w:val="28"/>
          <w:szCs w:val="28"/>
        </w:rPr>
        <w:t>（二）能力目标</w:t>
      </w:r>
    </w:p>
    <w:p w14:paraId="590142B4"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1.能基本听懂发音清晰、语速较慢的日常生活语篇和</w:t>
      </w:r>
      <w:proofErr w:type="gramStart"/>
      <w:r>
        <w:rPr>
          <w:rFonts w:ascii="宋体" w:hAnsi="宋体" w:cs="宋体" w:hint="eastAsia"/>
          <w:sz w:val="24"/>
        </w:rPr>
        <w:t>职场</w:t>
      </w:r>
      <w:proofErr w:type="gramEnd"/>
      <w:r>
        <w:rPr>
          <w:rFonts w:ascii="宋体" w:hAnsi="宋体" w:cs="宋体" w:hint="eastAsia"/>
          <w:sz w:val="24"/>
        </w:rPr>
        <w:t xml:space="preserve">话题的语篇，能借助语音、语调、背景知识、语境等因素理解大意，获取关键信息。 </w:t>
      </w:r>
    </w:p>
    <w:p w14:paraId="2068E9EE"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2.能基本读懂、看懂职场中的书面或视频英文资料，理解主要内容，获取关键信息，区分事实和观点，并进行简单推断，领会文化内涵；能识别</w:t>
      </w:r>
      <w:proofErr w:type="gramStart"/>
      <w:r>
        <w:rPr>
          <w:rFonts w:ascii="宋体" w:hAnsi="宋体" w:cs="宋体" w:hint="eastAsia"/>
          <w:sz w:val="24"/>
        </w:rPr>
        <w:t>职场常</w:t>
      </w:r>
      <w:proofErr w:type="gramEnd"/>
      <w:r>
        <w:rPr>
          <w:rFonts w:ascii="宋体" w:hAnsi="宋体" w:cs="宋体" w:hint="eastAsia"/>
          <w:sz w:val="24"/>
        </w:rPr>
        <w:t xml:space="preserve">用语篇的篇章结构与逻辑关联。 </w:t>
      </w:r>
    </w:p>
    <w:p w14:paraId="73E31092"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3.能在日常生活和</w:t>
      </w:r>
      <w:proofErr w:type="gramStart"/>
      <w:r>
        <w:rPr>
          <w:rFonts w:ascii="宋体" w:hAnsi="宋体" w:cs="宋体" w:hint="eastAsia"/>
          <w:sz w:val="24"/>
        </w:rPr>
        <w:t>职场中</w:t>
      </w:r>
      <w:proofErr w:type="gramEnd"/>
      <w:r>
        <w:rPr>
          <w:rFonts w:ascii="宋体" w:hAnsi="宋体" w:cs="宋体" w:hint="eastAsia"/>
          <w:sz w:val="24"/>
        </w:rPr>
        <w:t>就比较熟悉的话题与他人进行语言交流，表达基本准确、流畅；能借助工具或他人帮助参与工作讨论；能简单介绍</w:t>
      </w:r>
      <w:proofErr w:type="gramStart"/>
      <w:r>
        <w:rPr>
          <w:rFonts w:ascii="宋体" w:hAnsi="宋体" w:cs="宋体" w:hint="eastAsia"/>
          <w:sz w:val="24"/>
        </w:rPr>
        <w:t>职场文化</w:t>
      </w:r>
      <w:proofErr w:type="gramEnd"/>
      <w:r>
        <w:rPr>
          <w:rFonts w:ascii="宋体" w:hAnsi="宋体" w:cs="宋体" w:hint="eastAsia"/>
          <w:sz w:val="24"/>
        </w:rPr>
        <w:t xml:space="preserve">和企业文化；能简单用英语讲述中国故事。 </w:t>
      </w:r>
    </w:p>
    <w:p w14:paraId="68FFAB52"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lastRenderedPageBreak/>
        <w:t>4.能以书面形式简要表达自己的经历、观点、情感；能仿</w:t>
      </w:r>
      <w:proofErr w:type="gramStart"/>
      <w:r>
        <w:rPr>
          <w:rFonts w:ascii="宋体" w:hAnsi="宋体" w:cs="宋体" w:hint="eastAsia"/>
          <w:sz w:val="24"/>
        </w:rPr>
        <w:t>写职场</w:t>
      </w:r>
      <w:proofErr w:type="gramEnd"/>
      <w:r>
        <w:rPr>
          <w:rFonts w:ascii="宋体" w:hAnsi="宋体" w:cs="宋体" w:hint="eastAsia"/>
          <w:sz w:val="24"/>
        </w:rPr>
        <w:t>常用的应用文，语句基本正确，表达清楚，格式恰当</w:t>
      </w:r>
    </w:p>
    <w:p w14:paraId="335C536A"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5.能就日常生活和</w:t>
      </w:r>
      <w:proofErr w:type="gramStart"/>
      <w:r>
        <w:rPr>
          <w:rFonts w:ascii="宋体" w:hAnsi="宋体" w:cs="宋体" w:hint="eastAsia"/>
          <w:sz w:val="24"/>
        </w:rPr>
        <w:t>职场中</w:t>
      </w:r>
      <w:proofErr w:type="gramEnd"/>
      <w:r>
        <w:rPr>
          <w:rFonts w:ascii="宋体" w:hAnsi="宋体" w:cs="宋体" w:hint="eastAsia"/>
          <w:sz w:val="24"/>
        </w:rPr>
        <w:t>熟悉的话题和工作文本进行中英互译，满足基本沟通需求。</w:t>
      </w:r>
    </w:p>
    <w:p w14:paraId="77F8CF30"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6.能制订明确的学习计划；能在教师引导下通过线上线下多种渠道 获取学习资源；能在学习中比较恰当地运用学习策略和方法；能在教师指导下对自己的学习进行监控、评价、反思和调节。</w:t>
      </w:r>
    </w:p>
    <w:p w14:paraId="1F3161CB"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（三）素质目标</w:t>
      </w:r>
    </w:p>
    <w:p w14:paraId="44817E3D" w14:textId="77777777" w:rsidR="00CA6657" w:rsidRDefault="00E04709">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t xml:space="preserve">1. </w:t>
      </w:r>
      <w:proofErr w:type="gramStart"/>
      <w:r>
        <w:rPr>
          <w:rFonts w:ascii="宋体" w:hAnsi="宋体" w:cs="宋体"/>
          <w:color w:val="302C2E"/>
          <w:kern w:val="0"/>
          <w:sz w:val="24"/>
          <w:lang w:bidi="ar"/>
        </w:rPr>
        <w:t>职场涉外</w:t>
      </w:r>
      <w:proofErr w:type="gramEnd"/>
      <w:r>
        <w:rPr>
          <w:rFonts w:ascii="宋体" w:hAnsi="宋体" w:cs="宋体"/>
          <w:color w:val="302C2E"/>
          <w:kern w:val="0"/>
          <w:sz w:val="24"/>
          <w:lang w:bidi="ar"/>
        </w:rPr>
        <w:t>沟通目标：掌握必要的英语语音、词汇、语法、语篇和语用知识，具备必要的英语听、说、读、看、写、译技能，能够识别、运用恰当的体态语言和多媒体手段，根据语境运用合适的策略，理解和表达口头和书面话语的意 义，有效完成日常生活和</w:t>
      </w:r>
      <w:proofErr w:type="gramStart"/>
      <w:r>
        <w:rPr>
          <w:rFonts w:ascii="宋体" w:hAnsi="宋体" w:cs="宋体"/>
          <w:color w:val="302C2E"/>
          <w:kern w:val="0"/>
          <w:sz w:val="24"/>
          <w:lang w:bidi="ar"/>
        </w:rPr>
        <w:t>职场</w:t>
      </w:r>
      <w:proofErr w:type="gramEnd"/>
      <w:r>
        <w:rPr>
          <w:rFonts w:ascii="宋体" w:hAnsi="宋体" w:cs="宋体"/>
          <w:color w:val="302C2E"/>
          <w:kern w:val="0"/>
          <w:sz w:val="24"/>
          <w:lang w:bidi="ar"/>
        </w:rPr>
        <w:t>情境中的沟通任务。在沟通中善于倾听与协商，尊重他人</w:t>
      </w:r>
      <w:r>
        <w:rPr>
          <w:rFonts w:ascii="宋体" w:hAnsi="宋体" w:cs="宋体" w:hint="eastAsia"/>
          <w:color w:val="302C2E"/>
          <w:kern w:val="0"/>
          <w:sz w:val="24"/>
          <w:lang w:bidi="ar"/>
        </w:rPr>
        <w:t>，</w:t>
      </w:r>
      <w:r>
        <w:rPr>
          <w:rFonts w:ascii="宋体" w:hAnsi="宋体" w:cs="宋体"/>
          <w:color w:val="302C2E"/>
          <w:kern w:val="0"/>
          <w:sz w:val="24"/>
          <w:lang w:bidi="ar"/>
        </w:rPr>
        <w:t>具有</w:t>
      </w:r>
      <w:proofErr w:type="gramStart"/>
      <w:r>
        <w:rPr>
          <w:rFonts w:ascii="宋体" w:hAnsi="宋体" w:cs="宋体"/>
          <w:color w:val="302C2E"/>
          <w:kern w:val="0"/>
          <w:sz w:val="24"/>
          <w:lang w:bidi="ar"/>
        </w:rPr>
        <w:t>同理心</w:t>
      </w:r>
      <w:proofErr w:type="gramEnd"/>
      <w:r>
        <w:rPr>
          <w:rFonts w:ascii="宋体" w:hAnsi="宋体" w:cs="宋体"/>
          <w:color w:val="302C2E"/>
          <w:kern w:val="0"/>
          <w:sz w:val="24"/>
          <w:lang w:bidi="ar"/>
        </w:rPr>
        <w:t>与同情心；</w:t>
      </w:r>
      <w:proofErr w:type="gramStart"/>
      <w:r>
        <w:rPr>
          <w:rFonts w:ascii="宋体" w:hAnsi="宋体" w:cs="宋体"/>
          <w:color w:val="302C2E"/>
          <w:kern w:val="0"/>
          <w:sz w:val="24"/>
          <w:lang w:bidi="ar"/>
        </w:rPr>
        <w:t>践行</w:t>
      </w:r>
      <w:proofErr w:type="gramEnd"/>
      <w:r>
        <w:rPr>
          <w:rFonts w:ascii="宋体" w:hAnsi="宋体" w:cs="宋体"/>
          <w:color w:val="302C2E"/>
          <w:kern w:val="0"/>
          <w:sz w:val="24"/>
          <w:lang w:bidi="ar"/>
        </w:rPr>
        <w:t xml:space="preserve">爱国、敬业、诚信、友善等价值观。 </w:t>
      </w:r>
    </w:p>
    <w:p w14:paraId="36D4CDAA" w14:textId="77777777" w:rsidR="00CA6657" w:rsidRDefault="00E04709">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t xml:space="preserve">2. </w:t>
      </w:r>
      <w:r>
        <w:rPr>
          <w:rFonts w:ascii="宋体" w:hAnsi="宋体" w:cs="宋体"/>
          <w:color w:val="302C2E"/>
          <w:kern w:val="0"/>
          <w:sz w:val="24"/>
          <w:lang w:bidi="ar"/>
        </w:rPr>
        <w:t>多元文化交流目标：能够通过英语学习获得多元文化知识，理解文化内 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掌握必要的跨文化知识，具备跨文化技能，秉持平等、包容、开放的态度，能够有效完成跨文化沟通任务。</w:t>
      </w:r>
    </w:p>
    <w:p w14:paraId="1CE2D4FE" w14:textId="77777777" w:rsidR="00CA6657" w:rsidRDefault="00E04709">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t xml:space="preserve">3. </w:t>
      </w:r>
      <w:r>
        <w:rPr>
          <w:rFonts w:ascii="宋体" w:hAnsi="宋体" w:cs="宋体"/>
          <w:color w:val="302C2E"/>
          <w:kern w:val="0"/>
          <w:sz w:val="24"/>
          <w:lang w:bidi="ar"/>
        </w:rPr>
        <w:t xml:space="preserve">语言思维提升目标：通过分析英语口头和书面话语，能够辨析语言和文化中的具体现象，了解抽象与概括、分析与综合、比较与分类等思维方法，辨别 中英两种语言思维方式的异同，具有一定的逻辑、思辨和创新思维水平。锤炼尊重事实、谨慎判断、公正评价、善于探究的思维品格。 </w:t>
      </w:r>
    </w:p>
    <w:p w14:paraId="4511CCC5" w14:textId="77777777" w:rsidR="00CA6657" w:rsidRDefault="00E04709">
      <w:pPr>
        <w:spacing w:line="360" w:lineRule="auto"/>
        <w:ind w:firstLineChars="200" w:firstLine="480"/>
        <w:rPr>
          <w:rFonts w:ascii="宋体" w:hAnsi="宋体" w:cs="宋体"/>
          <w:color w:val="302C2E"/>
          <w:kern w:val="0"/>
          <w:sz w:val="24"/>
          <w:lang w:bidi="ar"/>
        </w:rPr>
      </w:pPr>
      <w:r>
        <w:rPr>
          <w:rFonts w:ascii="宋体" w:hAnsi="宋体" w:cs="宋体" w:hint="eastAsia"/>
          <w:color w:val="302C2E"/>
          <w:kern w:val="0"/>
          <w:sz w:val="24"/>
          <w:lang w:bidi="ar"/>
        </w:rPr>
        <w:t xml:space="preserve">4. </w:t>
      </w:r>
      <w:r>
        <w:rPr>
          <w:rFonts w:ascii="宋体" w:hAnsi="宋体" w:cs="宋体"/>
          <w:color w:val="302C2E"/>
          <w:kern w:val="0"/>
          <w:sz w:val="24"/>
          <w:lang w:bidi="ar"/>
        </w:rPr>
        <w:t>自主学习完善目标：认识英语学习的意义，树立正确的英语学习观，具有 明确的英语学习目标，能够有效规划学习时间和学习任务，运用恰当的英语学 习策略，制订学习计划、选择学习资源、监控学习过程、评价学习效果。能根据升学、就业等需要，采取恰当的方式方法，运用英语进行终身学习。</w:t>
      </w:r>
    </w:p>
    <w:p w14:paraId="56E979C2" w14:textId="77777777" w:rsidR="00CA6657" w:rsidRDefault="00E04709">
      <w:pPr>
        <w:spacing w:line="360" w:lineRule="auto"/>
        <w:jc w:val="center"/>
        <w:rPr>
          <w:rFonts w:ascii="黑体" w:eastAsia="黑体"/>
          <w:b/>
          <w:sz w:val="32"/>
          <w:szCs w:val="32"/>
        </w:rPr>
      </w:pPr>
      <w:r>
        <w:rPr>
          <w:rFonts w:ascii="黑体" w:eastAsia="黑体" w:hint="eastAsia"/>
          <w:b/>
          <w:sz w:val="32"/>
          <w:szCs w:val="32"/>
        </w:rPr>
        <w:t>三、课程内容与要求</w:t>
      </w:r>
    </w:p>
    <w:p w14:paraId="55F0D94C" w14:textId="77777777" w:rsidR="00CA6657" w:rsidRDefault="00CA6657">
      <w:pPr>
        <w:spacing w:line="360" w:lineRule="auto"/>
        <w:ind w:firstLineChars="600" w:firstLine="1928"/>
        <w:rPr>
          <w:rFonts w:ascii="黑体" w:eastAsia="黑体"/>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643"/>
        <w:gridCol w:w="4377"/>
        <w:gridCol w:w="702"/>
      </w:tblGrid>
      <w:tr w:rsidR="00CA6657" w14:paraId="46241201" w14:textId="77777777">
        <w:trPr>
          <w:cantSplit/>
          <w:trHeight w:val="90"/>
          <w:jc w:val="center"/>
        </w:trPr>
        <w:tc>
          <w:tcPr>
            <w:tcW w:w="800" w:type="dxa"/>
            <w:vAlign w:val="center"/>
          </w:tcPr>
          <w:p w14:paraId="13CD1FF0" w14:textId="77777777" w:rsidR="00CA6657" w:rsidRDefault="00E04709">
            <w:pPr>
              <w:spacing w:line="360" w:lineRule="auto"/>
              <w:jc w:val="center"/>
              <w:rPr>
                <w:b/>
                <w:szCs w:val="21"/>
              </w:rPr>
            </w:pPr>
            <w:r>
              <w:rPr>
                <w:rFonts w:hint="eastAsia"/>
                <w:b/>
                <w:szCs w:val="21"/>
              </w:rPr>
              <w:lastRenderedPageBreak/>
              <w:t>序号</w:t>
            </w:r>
          </w:p>
        </w:tc>
        <w:tc>
          <w:tcPr>
            <w:tcW w:w="2643" w:type="dxa"/>
            <w:vAlign w:val="center"/>
          </w:tcPr>
          <w:p w14:paraId="3F4F002C" w14:textId="77777777" w:rsidR="00CA6657" w:rsidRDefault="00E04709">
            <w:pPr>
              <w:spacing w:line="360" w:lineRule="auto"/>
              <w:jc w:val="center"/>
              <w:rPr>
                <w:rFonts w:ascii="宋体" w:hAnsi="宋体"/>
                <w:b/>
                <w:szCs w:val="21"/>
              </w:rPr>
            </w:pPr>
            <w:r>
              <w:rPr>
                <w:rFonts w:ascii="宋体" w:hAnsi="宋体" w:hint="eastAsia"/>
                <w:b/>
                <w:szCs w:val="21"/>
              </w:rPr>
              <w:t>项目（或情境、任务、模块）</w:t>
            </w:r>
          </w:p>
        </w:tc>
        <w:tc>
          <w:tcPr>
            <w:tcW w:w="4377" w:type="dxa"/>
            <w:vAlign w:val="center"/>
          </w:tcPr>
          <w:p w14:paraId="54C6647C" w14:textId="77777777" w:rsidR="00CA6657" w:rsidRDefault="00E04709">
            <w:pPr>
              <w:spacing w:line="360" w:lineRule="auto"/>
              <w:jc w:val="center"/>
              <w:rPr>
                <w:b/>
                <w:szCs w:val="21"/>
              </w:rPr>
            </w:pPr>
            <w:r>
              <w:rPr>
                <w:rFonts w:hint="eastAsia"/>
                <w:b/>
                <w:szCs w:val="21"/>
              </w:rPr>
              <w:t>知识、能力、素质要求</w:t>
            </w:r>
          </w:p>
        </w:tc>
        <w:tc>
          <w:tcPr>
            <w:tcW w:w="702" w:type="dxa"/>
            <w:vAlign w:val="center"/>
          </w:tcPr>
          <w:p w14:paraId="5A09D458" w14:textId="77777777" w:rsidR="00CA6657" w:rsidRDefault="00E04709">
            <w:pPr>
              <w:spacing w:line="360" w:lineRule="auto"/>
              <w:jc w:val="center"/>
              <w:rPr>
                <w:b/>
                <w:szCs w:val="21"/>
              </w:rPr>
            </w:pPr>
            <w:r>
              <w:rPr>
                <w:rFonts w:hint="eastAsia"/>
                <w:b/>
                <w:szCs w:val="21"/>
              </w:rPr>
              <w:t>建议学时</w:t>
            </w:r>
          </w:p>
        </w:tc>
      </w:tr>
      <w:tr w:rsidR="00CA6657" w14:paraId="2C886FCD" w14:textId="77777777">
        <w:trPr>
          <w:trHeight w:val="90"/>
          <w:jc w:val="center"/>
        </w:trPr>
        <w:tc>
          <w:tcPr>
            <w:tcW w:w="800" w:type="dxa"/>
            <w:vAlign w:val="center"/>
          </w:tcPr>
          <w:p w14:paraId="70D388A0" w14:textId="77777777" w:rsidR="00CA6657" w:rsidRDefault="00E04709">
            <w:pPr>
              <w:spacing w:line="360" w:lineRule="auto"/>
              <w:ind w:firstLineChars="100" w:firstLine="210"/>
              <w:rPr>
                <w:rFonts w:ascii="宋体" w:hAnsi="宋体"/>
                <w:szCs w:val="21"/>
              </w:rPr>
            </w:pPr>
            <w:r>
              <w:rPr>
                <w:rFonts w:ascii="宋体" w:hAnsi="宋体" w:hint="eastAsia"/>
                <w:szCs w:val="21"/>
              </w:rPr>
              <w:t>1</w:t>
            </w:r>
          </w:p>
        </w:tc>
        <w:tc>
          <w:tcPr>
            <w:tcW w:w="2643" w:type="dxa"/>
            <w:vAlign w:val="center"/>
          </w:tcPr>
          <w:p w14:paraId="7E2D6146" w14:textId="77777777" w:rsidR="00CA6657" w:rsidRDefault="00E04709">
            <w:pPr>
              <w:rPr>
                <w:szCs w:val="21"/>
              </w:rPr>
            </w:pPr>
            <w:r>
              <w:rPr>
                <w:rFonts w:hint="eastAsia"/>
                <w:szCs w:val="21"/>
              </w:rPr>
              <w:t xml:space="preserve">Unit1 </w:t>
            </w:r>
            <w:r>
              <w:rPr>
                <w:szCs w:val="21"/>
              </w:rPr>
              <w:t xml:space="preserve">New </w:t>
            </w:r>
            <w:r>
              <w:rPr>
                <w:rFonts w:hint="eastAsia"/>
                <w:szCs w:val="21"/>
              </w:rPr>
              <w:t>Life in College</w:t>
            </w:r>
          </w:p>
          <w:p w14:paraId="2DF9C413" w14:textId="77777777" w:rsidR="00CA6657" w:rsidRDefault="00E04709">
            <w:pPr>
              <w:rPr>
                <w:szCs w:val="21"/>
              </w:rPr>
            </w:pPr>
            <w:r>
              <w:rPr>
                <w:szCs w:val="21"/>
              </w:rPr>
              <w:t>1.</w:t>
            </w:r>
            <w:r>
              <w:rPr>
                <w:rFonts w:hint="eastAsia"/>
                <w:szCs w:val="21"/>
              </w:rPr>
              <w:t>Warming Up</w:t>
            </w:r>
          </w:p>
          <w:p w14:paraId="61E3DA4D" w14:textId="77777777" w:rsidR="00CA6657" w:rsidRDefault="00E04709">
            <w:pPr>
              <w:ind w:left="1470" w:hangingChars="700" w:hanging="1470"/>
              <w:rPr>
                <w:szCs w:val="21"/>
              </w:rPr>
            </w:pPr>
            <w:r>
              <w:rPr>
                <w:szCs w:val="21"/>
              </w:rPr>
              <w:t>2.Listening</w:t>
            </w:r>
            <w:r>
              <w:rPr>
                <w:rFonts w:hint="eastAsia"/>
                <w:szCs w:val="21"/>
              </w:rPr>
              <w:t xml:space="preserve"> Smart</w:t>
            </w:r>
          </w:p>
          <w:p w14:paraId="7D3AAE29" w14:textId="77777777" w:rsidR="00CA6657" w:rsidRDefault="00E04709">
            <w:pPr>
              <w:ind w:left="1470" w:hangingChars="700" w:hanging="1470"/>
              <w:rPr>
                <w:szCs w:val="21"/>
              </w:rPr>
            </w:pPr>
            <w:r>
              <w:rPr>
                <w:rFonts w:hint="eastAsia"/>
                <w:szCs w:val="21"/>
              </w:rPr>
              <w:t>3.Speaking Smart</w:t>
            </w:r>
          </w:p>
          <w:p w14:paraId="4F385434" w14:textId="77777777" w:rsidR="00CA6657" w:rsidRDefault="00E04709">
            <w:pPr>
              <w:ind w:left="1470" w:hangingChars="700" w:hanging="1470"/>
              <w:rPr>
                <w:szCs w:val="21"/>
              </w:rPr>
            </w:pPr>
            <w:r>
              <w:rPr>
                <w:szCs w:val="21"/>
              </w:rPr>
              <w:t>3.</w:t>
            </w:r>
            <w:r>
              <w:rPr>
                <w:rFonts w:hint="eastAsia"/>
                <w:szCs w:val="21"/>
              </w:rPr>
              <w:t>Phonics</w:t>
            </w:r>
          </w:p>
          <w:p w14:paraId="3F032BBA" w14:textId="77777777" w:rsidR="00CA6657" w:rsidRDefault="00E04709">
            <w:pPr>
              <w:ind w:left="1470" w:hangingChars="700" w:hanging="1470"/>
              <w:rPr>
                <w:szCs w:val="21"/>
              </w:rPr>
            </w:pPr>
            <w:r>
              <w:rPr>
                <w:szCs w:val="21"/>
              </w:rPr>
              <w:t>4.</w:t>
            </w:r>
            <w:r>
              <w:rPr>
                <w:rFonts w:hint="eastAsia"/>
                <w:szCs w:val="21"/>
              </w:rPr>
              <w:t>Reading Smart</w:t>
            </w:r>
          </w:p>
          <w:p w14:paraId="77B15A6E" w14:textId="77777777" w:rsidR="00CA6657" w:rsidRDefault="00E04709">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p w14:paraId="69E72253" w14:textId="77777777" w:rsidR="00CA6657" w:rsidRDefault="00E04709">
            <w:pPr>
              <w:ind w:left="1470" w:hangingChars="700" w:hanging="1470"/>
              <w:rPr>
                <w:szCs w:val="21"/>
              </w:rPr>
            </w:pPr>
            <w:r>
              <w:rPr>
                <w:rFonts w:hint="eastAsia"/>
                <w:szCs w:val="21"/>
              </w:rPr>
              <w:t>6.Enjoy Yourself</w:t>
            </w:r>
          </w:p>
          <w:p w14:paraId="631CA770" w14:textId="77777777" w:rsidR="00CA6657" w:rsidRDefault="00CA6657">
            <w:pPr>
              <w:spacing w:line="360" w:lineRule="auto"/>
              <w:jc w:val="center"/>
              <w:rPr>
                <w:rFonts w:ascii="宋体" w:hAnsi="宋体"/>
                <w:color w:val="FF0000"/>
                <w:szCs w:val="21"/>
              </w:rPr>
            </w:pPr>
          </w:p>
        </w:tc>
        <w:tc>
          <w:tcPr>
            <w:tcW w:w="4377" w:type="dxa"/>
          </w:tcPr>
          <w:p w14:paraId="5D5052FF" w14:textId="77777777" w:rsidR="00CA6657" w:rsidRDefault="00E04709">
            <w:pPr>
              <w:spacing w:line="264" w:lineRule="auto"/>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1.Students should know how to talk about the orientation week.</w:t>
            </w:r>
          </w:p>
          <w:p w14:paraId="6D8CDC46" w14:textId="77777777" w:rsidR="00CA6657" w:rsidRDefault="00E04709">
            <w:pPr>
              <w:spacing w:line="264" w:lineRule="auto"/>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2.</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 acquire the new words and expressions.</w:t>
            </w:r>
          </w:p>
          <w:p w14:paraId="4FEB48E3" w14:textId="77777777" w:rsidR="00CA6657" w:rsidRDefault="00E04709">
            <w:pPr>
              <w:spacing w:line="264" w:lineRule="auto"/>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3.</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the orientation week.</w:t>
            </w:r>
          </w:p>
          <w:p w14:paraId="10581631" w14:textId="77777777" w:rsidR="00CA6657" w:rsidRDefault="00E04709">
            <w:pPr>
              <w:spacing w:line="264" w:lineRule="auto"/>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 xml:space="preserve">Students </w:t>
            </w:r>
            <w:r>
              <w:rPr>
                <w:rFonts w:ascii="TimesNewRomanPS-BoldMT" w:hAnsi="TimesNewRomanPS-BoldMT" w:cs="TimesNewRomanPS-BoldMT" w:hint="eastAsia"/>
                <w:bCs/>
                <w:color w:val="000000"/>
                <w:kern w:val="0"/>
              </w:rPr>
              <w:t xml:space="preserve">should grasp the grammar about </w:t>
            </w:r>
            <w:proofErr w:type="gramStart"/>
            <w:r>
              <w:rPr>
                <w:rFonts w:ascii="TimesNewRomanPS-BoldMT" w:hAnsi="TimesNewRomanPS-BoldMT" w:cs="TimesNewRomanPS-BoldMT" w:hint="eastAsia"/>
                <w:bCs/>
                <w:color w:val="000000"/>
                <w:kern w:val="0"/>
              </w:rPr>
              <w:t>the  simple</w:t>
            </w:r>
            <w:proofErr w:type="gramEnd"/>
            <w:r>
              <w:rPr>
                <w:rFonts w:ascii="TimesNewRomanPS-BoldMT" w:hAnsi="TimesNewRomanPS-BoldMT" w:cs="TimesNewRomanPS-BoldMT" w:hint="eastAsia"/>
                <w:bCs/>
                <w:color w:val="000000"/>
                <w:kern w:val="0"/>
              </w:rPr>
              <w:t xml:space="preserve"> present tense and simple future tense</w:t>
            </w:r>
          </w:p>
          <w:p w14:paraId="1E581498" w14:textId="77777777" w:rsidR="00CA6657" w:rsidRDefault="00E04709">
            <w:pPr>
              <w:spacing w:line="264" w:lineRule="auto"/>
              <w:rPr>
                <w:sz w:val="24"/>
              </w:rPr>
            </w:pPr>
            <w:r>
              <w:rPr>
                <w:rFonts w:hint="eastAsia"/>
                <w:bCs/>
                <w:color w:val="000000"/>
                <w:kern w:val="0"/>
                <w:szCs w:val="21"/>
              </w:rPr>
              <w:t>5.</w:t>
            </w:r>
            <w:r>
              <w:rPr>
                <w:bCs/>
                <w:color w:val="000000"/>
                <w:kern w:val="0"/>
                <w:szCs w:val="21"/>
              </w:rPr>
              <w:t>Students</w:t>
            </w:r>
            <w:r>
              <w:rPr>
                <w:rFonts w:ascii="TimesNewRomanPS-BoldMT" w:hAnsi="TimesNewRomanPS-BoldMT" w:cs="TimesNewRomanPS-BoldMT"/>
                <w:bCs/>
                <w:color w:val="000000"/>
                <w:kern w:val="0"/>
              </w:rPr>
              <w:t xml:space="preserve"> </w:t>
            </w:r>
            <w:r>
              <w:rPr>
                <w:rFonts w:ascii="TimesNewRomanPS-BoldMT" w:hAnsi="TimesNewRomanPS-BoldMT" w:cs="TimesNewRomanPS-BoldMT" w:hint="eastAsia"/>
                <w:bCs/>
                <w:color w:val="000000"/>
                <w:kern w:val="0"/>
              </w:rPr>
              <w:t xml:space="preserve">should master the skills of </w:t>
            </w:r>
            <w:r>
              <w:rPr>
                <w:rFonts w:ascii="TimesNewRomanPS-BoldMT" w:hAnsi="TimesNewRomanPS-BoldMT" w:cs="TimesNewRomanPS-BoldMT"/>
                <w:bCs/>
                <w:color w:val="000000"/>
                <w:kern w:val="0"/>
              </w:rPr>
              <w:t>writing</w:t>
            </w:r>
            <w:r>
              <w:rPr>
                <w:rFonts w:ascii="TimesNewRomanPS-BoldMT" w:hAnsi="TimesNewRomanPS-BoldMT" w:cs="TimesNewRomanPS-BoldMT" w:hint="eastAsia"/>
                <w:bCs/>
                <w:color w:val="000000"/>
                <w:kern w:val="0"/>
              </w:rPr>
              <w:t xml:space="preserve"> registration form</w:t>
            </w:r>
            <w:r>
              <w:rPr>
                <w:rFonts w:hint="eastAsia"/>
                <w:kern w:val="0"/>
              </w:rPr>
              <w:t>.</w:t>
            </w:r>
          </w:p>
          <w:p w14:paraId="341AC6F0" w14:textId="77777777" w:rsidR="00CA6657" w:rsidRDefault="00E04709">
            <w:pPr>
              <w:spacing w:line="264" w:lineRule="auto"/>
              <w:rPr>
                <w:rFonts w:ascii="宋体" w:hAnsi="宋体"/>
                <w:szCs w:val="21"/>
              </w:rPr>
            </w:pPr>
            <w:r>
              <w:rPr>
                <w:rFonts w:ascii="TimesNewRomanPS-BoldMT" w:hAnsi="TimesNewRomanPS-BoldMT" w:cs="TimesNewRomanPS-BoldMT" w:hint="eastAsia"/>
                <w:bCs/>
                <w:color w:val="000000"/>
                <w:kern w:val="0"/>
              </w:rPr>
              <w:t>6.Students should be able to understand and cherish the college life.</w:t>
            </w:r>
          </w:p>
        </w:tc>
        <w:tc>
          <w:tcPr>
            <w:tcW w:w="702" w:type="dxa"/>
          </w:tcPr>
          <w:p w14:paraId="024EB61D" w14:textId="77777777" w:rsidR="00CA6657" w:rsidRDefault="00E04709">
            <w:pPr>
              <w:spacing w:line="360" w:lineRule="auto"/>
              <w:rPr>
                <w:rFonts w:ascii="宋体" w:hAnsi="宋体"/>
                <w:szCs w:val="21"/>
              </w:rPr>
            </w:pPr>
            <w:r>
              <w:rPr>
                <w:rFonts w:ascii="宋体" w:hAnsi="宋体" w:hint="eastAsia"/>
                <w:szCs w:val="21"/>
              </w:rPr>
              <w:t xml:space="preserve"> </w:t>
            </w:r>
          </w:p>
          <w:p w14:paraId="20AD309B" w14:textId="77777777" w:rsidR="00CA6657" w:rsidRDefault="00CA6657">
            <w:pPr>
              <w:spacing w:line="360" w:lineRule="auto"/>
              <w:rPr>
                <w:rFonts w:ascii="宋体" w:hAnsi="宋体"/>
                <w:szCs w:val="21"/>
              </w:rPr>
            </w:pPr>
          </w:p>
          <w:p w14:paraId="2F2E7B62" w14:textId="77777777" w:rsidR="00CA6657" w:rsidRDefault="00CA6657">
            <w:pPr>
              <w:spacing w:line="360" w:lineRule="auto"/>
              <w:ind w:firstLineChars="100" w:firstLine="210"/>
              <w:rPr>
                <w:rFonts w:ascii="宋体" w:hAnsi="宋体"/>
                <w:szCs w:val="21"/>
              </w:rPr>
            </w:pPr>
          </w:p>
          <w:p w14:paraId="25403D9D" w14:textId="77777777" w:rsidR="00CA6657" w:rsidRDefault="00E04709">
            <w:pPr>
              <w:spacing w:line="360" w:lineRule="auto"/>
              <w:ind w:firstLineChars="100" w:firstLine="210"/>
              <w:rPr>
                <w:rFonts w:ascii="宋体" w:hAnsi="宋体"/>
                <w:szCs w:val="21"/>
              </w:rPr>
            </w:pPr>
            <w:r>
              <w:rPr>
                <w:rFonts w:ascii="宋体" w:hAnsi="宋体" w:hint="eastAsia"/>
                <w:szCs w:val="21"/>
              </w:rPr>
              <w:t>10</w:t>
            </w:r>
          </w:p>
        </w:tc>
      </w:tr>
      <w:tr w:rsidR="00CA6657" w14:paraId="4101843F" w14:textId="77777777">
        <w:trPr>
          <w:trHeight w:val="2506"/>
          <w:jc w:val="center"/>
        </w:trPr>
        <w:tc>
          <w:tcPr>
            <w:tcW w:w="800" w:type="dxa"/>
            <w:vAlign w:val="center"/>
          </w:tcPr>
          <w:p w14:paraId="0935D50E" w14:textId="77777777" w:rsidR="00CA6657" w:rsidRDefault="00E04709">
            <w:pPr>
              <w:pStyle w:val="31"/>
              <w:spacing w:after="0" w:line="420" w:lineRule="exact"/>
              <w:ind w:leftChars="0" w:left="0" w:firstLineChars="100" w:firstLine="210"/>
              <w:rPr>
                <w:rFonts w:ascii="宋体" w:hAnsi="宋体"/>
                <w:sz w:val="21"/>
                <w:szCs w:val="21"/>
              </w:rPr>
            </w:pPr>
            <w:r>
              <w:rPr>
                <w:rFonts w:ascii="宋体" w:hAnsi="宋体" w:hint="eastAsia"/>
                <w:sz w:val="21"/>
                <w:szCs w:val="21"/>
              </w:rPr>
              <w:t>2</w:t>
            </w:r>
          </w:p>
        </w:tc>
        <w:tc>
          <w:tcPr>
            <w:tcW w:w="2643" w:type="dxa"/>
            <w:vAlign w:val="center"/>
          </w:tcPr>
          <w:p w14:paraId="713B3BCC" w14:textId="77777777" w:rsidR="00CA6657" w:rsidRDefault="00E04709">
            <w:pPr>
              <w:rPr>
                <w:szCs w:val="21"/>
              </w:rPr>
            </w:pPr>
            <w:r>
              <w:rPr>
                <w:rFonts w:hint="eastAsia"/>
                <w:szCs w:val="21"/>
              </w:rPr>
              <w:t>Unit2 Campus Socializing</w:t>
            </w:r>
          </w:p>
          <w:p w14:paraId="0871E66B" w14:textId="77777777" w:rsidR="00CA6657" w:rsidRDefault="00E04709">
            <w:pPr>
              <w:rPr>
                <w:szCs w:val="21"/>
              </w:rPr>
            </w:pPr>
            <w:r>
              <w:rPr>
                <w:szCs w:val="21"/>
              </w:rPr>
              <w:t>1.</w:t>
            </w:r>
            <w:r>
              <w:rPr>
                <w:rFonts w:hint="eastAsia"/>
                <w:szCs w:val="21"/>
              </w:rPr>
              <w:t>Warming Up</w:t>
            </w:r>
          </w:p>
          <w:p w14:paraId="14A13A2A" w14:textId="77777777" w:rsidR="00CA6657" w:rsidRDefault="00E04709">
            <w:pPr>
              <w:ind w:left="1470" w:hangingChars="700" w:hanging="1470"/>
              <w:rPr>
                <w:szCs w:val="21"/>
              </w:rPr>
            </w:pPr>
            <w:r>
              <w:rPr>
                <w:szCs w:val="21"/>
              </w:rPr>
              <w:t>2.Listening</w:t>
            </w:r>
            <w:r>
              <w:rPr>
                <w:rFonts w:hint="eastAsia"/>
                <w:szCs w:val="21"/>
              </w:rPr>
              <w:t xml:space="preserve"> Smart</w:t>
            </w:r>
          </w:p>
          <w:p w14:paraId="084125F1" w14:textId="77777777" w:rsidR="00CA6657" w:rsidRDefault="00E04709">
            <w:pPr>
              <w:ind w:left="1470" w:hangingChars="700" w:hanging="1470"/>
              <w:rPr>
                <w:szCs w:val="21"/>
              </w:rPr>
            </w:pPr>
            <w:r>
              <w:rPr>
                <w:rFonts w:hint="eastAsia"/>
                <w:szCs w:val="21"/>
              </w:rPr>
              <w:t>3.Speaking Smart</w:t>
            </w:r>
          </w:p>
          <w:p w14:paraId="4659495F" w14:textId="77777777" w:rsidR="00CA6657" w:rsidRDefault="00E04709">
            <w:pPr>
              <w:ind w:left="1470" w:hangingChars="700" w:hanging="1470"/>
              <w:rPr>
                <w:szCs w:val="21"/>
              </w:rPr>
            </w:pPr>
            <w:r>
              <w:rPr>
                <w:szCs w:val="21"/>
              </w:rPr>
              <w:t>3.</w:t>
            </w:r>
            <w:r>
              <w:rPr>
                <w:rFonts w:hint="eastAsia"/>
                <w:szCs w:val="21"/>
              </w:rPr>
              <w:t>Phonics</w:t>
            </w:r>
          </w:p>
          <w:p w14:paraId="6A608B8A" w14:textId="77777777" w:rsidR="00CA6657" w:rsidRDefault="00E04709">
            <w:pPr>
              <w:ind w:left="1470" w:hangingChars="700" w:hanging="1470"/>
              <w:rPr>
                <w:szCs w:val="21"/>
              </w:rPr>
            </w:pPr>
            <w:r>
              <w:rPr>
                <w:szCs w:val="21"/>
              </w:rPr>
              <w:t>4.</w:t>
            </w:r>
            <w:r>
              <w:rPr>
                <w:rFonts w:hint="eastAsia"/>
                <w:szCs w:val="21"/>
              </w:rPr>
              <w:t>Reading Smart</w:t>
            </w:r>
          </w:p>
          <w:p w14:paraId="14D618A8" w14:textId="77777777" w:rsidR="00CA6657" w:rsidRDefault="00E04709">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p w14:paraId="747CB19B" w14:textId="77777777" w:rsidR="00CA6657" w:rsidRDefault="00E04709">
            <w:pPr>
              <w:ind w:left="1470" w:hangingChars="700" w:hanging="1470"/>
              <w:rPr>
                <w:szCs w:val="21"/>
              </w:rPr>
            </w:pPr>
            <w:r>
              <w:rPr>
                <w:rFonts w:hint="eastAsia"/>
                <w:szCs w:val="21"/>
              </w:rPr>
              <w:t>6.Enjoy Yourself</w:t>
            </w:r>
          </w:p>
          <w:p w14:paraId="6EB67992" w14:textId="77777777" w:rsidR="00CA6657" w:rsidRDefault="00E04709">
            <w:pPr>
              <w:pStyle w:val="31"/>
              <w:spacing w:after="0" w:line="420" w:lineRule="exact"/>
              <w:ind w:leftChars="0" w:left="0"/>
              <w:jc w:val="center"/>
              <w:rPr>
                <w:rFonts w:ascii="宋体" w:hAnsi="宋体"/>
                <w:sz w:val="21"/>
                <w:szCs w:val="21"/>
              </w:rPr>
            </w:pPr>
            <w:r>
              <w:rPr>
                <w:rFonts w:hint="eastAsia"/>
                <w:szCs w:val="21"/>
              </w:rPr>
              <w:t xml:space="preserve"> </w:t>
            </w:r>
          </w:p>
        </w:tc>
        <w:tc>
          <w:tcPr>
            <w:tcW w:w="4377" w:type="dxa"/>
            <w:vAlign w:val="center"/>
          </w:tcPr>
          <w:p w14:paraId="6962D664" w14:textId="77777777" w:rsidR="00CA6657" w:rsidRDefault="00E04709">
            <w:pPr>
              <w:spacing w:line="264" w:lineRule="auto"/>
              <w:rPr>
                <w:bCs/>
                <w:color w:val="000000"/>
                <w:kern w:val="0"/>
                <w:szCs w:val="21"/>
              </w:rPr>
            </w:pPr>
            <w:r>
              <w:rPr>
                <w:rFonts w:hint="eastAsia"/>
                <w:bCs/>
                <w:color w:val="000000"/>
                <w:kern w:val="0"/>
                <w:szCs w:val="21"/>
              </w:rPr>
              <w:t>1.</w:t>
            </w:r>
            <w:r>
              <w:rPr>
                <w:bCs/>
                <w:color w:val="000000"/>
                <w:kern w:val="0"/>
                <w:szCs w:val="21"/>
              </w:rPr>
              <w:t>Students should know how to describe a friend, and get to know what friendship is</w:t>
            </w:r>
          </w:p>
          <w:p w14:paraId="0FC79A04" w14:textId="77777777" w:rsidR="00CA6657" w:rsidRDefault="00E04709">
            <w:pPr>
              <w:spacing w:line="264" w:lineRule="auto"/>
              <w:rPr>
                <w:bCs/>
                <w:szCs w:val="21"/>
              </w:rPr>
            </w:pPr>
            <w:r>
              <w:rPr>
                <w:rFonts w:hint="eastAsia"/>
                <w:bCs/>
                <w:szCs w:val="21"/>
              </w:rPr>
              <w:t>2.</w:t>
            </w:r>
            <w:r>
              <w:rPr>
                <w:bCs/>
                <w:szCs w:val="21"/>
              </w:rPr>
              <w:t>Students should acquire the new words and expressions.</w:t>
            </w:r>
          </w:p>
          <w:p w14:paraId="776C3D34" w14:textId="77777777" w:rsidR="00CA6657" w:rsidRDefault="00E04709">
            <w:pPr>
              <w:spacing w:line="264" w:lineRule="auto"/>
              <w:rPr>
                <w:szCs w:val="21"/>
              </w:rPr>
            </w:pPr>
            <w:r>
              <w:rPr>
                <w:rFonts w:ascii="TimesNewRomanPS-BoldMT" w:hAnsi="TimesNewRomanPS-BoldMT" w:cs="TimesNewRomanPS-BoldMT" w:hint="eastAsia"/>
                <w:bCs/>
                <w:color w:val="000000"/>
                <w:kern w:val="0"/>
              </w:rPr>
              <w:t>3.</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w:t>
            </w:r>
            <w:proofErr w:type="gramStart"/>
            <w:r>
              <w:rPr>
                <w:rFonts w:ascii="TimesNewRomanPS-BoldMT" w:hAnsi="TimesNewRomanPS-BoldMT" w:cs="TimesNewRomanPS-BoldMT" w:hint="eastAsia"/>
                <w:bCs/>
                <w:color w:val="000000"/>
                <w:kern w:val="0"/>
              </w:rPr>
              <w:t>the  c</w:t>
            </w:r>
            <w:r>
              <w:rPr>
                <w:rFonts w:hint="eastAsia"/>
                <w:szCs w:val="21"/>
              </w:rPr>
              <w:t>ampus</w:t>
            </w:r>
            <w:proofErr w:type="gramEnd"/>
            <w:r>
              <w:rPr>
                <w:rFonts w:hint="eastAsia"/>
                <w:szCs w:val="21"/>
              </w:rPr>
              <w:t xml:space="preserve"> socializing.</w:t>
            </w:r>
          </w:p>
          <w:p w14:paraId="0E74E51C" w14:textId="77777777" w:rsidR="00CA6657" w:rsidRDefault="00E04709">
            <w:pPr>
              <w:spacing w:line="264" w:lineRule="auto"/>
              <w:rPr>
                <w:szCs w:val="21"/>
              </w:rPr>
            </w:pPr>
            <w:r>
              <w:rPr>
                <w:rFonts w:hint="eastAsia"/>
                <w:bCs/>
                <w:color w:val="000000"/>
                <w:kern w:val="0"/>
                <w:szCs w:val="21"/>
              </w:rPr>
              <w:t>4.</w:t>
            </w:r>
            <w:r>
              <w:rPr>
                <w:bCs/>
                <w:color w:val="000000"/>
                <w:kern w:val="0"/>
                <w:szCs w:val="21"/>
              </w:rPr>
              <w:t xml:space="preserve">Students should grasp the grammar of </w:t>
            </w:r>
            <w:r>
              <w:rPr>
                <w:rFonts w:hint="eastAsia"/>
                <w:bCs/>
                <w:color w:val="000000"/>
                <w:kern w:val="0"/>
                <w:szCs w:val="21"/>
              </w:rPr>
              <w:t>simple past tense and gerund tense.</w:t>
            </w:r>
          </w:p>
          <w:p w14:paraId="35862855" w14:textId="77777777" w:rsidR="00CA6657" w:rsidRDefault="00E04709">
            <w:pPr>
              <w:spacing w:line="264" w:lineRule="auto"/>
              <w:rPr>
                <w:bCs/>
                <w:color w:val="000000"/>
                <w:kern w:val="0"/>
                <w:szCs w:val="21"/>
              </w:rPr>
            </w:pPr>
            <w:r>
              <w:rPr>
                <w:rFonts w:hint="eastAsia"/>
                <w:bCs/>
                <w:color w:val="000000"/>
                <w:kern w:val="0"/>
                <w:szCs w:val="21"/>
              </w:rPr>
              <w:t>5.</w:t>
            </w:r>
            <w:r>
              <w:rPr>
                <w:bCs/>
                <w:color w:val="000000"/>
                <w:kern w:val="0"/>
                <w:szCs w:val="21"/>
              </w:rPr>
              <w:t>Students should master how to write</w:t>
            </w:r>
            <w:r>
              <w:rPr>
                <w:rFonts w:hint="eastAsia"/>
                <w:bCs/>
                <w:color w:val="000000"/>
                <w:kern w:val="0"/>
                <w:szCs w:val="21"/>
              </w:rPr>
              <w:t xml:space="preserve"> notice</w:t>
            </w:r>
          </w:p>
          <w:p w14:paraId="76C61174" w14:textId="77777777" w:rsidR="00CA6657" w:rsidRDefault="00E04709">
            <w:pPr>
              <w:spacing w:line="264" w:lineRule="auto"/>
              <w:rPr>
                <w:rFonts w:ascii="宋体" w:hAnsi="宋体"/>
                <w:szCs w:val="21"/>
              </w:rPr>
            </w:pPr>
            <w:r>
              <w:rPr>
                <w:rFonts w:hint="eastAsia"/>
                <w:bCs/>
                <w:color w:val="000000"/>
                <w:kern w:val="0"/>
                <w:szCs w:val="21"/>
              </w:rPr>
              <w:t xml:space="preserve">6.Students should compare </w:t>
            </w:r>
            <w:proofErr w:type="spellStart"/>
            <w:r>
              <w:rPr>
                <w:rFonts w:hint="eastAsia"/>
                <w:bCs/>
                <w:color w:val="000000"/>
                <w:kern w:val="0"/>
                <w:szCs w:val="21"/>
              </w:rPr>
              <w:t>diffences</w:t>
            </w:r>
            <w:proofErr w:type="spellEnd"/>
            <w:r>
              <w:rPr>
                <w:rFonts w:hint="eastAsia"/>
                <w:bCs/>
                <w:color w:val="000000"/>
                <w:kern w:val="0"/>
                <w:szCs w:val="21"/>
              </w:rPr>
              <w:t xml:space="preserve"> between campus societies and </w:t>
            </w:r>
            <w:proofErr w:type="spellStart"/>
            <w:r>
              <w:rPr>
                <w:rFonts w:hint="eastAsia"/>
                <w:bCs/>
                <w:color w:val="000000"/>
                <w:kern w:val="0"/>
                <w:szCs w:val="21"/>
              </w:rPr>
              <w:t>extracurrilar</w:t>
            </w:r>
            <w:proofErr w:type="spellEnd"/>
            <w:r>
              <w:rPr>
                <w:rFonts w:hint="eastAsia"/>
                <w:bCs/>
                <w:color w:val="000000"/>
                <w:kern w:val="0"/>
                <w:szCs w:val="21"/>
              </w:rPr>
              <w:t xml:space="preserve"> </w:t>
            </w:r>
            <w:proofErr w:type="spellStart"/>
            <w:r>
              <w:rPr>
                <w:rFonts w:hint="eastAsia"/>
                <w:bCs/>
                <w:color w:val="000000"/>
                <w:kern w:val="0"/>
                <w:szCs w:val="21"/>
              </w:rPr>
              <w:t>activites</w:t>
            </w:r>
            <w:proofErr w:type="spellEnd"/>
            <w:r>
              <w:rPr>
                <w:rFonts w:hint="eastAsia"/>
                <w:bCs/>
                <w:color w:val="000000"/>
                <w:kern w:val="0"/>
                <w:szCs w:val="21"/>
              </w:rPr>
              <w:t xml:space="preserve"> at home and abroad.</w:t>
            </w:r>
          </w:p>
        </w:tc>
        <w:tc>
          <w:tcPr>
            <w:tcW w:w="702" w:type="dxa"/>
          </w:tcPr>
          <w:p w14:paraId="27988168" w14:textId="77777777" w:rsidR="00CA6657" w:rsidRDefault="00CA6657">
            <w:pPr>
              <w:spacing w:line="360" w:lineRule="auto"/>
              <w:ind w:firstLineChars="100" w:firstLine="210"/>
              <w:rPr>
                <w:rFonts w:ascii="宋体" w:hAnsi="宋体"/>
                <w:szCs w:val="21"/>
              </w:rPr>
            </w:pPr>
          </w:p>
          <w:p w14:paraId="20A94CC6" w14:textId="77777777" w:rsidR="00CA6657" w:rsidRDefault="00CA6657">
            <w:pPr>
              <w:spacing w:line="360" w:lineRule="auto"/>
              <w:ind w:firstLineChars="100" w:firstLine="210"/>
              <w:rPr>
                <w:rFonts w:ascii="宋体" w:hAnsi="宋体"/>
                <w:szCs w:val="21"/>
              </w:rPr>
            </w:pPr>
          </w:p>
          <w:p w14:paraId="19F3012D" w14:textId="77777777" w:rsidR="00CA6657" w:rsidRDefault="00CA6657">
            <w:pPr>
              <w:spacing w:line="360" w:lineRule="auto"/>
              <w:ind w:firstLineChars="100" w:firstLine="210"/>
              <w:rPr>
                <w:rFonts w:ascii="宋体" w:hAnsi="宋体"/>
                <w:szCs w:val="21"/>
              </w:rPr>
            </w:pPr>
          </w:p>
          <w:p w14:paraId="1A80EC7F" w14:textId="77777777" w:rsidR="00CA6657" w:rsidRDefault="00CA6657">
            <w:pPr>
              <w:spacing w:line="360" w:lineRule="auto"/>
              <w:ind w:firstLineChars="100" w:firstLine="210"/>
              <w:rPr>
                <w:rFonts w:ascii="宋体" w:hAnsi="宋体"/>
                <w:szCs w:val="21"/>
              </w:rPr>
            </w:pPr>
          </w:p>
          <w:p w14:paraId="5EFD931C" w14:textId="77777777" w:rsidR="00CA6657" w:rsidRDefault="00E04709">
            <w:pPr>
              <w:spacing w:line="360" w:lineRule="auto"/>
              <w:ind w:firstLineChars="100" w:firstLine="210"/>
              <w:rPr>
                <w:rFonts w:ascii="宋体" w:hAnsi="宋体"/>
                <w:szCs w:val="21"/>
              </w:rPr>
            </w:pPr>
            <w:r>
              <w:rPr>
                <w:rFonts w:ascii="宋体" w:hAnsi="宋体" w:hint="eastAsia"/>
                <w:szCs w:val="21"/>
              </w:rPr>
              <w:t>10</w:t>
            </w:r>
          </w:p>
        </w:tc>
      </w:tr>
      <w:tr w:rsidR="00CA6657" w14:paraId="44C9FB0F" w14:textId="77777777">
        <w:trPr>
          <w:trHeight w:val="2506"/>
          <w:jc w:val="center"/>
        </w:trPr>
        <w:tc>
          <w:tcPr>
            <w:tcW w:w="800" w:type="dxa"/>
            <w:vAlign w:val="center"/>
          </w:tcPr>
          <w:p w14:paraId="723B2E04" w14:textId="77777777" w:rsidR="00CA6657" w:rsidRDefault="00E04709">
            <w:pPr>
              <w:pStyle w:val="31"/>
              <w:spacing w:after="0" w:line="420" w:lineRule="exact"/>
              <w:ind w:leftChars="0" w:left="0" w:firstLineChars="100" w:firstLine="210"/>
              <w:rPr>
                <w:rFonts w:ascii="宋体" w:hAnsi="宋体"/>
                <w:sz w:val="21"/>
                <w:szCs w:val="21"/>
              </w:rPr>
            </w:pPr>
            <w:r>
              <w:rPr>
                <w:rFonts w:ascii="宋体" w:hAnsi="宋体" w:hint="eastAsia"/>
                <w:sz w:val="21"/>
                <w:szCs w:val="21"/>
              </w:rPr>
              <w:t>3</w:t>
            </w:r>
          </w:p>
        </w:tc>
        <w:tc>
          <w:tcPr>
            <w:tcW w:w="2643" w:type="dxa"/>
            <w:vAlign w:val="center"/>
          </w:tcPr>
          <w:p w14:paraId="63613414" w14:textId="77777777" w:rsidR="00CA6657" w:rsidRDefault="00E04709">
            <w:pPr>
              <w:rPr>
                <w:rFonts w:ascii="Times New Roman" w:hAnsi="Times New Roman"/>
                <w:szCs w:val="21"/>
              </w:rPr>
            </w:pPr>
            <w:r>
              <w:rPr>
                <w:rFonts w:ascii="Times New Roman" w:hAnsi="Times New Roman" w:hint="eastAsia"/>
                <w:szCs w:val="21"/>
              </w:rPr>
              <w:t xml:space="preserve">Unit3 </w:t>
            </w:r>
          </w:p>
          <w:p w14:paraId="2317E15F" w14:textId="77777777" w:rsidR="00CA6657" w:rsidRDefault="00E04709">
            <w:pPr>
              <w:rPr>
                <w:rFonts w:ascii="Times New Roman" w:hAnsi="Times New Roman"/>
                <w:szCs w:val="21"/>
              </w:rPr>
            </w:pPr>
            <w:r>
              <w:rPr>
                <w:rFonts w:ascii="Times New Roman" w:hAnsi="Times New Roman" w:hint="eastAsia"/>
                <w:szCs w:val="21"/>
              </w:rPr>
              <w:t>Holidays and Festivals</w:t>
            </w:r>
          </w:p>
          <w:p w14:paraId="662DC7E2" w14:textId="77777777" w:rsidR="00CA6657" w:rsidRDefault="00E04709">
            <w:pPr>
              <w:rPr>
                <w:rFonts w:ascii="Times New Roman" w:hAnsi="Times New Roman"/>
                <w:szCs w:val="21"/>
              </w:rPr>
            </w:pPr>
            <w:r>
              <w:rPr>
                <w:rFonts w:ascii="Times New Roman" w:hAnsi="Times New Roman"/>
                <w:szCs w:val="21"/>
              </w:rPr>
              <w:t>1.</w:t>
            </w:r>
            <w:r>
              <w:rPr>
                <w:rFonts w:ascii="Times New Roman" w:hAnsi="Times New Roman" w:hint="eastAsia"/>
                <w:szCs w:val="21"/>
              </w:rPr>
              <w:t>Warming Up</w:t>
            </w:r>
          </w:p>
          <w:p w14:paraId="055A2928" w14:textId="77777777" w:rsidR="00CA6657" w:rsidRDefault="00E04709">
            <w:pPr>
              <w:ind w:left="1470" w:hangingChars="700" w:hanging="1470"/>
              <w:rPr>
                <w:rFonts w:ascii="Times New Roman" w:hAnsi="Times New Roman"/>
                <w:szCs w:val="21"/>
              </w:rPr>
            </w:pPr>
            <w:r>
              <w:rPr>
                <w:rFonts w:ascii="Times New Roman" w:hAnsi="Times New Roman"/>
                <w:szCs w:val="21"/>
              </w:rPr>
              <w:t>2.Listening</w:t>
            </w:r>
            <w:r>
              <w:rPr>
                <w:rFonts w:ascii="Times New Roman" w:hAnsi="Times New Roman" w:hint="eastAsia"/>
                <w:szCs w:val="21"/>
              </w:rPr>
              <w:t xml:space="preserve"> Smart</w:t>
            </w:r>
          </w:p>
          <w:p w14:paraId="6EE9A744" w14:textId="77777777" w:rsidR="00CA6657" w:rsidRDefault="00E04709">
            <w:pPr>
              <w:ind w:left="1470" w:hangingChars="700" w:hanging="1470"/>
              <w:rPr>
                <w:rFonts w:ascii="Times New Roman" w:hAnsi="Times New Roman"/>
                <w:szCs w:val="21"/>
              </w:rPr>
            </w:pPr>
            <w:r>
              <w:rPr>
                <w:rFonts w:ascii="Times New Roman" w:hAnsi="Times New Roman" w:hint="eastAsia"/>
                <w:szCs w:val="21"/>
              </w:rPr>
              <w:t>3.Speaking Smart</w:t>
            </w:r>
          </w:p>
          <w:p w14:paraId="14C2BD56" w14:textId="77777777" w:rsidR="00CA6657" w:rsidRDefault="00E04709">
            <w:pPr>
              <w:ind w:left="1470" w:hangingChars="700" w:hanging="1470"/>
              <w:rPr>
                <w:rFonts w:ascii="Times New Roman" w:hAnsi="Times New Roman"/>
                <w:szCs w:val="21"/>
              </w:rPr>
            </w:pPr>
            <w:r>
              <w:rPr>
                <w:rFonts w:ascii="Times New Roman" w:hAnsi="Times New Roman"/>
                <w:szCs w:val="21"/>
              </w:rPr>
              <w:t>3.</w:t>
            </w:r>
            <w:r>
              <w:rPr>
                <w:rFonts w:ascii="Times New Roman" w:hAnsi="Times New Roman" w:hint="eastAsia"/>
                <w:szCs w:val="21"/>
              </w:rPr>
              <w:t>Phonics</w:t>
            </w:r>
          </w:p>
          <w:p w14:paraId="0DE659CC" w14:textId="77777777" w:rsidR="00CA6657" w:rsidRDefault="00E04709">
            <w:pPr>
              <w:ind w:left="1470" w:hangingChars="700" w:hanging="1470"/>
              <w:rPr>
                <w:rFonts w:ascii="Times New Roman" w:hAnsi="Times New Roman"/>
                <w:szCs w:val="21"/>
              </w:rPr>
            </w:pPr>
            <w:r>
              <w:rPr>
                <w:rFonts w:ascii="Times New Roman" w:hAnsi="Times New Roman"/>
                <w:szCs w:val="21"/>
              </w:rPr>
              <w:t>4.</w:t>
            </w:r>
            <w:r>
              <w:rPr>
                <w:rFonts w:ascii="Times New Roman" w:hAnsi="Times New Roman" w:hint="eastAsia"/>
                <w:szCs w:val="21"/>
              </w:rPr>
              <w:t>Reading Smart</w:t>
            </w:r>
          </w:p>
          <w:p w14:paraId="590F9A82" w14:textId="77777777" w:rsidR="00CA6657" w:rsidRDefault="00E04709">
            <w:pPr>
              <w:ind w:left="1470" w:hangingChars="700" w:hanging="1470"/>
              <w:rPr>
                <w:rFonts w:ascii="Times New Roman" w:hAnsi="Times New Roman"/>
                <w:szCs w:val="21"/>
              </w:rPr>
            </w:pPr>
            <w:r>
              <w:rPr>
                <w:rFonts w:ascii="Times New Roman" w:hAnsi="Times New Roman"/>
                <w:szCs w:val="21"/>
              </w:rPr>
              <w:t>5.</w:t>
            </w:r>
            <w:r>
              <w:rPr>
                <w:rFonts w:ascii="Times New Roman" w:hAnsi="Times New Roman" w:hint="eastAsia"/>
                <w:szCs w:val="21"/>
              </w:rPr>
              <w:t>W</w:t>
            </w:r>
            <w:r>
              <w:rPr>
                <w:rFonts w:ascii="Times New Roman" w:hAnsi="Times New Roman"/>
                <w:szCs w:val="21"/>
              </w:rPr>
              <w:t>riting</w:t>
            </w:r>
            <w:r>
              <w:rPr>
                <w:rFonts w:ascii="Times New Roman" w:hAnsi="Times New Roman" w:hint="eastAsia"/>
                <w:szCs w:val="21"/>
              </w:rPr>
              <w:t xml:space="preserve"> Smart</w:t>
            </w:r>
          </w:p>
          <w:p w14:paraId="46A75E4B" w14:textId="77777777" w:rsidR="00CA6657" w:rsidRDefault="00E04709">
            <w:pPr>
              <w:ind w:left="1470" w:hangingChars="700" w:hanging="1470"/>
              <w:rPr>
                <w:rFonts w:ascii="Times New Roman" w:hAnsi="Times New Roman"/>
                <w:szCs w:val="21"/>
              </w:rPr>
            </w:pPr>
            <w:r>
              <w:rPr>
                <w:rFonts w:ascii="Times New Roman" w:hAnsi="Times New Roman" w:hint="eastAsia"/>
                <w:szCs w:val="21"/>
              </w:rPr>
              <w:t>6.Enjoy Yourself</w:t>
            </w:r>
          </w:p>
          <w:p w14:paraId="1DD940C2" w14:textId="77777777" w:rsidR="00CA6657" w:rsidRDefault="00E04709">
            <w:pPr>
              <w:pStyle w:val="31"/>
              <w:spacing w:after="0" w:line="420" w:lineRule="exact"/>
              <w:ind w:leftChars="0" w:left="0"/>
              <w:jc w:val="center"/>
              <w:rPr>
                <w:szCs w:val="21"/>
              </w:rPr>
            </w:pPr>
            <w:r>
              <w:rPr>
                <w:rFonts w:hint="eastAsia"/>
                <w:szCs w:val="21"/>
              </w:rPr>
              <w:t xml:space="preserve"> </w:t>
            </w:r>
          </w:p>
          <w:p w14:paraId="32962054" w14:textId="77777777" w:rsidR="00CA6657" w:rsidRDefault="00CA6657">
            <w:pPr>
              <w:pStyle w:val="31"/>
              <w:spacing w:after="0" w:line="420" w:lineRule="exact"/>
              <w:ind w:leftChars="0" w:left="0"/>
              <w:jc w:val="center"/>
              <w:rPr>
                <w:szCs w:val="21"/>
              </w:rPr>
            </w:pPr>
          </w:p>
        </w:tc>
        <w:tc>
          <w:tcPr>
            <w:tcW w:w="4377" w:type="dxa"/>
            <w:vAlign w:val="center"/>
          </w:tcPr>
          <w:p w14:paraId="446305CA" w14:textId="77777777" w:rsidR="00CA6657" w:rsidRDefault="00E04709">
            <w:pPr>
              <w:rPr>
                <w:rFonts w:ascii="Times New Roman" w:hAnsi="Times New Roman"/>
                <w:bCs/>
                <w:color w:val="000000"/>
                <w:kern w:val="0"/>
                <w:szCs w:val="21"/>
              </w:rPr>
            </w:pPr>
            <w:r>
              <w:rPr>
                <w:rFonts w:ascii="TimesNewRomanPS-BoldMT" w:hAnsi="TimesNewRomanPS-BoldMT" w:cs="TimesNewRomanPS-BoldMT" w:hint="eastAsia"/>
                <w:bCs/>
                <w:color w:val="000000"/>
                <w:kern w:val="0"/>
              </w:rPr>
              <w:t>1.Student should acquire the new words and expressions.</w:t>
            </w:r>
          </w:p>
          <w:p w14:paraId="25E1F6F8" w14:textId="77777777" w:rsidR="00CA6657" w:rsidRDefault="00E04709">
            <w:pPr>
              <w:rPr>
                <w:rFonts w:ascii="Times New Roman" w:hAnsi="Times New Roman"/>
                <w:bCs/>
                <w:szCs w:val="21"/>
              </w:rPr>
            </w:pPr>
            <w:r>
              <w:rPr>
                <w:rFonts w:ascii="Times New Roman" w:hAnsi="Times New Roman" w:hint="eastAsia"/>
                <w:bCs/>
                <w:szCs w:val="21"/>
              </w:rPr>
              <w:t>2.Students should grasp the grammar of past participle</w:t>
            </w:r>
            <w:r>
              <w:rPr>
                <w:rFonts w:ascii="Times New Roman" w:hAnsi="Times New Roman"/>
                <w:bCs/>
                <w:szCs w:val="21"/>
              </w:rPr>
              <w:t>.</w:t>
            </w:r>
          </w:p>
          <w:p w14:paraId="68CC40BD" w14:textId="77777777" w:rsidR="00CA6657" w:rsidRDefault="00E04709">
            <w:pPr>
              <w:rPr>
                <w:rFonts w:ascii="Times New Roman" w:hAnsi="Times New Roman"/>
                <w:bCs/>
                <w:szCs w:val="21"/>
              </w:rPr>
            </w:pPr>
            <w:r>
              <w:rPr>
                <w:rFonts w:ascii="Times New Roman" w:hAnsi="Times New Roman" w:hint="eastAsia"/>
                <w:bCs/>
                <w:szCs w:val="21"/>
              </w:rPr>
              <w:t>3.Students should master how to write greeting cards</w:t>
            </w:r>
          </w:p>
          <w:p w14:paraId="7EDC78C9" w14:textId="77777777" w:rsidR="00CA6657" w:rsidRDefault="00E04709">
            <w:pPr>
              <w:rPr>
                <w:rFonts w:ascii="Times New Roman" w:hAnsi="Times New Roman"/>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the h</w:t>
            </w:r>
            <w:r>
              <w:rPr>
                <w:rFonts w:ascii="Times New Roman" w:hAnsi="Times New Roman" w:hint="eastAsia"/>
                <w:szCs w:val="21"/>
              </w:rPr>
              <w:t>olidays and festivals</w:t>
            </w:r>
          </w:p>
          <w:p w14:paraId="6B12A6F6" w14:textId="77777777" w:rsidR="00CA6657" w:rsidRDefault="00E04709">
            <w:pPr>
              <w:rPr>
                <w:rFonts w:ascii="Times New Roman" w:hAnsi="Times New Roman"/>
                <w:bCs/>
                <w:szCs w:val="21"/>
              </w:rPr>
            </w:pPr>
            <w:r>
              <w:rPr>
                <w:rFonts w:ascii="Times New Roman" w:hAnsi="Times New Roman" w:hint="eastAsia"/>
                <w:bCs/>
                <w:szCs w:val="21"/>
              </w:rPr>
              <w:t xml:space="preserve">5.Students should know how to describe a trip and </w:t>
            </w:r>
            <w:r>
              <w:rPr>
                <w:rFonts w:ascii="Times New Roman" w:hAnsi="Times New Roman"/>
                <w:bCs/>
                <w:szCs w:val="21"/>
              </w:rPr>
              <w:t>scenery</w:t>
            </w:r>
          </w:p>
          <w:p w14:paraId="459C1398" w14:textId="77777777" w:rsidR="00CA6657" w:rsidRDefault="00E04709">
            <w:pPr>
              <w:spacing w:line="264" w:lineRule="auto"/>
              <w:rPr>
                <w:bCs/>
                <w:color w:val="000000"/>
                <w:kern w:val="0"/>
                <w:szCs w:val="21"/>
              </w:rPr>
            </w:pPr>
            <w:r>
              <w:rPr>
                <w:rFonts w:ascii="Times New Roman" w:hAnsi="Times New Roman" w:hint="eastAsia"/>
                <w:bCs/>
                <w:color w:val="000000"/>
                <w:kern w:val="0"/>
                <w:szCs w:val="21"/>
              </w:rPr>
              <w:t xml:space="preserve">6.Students should know western customs of gift giving </w:t>
            </w:r>
          </w:p>
        </w:tc>
        <w:tc>
          <w:tcPr>
            <w:tcW w:w="702" w:type="dxa"/>
          </w:tcPr>
          <w:p w14:paraId="0FA87B2C" w14:textId="77777777" w:rsidR="00CA6657" w:rsidRDefault="00CA6657">
            <w:pPr>
              <w:spacing w:line="360" w:lineRule="auto"/>
              <w:rPr>
                <w:rFonts w:ascii="宋体" w:hAnsi="宋体"/>
                <w:szCs w:val="21"/>
              </w:rPr>
            </w:pPr>
          </w:p>
          <w:p w14:paraId="4D8A0F5D" w14:textId="77777777" w:rsidR="00CA6657" w:rsidRDefault="00CA6657">
            <w:pPr>
              <w:spacing w:line="360" w:lineRule="auto"/>
              <w:rPr>
                <w:rFonts w:ascii="宋体" w:hAnsi="宋体"/>
                <w:szCs w:val="21"/>
              </w:rPr>
            </w:pPr>
          </w:p>
          <w:p w14:paraId="447C4E75" w14:textId="77777777" w:rsidR="00CA6657" w:rsidRDefault="00CA6657">
            <w:pPr>
              <w:spacing w:line="360" w:lineRule="auto"/>
              <w:rPr>
                <w:rFonts w:ascii="宋体" w:hAnsi="宋体"/>
                <w:szCs w:val="21"/>
              </w:rPr>
            </w:pPr>
          </w:p>
          <w:p w14:paraId="6FDAB904" w14:textId="77777777" w:rsidR="00CA6657" w:rsidRDefault="00CA6657">
            <w:pPr>
              <w:spacing w:line="360" w:lineRule="auto"/>
              <w:rPr>
                <w:rFonts w:ascii="宋体" w:hAnsi="宋体"/>
                <w:szCs w:val="21"/>
              </w:rPr>
            </w:pPr>
          </w:p>
          <w:p w14:paraId="34F8B87A" w14:textId="77777777" w:rsidR="00CA6657" w:rsidRDefault="00E04709">
            <w:pPr>
              <w:spacing w:line="360" w:lineRule="auto"/>
              <w:rPr>
                <w:rFonts w:ascii="宋体" w:hAnsi="宋体"/>
                <w:szCs w:val="21"/>
              </w:rPr>
            </w:pPr>
            <w:r>
              <w:rPr>
                <w:rFonts w:ascii="宋体" w:hAnsi="宋体" w:hint="eastAsia"/>
                <w:szCs w:val="21"/>
              </w:rPr>
              <w:t xml:space="preserve"> 10</w:t>
            </w:r>
          </w:p>
        </w:tc>
      </w:tr>
      <w:tr w:rsidR="00CA6657" w14:paraId="783617C4" w14:textId="77777777">
        <w:trPr>
          <w:trHeight w:val="388"/>
          <w:jc w:val="center"/>
        </w:trPr>
        <w:tc>
          <w:tcPr>
            <w:tcW w:w="800" w:type="dxa"/>
            <w:vAlign w:val="center"/>
          </w:tcPr>
          <w:p w14:paraId="13B14704" w14:textId="77777777" w:rsidR="00CA6657" w:rsidRDefault="00E04709">
            <w:pPr>
              <w:pStyle w:val="31"/>
              <w:spacing w:after="0" w:line="420" w:lineRule="exact"/>
              <w:ind w:leftChars="0" w:left="0" w:firstLineChars="100" w:firstLine="210"/>
              <w:rPr>
                <w:rFonts w:ascii="宋体" w:hAnsi="宋体"/>
                <w:sz w:val="21"/>
                <w:szCs w:val="21"/>
              </w:rPr>
            </w:pPr>
            <w:r>
              <w:rPr>
                <w:rFonts w:ascii="宋体" w:hAnsi="宋体" w:hint="eastAsia"/>
                <w:sz w:val="21"/>
                <w:szCs w:val="21"/>
              </w:rPr>
              <w:t xml:space="preserve">4 </w:t>
            </w:r>
          </w:p>
        </w:tc>
        <w:tc>
          <w:tcPr>
            <w:tcW w:w="2643" w:type="dxa"/>
            <w:vAlign w:val="center"/>
          </w:tcPr>
          <w:p w14:paraId="12FE32C2" w14:textId="77777777" w:rsidR="00CA6657" w:rsidRDefault="00E04709">
            <w:pPr>
              <w:rPr>
                <w:szCs w:val="21"/>
              </w:rPr>
            </w:pPr>
            <w:r>
              <w:rPr>
                <w:rFonts w:hint="eastAsia"/>
                <w:szCs w:val="21"/>
              </w:rPr>
              <w:t xml:space="preserve">Unit4 </w:t>
            </w:r>
          </w:p>
          <w:p w14:paraId="3CEDE8D6" w14:textId="77777777" w:rsidR="00CA6657" w:rsidRDefault="00E04709">
            <w:pPr>
              <w:rPr>
                <w:szCs w:val="21"/>
              </w:rPr>
            </w:pPr>
            <w:r>
              <w:rPr>
                <w:rFonts w:hint="eastAsia"/>
                <w:szCs w:val="21"/>
              </w:rPr>
              <w:t>Modern Communication</w:t>
            </w:r>
          </w:p>
          <w:p w14:paraId="0E0A219A" w14:textId="77777777" w:rsidR="00CA6657" w:rsidRDefault="00E04709">
            <w:pPr>
              <w:rPr>
                <w:szCs w:val="21"/>
              </w:rPr>
            </w:pPr>
            <w:r>
              <w:rPr>
                <w:szCs w:val="21"/>
              </w:rPr>
              <w:lastRenderedPageBreak/>
              <w:t>1.</w:t>
            </w:r>
            <w:r>
              <w:rPr>
                <w:rFonts w:hint="eastAsia"/>
                <w:szCs w:val="21"/>
              </w:rPr>
              <w:t>Warming Up</w:t>
            </w:r>
          </w:p>
          <w:p w14:paraId="35B7CBD7" w14:textId="77777777" w:rsidR="00CA6657" w:rsidRDefault="00E04709">
            <w:pPr>
              <w:ind w:left="1470" w:hangingChars="700" w:hanging="1470"/>
              <w:rPr>
                <w:szCs w:val="21"/>
              </w:rPr>
            </w:pPr>
            <w:r>
              <w:rPr>
                <w:szCs w:val="21"/>
              </w:rPr>
              <w:t>2.Listening</w:t>
            </w:r>
            <w:r>
              <w:rPr>
                <w:rFonts w:hint="eastAsia"/>
                <w:szCs w:val="21"/>
              </w:rPr>
              <w:t xml:space="preserve"> Smart</w:t>
            </w:r>
          </w:p>
          <w:p w14:paraId="6713C81A" w14:textId="77777777" w:rsidR="00CA6657" w:rsidRDefault="00E04709">
            <w:pPr>
              <w:ind w:left="1470" w:hangingChars="700" w:hanging="1470"/>
              <w:rPr>
                <w:szCs w:val="21"/>
              </w:rPr>
            </w:pPr>
            <w:r>
              <w:rPr>
                <w:rFonts w:hint="eastAsia"/>
                <w:szCs w:val="21"/>
              </w:rPr>
              <w:t>3.Speaking Smart</w:t>
            </w:r>
          </w:p>
          <w:p w14:paraId="7CF074D8" w14:textId="77777777" w:rsidR="00CA6657" w:rsidRDefault="00E04709">
            <w:pPr>
              <w:ind w:left="1470" w:hangingChars="700" w:hanging="1470"/>
              <w:rPr>
                <w:szCs w:val="21"/>
              </w:rPr>
            </w:pPr>
            <w:r>
              <w:rPr>
                <w:szCs w:val="21"/>
              </w:rPr>
              <w:t>3.</w:t>
            </w:r>
            <w:r>
              <w:rPr>
                <w:rFonts w:hint="eastAsia"/>
                <w:szCs w:val="21"/>
              </w:rPr>
              <w:t>Phonics</w:t>
            </w:r>
          </w:p>
          <w:p w14:paraId="2FBF75C9" w14:textId="77777777" w:rsidR="00CA6657" w:rsidRDefault="00E04709">
            <w:pPr>
              <w:ind w:left="1470" w:hangingChars="700" w:hanging="1470"/>
              <w:rPr>
                <w:szCs w:val="21"/>
              </w:rPr>
            </w:pPr>
            <w:r>
              <w:rPr>
                <w:szCs w:val="21"/>
              </w:rPr>
              <w:t>4.</w:t>
            </w:r>
            <w:r>
              <w:rPr>
                <w:rFonts w:hint="eastAsia"/>
                <w:szCs w:val="21"/>
              </w:rPr>
              <w:t>Reading Smart</w:t>
            </w:r>
          </w:p>
          <w:p w14:paraId="5F166879" w14:textId="77777777" w:rsidR="00CA6657" w:rsidRDefault="00E04709">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p w14:paraId="79B2DC98" w14:textId="77777777" w:rsidR="00CA6657" w:rsidRDefault="00E04709">
            <w:pPr>
              <w:ind w:left="1470" w:hangingChars="700" w:hanging="1470"/>
              <w:rPr>
                <w:szCs w:val="21"/>
              </w:rPr>
            </w:pPr>
            <w:r>
              <w:rPr>
                <w:rFonts w:hint="eastAsia"/>
                <w:szCs w:val="21"/>
              </w:rPr>
              <w:t>6.Enjoy Yourself</w:t>
            </w:r>
          </w:p>
          <w:p w14:paraId="5DC5AFF9" w14:textId="77777777" w:rsidR="00CA6657" w:rsidRDefault="00E04709">
            <w:pPr>
              <w:pStyle w:val="31"/>
              <w:spacing w:after="0" w:line="420" w:lineRule="exact"/>
              <w:ind w:leftChars="0" w:left="0"/>
              <w:jc w:val="center"/>
              <w:rPr>
                <w:rFonts w:ascii="宋体" w:hAnsi="宋体"/>
                <w:sz w:val="21"/>
                <w:szCs w:val="21"/>
              </w:rPr>
            </w:pPr>
            <w:r>
              <w:rPr>
                <w:rFonts w:hint="eastAsia"/>
                <w:szCs w:val="21"/>
              </w:rPr>
              <w:t xml:space="preserve"> </w:t>
            </w:r>
          </w:p>
        </w:tc>
        <w:tc>
          <w:tcPr>
            <w:tcW w:w="4377" w:type="dxa"/>
            <w:vAlign w:val="center"/>
          </w:tcPr>
          <w:p w14:paraId="03FCCDEF" w14:textId="77777777" w:rsidR="00CA6657" w:rsidRDefault="00E04709">
            <w:pPr>
              <w:rPr>
                <w:bCs/>
                <w:color w:val="000000"/>
                <w:kern w:val="0"/>
                <w:szCs w:val="21"/>
              </w:rPr>
            </w:pPr>
            <w:r>
              <w:rPr>
                <w:rFonts w:ascii="TimesNewRomanPS-BoldMT" w:hAnsi="TimesNewRomanPS-BoldMT" w:cs="TimesNewRomanPS-BoldMT" w:hint="eastAsia"/>
                <w:bCs/>
                <w:color w:val="000000"/>
                <w:kern w:val="0"/>
              </w:rPr>
              <w:lastRenderedPageBreak/>
              <w:t>1.Students should be able to talk about food and eating habits.</w:t>
            </w:r>
          </w:p>
          <w:p w14:paraId="14750193" w14:textId="77777777" w:rsidR="00CA6657" w:rsidRDefault="00E04709">
            <w:pPr>
              <w:rPr>
                <w:bCs/>
                <w:szCs w:val="21"/>
              </w:rPr>
            </w:pPr>
            <w:r>
              <w:rPr>
                <w:rFonts w:ascii="TimesNewRomanPS-BoldMT" w:hAnsi="TimesNewRomanPS-BoldMT" w:cs="TimesNewRomanPS-BoldMT" w:hint="eastAsia"/>
                <w:bCs/>
                <w:color w:val="000000"/>
                <w:kern w:val="0"/>
              </w:rPr>
              <w:lastRenderedPageBreak/>
              <w:t>2.Students should grasp the new words and expressions in this unit</w:t>
            </w:r>
            <w:r>
              <w:rPr>
                <w:bCs/>
                <w:szCs w:val="21"/>
              </w:rPr>
              <w:t>.</w:t>
            </w:r>
          </w:p>
          <w:p w14:paraId="67CA1D45" w14:textId="77777777" w:rsidR="00CA6657" w:rsidRDefault="00E04709">
            <w:pPr>
              <w:rPr>
                <w:bCs/>
                <w:color w:val="000000"/>
                <w:kern w:val="0"/>
                <w:szCs w:val="21"/>
              </w:rPr>
            </w:pPr>
            <w:r>
              <w:rPr>
                <w:rFonts w:ascii="TimesNewRomanPS-BoldMT" w:hAnsi="TimesNewRomanPS-BoldMT" w:cs="TimesNewRomanPS-BoldMT" w:hint="eastAsia"/>
                <w:bCs/>
                <w:color w:val="000000"/>
                <w:kern w:val="0"/>
              </w:rPr>
              <w:t>3.Students should grasp the grammar about modal verbs</w:t>
            </w:r>
            <w:r>
              <w:rPr>
                <w:bCs/>
                <w:color w:val="000000"/>
                <w:kern w:val="0"/>
                <w:szCs w:val="21"/>
              </w:rPr>
              <w:t>.</w:t>
            </w:r>
          </w:p>
          <w:p w14:paraId="4FD1DB19" w14:textId="77777777" w:rsidR="00CA6657" w:rsidRDefault="00E04709">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the   </w:t>
            </w:r>
          </w:p>
          <w:p w14:paraId="40CF31A9" w14:textId="77777777" w:rsidR="00CA6657" w:rsidRDefault="00E04709">
            <w:pPr>
              <w:rPr>
                <w:szCs w:val="21"/>
              </w:rPr>
            </w:pPr>
            <w:r>
              <w:rPr>
                <w:rFonts w:hint="eastAsia"/>
                <w:szCs w:val="21"/>
              </w:rPr>
              <w:t>modern communication</w:t>
            </w:r>
          </w:p>
          <w:p w14:paraId="67B10997" w14:textId="77777777" w:rsidR="00CA6657" w:rsidRDefault="00E04709">
            <w:pPr>
              <w:rPr>
                <w:szCs w:val="21"/>
              </w:rPr>
            </w:pPr>
            <w:r>
              <w:rPr>
                <w:rFonts w:ascii="TimesNewRomanPS-BoldMT" w:hAnsi="TimesNewRomanPS-BoldMT" w:cs="TimesNewRomanPS-BoldMT" w:hint="eastAsia"/>
                <w:bCs/>
                <w:color w:val="000000"/>
                <w:kern w:val="0"/>
              </w:rPr>
              <w:t>5.Students should master the skills of E-mail</w:t>
            </w:r>
            <w:r>
              <w:rPr>
                <w:rFonts w:ascii="TimesNewRomanPS-BoldMT" w:hAnsi="TimesNewRomanPS-BoldMT" w:cs="TimesNewRomanPS-BoldMT"/>
                <w:bCs/>
                <w:color w:val="000000"/>
                <w:kern w:val="0"/>
              </w:rPr>
              <w:t xml:space="preserve"> writing</w:t>
            </w:r>
            <w:r>
              <w:rPr>
                <w:rFonts w:ascii="TimesNewRomanPS-BoldMT" w:hAnsi="TimesNewRomanPS-BoldMT" w:cs="TimesNewRomanPS-BoldMT" w:hint="eastAsia"/>
                <w:bCs/>
                <w:color w:val="000000"/>
                <w:kern w:val="0"/>
              </w:rPr>
              <w:t>.</w:t>
            </w:r>
          </w:p>
          <w:p w14:paraId="0DC9E6F6" w14:textId="77777777" w:rsidR="00CA6657" w:rsidRDefault="00E04709">
            <w:pPr>
              <w:rPr>
                <w:rFonts w:ascii="宋体" w:hAnsi="宋体"/>
                <w:szCs w:val="21"/>
              </w:rPr>
            </w:pPr>
            <w:r>
              <w:rPr>
                <w:rFonts w:ascii="TimesNewRomanPS-BoldMT" w:hAnsi="TimesNewRomanPS-BoldMT" w:cs="TimesNewRomanPS-BoldMT" w:hint="eastAsia"/>
                <w:bCs/>
                <w:color w:val="000000"/>
                <w:kern w:val="0"/>
              </w:rPr>
              <w:t>6.Students should be able to major modern communications tools in China and USA</w:t>
            </w:r>
          </w:p>
        </w:tc>
        <w:tc>
          <w:tcPr>
            <w:tcW w:w="702" w:type="dxa"/>
          </w:tcPr>
          <w:p w14:paraId="15AE1D92" w14:textId="77777777" w:rsidR="00CA6657" w:rsidRDefault="00CA6657">
            <w:pPr>
              <w:spacing w:line="360" w:lineRule="auto"/>
              <w:rPr>
                <w:rFonts w:ascii="宋体" w:hAnsi="宋体"/>
                <w:szCs w:val="21"/>
              </w:rPr>
            </w:pPr>
          </w:p>
          <w:p w14:paraId="53B13857" w14:textId="77777777" w:rsidR="00CA6657" w:rsidRDefault="00CA6657">
            <w:pPr>
              <w:spacing w:line="360" w:lineRule="auto"/>
              <w:rPr>
                <w:rFonts w:ascii="宋体" w:hAnsi="宋体"/>
                <w:szCs w:val="21"/>
              </w:rPr>
            </w:pPr>
          </w:p>
          <w:p w14:paraId="50CB3453" w14:textId="77777777" w:rsidR="00CA6657" w:rsidRDefault="00CA6657">
            <w:pPr>
              <w:spacing w:line="360" w:lineRule="auto"/>
              <w:ind w:firstLineChars="100" w:firstLine="210"/>
              <w:rPr>
                <w:rFonts w:ascii="宋体" w:hAnsi="宋体"/>
                <w:szCs w:val="21"/>
              </w:rPr>
            </w:pPr>
          </w:p>
          <w:p w14:paraId="1EA34260" w14:textId="77777777" w:rsidR="00CA6657" w:rsidRDefault="00E04709">
            <w:pPr>
              <w:spacing w:line="360" w:lineRule="auto"/>
              <w:ind w:firstLineChars="100" w:firstLine="210"/>
              <w:rPr>
                <w:rFonts w:ascii="宋体" w:hAnsi="宋体"/>
                <w:szCs w:val="21"/>
              </w:rPr>
            </w:pPr>
            <w:r>
              <w:rPr>
                <w:rFonts w:ascii="宋体" w:hAnsi="宋体" w:hint="eastAsia"/>
                <w:szCs w:val="21"/>
              </w:rPr>
              <w:t>12</w:t>
            </w:r>
          </w:p>
        </w:tc>
      </w:tr>
      <w:tr w:rsidR="00CA6657" w14:paraId="284DB604" w14:textId="77777777">
        <w:trPr>
          <w:trHeight w:val="3170"/>
          <w:jc w:val="center"/>
        </w:trPr>
        <w:tc>
          <w:tcPr>
            <w:tcW w:w="800" w:type="dxa"/>
            <w:vAlign w:val="center"/>
          </w:tcPr>
          <w:p w14:paraId="4E3AB190" w14:textId="77777777" w:rsidR="00CA6657" w:rsidRDefault="00E04709">
            <w:pPr>
              <w:pStyle w:val="31"/>
              <w:spacing w:after="0" w:line="420" w:lineRule="exact"/>
              <w:ind w:leftChars="0" w:left="0"/>
              <w:rPr>
                <w:rFonts w:ascii="宋体" w:hAnsi="宋体"/>
                <w:sz w:val="21"/>
                <w:szCs w:val="21"/>
              </w:rPr>
            </w:pPr>
            <w:r>
              <w:rPr>
                <w:rFonts w:ascii="宋体" w:hAnsi="宋体" w:hint="eastAsia"/>
                <w:sz w:val="21"/>
                <w:szCs w:val="21"/>
              </w:rPr>
              <w:t xml:space="preserve">  5</w:t>
            </w:r>
          </w:p>
        </w:tc>
        <w:tc>
          <w:tcPr>
            <w:tcW w:w="2643" w:type="dxa"/>
            <w:vAlign w:val="center"/>
          </w:tcPr>
          <w:p w14:paraId="3CBAC8CA" w14:textId="77777777" w:rsidR="00CA6657" w:rsidRDefault="00E04709">
            <w:pPr>
              <w:rPr>
                <w:szCs w:val="21"/>
              </w:rPr>
            </w:pPr>
            <w:r>
              <w:rPr>
                <w:rFonts w:hint="eastAsia"/>
                <w:szCs w:val="21"/>
              </w:rPr>
              <w:t>Unit5 Sharing Economy</w:t>
            </w:r>
          </w:p>
          <w:p w14:paraId="64B5C14D" w14:textId="77777777" w:rsidR="00CA6657" w:rsidRDefault="00E04709">
            <w:pPr>
              <w:rPr>
                <w:szCs w:val="21"/>
              </w:rPr>
            </w:pPr>
            <w:r>
              <w:rPr>
                <w:szCs w:val="21"/>
              </w:rPr>
              <w:t>1.</w:t>
            </w:r>
            <w:r>
              <w:rPr>
                <w:rFonts w:hint="eastAsia"/>
                <w:szCs w:val="21"/>
              </w:rPr>
              <w:t>Warming Up</w:t>
            </w:r>
          </w:p>
          <w:p w14:paraId="2BC59199" w14:textId="77777777" w:rsidR="00CA6657" w:rsidRDefault="00E04709">
            <w:pPr>
              <w:ind w:left="1470" w:hangingChars="700" w:hanging="1470"/>
              <w:rPr>
                <w:szCs w:val="21"/>
              </w:rPr>
            </w:pPr>
            <w:r>
              <w:rPr>
                <w:szCs w:val="21"/>
              </w:rPr>
              <w:t>2.Listening</w:t>
            </w:r>
            <w:r>
              <w:rPr>
                <w:rFonts w:hint="eastAsia"/>
                <w:szCs w:val="21"/>
              </w:rPr>
              <w:t xml:space="preserve"> Smart</w:t>
            </w:r>
          </w:p>
          <w:p w14:paraId="556F6044" w14:textId="77777777" w:rsidR="00CA6657" w:rsidRDefault="00E04709">
            <w:pPr>
              <w:ind w:left="1470" w:hangingChars="700" w:hanging="1470"/>
              <w:rPr>
                <w:szCs w:val="21"/>
              </w:rPr>
            </w:pPr>
            <w:r>
              <w:rPr>
                <w:rFonts w:hint="eastAsia"/>
                <w:szCs w:val="21"/>
              </w:rPr>
              <w:t>3.Speaking Smart</w:t>
            </w:r>
          </w:p>
          <w:p w14:paraId="2CCCE7B2" w14:textId="77777777" w:rsidR="00CA6657" w:rsidRDefault="00E04709">
            <w:pPr>
              <w:ind w:left="1470" w:hangingChars="700" w:hanging="1470"/>
              <w:rPr>
                <w:szCs w:val="21"/>
              </w:rPr>
            </w:pPr>
            <w:r>
              <w:rPr>
                <w:szCs w:val="21"/>
              </w:rPr>
              <w:t>3.</w:t>
            </w:r>
            <w:r>
              <w:rPr>
                <w:rFonts w:hint="eastAsia"/>
                <w:szCs w:val="21"/>
              </w:rPr>
              <w:t>Phonics</w:t>
            </w:r>
          </w:p>
          <w:p w14:paraId="4BE16D15" w14:textId="77777777" w:rsidR="00CA6657" w:rsidRDefault="00E04709">
            <w:pPr>
              <w:ind w:left="1470" w:hangingChars="700" w:hanging="1470"/>
              <w:rPr>
                <w:szCs w:val="21"/>
              </w:rPr>
            </w:pPr>
            <w:r>
              <w:rPr>
                <w:szCs w:val="21"/>
              </w:rPr>
              <w:t>4.</w:t>
            </w:r>
            <w:r>
              <w:rPr>
                <w:rFonts w:hint="eastAsia"/>
                <w:szCs w:val="21"/>
              </w:rPr>
              <w:t>Reading Smart</w:t>
            </w:r>
          </w:p>
          <w:p w14:paraId="22229B2B" w14:textId="77777777" w:rsidR="00CA6657" w:rsidRDefault="00E04709">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p w14:paraId="24A7809D" w14:textId="77777777" w:rsidR="00CA6657" w:rsidRDefault="00E04709">
            <w:pPr>
              <w:ind w:left="1470" w:hangingChars="700" w:hanging="1470"/>
              <w:rPr>
                <w:szCs w:val="21"/>
              </w:rPr>
            </w:pPr>
            <w:r>
              <w:rPr>
                <w:rFonts w:hint="eastAsia"/>
                <w:szCs w:val="21"/>
              </w:rPr>
              <w:t>6.Enjoy Yourself</w:t>
            </w:r>
          </w:p>
          <w:p w14:paraId="48FDBF28" w14:textId="77777777" w:rsidR="00CA6657" w:rsidRDefault="00E04709">
            <w:pPr>
              <w:pStyle w:val="31"/>
              <w:spacing w:after="0" w:line="420" w:lineRule="exact"/>
              <w:ind w:leftChars="0" w:left="0"/>
              <w:jc w:val="center"/>
              <w:rPr>
                <w:rFonts w:ascii="宋体" w:hAnsi="宋体"/>
                <w:sz w:val="21"/>
                <w:szCs w:val="21"/>
              </w:rPr>
            </w:pPr>
            <w:r>
              <w:rPr>
                <w:rFonts w:hint="eastAsia"/>
                <w:szCs w:val="21"/>
              </w:rPr>
              <w:t xml:space="preserve"> </w:t>
            </w:r>
          </w:p>
        </w:tc>
        <w:tc>
          <w:tcPr>
            <w:tcW w:w="4377" w:type="dxa"/>
            <w:vAlign w:val="center"/>
          </w:tcPr>
          <w:p w14:paraId="499B3D3E" w14:textId="77777777" w:rsidR="00CA6657" w:rsidRDefault="00E04709">
            <w:pPr>
              <w:pStyle w:val="26"/>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1.Students should know how to talk about the culture of our country.</w:t>
            </w:r>
          </w:p>
          <w:p w14:paraId="638959F3" w14:textId="77777777" w:rsidR="00CA6657" w:rsidRDefault="00E04709">
            <w:pPr>
              <w:pStyle w:val="26"/>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14:paraId="274CA4BB" w14:textId="77777777" w:rsidR="00CA6657" w:rsidRDefault="00E04709">
            <w:pPr>
              <w:pStyle w:val="26"/>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t xml:space="preserve"> present particle</w:t>
            </w:r>
            <w:r>
              <w:rPr>
                <w:color w:val="000000"/>
                <w:kern w:val="0"/>
                <w:szCs w:val="21"/>
              </w:rPr>
              <w:t>.</w:t>
            </w:r>
          </w:p>
          <w:p w14:paraId="42587186" w14:textId="77777777" w:rsidR="00CA6657" w:rsidRDefault="00E04709">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the s</w:t>
            </w:r>
            <w:r>
              <w:rPr>
                <w:rFonts w:hint="eastAsia"/>
                <w:szCs w:val="21"/>
              </w:rPr>
              <w:t xml:space="preserve">haring </w:t>
            </w:r>
            <w:proofErr w:type="gramStart"/>
            <w:r>
              <w:rPr>
                <w:rFonts w:hint="eastAsia"/>
                <w:szCs w:val="21"/>
              </w:rPr>
              <w:t>economy</w:t>
            </w:r>
            <w:r>
              <w:rPr>
                <w:rFonts w:ascii="TimesNewRomanPS-BoldMT" w:hAnsi="TimesNewRomanPS-BoldMT" w:cs="TimesNewRomanPS-BoldMT" w:hint="eastAsia"/>
                <w:bCs/>
                <w:color w:val="000000"/>
                <w:kern w:val="0"/>
              </w:rPr>
              <w:t xml:space="preserve"> .</w:t>
            </w:r>
            <w:proofErr w:type="gramEnd"/>
            <w:r>
              <w:rPr>
                <w:rFonts w:ascii="TimesNewRomanPS-BoldMT" w:hAnsi="TimesNewRomanPS-BoldMT" w:cs="TimesNewRomanPS-BoldMT" w:hint="eastAsia"/>
                <w:bCs/>
                <w:color w:val="000000"/>
                <w:kern w:val="0"/>
              </w:rPr>
              <w:t xml:space="preserve"> </w:t>
            </w:r>
          </w:p>
          <w:p w14:paraId="5608087B" w14:textId="77777777" w:rsidR="00CA6657" w:rsidRDefault="00E04709">
            <w:pPr>
              <w:pStyle w:val="26"/>
              <w:ind w:firstLineChars="0" w:firstLine="0"/>
              <w:rPr>
                <w:szCs w:val="21"/>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e reservation confirmation.</w:t>
            </w:r>
          </w:p>
          <w:p w14:paraId="0D3A389E" w14:textId="77777777" w:rsidR="00CA6657" w:rsidRDefault="00E04709">
            <w:pPr>
              <w:pStyle w:val="26"/>
              <w:ind w:firstLineChars="0" w:firstLine="0"/>
              <w:rPr>
                <w:rFonts w:ascii="宋体" w:hAnsi="宋体"/>
                <w:szCs w:val="21"/>
              </w:rPr>
            </w:pPr>
            <w:r>
              <w:rPr>
                <w:rFonts w:ascii="TimesNewRomanPS-BoldMT" w:hAnsi="TimesNewRomanPS-BoldMT" w:cs="TimesNewRomanPS-BoldMT" w:hint="eastAsia"/>
                <w:bCs/>
                <w:color w:val="000000"/>
                <w:kern w:val="0"/>
              </w:rPr>
              <w:t>6.Students should understand the comparing the sharing economy at home and abroad.</w:t>
            </w:r>
          </w:p>
        </w:tc>
        <w:tc>
          <w:tcPr>
            <w:tcW w:w="702" w:type="dxa"/>
          </w:tcPr>
          <w:p w14:paraId="0D9AC863" w14:textId="77777777" w:rsidR="00CA6657" w:rsidRDefault="00CA6657">
            <w:pPr>
              <w:spacing w:line="360" w:lineRule="auto"/>
              <w:rPr>
                <w:rFonts w:ascii="宋体" w:hAnsi="宋体"/>
                <w:szCs w:val="21"/>
              </w:rPr>
            </w:pPr>
          </w:p>
          <w:p w14:paraId="06064048" w14:textId="77777777" w:rsidR="00CA6657" w:rsidRDefault="00CA6657">
            <w:pPr>
              <w:spacing w:line="360" w:lineRule="auto"/>
              <w:rPr>
                <w:rFonts w:ascii="宋体" w:hAnsi="宋体"/>
                <w:szCs w:val="21"/>
              </w:rPr>
            </w:pPr>
          </w:p>
          <w:p w14:paraId="38DCB41E" w14:textId="77777777" w:rsidR="00CA6657" w:rsidRDefault="00CA6657">
            <w:pPr>
              <w:spacing w:line="360" w:lineRule="auto"/>
              <w:ind w:firstLineChars="100" w:firstLine="210"/>
              <w:rPr>
                <w:rFonts w:ascii="宋体" w:hAnsi="宋体"/>
                <w:szCs w:val="21"/>
              </w:rPr>
            </w:pPr>
          </w:p>
          <w:p w14:paraId="05F6B1F4" w14:textId="77777777" w:rsidR="00CA6657" w:rsidRDefault="00CA6657">
            <w:pPr>
              <w:spacing w:line="360" w:lineRule="auto"/>
              <w:ind w:firstLineChars="100" w:firstLine="210"/>
              <w:rPr>
                <w:rFonts w:ascii="宋体" w:hAnsi="宋体"/>
                <w:szCs w:val="21"/>
              </w:rPr>
            </w:pPr>
          </w:p>
          <w:p w14:paraId="641582F4" w14:textId="77777777" w:rsidR="00CA6657" w:rsidRDefault="00E04709">
            <w:pPr>
              <w:spacing w:line="360" w:lineRule="auto"/>
              <w:ind w:firstLineChars="100" w:firstLine="210"/>
              <w:rPr>
                <w:rFonts w:ascii="宋体" w:hAnsi="宋体"/>
                <w:szCs w:val="21"/>
              </w:rPr>
            </w:pPr>
            <w:r>
              <w:rPr>
                <w:rFonts w:ascii="宋体" w:hAnsi="宋体" w:hint="eastAsia"/>
                <w:szCs w:val="21"/>
              </w:rPr>
              <w:t>10</w:t>
            </w:r>
          </w:p>
        </w:tc>
      </w:tr>
      <w:tr w:rsidR="00CA6657" w14:paraId="58D032FD" w14:textId="77777777">
        <w:trPr>
          <w:jc w:val="center"/>
        </w:trPr>
        <w:tc>
          <w:tcPr>
            <w:tcW w:w="800" w:type="dxa"/>
            <w:vAlign w:val="center"/>
          </w:tcPr>
          <w:p w14:paraId="484C7618" w14:textId="77777777" w:rsidR="00CA6657" w:rsidRDefault="00E04709">
            <w:pPr>
              <w:pStyle w:val="31"/>
              <w:spacing w:after="0" w:line="420" w:lineRule="exact"/>
              <w:ind w:leftChars="0" w:left="0"/>
              <w:rPr>
                <w:rFonts w:ascii="宋体" w:hAnsi="宋体"/>
                <w:sz w:val="21"/>
                <w:szCs w:val="21"/>
              </w:rPr>
            </w:pPr>
            <w:r>
              <w:rPr>
                <w:rFonts w:ascii="宋体" w:hAnsi="宋体" w:hint="eastAsia"/>
                <w:sz w:val="21"/>
                <w:szCs w:val="21"/>
              </w:rPr>
              <w:t xml:space="preserve">  6 </w:t>
            </w:r>
          </w:p>
          <w:p w14:paraId="385B4ADD" w14:textId="77777777" w:rsidR="00CA6657" w:rsidRDefault="00CA6657">
            <w:pPr>
              <w:pStyle w:val="31"/>
              <w:spacing w:after="0" w:line="420" w:lineRule="exact"/>
              <w:ind w:leftChars="0" w:left="0" w:firstLine="480"/>
              <w:jc w:val="center"/>
              <w:rPr>
                <w:rFonts w:ascii="宋体" w:hAnsi="宋体"/>
                <w:sz w:val="21"/>
                <w:szCs w:val="21"/>
              </w:rPr>
            </w:pPr>
          </w:p>
        </w:tc>
        <w:tc>
          <w:tcPr>
            <w:tcW w:w="2643" w:type="dxa"/>
            <w:vAlign w:val="center"/>
          </w:tcPr>
          <w:p w14:paraId="2153D974" w14:textId="77777777" w:rsidR="00CA6657" w:rsidRDefault="00E04709">
            <w:pPr>
              <w:rPr>
                <w:szCs w:val="21"/>
              </w:rPr>
            </w:pPr>
            <w:r>
              <w:rPr>
                <w:rFonts w:hint="eastAsia"/>
                <w:szCs w:val="21"/>
              </w:rPr>
              <w:t xml:space="preserve">Unit6 Travelling </w:t>
            </w:r>
          </w:p>
          <w:p w14:paraId="28C9F076" w14:textId="77777777" w:rsidR="00CA6657" w:rsidRDefault="00E04709">
            <w:pPr>
              <w:rPr>
                <w:szCs w:val="21"/>
              </w:rPr>
            </w:pPr>
            <w:r>
              <w:rPr>
                <w:szCs w:val="21"/>
              </w:rPr>
              <w:t>1.</w:t>
            </w:r>
            <w:r>
              <w:rPr>
                <w:rFonts w:hint="eastAsia"/>
                <w:szCs w:val="21"/>
              </w:rPr>
              <w:t>Warming Up</w:t>
            </w:r>
          </w:p>
          <w:p w14:paraId="661AB6FB" w14:textId="77777777" w:rsidR="00CA6657" w:rsidRDefault="00E04709">
            <w:pPr>
              <w:ind w:left="1470" w:hangingChars="700" w:hanging="1470"/>
              <w:rPr>
                <w:szCs w:val="21"/>
              </w:rPr>
            </w:pPr>
            <w:r>
              <w:rPr>
                <w:szCs w:val="21"/>
              </w:rPr>
              <w:t>2.Listening</w:t>
            </w:r>
            <w:r>
              <w:rPr>
                <w:rFonts w:hint="eastAsia"/>
                <w:szCs w:val="21"/>
              </w:rPr>
              <w:t xml:space="preserve"> Smart</w:t>
            </w:r>
          </w:p>
          <w:p w14:paraId="29EAAC67" w14:textId="77777777" w:rsidR="00CA6657" w:rsidRDefault="00E04709">
            <w:pPr>
              <w:ind w:left="1470" w:hangingChars="700" w:hanging="1470"/>
              <w:rPr>
                <w:szCs w:val="21"/>
              </w:rPr>
            </w:pPr>
            <w:r>
              <w:rPr>
                <w:rFonts w:hint="eastAsia"/>
                <w:szCs w:val="21"/>
              </w:rPr>
              <w:t>3.Speaking Smart</w:t>
            </w:r>
          </w:p>
          <w:p w14:paraId="2AE4B081" w14:textId="77777777" w:rsidR="00CA6657" w:rsidRDefault="00E04709">
            <w:pPr>
              <w:ind w:left="1470" w:hangingChars="700" w:hanging="1470"/>
              <w:rPr>
                <w:szCs w:val="21"/>
              </w:rPr>
            </w:pPr>
            <w:r>
              <w:rPr>
                <w:szCs w:val="21"/>
              </w:rPr>
              <w:t>3.</w:t>
            </w:r>
            <w:r>
              <w:rPr>
                <w:rFonts w:hint="eastAsia"/>
                <w:szCs w:val="21"/>
              </w:rPr>
              <w:t>Phonics</w:t>
            </w:r>
          </w:p>
          <w:p w14:paraId="22540A79" w14:textId="77777777" w:rsidR="00CA6657" w:rsidRDefault="00E04709">
            <w:pPr>
              <w:ind w:left="1470" w:hangingChars="700" w:hanging="1470"/>
              <w:rPr>
                <w:szCs w:val="21"/>
              </w:rPr>
            </w:pPr>
            <w:r>
              <w:rPr>
                <w:szCs w:val="21"/>
              </w:rPr>
              <w:t>4.</w:t>
            </w:r>
            <w:r>
              <w:rPr>
                <w:rFonts w:hint="eastAsia"/>
                <w:szCs w:val="21"/>
              </w:rPr>
              <w:t>Reading Smart</w:t>
            </w:r>
          </w:p>
          <w:p w14:paraId="0D2293FC" w14:textId="77777777" w:rsidR="00CA6657" w:rsidRDefault="00E04709">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p w14:paraId="0293DDBA" w14:textId="77777777" w:rsidR="00CA6657" w:rsidRDefault="00E04709">
            <w:pPr>
              <w:ind w:left="1470" w:hangingChars="700" w:hanging="1470"/>
              <w:rPr>
                <w:szCs w:val="21"/>
              </w:rPr>
            </w:pPr>
            <w:r>
              <w:rPr>
                <w:rFonts w:hint="eastAsia"/>
                <w:szCs w:val="21"/>
              </w:rPr>
              <w:t>6.Enjoy Yourself</w:t>
            </w:r>
          </w:p>
          <w:p w14:paraId="7DADDE5E" w14:textId="77777777" w:rsidR="00CA6657" w:rsidRDefault="00E04709">
            <w:pPr>
              <w:pStyle w:val="31"/>
              <w:spacing w:after="0" w:line="420" w:lineRule="exact"/>
              <w:ind w:leftChars="0" w:left="0"/>
              <w:jc w:val="center"/>
              <w:rPr>
                <w:rFonts w:ascii="宋体" w:hAnsi="宋体"/>
                <w:sz w:val="21"/>
                <w:szCs w:val="21"/>
              </w:rPr>
            </w:pPr>
            <w:r>
              <w:rPr>
                <w:sz w:val="21"/>
                <w:szCs w:val="21"/>
              </w:rPr>
              <w:t xml:space="preserve"> </w:t>
            </w:r>
          </w:p>
        </w:tc>
        <w:tc>
          <w:tcPr>
            <w:tcW w:w="4377" w:type="dxa"/>
            <w:vAlign w:val="center"/>
          </w:tcPr>
          <w:p w14:paraId="1238A607" w14:textId="77777777" w:rsidR="00CA6657" w:rsidRDefault="00E04709">
            <w:pPr>
              <w:pStyle w:val="26"/>
              <w:ind w:firstLineChars="0" w:firstLine="0"/>
              <w:rPr>
                <w:bCs/>
                <w:color w:val="000000"/>
                <w:kern w:val="0"/>
                <w:szCs w:val="21"/>
              </w:rPr>
            </w:pPr>
            <w:r>
              <w:rPr>
                <w:rFonts w:ascii="TimesNewRomanPS-BoldMT" w:hAnsi="TimesNewRomanPS-BoldMT" w:cs="TimesNewRomanPS-BoldMT" w:hint="eastAsia"/>
                <w:bCs/>
                <w:color w:val="000000"/>
                <w:kern w:val="0"/>
              </w:rPr>
              <w:t xml:space="preserve">1.Students should know how to describe a </w:t>
            </w:r>
            <w:r>
              <w:rPr>
                <w:rFonts w:ascii="TimesNewRomanPS-BoldMT" w:hAnsi="TimesNewRomanPS-BoldMT" w:cs="TimesNewRomanPS-BoldMT"/>
                <w:bCs/>
                <w:color w:val="000000"/>
                <w:kern w:val="0"/>
              </w:rPr>
              <w:t>commonly used social network</w:t>
            </w:r>
            <w:r>
              <w:rPr>
                <w:rFonts w:ascii="TimesNewRomanPS-BoldMT" w:hAnsi="TimesNewRomanPS-BoldMT" w:cs="TimesNewRomanPS-BoldMT" w:hint="eastAsia"/>
                <w:bCs/>
                <w:color w:val="000000"/>
                <w:kern w:val="0"/>
              </w:rPr>
              <w:t>.</w:t>
            </w:r>
          </w:p>
          <w:p w14:paraId="224617E9" w14:textId="77777777" w:rsidR="00CA6657" w:rsidRDefault="00E04709">
            <w:pPr>
              <w:pStyle w:val="26"/>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14:paraId="7610166A" w14:textId="77777777" w:rsidR="00CA6657" w:rsidRDefault="00E04709">
            <w:pPr>
              <w:pStyle w:val="26"/>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3.Students should grasp the grammar about</w:t>
            </w:r>
            <w:r>
              <w:rPr>
                <w:rFonts w:ascii="TimesNewRomanPS-BoldMT" w:hAnsi="TimesNewRomanPS-BoldMT" w:cs="TimesNewRomanPS-BoldMT"/>
                <w:bCs/>
                <w:color w:val="000000"/>
                <w:kern w:val="0"/>
              </w:rPr>
              <w:t xml:space="preserve"> </w:t>
            </w:r>
            <w:r>
              <w:rPr>
                <w:rFonts w:ascii="TimesNewRomanPS-BoldMT" w:hAnsi="TimesNewRomanPS-BoldMT" w:cs="TimesNewRomanPS-BoldMT" w:hint="eastAsia"/>
                <w:bCs/>
                <w:color w:val="000000"/>
                <w:kern w:val="0"/>
              </w:rPr>
              <w:t>comparative of adjectives and adverbs</w:t>
            </w:r>
            <w:r>
              <w:rPr>
                <w:rFonts w:ascii="TimesNewRomanPS-BoldMT" w:hAnsi="TimesNewRomanPS-BoldMT" w:cs="TimesNewRomanPS-BoldMT"/>
                <w:bCs/>
                <w:color w:val="000000"/>
                <w:kern w:val="0"/>
              </w:rPr>
              <w:t>.</w:t>
            </w:r>
          </w:p>
          <w:p w14:paraId="6238D95E" w14:textId="77777777" w:rsidR="00CA6657" w:rsidRDefault="00E04709">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w:t>
            </w:r>
            <w:proofErr w:type="gramStart"/>
            <w:r>
              <w:rPr>
                <w:rFonts w:ascii="TimesNewRomanPS-BoldMT" w:hAnsi="TimesNewRomanPS-BoldMT" w:cs="TimesNewRomanPS-BoldMT" w:hint="eastAsia"/>
                <w:bCs/>
                <w:color w:val="000000"/>
                <w:kern w:val="0"/>
              </w:rPr>
              <w:t>the  travelling</w:t>
            </w:r>
            <w:proofErr w:type="gramEnd"/>
            <w:r>
              <w:rPr>
                <w:rFonts w:ascii="TimesNewRomanPS-BoldMT" w:hAnsi="TimesNewRomanPS-BoldMT" w:cs="TimesNewRomanPS-BoldMT" w:hint="eastAsia"/>
                <w:bCs/>
                <w:color w:val="000000"/>
                <w:kern w:val="0"/>
              </w:rPr>
              <w:t xml:space="preserve">. </w:t>
            </w:r>
          </w:p>
          <w:p w14:paraId="39F7C48A" w14:textId="77777777" w:rsidR="00CA6657" w:rsidRDefault="00E04709">
            <w:pPr>
              <w:pStyle w:val="26"/>
              <w:ind w:firstLineChars="0" w:firstLine="0"/>
              <w:rPr>
                <w:sz w:val="24"/>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e a tour plan.</w:t>
            </w:r>
          </w:p>
          <w:p w14:paraId="713BB05B" w14:textId="77777777" w:rsidR="00CA6657" w:rsidRDefault="00E04709">
            <w:pPr>
              <w:pStyle w:val="26"/>
              <w:ind w:firstLineChars="0" w:firstLine="0"/>
              <w:rPr>
                <w:rFonts w:ascii="宋体" w:hAnsi="宋体"/>
                <w:szCs w:val="21"/>
              </w:rPr>
            </w:pPr>
            <w:r>
              <w:rPr>
                <w:rFonts w:ascii="TimesNewRomanPS-BoldMT" w:hAnsi="TimesNewRomanPS-BoldMT" w:cs="TimesNewRomanPS-BoldMT" w:hint="eastAsia"/>
                <w:bCs/>
                <w:color w:val="000000"/>
                <w:kern w:val="0"/>
              </w:rPr>
              <w:t xml:space="preserve">6.Students should be able to understand to identify difference in public transportation at home and </w:t>
            </w:r>
            <w:proofErr w:type="gramStart"/>
            <w:r>
              <w:rPr>
                <w:rFonts w:ascii="TimesNewRomanPS-BoldMT" w:hAnsi="TimesNewRomanPS-BoldMT" w:cs="TimesNewRomanPS-BoldMT" w:hint="eastAsia"/>
                <w:bCs/>
                <w:color w:val="000000"/>
                <w:kern w:val="0"/>
              </w:rPr>
              <w:t>abroad .</w:t>
            </w:r>
            <w:proofErr w:type="gramEnd"/>
          </w:p>
        </w:tc>
        <w:tc>
          <w:tcPr>
            <w:tcW w:w="702" w:type="dxa"/>
          </w:tcPr>
          <w:p w14:paraId="19E9852D" w14:textId="77777777" w:rsidR="00CA6657" w:rsidRDefault="00CA6657">
            <w:pPr>
              <w:spacing w:line="360" w:lineRule="auto"/>
              <w:rPr>
                <w:rFonts w:ascii="宋体" w:hAnsi="宋体"/>
                <w:szCs w:val="21"/>
              </w:rPr>
            </w:pPr>
          </w:p>
          <w:p w14:paraId="2EA6DB67" w14:textId="77777777" w:rsidR="00CA6657" w:rsidRDefault="00CA6657">
            <w:pPr>
              <w:spacing w:line="360" w:lineRule="auto"/>
              <w:rPr>
                <w:rFonts w:ascii="宋体" w:hAnsi="宋体"/>
                <w:szCs w:val="21"/>
              </w:rPr>
            </w:pPr>
          </w:p>
          <w:p w14:paraId="523BBFE8" w14:textId="77777777" w:rsidR="00CA6657" w:rsidRDefault="00E04709">
            <w:pPr>
              <w:spacing w:line="360" w:lineRule="auto"/>
              <w:ind w:firstLineChars="100" w:firstLine="210"/>
              <w:rPr>
                <w:rFonts w:ascii="宋体" w:hAnsi="宋体"/>
                <w:szCs w:val="21"/>
              </w:rPr>
            </w:pPr>
            <w:r>
              <w:rPr>
                <w:rFonts w:ascii="宋体" w:hAnsi="宋体" w:hint="eastAsia"/>
                <w:szCs w:val="21"/>
              </w:rPr>
              <w:t>12</w:t>
            </w:r>
          </w:p>
          <w:p w14:paraId="593DF7AE" w14:textId="77777777" w:rsidR="00CA6657" w:rsidRDefault="00CA6657">
            <w:pPr>
              <w:spacing w:line="360" w:lineRule="auto"/>
              <w:ind w:firstLineChars="100" w:firstLine="210"/>
              <w:rPr>
                <w:rFonts w:ascii="宋体" w:hAnsi="宋体"/>
                <w:szCs w:val="21"/>
              </w:rPr>
            </w:pPr>
          </w:p>
          <w:p w14:paraId="3953A43B" w14:textId="77777777" w:rsidR="00CA6657" w:rsidRDefault="00CA6657">
            <w:pPr>
              <w:spacing w:line="360" w:lineRule="auto"/>
              <w:ind w:firstLineChars="100" w:firstLine="210"/>
              <w:rPr>
                <w:rFonts w:ascii="宋体" w:hAnsi="宋体"/>
                <w:szCs w:val="21"/>
              </w:rPr>
            </w:pPr>
          </w:p>
        </w:tc>
      </w:tr>
      <w:tr w:rsidR="00CA6657" w14:paraId="1A3563CB" w14:textId="77777777">
        <w:trPr>
          <w:jc w:val="center"/>
        </w:trPr>
        <w:tc>
          <w:tcPr>
            <w:tcW w:w="800" w:type="dxa"/>
            <w:vAlign w:val="center"/>
          </w:tcPr>
          <w:p w14:paraId="4640FFA8" w14:textId="77777777" w:rsidR="00CA6657" w:rsidRDefault="00E04709">
            <w:pPr>
              <w:pStyle w:val="31"/>
              <w:spacing w:after="0" w:line="420" w:lineRule="exact"/>
              <w:ind w:leftChars="0" w:left="0"/>
              <w:jc w:val="center"/>
              <w:rPr>
                <w:rFonts w:ascii="宋体" w:hAnsi="宋体"/>
                <w:sz w:val="21"/>
                <w:szCs w:val="21"/>
              </w:rPr>
            </w:pPr>
            <w:r>
              <w:rPr>
                <w:rFonts w:ascii="宋体" w:hAnsi="宋体" w:hint="eastAsia"/>
                <w:sz w:val="21"/>
                <w:szCs w:val="21"/>
              </w:rPr>
              <w:t>7</w:t>
            </w:r>
          </w:p>
        </w:tc>
        <w:tc>
          <w:tcPr>
            <w:tcW w:w="2643" w:type="dxa"/>
            <w:vAlign w:val="center"/>
          </w:tcPr>
          <w:p w14:paraId="469CB183" w14:textId="77777777" w:rsidR="00CA6657" w:rsidRDefault="00E04709">
            <w:pPr>
              <w:rPr>
                <w:szCs w:val="21"/>
              </w:rPr>
            </w:pPr>
            <w:r>
              <w:rPr>
                <w:rFonts w:hint="eastAsia"/>
                <w:szCs w:val="21"/>
              </w:rPr>
              <w:t>Unit7 Love</w:t>
            </w:r>
          </w:p>
          <w:p w14:paraId="0452D47F" w14:textId="77777777" w:rsidR="00CA6657" w:rsidRDefault="00E04709">
            <w:pPr>
              <w:rPr>
                <w:szCs w:val="21"/>
              </w:rPr>
            </w:pPr>
            <w:r>
              <w:rPr>
                <w:szCs w:val="21"/>
              </w:rPr>
              <w:t>1.</w:t>
            </w:r>
            <w:r>
              <w:rPr>
                <w:rFonts w:hint="eastAsia"/>
                <w:szCs w:val="21"/>
              </w:rPr>
              <w:t>Warming Up</w:t>
            </w:r>
          </w:p>
          <w:p w14:paraId="78AEC0CF" w14:textId="77777777" w:rsidR="00CA6657" w:rsidRDefault="00E04709">
            <w:pPr>
              <w:ind w:left="1470" w:hangingChars="700" w:hanging="1470"/>
              <w:rPr>
                <w:szCs w:val="21"/>
              </w:rPr>
            </w:pPr>
            <w:r>
              <w:rPr>
                <w:szCs w:val="21"/>
              </w:rPr>
              <w:t>2.Listening</w:t>
            </w:r>
            <w:r>
              <w:rPr>
                <w:rFonts w:hint="eastAsia"/>
                <w:szCs w:val="21"/>
              </w:rPr>
              <w:t xml:space="preserve"> Smart</w:t>
            </w:r>
          </w:p>
          <w:p w14:paraId="6327B9A3" w14:textId="77777777" w:rsidR="00CA6657" w:rsidRDefault="00E04709">
            <w:pPr>
              <w:ind w:left="1470" w:hangingChars="700" w:hanging="1470"/>
              <w:rPr>
                <w:szCs w:val="21"/>
              </w:rPr>
            </w:pPr>
            <w:r>
              <w:rPr>
                <w:rFonts w:hint="eastAsia"/>
                <w:szCs w:val="21"/>
              </w:rPr>
              <w:t>3.Speaking Smart</w:t>
            </w:r>
          </w:p>
          <w:p w14:paraId="0609868C" w14:textId="77777777" w:rsidR="00CA6657" w:rsidRDefault="00E04709">
            <w:pPr>
              <w:ind w:left="1470" w:hangingChars="700" w:hanging="1470"/>
              <w:rPr>
                <w:szCs w:val="21"/>
              </w:rPr>
            </w:pPr>
            <w:r>
              <w:rPr>
                <w:szCs w:val="21"/>
              </w:rPr>
              <w:t>3.</w:t>
            </w:r>
            <w:r>
              <w:rPr>
                <w:rFonts w:hint="eastAsia"/>
                <w:szCs w:val="21"/>
              </w:rPr>
              <w:t>Phonics</w:t>
            </w:r>
          </w:p>
          <w:p w14:paraId="367B64A7" w14:textId="77777777" w:rsidR="00CA6657" w:rsidRDefault="00E04709">
            <w:pPr>
              <w:ind w:left="1470" w:hangingChars="700" w:hanging="1470"/>
              <w:rPr>
                <w:szCs w:val="21"/>
              </w:rPr>
            </w:pPr>
            <w:r>
              <w:rPr>
                <w:szCs w:val="21"/>
              </w:rPr>
              <w:t>4.</w:t>
            </w:r>
            <w:r>
              <w:rPr>
                <w:rFonts w:hint="eastAsia"/>
                <w:szCs w:val="21"/>
              </w:rPr>
              <w:t>Reading Smart</w:t>
            </w:r>
          </w:p>
          <w:p w14:paraId="36D1328F" w14:textId="77777777" w:rsidR="00CA6657" w:rsidRDefault="00E04709">
            <w:pPr>
              <w:rPr>
                <w:szCs w:val="21"/>
              </w:rPr>
            </w:pPr>
            <w:r>
              <w:rPr>
                <w:szCs w:val="21"/>
              </w:rPr>
              <w:t>5.</w:t>
            </w:r>
            <w:r>
              <w:rPr>
                <w:rFonts w:hint="eastAsia"/>
                <w:szCs w:val="21"/>
              </w:rPr>
              <w:t>W</w:t>
            </w:r>
            <w:r>
              <w:rPr>
                <w:szCs w:val="21"/>
              </w:rPr>
              <w:t>riting</w:t>
            </w:r>
            <w:r>
              <w:rPr>
                <w:rFonts w:hint="eastAsia"/>
                <w:szCs w:val="21"/>
              </w:rPr>
              <w:t xml:space="preserve"> Smart</w:t>
            </w:r>
          </w:p>
          <w:p w14:paraId="128D7444" w14:textId="77777777" w:rsidR="00CA6657" w:rsidRDefault="00E04709">
            <w:pPr>
              <w:rPr>
                <w:szCs w:val="21"/>
              </w:rPr>
            </w:pPr>
            <w:r>
              <w:rPr>
                <w:rFonts w:hint="eastAsia"/>
                <w:szCs w:val="21"/>
              </w:rPr>
              <w:t>6.Enjoy Yourself</w:t>
            </w:r>
          </w:p>
        </w:tc>
        <w:tc>
          <w:tcPr>
            <w:tcW w:w="4377" w:type="dxa"/>
            <w:vAlign w:val="center"/>
          </w:tcPr>
          <w:p w14:paraId="57B1FFC9" w14:textId="77777777" w:rsidR="00CA6657" w:rsidRDefault="00E04709">
            <w:pPr>
              <w:pStyle w:val="26"/>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 Students should be able to talk about what love is.</w:t>
            </w:r>
          </w:p>
          <w:p w14:paraId="62AEACDE" w14:textId="77777777" w:rsidR="00CA6657" w:rsidRDefault="00E04709">
            <w:pPr>
              <w:pStyle w:val="26"/>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14:paraId="622A9B3C" w14:textId="77777777" w:rsidR="00CA6657" w:rsidRDefault="00E04709">
            <w:pPr>
              <w:pStyle w:val="26"/>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t xml:space="preserve"> </w:t>
            </w:r>
            <w:r>
              <w:rPr>
                <w:rFonts w:hint="eastAsia"/>
              </w:rPr>
              <w:t>Emphatic sentences</w:t>
            </w:r>
            <w:r>
              <w:rPr>
                <w:color w:val="000000"/>
                <w:kern w:val="0"/>
                <w:szCs w:val="21"/>
              </w:rPr>
              <w:t>.</w:t>
            </w:r>
          </w:p>
          <w:p w14:paraId="17923DCB" w14:textId="77777777" w:rsidR="00CA6657" w:rsidRDefault="00E04709">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simple article about the s</w:t>
            </w:r>
            <w:r>
              <w:rPr>
                <w:rFonts w:hint="eastAsia"/>
                <w:szCs w:val="21"/>
              </w:rPr>
              <w:t xml:space="preserve">haring </w:t>
            </w:r>
            <w:proofErr w:type="gramStart"/>
            <w:r>
              <w:rPr>
                <w:rFonts w:hint="eastAsia"/>
                <w:szCs w:val="21"/>
              </w:rPr>
              <w:t>economy</w:t>
            </w:r>
            <w:r>
              <w:rPr>
                <w:rFonts w:ascii="TimesNewRomanPS-BoldMT" w:hAnsi="TimesNewRomanPS-BoldMT" w:cs="TimesNewRomanPS-BoldMT" w:hint="eastAsia"/>
                <w:bCs/>
                <w:color w:val="000000"/>
                <w:kern w:val="0"/>
              </w:rPr>
              <w:t xml:space="preserve"> .</w:t>
            </w:r>
            <w:proofErr w:type="gramEnd"/>
            <w:r>
              <w:rPr>
                <w:rFonts w:ascii="TimesNewRomanPS-BoldMT" w:hAnsi="TimesNewRomanPS-BoldMT" w:cs="TimesNewRomanPS-BoldMT" w:hint="eastAsia"/>
                <w:bCs/>
                <w:color w:val="000000"/>
                <w:kern w:val="0"/>
              </w:rPr>
              <w:t xml:space="preserve"> </w:t>
            </w:r>
          </w:p>
          <w:p w14:paraId="605944EC" w14:textId="77777777" w:rsidR="00CA6657" w:rsidRDefault="00E04709">
            <w:pPr>
              <w:pStyle w:val="26"/>
              <w:ind w:firstLineChars="0" w:firstLine="0"/>
              <w:rPr>
                <w:szCs w:val="21"/>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 xml:space="preserve">e an </w:t>
            </w:r>
            <w:r>
              <w:rPr>
                <w:rFonts w:ascii="TimesNewRomanPS-BoldMT" w:hAnsi="TimesNewRomanPS-BoldMT" w:cs="TimesNewRomanPS-BoldMT" w:hint="eastAsia"/>
                <w:bCs/>
                <w:color w:val="000000"/>
                <w:kern w:val="0"/>
              </w:rPr>
              <w:lastRenderedPageBreak/>
              <w:t>invitation card.</w:t>
            </w:r>
          </w:p>
          <w:p w14:paraId="5BB60A11" w14:textId="77777777" w:rsidR="00CA6657" w:rsidRDefault="00E04709">
            <w:pPr>
              <w:pStyle w:val="26"/>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6.Students should understand the difference understanding of love between western and eastern cultures.</w:t>
            </w:r>
          </w:p>
        </w:tc>
        <w:tc>
          <w:tcPr>
            <w:tcW w:w="702" w:type="dxa"/>
          </w:tcPr>
          <w:p w14:paraId="71AD2370" w14:textId="77777777" w:rsidR="00CA6657" w:rsidRDefault="00E04709">
            <w:pPr>
              <w:spacing w:line="360" w:lineRule="auto"/>
              <w:rPr>
                <w:rFonts w:ascii="宋体" w:hAnsi="宋体"/>
                <w:szCs w:val="21"/>
              </w:rPr>
            </w:pPr>
            <w:r>
              <w:rPr>
                <w:rFonts w:ascii="宋体" w:hAnsi="宋体" w:hint="eastAsia"/>
                <w:szCs w:val="21"/>
              </w:rPr>
              <w:lastRenderedPageBreak/>
              <w:t>10</w:t>
            </w:r>
          </w:p>
        </w:tc>
      </w:tr>
      <w:tr w:rsidR="00CA6657" w14:paraId="089D69EC" w14:textId="77777777">
        <w:trPr>
          <w:jc w:val="center"/>
        </w:trPr>
        <w:tc>
          <w:tcPr>
            <w:tcW w:w="800" w:type="dxa"/>
            <w:vAlign w:val="center"/>
          </w:tcPr>
          <w:p w14:paraId="0D423000" w14:textId="77777777" w:rsidR="00CA6657" w:rsidRDefault="00E04709">
            <w:pPr>
              <w:pStyle w:val="31"/>
              <w:spacing w:after="0" w:line="420" w:lineRule="exact"/>
              <w:ind w:leftChars="0" w:left="0"/>
              <w:jc w:val="center"/>
              <w:rPr>
                <w:rFonts w:ascii="宋体" w:hAnsi="宋体"/>
                <w:sz w:val="21"/>
                <w:szCs w:val="21"/>
              </w:rPr>
            </w:pPr>
            <w:r>
              <w:rPr>
                <w:rFonts w:ascii="宋体" w:hAnsi="宋体" w:hint="eastAsia"/>
                <w:sz w:val="21"/>
                <w:szCs w:val="21"/>
              </w:rPr>
              <w:t>8</w:t>
            </w:r>
          </w:p>
        </w:tc>
        <w:tc>
          <w:tcPr>
            <w:tcW w:w="2643" w:type="dxa"/>
            <w:vAlign w:val="center"/>
          </w:tcPr>
          <w:p w14:paraId="3F382DE4" w14:textId="77777777" w:rsidR="00CA6657" w:rsidRDefault="00E04709">
            <w:pPr>
              <w:rPr>
                <w:szCs w:val="21"/>
              </w:rPr>
            </w:pPr>
            <w:r>
              <w:rPr>
                <w:rFonts w:hint="eastAsia"/>
                <w:szCs w:val="21"/>
              </w:rPr>
              <w:t>Unit8 Confidence</w:t>
            </w:r>
          </w:p>
          <w:p w14:paraId="69455F03" w14:textId="77777777" w:rsidR="00CA6657" w:rsidRDefault="00E04709">
            <w:pPr>
              <w:rPr>
                <w:szCs w:val="21"/>
              </w:rPr>
            </w:pPr>
            <w:r>
              <w:rPr>
                <w:szCs w:val="21"/>
              </w:rPr>
              <w:t>1.</w:t>
            </w:r>
            <w:r>
              <w:rPr>
                <w:rFonts w:hint="eastAsia"/>
                <w:szCs w:val="21"/>
              </w:rPr>
              <w:t>Warming Up</w:t>
            </w:r>
          </w:p>
          <w:p w14:paraId="255AF878" w14:textId="77777777" w:rsidR="00CA6657" w:rsidRDefault="00E04709">
            <w:pPr>
              <w:ind w:left="1470" w:hangingChars="700" w:hanging="1470"/>
              <w:rPr>
                <w:szCs w:val="21"/>
              </w:rPr>
            </w:pPr>
            <w:r>
              <w:rPr>
                <w:szCs w:val="21"/>
              </w:rPr>
              <w:t>2.Listening</w:t>
            </w:r>
            <w:r>
              <w:rPr>
                <w:rFonts w:hint="eastAsia"/>
                <w:szCs w:val="21"/>
              </w:rPr>
              <w:t xml:space="preserve"> Smart</w:t>
            </w:r>
          </w:p>
          <w:p w14:paraId="2DFAC92B" w14:textId="77777777" w:rsidR="00CA6657" w:rsidRDefault="00E04709">
            <w:pPr>
              <w:ind w:left="1470" w:hangingChars="700" w:hanging="1470"/>
              <w:rPr>
                <w:szCs w:val="21"/>
              </w:rPr>
            </w:pPr>
            <w:r>
              <w:rPr>
                <w:rFonts w:hint="eastAsia"/>
                <w:szCs w:val="21"/>
              </w:rPr>
              <w:t>3.Speaking Smart</w:t>
            </w:r>
          </w:p>
          <w:p w14:paraId="09044B98" w14:textId="77777777" w:rsidR="00CA6657" w:rsidRDefault="00E04709">
            <w:pPr>
              <w:ind w:left="1470" w:hangingChars="700" w:hanging="1470"/>
              <w:rPr>
                <w:szCs w:val="21"/>
              </w:rPr>
            </w:pPr>
            <w:r>
              <w:rPr>
                <w:szCs w:val="21"/>
              </w:rPr>
              <w:t>3.</w:t>
            </w:r>
            <w:r>
              <w:rPr>
                <w:rFonts w:hint="eastAsia"/>
                <w:szCs w:val="21"/>
              </w:rPr>
              <w:t>Phonics</w:t>
            </w:r>
          </w:p>
          <w:p w14:paraId="04D4B8F3" w14:textId="77777777" w:rsidR="00CA6657" w:rsidRDefault="00E04709">
            <w:pPr>
              <w:ind w:left="1470" w:hangingChars="700" w:hanging="1470"/>
              <w:rPr>
                <w:szCs w:val="21"/>
              </w:rPr>
            </w:pPr>
            <w:r>
              <w:rPr>
                <w:szCs w:val="21"/>
              </w:rPr>
              <w:t>4.</w:t>
            </w:r>
            <w:r>
              <w:rPr>
                <w:rFonts w:hint="eastAsia"/>
                <w:szCs w:val="21"/>
              </w:rPr>
              <w:t>Reading Smart</w:t>
            </w:r>
          </w:p>
          <w:p w14:paraId="6FC7F4A0" w14:textId="77777777" w:rsidR="00CA6657" w:rsidRDefault="00E04709">
            <w:pPr>
              <w:rPr>
                <w:szCs w:val="21"/>
              </w:rPr>
            </w:pPr>
            <w:r>
              <w:rPr>
                <w:szCs w:val="21"/>
              </w:rPr>
              <w:t>5.</w:t>
            </w:r>
            <w:r>
              <w:rPr>
                <w:rFonts w:hint="eastAsia"/>
                <w:szCs w:val="21"/>
              </w:rPr>
              <w:t>W</w:t>
            </w:r>
            <w:r>
              <w:rPr>
                <w:szCs w:val="21"/>
              </w:rPr>
              <w:t>riting</w:t>
            </w:r>
            <w:r>
              <w:rPr>
                <w:rFonts w:hint="eastAsia"/>
                <w:szCs w:val="21"/>
              </w:rPr>
              <w:t xml:space="preserve"> Smart</w:t>
            </w:r>
          </w:p>
          <w:p w14:paraId="6500A0B9" w14:textId="77777777" w:rsidR="00CA6657" w:rsidRDefault="00E04709">
            <w:pPr>
              <w:rPr>
                <w:szCs w:val="21"/>
              </w:rPr>
            </w:pPr>
            <w:r>
              <w:rPr>
                <w:rFonts w:hint="eastAsia"/>
                <w:szCs w:val="21"/>
              </w:rPr>
              <w:t>6.Enjoy Yourself</w:t>
            </w:r>
          </w:p>
        </w:tc>
        <w:tc>
          <w:tcPr>
            <w:tcW w:w="4377" w:type="dxa"/>
            <w:vAlign w:val="center"/>
          </w:tcPr>
          <w:p w14:paraId="6422CA1F" w14:textId="77777777" w:rsidR="00CA6657" w:rsidRDefault="00E04709">
            <w:pPr>
              <w:pStyle w:val="26"/>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1.Students should be able to talk about the importance of confidence.</w:t>
            </w:r>
          </w:p>
          <w:p w14:paraId="25B0FD33" w14:textId="77777777" w:rsidR="00CA6657" w:rsidRDefault="00E04709">
            <w:pPr>
              <w:pStyle w:val="26"/>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14:paraId="11EE63A0" w14:textId="77777777" w:rsidR="00CA6657" w:rsidRDefault="00E04709">
            <w:pPr>
              <w:pStyle w:val="26"/>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t xml:space="preserve"> </w:t>
            </w:r>
            <w:r>
              <w:rPr>
                <w:rFonts w:hint="eastAsia"/>
              </w:rPr>
              <w:t>object clause</w:t>
            </w:r>
            <w:r>
              <w:rPr>
                <w:color w:val="000000"/>
                <w:kern w:val="0"/>
                <w:szCs w:val="21"/>
              </w:rPr>
              <w:t>.</w:t>
            </w:r>
          </w:p>
          <w:p w14:paraId="0170994A" w14:textId="77777777" w:rsidR="00CA6657" w:rsidRDefault="00E04709">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learn to praise and encourage others. </w:t>
            </w:r>
          </w:p>
          <w:p w14:paraId="57B56D25" w14:textId="77777777" w:rsidR="00CA6657" w:rsidRDefault="00E04709">
            <w:pPr>
              <w:pStyle w:val="26"/>
              <w:ind w:firstLineChars="0" w:firstLine="0"/>
              <w:rPr>
                <w:szCs w:val="21"/>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e letter of encouragement.</w:t>
            </w:r>
          </w:p>
          <w:p w14:paraId="6629064C" w14:textId="77777777" w:rsidR="00CA6657" w:rsidRDefault="00E04709">
            <w:pPr>
              <w:pStyle w:val="26"/>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6.Students should realize the importance of confidence and being a confident man.</w:t>
            </w:r>
          </w:p>
        </w:tc>
        <w:tc>
          <w:tcPr>
            <w:tcW w:w="702" w:type="dxa"/>
          </w:tcPr>
          <w:p w14:paraId="4EE37F74" w14:textId="77777777" w:rsidR="00CA6657" w:rsidRDefault="00E04709">
            <w:pPr>
              <w:spacing w:line="360" w:lineRule="auto"/>
              <w:rPr>
                <w:rFonts w:ascii="宋体" w:hAnsi="宋体"/>
                <w:szCs w:val="21"/>
              </w:rPr>
            </w:pPr>
            <w:r>
              <w:rPr>
                <w:rFonts w:ascii="宋体" w:hAnsi="宋体" w:hint="eastAsia"/>
                <w:szCs w:val="21"/>
              </w:rPr>
              <w:t>12</w:t>
            </w:r>
          </w:p>
        </w:tc>
      </w:tr>
      <w:tr w:rsidR="00CA6657" w14:paraId="30352C00" w14:textId="77777777">
        <w:trPr>
          <w:jc w:val="center"/>
        </w:trPr>
        <w:tc>
          <w:tcPr>
            <w:tcW w:w="800" w:type="dxa"/>
            <w:vAlign w:val="center"/>
          </w:tcPr>
          <w:p w14:paraId="19F541FA" w14:textId="77777777" w:rsidR="00CA6657" w:rsidRDefault="00E04709">
            <w:pPr>
              <w:pStyle w:val="31"/>
              <w:spacing w:after="0" w:line="420" w:lineRule="exact"/>
              <w:ind w:leftChars="0" w:left="0"/>
              <w:jc w:val="center"/>
              <w:rPr>
                <w:rFonts w:ascii="宋体" w:hAnsi="宋体"/>
                <w:sz w:val="21"/>
                <w:szCs w:val="21"/>
              </w:rPr>
            </w:pPr>
            <w:r>
              <w:rPr>
                <w:rFonts w:ascii="宋体" w:hAnsi="宋体" w:hint="eastAsia"/>
                <w:sz w:val="21"/>
                <w:szCs w:val="21"/>
              </w:rPr>
              <w:t>9</w:t>
            </w:r>
          </w:p>
        </w:tc>
        <w:tc>
          <w:tcPr>
            <w:tcW w:w="2643" w:type="dxa"/>
            <w:vAlign w:val="center"/>
          </w:tcPr>
          <w:p w14:paraId="70F0D2FB" w14:textId="77777777" w:rsidR="00CA6657" w:rsidRDefault="00E04709">
            <w:pPr>
              <w:rPr>
                <w:szCs w:val="21"/>
              </w:rPr>
            </w:pPr>
            <w:r>
              <w:rPr>
                <w:rFonts w:hint="eastAsia"/>
                <w:szCs w:val="21"/>
              </w:rPr>
              <w:t xml:space="preserve">Unit9 Dream </w:t>
            </w:r>
          </w:p>
          <w:p w14:paraId="61DAEC1B" w14:textId="77777777" w:rsidR="00CA6657" w:rsidRDefault="00E04709">
            <w:pPr>
              <w:rPr>
                <w:szCs w:val="21"/>
              </w:rPr>
            </w:pPr>
            <w:r>
              <w:rPr>
                <w:szCs w:val="21"/>
              </w:rPr>
              <w:t>1.</w:t>
            </w:r>
            <w:r>
              <w:rPr>
                <w:rFonts w:hint="eastAsia"/>
                <w:szCs w:val="21"/>
              </w:rPr>
              <w:t>Warming Up</w:t>
            </w:r>
          </w:p>
          <w:p w14:paraId="26A0AAA4" w14:textId="77777777" w:rsidR="00CA6657" w:rsidRDefault="00E04709">
            <w:pPr>
              <w:ind w:left="1470" w:hangingChars="700" w:hanging="1470"/>
              <w:rPr>
                <w:szCs w:val="21"/>
              </w:rPr>
            </w:pPr>
            <w:r>
              <w:rPr>
                <w:szCs w:val="21"/>
              </w:rPr>
              <w:t>2.Listening</w:t>
            </w:r>
            <w:r>
              <w:rPr>
                <w:rFonts w:hint="eastAsia"/>
                <w:szCs w:val="21"/>
              </w:rPr>
              <w:t xml:space="preserve"> Smart</w:t>
            </w:r>
          </w:p>
          <w:p w14:paraId="7CBF1F74" w14:textId="77777777" w:rsidR="00CA6657" w:rsidRDefault="00E04709">
            <w:pPr>
              <w:ind w:left="1470" w:hangingChars="700" w:hanging="1470"/>
              <w:rPr>
                <w:szCs w:val="21"/>
              </w:rPr>
            </w:pPr>
            <w:r>
              <w:rPr>
                <w:rFonts w:hint="eastAsia"/>
                <w:szCs w:val="21"/>
              </w:rPr>
              <w:t>3.Speaking Smart</w:t>
            </w:r>
          </w:p>
          <w:p w14:paraId="4B26A917" w14:textId="77777777" w:rsidR="00CA6657" w:rsidRDefault="00E04709">
            <w:pPr>
              <w:ind w:left="1470" w:hangingChars="700" w:hanging="1470"/>
              <w:rPr>
                <w:szCs w:val="21"/>
              </w:rPr>
            </w:pPr>
            <w:r>
              <w:rPr>
                <w:szCs w:val="21"/>
              </w:rPr>
              <w:t>3.</w:t>
            </w:r>
            <w:r>
              <w:rPr>
                <w:rFonts w:hint="eastAsia"/>
                <w:szCs w:val="21"/>
              </w:rPr>
              <w:t>Phonics</w:t>
            </w:r>
          </w:p>
          <w:p w14:paraId="2531AC40" w14:textId="77777777" w:rsidR="00CA6657" w:rsidRDefault="00E04709">
            <w:pPr>
              <w:ind w:left="1470" w:hangingChars="700" w:hanging="1470"/>
              <w:rPr>
                <w:szCs w:val="21"/>
              </w:rPr>
            </w:pPr>
            <w:r>
              <w:rPr>
                <w:szCs w:val="21"/>
              </w:rPr>
              <w:t>4.</w:t>
            </w:r>
            <w:r>
              <w:rPr>
                <w:rFonts w:hint="eastAsia"/>
                <w:szCs w:val="21"/>
              </w:rPr>
              <w:t>Reading Smart</w:t>
            </w:r>
          </w:p>
          <w:p w14:paraId="7DA9E55E" w14:textId="77777777" w:rsidR="00CA6657" w:rsidRDefault="00E04709">
            <w:pPr>
              <w:rPr>
                <w:szCs w:val="21"/>
              </w:rPr>
            </w:pPr>
            <w:r>
              <w:rPr>
                <w:szCs w:val="21"/>
              </w:rPr>
              <w:t>5.</w:t>
            </w:r>
            <w:r>
              <w:rPr>
                <w:rFonts w:hint="eastAsia"/>
                <w:szCs w:val="21"/>
              </w:rPr>
              <w:t>W</w:t>
            </w:r>
            <w:r>
              <w:rPr>
                <w:szCs w:val="21"/>
              </w:rPr>
              <w:t>riting</w:t>
            </w:r>
            <w:r>
              <w:rPr>
                <w:rFonts w:hint="eastAsia"/>
                <w:szCs w:val="21"/>
              </w:rPr>
              <w:t xml:space="preserve"> Smart</w:t>
            </w:r>
          </w:p>
          <w:p w14:paraId="79D14A58" w14:textId="77777777" w:rsidR="00CA6657" w:rsidRDefault="00E04709">
            <w:pPr>
              <w:rPr>
                <w:szCs w:val="21"/>
              </w:rPr>
            </w:pPr>
            <w:r>
              <w:rPr>
                <w:rFonts w:hint="eastAsia"/>
                <w:szCs w:val="21"/>
              </w:rPr>
              <w:t>6.Enjoy Yourself</w:t>
            </w:r>
          </w:p>
        </w:tc>
        <w:tc>
          <w:tcPr>
            <w:tcW w:w="4377" w:type="dxa"/>
            <w:vAlign w:val="center"/>
          </w:tcPr>
          <w:p w14:paraId="6D1E1444" w14:textId="77777777" w:rsidR="00CA6657" w:rsidRDefault="00E04709">
            <w:pPr>
              <w:pStyle w:val="26"/>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1.Students should know how to talk about personal ideal.</w:t>
            </w:r>
          </w:p>
          <w:p w14:paraId="35FC701C" w14:textId="77777777" w:rsidR="00CA6657" w:rsidRDefault="00E04709">
            <w:pPr>
              <w:pStyle w:val="26"/>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14:paraId="3065C24E" w14:textId="77777777" w:rsidR="00CA6657" w:rsidRDefault="00E04709">
            <w:pPr>
              <w:pStyle w:val="26"/>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rPr>
                <w:rFonts w:hint="eastAsia"/>
              </w:rPr>
              <w:t xml:space="preserve"> predicative clause</w:t>
            </w:r>
            <w:r>
              <w:rPr>
                <w:color w:val="000000"/>
                <w:kern w:val="0"/>
                <w:szCs w:val="21"/>
              </w:rPr>
              <w:t>.</w:t>
            </w:r>
          </w:p>
          <w:p w14:paraId="4ADC05E6" w14:textId="77777777" w:rsidR="00CA6657" w:rsidRDefault="00E04709">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the Chinese dream. </w:t>
            </w:r>
          </w:p>
          <w:p w14:paraId="75DB210B" w14:textId="77777777" w:rsidR="00CA6657" w:rsidRDefault="00E04709">
            <w:pPr>
              <w:pStyle w:val="26"/>
              <w:ind w:firstLineChars="0" w:firstLine="0"/>
              <w:rPr>
                <w:szCs w:val="21"/>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 xml:space="preserve">e a leave </w:t>
            </w:r>
            <w:proofErr w:type="spellStart"/>
            <w:r>
              <w:rPr>
                <w:rFonts w:ascii="TimesNewRomanPS-BoldMT" w:hAnsi="TimesNewRomanPS-BoldMT" w:cs="TimesNewRomanPS-BoldMT" w:hint="eastAsia"/>
                <w:bCs/>
                <w:color w:val="000000"/>
                <w:kern w:val="0"/>
              </w:rPr>
              <w:t>or</w:t>
            </w:r>
            <w:proofErr w:type="spellEnd"/>
            <w:r>
              <w:rPr>
                <w:rFonts w:ascii="TimesNewRomanPS-BoldMT" w:hAnsi="TimesNewRomanPS-BoldMT" w:cs="TimesNewRomanPS-BoldMT" w:hint="eastAsia"/>
                <w:bCs/>
                <w:color w:val="000000"/>
                <w:kern w:val="0"/>
              </w:rPr>
              <w:t xml:space="preserve"> absence letter.</w:t>
            </w:r>
          </w:p>
          <w:p w14:paraId="728F90B0" w14:textId="77777777" w:rsidR="00CA6657" w:rsidRDefault="00E04709">
            <w:pPr>
              <w:pStyle w:val="26"/>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6.Students should realize the importance of dream and trying to make it come true.</w:t>
            </w:r>
          </w:p>
        </w:tc>
        <w:tc>
          <w:tcPr>
            <w:tcW w:w="702" w:type="dxa"/>
          </w:tcPr>
          <w:p w14:paraId="08AEAD25" w14:textId="77777777" w:rsidR="00CA6657" w:rsidRDefault="00E04709">
            <w:pPr>
              <w:spacing w:line="360" w:lineRule="auto"/>
              <w:rPr>
                <w:rFonts w:ascii="宋体" w:hAnsi="宋体"/>
                <w:szCs w:val="21"/>
              </w:rPr>
            </w:pPr>
            <w:r>
              <w:rPr>
                <w:rFonts w:ascii="宋体" w:hAnsi="宋体" w:hint="eastAsia"/>
                <w:szCs w:val="21"/>
              </w:rPr>
              <w:t>12</w:t>
            </w:r>
          </w:p>
        </w:tc>
      </w:tr>
      <w:tr w:rsidR="00CA6657" w14:paraId="6E1B987E" w14:textId="77777777">
        <w:trPr>
          <w:jc w:val="center"/>
        </w:trPr>
        <w:tc>
          <w:tcPr>
            <w:tcW w:w="800" w:type="dxa"/>
            <w:vAlign w:val="center"/>
          </w:tcPr>
          <w:p w14:paraId="02E5C163" w14:textId="77777777" w:rsidR="00CA6657" w:rsidRDefault="00E04709">
            <w:pPr>
              <w:pStyle w:val="31"/>
              <w:spacing w:after="0" w:line="420" w:lineRule="exact"/>
              <w:ind w:leftChars="0" w:left="0"/>
              <w:jc w:val="center"/>
              <w:rPr>
                <w:rFonts w:ascii="宋体" w:hAnsi="宋体"/>
                <w:sz w:val="21"/>
                <w:szCs w:val="21"/>
              </w:rPr>
            </w:pPr>
            <w:r>
              <w:rPr>
                <w:rFonts w:ascii="宋体" w:hAnsi="宋体" w:hint="eastAsia"/>
                <w:sz w:val="21"/>
                <w:szCs w:val="21"/>
              </w:rPr>
              <w:t>10</w:t>
            </w:r>
          </w:p>
        </w:tc>
        <w:tc>
          <w:tcPr>
            <w:tcW w:w="2643" w:type="dxa"/>
            <w:vAlign w:val="center"/>
          </w:tcPr>
          <w:p w14:paraId="4338AE15" w14:textId="77777777" w:rsidR="00CA6657" w:rsidRDefault="00E04709">
            <w:pPr>
              <w:rPr>
                <w:szCs w:val="21"/>
              </w:rPr>
            </w:pPr>
            <w:r>
              <w:rPr>
                <w:rFonts w:hint="eastAsia"/>
                <w:szCs w:val="21"/>
              </w:rPr>
              <w:t xml:space="preserve">Unit10 Getting a Job </w:t>
            </w:r>
          </w:p>
          <w:p w14:paraId="707B4188" w14:textId="77777777" w:rsidR="00CA6657" w:rsidRDefault="00E04709">
            <w:pPr>
              <w:rPr>
                <w:szCs w:val="21"/>
              </w:rPr>
            </w:pPr>
            <w:r>
              <w:rPr>
                <w:szCs w:val="21"/>
              </w:rPr>
              <w:t>1.</w:t>
            </w:r>
            <w:r>
              <w:rPr>
                <w:rFonts w:hint="eastAsia"/>
                <w:szCs w:val="21"/>
              </w:rPr>
              <w:t>Warming Up</w:t>
            </w:r>
          </w:p>
          <w:p w14:paraId="438DF072" w14:textId="77777777" w:rsidR="00CA6657" w:rsidRDefault="00E04709">
            <w:pPr>
              <w:ind w:left="1470" w:hangingChars="700" w:hanging="1470"/>
              <w:rPr>
                <w:szCs w:val="21"/>
              </w:rPr>
            </w:pPr>
            <w:r>
              <w:rPr>
                <w:szCs w:val="21"/>
              </w:rPr>
              <w:t>2.Listening</w:t>
            </w:r>
            <w:r>
              <w:rPr>
                <w:rFonts w:hint="eastAsia"/>
                <w:szCs w:val="21"/>
              </w:rPr>
              <w:t xml:space="preserve"> Smart</w:t>
            </w:r>
          </w:p>
          <w:p w14:paraId="374E30F0" w14:textId="77777777" w:rsidR="00CA6657" w:rsidRDefault="00E04709">
            <w:pPr>
              <w:ind w:left="1470" w:hangingChars="700" w:hanging="1470"/>
              <w:rPr>
                <w:szCs w:val="21"/>
              </w:rPr>
            </w:pPr>
            <w:r>
              <w:rPr>
                <w:rFonts w:hint="eastAsia"/>
                <w:szCs w:val="21"/>
              </w:rPr>
              <w:t>3.Speaking Smart</w:t>
            </w:r>
          </w:p>
          <w:p w14:paraId="4DB833C4" w14:textId="77777777" w:rsidR="00CA6657" w:rsidRDefault="00E04709">
            <w:pPr>
              <w:ind w:left="1470" w:hangingChars="700" w:hanging="1470"/>
              <w:rPr>
                <w:szCs w:val="21"/>
              </w:rPr>
            </w:pPr>
            <w:r>
              <w:rPr>
                <w:szCs w:val="21"/>
              </w:rPr>
              <w:t>3.</w:t>
            </w:r>
            <w:r>
              <w:rPr>
                <w:rFonts w:hint="eastAsia"/>
                <w:szCs w:val="21"/>
              </w:rPr>
              <w:t>Phonics</w:t>
            </w:r>
          </w:p>
          <w:p w14:paraId="2EA6B21B" w14:textId="77777777" w:rsidR="00CA6657" w:rsidRDefault="00E04709">
            <w:pPr>
              <w:ind w:left="1470" w:hangingChars="700" w:hanging="1470"/>
              <w:rPr>
                <w:szCs w:val="21"/>
              </w:rPr>
            </w:pPr>
            <w:r>
              <w:rPr>
                <w:szCs w:val="21"/>
              </w:rPr>
              <w:t>4.</w:t>
            </w:r>
            <w:r>
              <w:rPr>
                <w:rFonts w:hint="eastAsia"/>
                <w:szCs w:val="21"/>
              </w:rPr>
              <w:t>Reading Smart</w:t>
            </w:r>
          </w:p>
          <w:p w14:paraId="4C0B8FB9" w14:textId="77777777" w:rsidR="00CA6657" w:rsidRDefault="00E04709">
            <w:pPr>
              <w:rPr>
                <w:szCs w:val="21"/>
              </w:rPr>
            </w:pPr>
            <w:r>
              <w:rPr>
                <w:szCs w:val="21"/>
              </w:rPr>
              <w:t>5.</w:t>
            </w:r>
            <w:r>
              <w:rPr>
                <w:rFonts w:hint="eastAsia"/>
                <w:szCs w:val="21"/>
              </w:rPr>
              <w:t>W</w:t>
            </w:r>
            <w:r>
              <w:rPr>
                <w:szCs w:val="21"/>
              </w:rPr>
              <w:t>riting</w:t>
            </w:r>
            <w:r>
              <w:rPr>
                <w:rFonts w:hint="eastAsia"/>
                <w:szCs w:val="21"/>
              </w:rPr>
              <w:t xml:space="preserve"> Smart</w:t>
            </w:r>
          </w:p>
          <w:p w14:paraId="729584D8" w14:textId="77777777" w:rsidR="00CA6657" w:rsidRDefault="00E04709">
            <w:pPr>
              <w:rPr>
                <w:szCs w:val="21"/>
              </w:rPr>
            </w:pPr>
            <w:r>
              <w:rPr>
                <w:rFonts w:hint="eastAsia"/>
                <w:szCs w:val="21"/>
              </w:rPr>
              <w:t>6.Enjoy Yourself</w:t>
            </w:r>
          </w:p>
        </w:tc>
        <w:tc>
          <w:tcPr>
            <w:tcW w:w="4377" w:type="dxa"/>
            <w:vAlign w:val="center"/>
          </w:tcPr>
          <w:p w14:paraId="6D164E19" w14:textId="77777777" w:rsidR="00CA6657" w:rsidRDefault="00E04709">
            <w:pPr>
              <w:pStyle w:val="26"/>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1.Students should know how to make self-</w:t>
            </w:r>
            <w:proofErr w:type="gramStart"/>
            <w:r>
              <w:rPr>
                <w:rFonts w:ascii="TimesNewRomanPS-BoldMT" w:hAnsi="TimesNewRomanPS-BoldMT" w:cs="TimesNewRomanPS-BoldMT" w:hint="eastAsia"/>
                <w:bCs/>
                <w:color w:val="000000"/>
                <w:kern w:val="0"/>
              </w:rPr>
              <w:t>introduction .</w:t>
            </w:r>
            <w:proofErr w:type="gramEnd"/>
          </w:p>
          <w:p w14:paraId="0BBF0A33" w14:textId="77777777" w:rsidR="00CA6657" w:rsidRDefault="00E04709">
            <w:pPr>
              <w:pStyle w:val="26"/>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14:paraId="3AF6F668" w14:textId="77777777" w:rsidR="00CA6657" w:rsidRDefault="00E04709">
            <w:pPr>
              <w:pStyle w:val="26"/>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rPr>
                <w:rFonts w:hint="eastAsia"/>
              </w:rPr>
              <w:t xml:space="preserve"> if-conditional adverbial clauses</w:t>
            </w:r>
            <w:r>
              <w:rPr>
                <w:color w:val="000000"/>
                <w:kern w:val="0"/>
                <w:szCs w:val="21"/>
              </w:rPr>
              <w:t>.</w:t>
            </w:r>
          </w:p>
          <w:p w14:paraId="2F57D03E" w14:textId="77777777" w:rsidR="00CA6657" w:rsidRDefault="00E04709">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understand different careers and the types of careers you want to pursue. </w:t>
            </w:r>
          </w:p>
          <w:p w14:paraId="56DCB9E8" w14:textId="77777777" w:rsidR="00CA6657" w:rsidRDefault="00E04709">
            <w:pPr>
              <w:pStyle w:val="26"/>
              <w:ind w:firstLineChars="0" w:firstLine="0"/>
              <w:rPr>
                <w:szCs w:val="21"/>
              </w:rPr>
            </w:pPr>
            <w:r>
              <w:rPr>
                <w:rFonts w:ascii="TimesNewRomanPS-BoldMT" w:hAnsi="TimesNewRomanPS-BoldMT" w:cs="TimesNewRomanPS-BoldMT" w:hint="eastAsia"/>
                <w:bCs/>
                <w:color w:val="000000"/>
                <w:kern w:val="0"/>
              </w:rPr>
              <w:t>5.Students should master how to prepare a job interview.</w:t>
            </w:r>
          </w:p>
          <w:p w14:paraId="6CD4DBE2" w14:textId="77777777" w:rsidR="00CA6657" w:rsidRDefault="00E04709">
            <w:pPr>
              <w:pStyle w:val="26"/>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6.Students should identify differences in the workplace culture home and abroad.</w:t>
            </w:r>
          </w:p>
        </w:tc>
        <w:tc>
          <w:tcPr>
            <w:tcW w:w="702" w:type="dxa"/>
          </w:tcPr>
          <w:p w14:paraId="3D046ECE" w14:textId="77777777" w:rsidR="00CA6657" w:rsidRDefault="00E04709">
            <w:pPr>
              <w:spacing w:line="360" w:lineRule="auto"/>
              <w:rPr>
                <w:rFonts w:ascii="宋体" w:hAnsi="宋体"/>
                <w:szCs w:val="21"/>
              </w:rPr>
            </w:pPr>
            <w:r>
              <w:rPr>
                <w:rFonts w:ascii="宋体" w:hAnsi="宋体" w:hint="eastAsia"/>
                <w:szCs w:val="21"/>
              </w:rPr>
              <w:t>10</w:t>
            </w:r>
          </w:p>
        </w:tc>
      </w:tr>
      <w:tr w:rsidR="00CA6657" w14:paraId="3BCEA7F4" w14:textId="77777777">
        <w:trPr>
          <w:jc w:val="center"/>
        </w:trPr>
        <w:tc>
          <w:tcPr>
            <w:tcW w:w="800" w:type="dxa"/>
            <w:vAlign w:val="center"/>
          </w:tcPr>
          <w:p w14:paraId="33B61ACD" w14:textId="77777777" w:rsidR="00CA6657" w:rsidRDefault="00E04709">
            <w:pPr>
              <w:pStyle w:val="31"/>
              <w:spacing w:after="0" w:line="420" w:lineRule="exact"/>
              <w:ind w:leftChars="0" w:left="0"/>
              <w:jc w:val="center"/>
              <w:rPr>
                <w:rFonts w:ascii="宋体" w:hAnsi="宋体"/>
                <w:sz w:val="21"/>
                <w:szCs w:val="21"/>
              </w:rPr>
            </w:pPr>
            <w:r>
              <w:rPr>
                <w:rFonts w:ascii="宋体" w:hAnsi="宋体" w:hint="eastAsia"/>
                <w:sz w:val="21"/>
                <w:szCs w:val="21"/>
              </w:rPr>
              <w:t>11</w:t>
            </w:r>
          </w:p>
        </w:tc>
        <w:tc>
          <w:tcPr>
            <w:tcW w:w="2643" w:type="dxa"/>
            <w:vAlign w:val="center"/>
          </w:tcPr>
          <w:p w14:paraId="6C2EFC38" w14:textId="77777777" w:rsidR="00CA6657" w:rsidRDefault="00E04709">
            <w:pPr>
              <w:rPr>
                <w:szCs w:val="21"/>
              </w:rPr>
            </w:pPr>
            <w:r>
              <w:rPr>
                <w:rFonts w:hint="eastAsia"/>
                <w:szCs w:val="21"/>
              </w:rPr>
              <w:t>Unit11 Starting a Business</w:t>
            </w:r>
          </w:p>
          <w:p w14:paraId="618ED0B3" w14:textId="77777777" w:rsidR="00CA6657" w:rsidRDefault="00E04709">
            <w:pPr>
              <w:rPr>
                <w:szCs w:val="21"/>
              </w:rPr>
            </w:pPr>
            <w:r>
              <w:rPr>
                <w:szCs w:val="21"/>
              </w:rPr>
              <w:t>1.</w:t>
            </w:r>
            <w:r>
              <w:rPr>
                <w:rFonts w:hint="eastAsia"/>
                <w:szCs w:val="21"/>
              </w:rPr>
              <w:t>Warming Up</w:t>
            </w:r>
          </w:p>
          <w:p w14:paraId="3EE953A5" w14:textId="77777777" w:rsidR="00CA6657" w:rsidRDefault="00E04709">
            <w:pPr>
              <w:ind w:left="1470" w:hangingChars="700" w:hanging="1470"/>
              <w:rPr>
                <w:szCs w:val="21"/>
              </w:rPr>
            </w:pPr>
            <w:r>
              <w:rPr>
                <w:szCs w:val="21"/>
              </w:rPr>
              <w:t>2.Listening</w:t>
            </w:r>
            <w:r>
              <w:rPr>
                <w:rFonts w:hint="eastAsia"/>
                <w:szCs w:val="21"/>
              </w:rPr>
              <w:t xml:space="preserve"> Smart</w:t>
            </w:r>
          </w:p>
          <w:p w14:paraId="183ABB02" w14:textId="77777777" w:rsidR="00CA6657" w:rsidRDefault="00E04709">
            <w:pPr>
              <w:ind w:left="1470" w:hangingChars="700" w:hanging="1470"/>
              <w:rPr>
                <w:szCs w:val="21"/>
              </w:rPr>
            </w:pPr>
            <w:r>
              <w:rPr>
                <w:rFonts w:hint="eastAsia"/>
                <w:szCs w:val="21"/>
              </w:rPr>
              <w:t>3.Speaking Smart</w:t>
            </w:r>
          </w:p>
          <w:p w14:paraId="2024FBF1" w14:textId="77777777" w:rsidR="00CA6657" w:rsidRDefault="00E04709">
            <w:pPr>
              <w:ind w:left="1470" w:hangingChars="700" w:hanging="1470"/>
              <w:rPr>
                <w:szCs w:val="21"/>
              </w:rPr>
            </w:pPr>
            <w:r>
              <w:rPr>
                <w:szCs w:val="21"/>
              </w:rPr>
              <w:t>3.</w:t>
            </w:r>
            <w:r>
              <w:rPr>
                <w:rFonts w:hint="eastAsia"/>
                <w:szCs w:val="21"/>
              </w:rPr>
              <w:t>Phonics</w:t>
            </w:r>
          </w:p>
          <w:p w14:paraId="45E21994" w14:textId="77777777" w:rsidR="00CA6657" w:rsidRDefault="00E04709">
            <w:pPr>
              <w:ind w:left="1470" w:hangingChars="700" w:hanging="1470"/>
              <w:rPr>
                <w:szCs w:val="21"/>
              </w:rPr>
            </w:pPr>
            <w:r>
              <w:rPr>
                <w:szCs w:val="21"/>
              </w:rPr>
              <w:lastRenderedPageBreak/>
              <w:t>4.</w:t>
            </w:r>
            <w:r>
              <w:rPr>
                <w:rFonts w:hint="eastAsia"/>
                <w:szCs w:val="21"/>
              </w:rPr>
              <w:t>Reading Smart</w:t>
            </w:r>
          </w:p>
          <w:p w14:paraId="0DFC121E" w14:textId="77777777" w:rsidR="00CA6657" w:rsidRDefault="00E04709">
            <w:pPr>
              <w:rPr>
                <w:szCs w:val="21"/>
              </w:rPr>
            </w:pPr>
            <w:r>
              <w:rPr>
                <w:szCs w:val="21"/>
              </w:rPr>
              <w:t>5.</w:t>
            </w:r>
            <w:r>
              <w:rPr>
                <w:rFonts w:hint="eastAsia"/>
                <w:szCs w:val="21"/>
              </w:rPr>
              <w:t>W</w:t>
            </w:r>
            <w:r>
              <w:rPr>
                <w:szCs w:val="21"/>
              </w:rPr>
              <w:t>riting</w:t>
            </w:r>
            <w:r>
              <w:rPr>
                <w:rFonts w:hint="eastAsia"/>
                <w:szCs w:val="21"/>
              </w:rPr>
              <w:t xml:space="preserve"> Smart</w:t>
            </w:r>
          </w:p>
          <w:p w14:paraId="1A4FCA17" w14:textId="77777777" w:rsidR="00CA6657" w:rsidRDefault="00E04709">
            <w:pPr>
              <w:rPr>
                <w:szCs w:val="21"/>
              </w:rPr>
            </w:pPr>
            <w:r>
              <w:rPr>
                <w:rFonts w:hint="eastAsia"/>
                <w:szCs w:val="21"/>
              </w:rPr>
              <w:t>6.Enjoy Yourself</w:t>
            </w:r>
          </w:p>
        </w:tc>
        <w:tc>
          <w:tcPr>
            <w:tcW w:w="4377" w:type="dxa"/>
            <w:vAlign w:val="center"/>
          </w:tcPr>
          <w:p w14:paraId="020888E2" w14:textId="77777777" w:rsidR="00CA6657" w:rsidRDefault="00E04709">
            <w:pPr>
              <w:pStyle w:val="26"/>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lastRenderedPageBreak/>
              <w:t>1.Students should be able to talk about starting a business.</w:t>
            </w:r>
          </w:p>
          <w:p w14:paraId="1C78063E" w14:textId="77777777" w:rsidR="00CA6657" w:rsidRDefault="00E04709">
            <w:pPr>
              <w:pStyle w:val="26"/>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14:paraId="43943E95" w14:textId="77777777" w:rsidR="00CA6657" w:rsidRDefault="00E04709">
            <w:pPr>
              <w:pStyle w:val="26"/>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rPr>
                <w:rFonts w:hint="eastAsia"/>
              </w:rPr>
              <w:t xml:space="preserve"> </w:t>
            </w:r>
            <w:r>
              <w:rPr>
                <w:rFonts w:hint="eastAsia"/>
              </w:rPr>
              <w:lastRenderedPageBreak/>
              <w:t>gerund</w:t>
            </w:r>
            <w:r>
              <w:rPr>
                <w:color w:val="000000"/>
                <w:kern w:val="0"/>
                <w:szCs w:val="21"/>
              </w:rPr>
              <w:t>.</w:t>
            </w:r>
          </w:p>
          <w:p w14:paraId="2931C49B" w14:textId="77777777" w:rsidR="00CA6657" w:rsidRDefault="00E04709">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know how to start own business and co-working space. </w:t>
            </w:r>
          </w:p>
          <w:p w14:paraId="7550260D" w14:textId="77777777" w:rsidR="00CA6657" w:rsidRDefault="00E04709">
            <w:pPr>
              <w:pStyle w:val="26"/>
              <w:ind w:firstLineChars="0" w:firstLine="0"/>
              <w:rPr>
                <w:szCs w:val="21"/>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e an entrepreneurial story.</w:t>
            </w:r>
          </w:p>
          <w:p w14:paraId="1ED0C652" w14:textId="77777777" w:rsidR="00CA6657" w:rsidRDefault="00E04709">
            <w:pPr>
              <w:pStyle w:val="26"/>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6.Students could identify a difference in enterprise culture.</w:t>
            </w:r>
          </w:p>
        </w:tc>
        <w:tc>
          <w:tcPr>
            <w:tcW w:w="702" w:type="dxa"/>
          </w:tcPr>
          <w:p w14:paraId="4A550C88" w14:textId="77777777" w:rsidR="00CA6657" w:rsidRDefault="00E04709">
            <w:pPr>
              <w:spacing w:line="360" w:lineRule="auto"/>
              <w:rPr>
                <w:rFonts w:ascii="宋体" w:hAnsi="宋体"/>
                <w:szCs w:val="21"/>
              </w:rPr>
            </w:pPr>
            <w:r>
              <w:rPr>
                <w:rFonts w:ascii="宋体" w:hAnsi="宋体" w:hint="eastAsia"/>
                <w:szCs w:val="21"/>
              </w:rPr>
              <w:lastRenderedPageBreak/>
              <w:t>10</w:t>
            </w:r>
          </w:p>
        </w:tc>
      </w:tr>
      <w:tr w:rsidR="00CA6657" w14:paraId="274C377E" w14:textId="77777777">
        <w:trPr>
          <w:jc w:val="center"/>
        </w:trPr>
        <w:tc>
          <w:tcPr>
            <w:tcW w:w="800" w:type="dxa"/>
            <w:vAlign w:val="center"/>
          </w:tcPr>
          <w:p w14:paraId="020E20B9" w14:textId="77777777" w:rsidR="00CA6657" w:rsidRDefault="00E04709">
            <w:pPr>
              <w:pStyle w:val="31"/>
              <w:spacing w:after="0" w:line="420" w:lineRule="exact"/>
              <w:ind w:leftChars="0" w:left="0"/>
              <w:jc w:val="center"/>
              <w:rPr>
                <w:rFonts w:ascii="宋体" w:hAnsi="宋体"/>
                <w:sz w:val="21"/>
                <w:szCs w:val="21"/>
              </w:rPr>
            </w:pPr>
            <w:r>
              <w:rPr>
                <w:rFonts w:ascii="宋体" w:hAnsi="宋体" w:hint="eastAsia"/>
                <w:sz w:val="21"/>
                <w:szCs w:val="21"/>
              </w:rPr>
              <w:t>12</w:t>
            </w:r>
          </w:p>
        </w:tc>
        <w:tc>
          <w:tcPr>
            <w:tcW w:w="2643" w:type="dxa"/>
            <w:vAlign w:val="center"/>
          </w:tcPr>
          <w:p w14:paraId="730A0DF4" w14:textId="77777777" w:rsidR="00CA6657" w:rsidRDefault="00E04709">
            <w:pPr>
              <w:rPr>
                <w:szCs w:val="21"/>
              </w:rPr>
            </w:pPr>
            <w:r>
              <w:rPr>
                <w:rFonts w:hint="eastAsia"/>
                <w:szCs w:val="21"/>
              </w:rPr>
              <w:t xml:space="preserve">Unit12 Environment </w:t>
            </w:r>
          </w:p>
          <w:p w14:paraId="63C6450C" w14:textId="77777777" w:rsidR="00CA6657" w:rsidRDefault="00E04709">
            <w:pPr>
              <w:rPr>
                <w:szCs w:val="21"/>
              </w:rPr>
            </w:pPr>
            <w:r>
              <w:rPr>
                <w:szCs w:val="21"/>
              </w:rPr>
              <w:t>1.</w:t>
            </w:r>
            <w:r>
              <w:rPr>
                <w:rFonts w:hint="eastAsia"/>
                <w:szCs w:val="21"/>
              </w:rPr>
              <w:t>Warming Up</w:t>
            </w:r>
          </w:p>
          <w:p w14:paraId="4853D46C" w14:textId="77777777" w:rsidR="00CA6657" w:rsidRDefault="00E04709">
            <w:pPr>
              <w:ind w:left="1470" w:hangingChars="700" w:hanging="1470"/>
              <w:rPr>
                <w:szCs w:val="21"/>
              </w:rPr>
            </w:pPr>
            <w:r>
              <w:rPr>
                <w:szCs w:val="21"/>
              </w:rPr>
              <w:t>2.Listening</w:t>
            </w:r>
            <w:r>
              <w:rPr>
                <w:rFonts w:hint="eastAsia"/>
                <w:szCs w:val="21"/>
              </w:rPr>
              <w:t xml:space="preserve"> Smart</w:t>
            </w:r>
          </w:p>
          <w:p w14:paraId="5308FEC3" w14:textId="77777777" w:rsidR="00CA6657" w:rsidRDefault="00E04709">
            <w:pPr>
              <w:ind w:left="1470" w:hangingChars="700" w:hanging="1470"/>
              <w:rPr>
                <w:szCs w:val="21"/>
              </w:rPr>
            </w:pPr>
            <w:r>
              <w:rPr>
                <w:rFonts w:hint="eastAsia"/>
                <w:szCs w:val="21"/>
              </w:rPr>
              <w:t>3.Speaking Smart</w:t>
            </w:r>
          </w:p>
          <w:p w14:paraId="1B225C47" w14:textId="77777777" w:rsidR="00CA6657" w:rsidRDefault="00E04709">
            <w:pPr>
              <w:ind w:left="1470" w:hangingChars="700" w:hanging="1470"/>
              <w:rPr>
                <w:szCs w:val="21"/>
              </w:rPr>
            </w:pPr>
            <w:r>
              <w:rPr>
                <w:szCs w:val="21"/>
              </w:rPr>
              <w:t>3.</w:t>
            </w:r>
            <w:r>
              <w:rPr>
                <w:rFonts w:hint="eastAsia"/>
                <w:szCs w:val="21"/>
              </w:rPr>
              <w:t>Phonics</w:t>
            </w:r>
          </w:p>
          <w:p w14:paraId="103AD6AE" w14:textId="77777777" w:rsidR="00CA6657" w:rsidRDefault="00E04709">
            <w:pPr>
              <w:ind w:left="1470" w:hangingChars="700" w:hanging="1470"/>
              <w:rPr>
                <w:szCs w:val="21"/>
              </w:rPr>
            </w:pPr>
            <w:r>
              <w:rPr>
                <w:szCs w:val="21"/>
              </w:rPr>
              <w:t>4.</w:t>
            </w:r>
            <w:r>
              <w:rPr>
                <w:rFonts w:hint="eastAsia"/>
                <w:szCs w:val="21"/>
              </w:rPr>
              <w:t>Reading Smart</w:t>
            </w:r>
          </w:p>
          <w:p w14:paraId="3C4A7E3E" w14:textId="77777777" w:rsidR="00CA6657" w:rsidRDefault="00E04709">
            <w:pPr>
              <w:rPr>
                <w:szCs w:val="21"/>
              </w:rPr>
            </w:pPr>
            <w:r>
              <w:rPr>
                <w:szCs w:val="21"/>
              </w:rPr>
              <w:t>5.</w:t>
            </w:r>
            <w:r>
              <w:rPr>
                <w:rFonts w:hint="eastAsia"/>
                <w:szCs w:val="21"/>
              </w:rPr>
              <w:t>W</w:t>
            </w:r>
            <w:r>
              <w:rPr>
                <w:szCs w:val="21"/>
              </w:rPr>
              <w:t>riting</w:t>
            </w:r>
            <w:r>
              <w:rPr>
                <w:rFonts w:hint="eastAsia"/>
                <w:szCs w:val="21"/>
              </w:rPr>
              <w:t xml:space="preserve"> Smart</w:t>
            </w:r>
          </w:p>
          <w:p w14:paraId="10D9F0BC" w14:textId="77777777" w:rsidR="00CA6657" w:rsidRDefault="00E04709">
            <w:pPr>
              <w:rPr>
                <w:szCs w:val="21"/>
              </w:rPr>
            </w:pPr>
            <w:r>
              <w:rPr>
                <w:rFonts w:hint="eastAsia"/>
                <w:szCs w:val="21"/>
              </w:rPr>
              <w:t>6.Enjoy Yourself</w:t>
            </w:r>
          </w:p>
        </w:tc>
        <w:tc>
          <w:tcPr>
            <w:tcW w:w="4377" w:type="dxa"/>
            <w:vAlign w:val="center"/>
          </w:tcPr>
          <w:p w14:paraId="13F51878" w14:textId="77777777" w:rsidR="00CA6657" w:rsidRDefault="00E04709">
            <w:pPr>
              <w:pStyle w:val="26"/>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1.Students should be able to talk about environmental pollution.</w:t>
            </w:r>
          </w:p>
          <w:p w14:paraId="3CB8619A" w14:textId="77777777" w:rsidR="00CA6657" w:rsidRDefault="00E04709">
            <w:pPr>
              <w:pStyle w:val="26"/>
              <w:ind w:firstLineChars="0" w:firstLine="0"/>
              <w:rPr>
                <w:bCs/>
                <w:szCs w:val="21"/>
              </w:rPr>
            </w:pPr>
            <w:r>
              <w:rPr>
                <w:rFonts w:ascii="TimesNewRomanPS-BoldMT" w:hAnsi="TimesNewRomanPS-BoldMT" w:cs="TimesNewRomanPS-BoldMT" w:hint="eastAsia"/>
                <w:bCs/>
                <w:color w:val="000000"/>
                <w:kern w:val="0"/>
              </w:rPr>
              <w:t>2.Students should grasp the new words and expressions</w:t>
            </w:r>
            <w:r>
              <w:rPr>
                <w:bCs/>
                <w:szCs w:val="21"/>
              </w:rPr>
              <w:t>.</w:t>
            </w:r>
          </w:p>
          <w:p w14:paraId="088518A8" w14:textId="77777777" w:rsidR="00CA6657" w:rsidRDefault="00E04709">
            <w:pPr>
              <w:pStyle w:val="26"/>
              <w:ind w:firstLineChars="0" w:firstLine="0"/>
              <w:rPr>
                <w:color w:val="000000"/>
                <w:kern w:val="0"/>
                <w:szCs w:val="21"/>
              </w:rPr>
            </w:pPr>
            <w:r>
              <w:rPr>
                <w:rFonts w:ascii="TimesNewRomanPS-BoldMT" w:hAnsi="TimesNewRomanPS-BoldMT" w:cs="TimesNewRomanPS-BoldMT" w:hint="eastAsia"/>
                <w:bCs/>
                <w:color w:val="000000"/>
                <w:kern w:val="0"/>
              </w:rPr>
              <w:t>3.Students should grasp the grammar about</w:t>
            </w:r>
            <w:r>
              <w:t xml:space="preserve"> present </w:t>
            </w:r>
            <w:r>
              <w:rPr>
                <w:rFonts w:hint="eastAsia"/>
              </w:rPr>
              <w:t>perfect tense</w:t>
            </w:r>
            <w:r>
              <w:rPr>
                <w:color w:val="000000"/>
                <w:kern w:val="0"/>
                <w:szCs w:val="21"/>
              </w:rPr>
              <w:t>.</w:t>
            </w:r>
          </w:p>
          <w:p w14:paraId="750F91FC" w14:textId="77777777" w:rsidR="00CA6657" w:rsidRDefault="00E04709">
            <w:pPr>
              <w:rPr>
                <w:bCs/>
                <w:szCs w:val="21"/>
              </w:rPr>
            </w:pPr>
            <w:r>
              <w:rPr>
                <w:rFonts w:ascii="TimesNewRomanPS-BoldMT" w:hAnsi="TimesNewRomanPS-BoldMT" w:cs="TimesNewRomanPS-BoldMT" w:hint="eastAsia"/>
                <w:bCs/>
                <w:color w:val="000000"/>
                <w:kern w:val="0"/>
              </w:rPr>
              <w:t>4.</w:t>
            </w:r>
            <w:r>
              <w:rPr>
                <w:rFonts w:ascii="TimesNewRomanPS-BoldMT" w:hAnsi="TimesNewRomanPS-BoldMT" w:cs="TimesNewRomanPS-BoldMT"/>
                <w:bCs/>
                <w:color w:val="000000"/>
                <w:kern w:val="0"/>
              </w:rPr>
              <w:t>Student</w:t>
            </w:r>
            <w:r>
              <w:rPr>
                <w:rFonts w:ascii="TimesNewRomanPS-BoldMT" w:hAnsi="TimesNewRomanPS-BoldMT" w:cs="TimesNewRomanPS-BoldMT" w:hint="eastAsia"/>
                <w:bCs/>
                <w:color w:val="000000"/>
                <w:kern w:val="0"/>
              </w:rPr>
              <w:t>s</w:t>
            </w:r>
            <w:r>
              <w:rPr>
                <w:rFonts w:ascii="TimesNewRomanPS-BoldMT" w:hAnsi="TimesNewRomanPS-BoldMT" w:cs="TimesNewRomanPS-BoldMT"/>
                <w:bCs/>
                <w:color w:val="000000"/>
                <w:kern w:val="0"/>
              </w:rPr>
              <w:t xml:space="preserve"> should</w:t>
            </w:r>
            <w:r>
              <w:rPr>
                <w:rFonts w:ascii="TimesNewRomanPS-BoldMT" w:hAnsi="TimesNewRomanPS-BoldMT" w:cs="TimesNewRomanPS-BoldMT" w:hint="eastAsia"/>
                <w:bCs/>
                <w:color w:val="000000"/>
                <w:kern w:val="0"/>
              </w:rPr>
              <w:t xml:space="preserve"> know how to </w:t>
            </w:r>
            <w:r>
              <w:rPr>
                <w:rFonts w:ascii="TimesNewRomanPS-BoldMT" w:hAnsi="TimesNewRomanPS-BoldMT" w:cs="TimesNewRomanPS-BoldMT"/>
                <w:bCs/>
                <w:color w:val="000000"/>
                <w:kern w:val="0"/>
              </w:rPr>
              <w:t>protect</w:t>
            </w:r>
            <w:r>
              <w:rPr>
                <w:rFonts w:ascii="TimesNewRomanPS-BoldMT" w:hAnsi="TimesNewRomanPS-BoldMT" w:cs="TimesNewRomanPS-BoldMT" w:hint="eastAsia"/>
                <w:bCs/>
                <w:color w:val="000000"/>
                <w:kern w:val="0"/>
              </w:rPr>
              <w:t xml:space="preserve"> our earth. </w:t>
            </w:r>
          </w:p>
          <w:p w14:paraId="71607026" w14:textId="77777777" w:rsidR="00CA6657" w:rsidRDefault="00E04709">
            <w:pPr>
              <w:pStyle w:val="26"/>
              <w:ind w:firstLineChars="0" w:firstLine="0"/>
              <w:rPr>
                <w:szCs w:val="21"/>
              </w:rPr>
            </w:pPr>
            <w:r>
              <w:rPr>
                <w:rFonts w:ascii="TimesNewRomanPS-BoldMT" w:hAnsi="TimesNewRomanPS-BoldMT" w:cs="TimesNewRomanPS-BoldMT" w:hint="eastAsia"/>
                <w:bCs/>
                <w:color w:val="000000"/>
                <w:kern w:val="0"/>
              </w:rPr>
              <w:t xml:space="preserve">5.Students should master how to </w:t>
            </w:r>
            <w:r>
              <w:rPr>
                <w:rFonts w:ascii="TimesNewRomanPS-BoldMT" w:hAnsi="TimesNewRomanPS-BoldMT" w:cs="TimesNewRomanPS-BoldMT"/>
                <w:bCs/>
                <w:color w:val="000000"/>
                <w:kern w:val="0"/>
              </w:rPr>
              <w:t>writ</w:t>
            </w:r>
            <w:r>
              <w:rPr>
                <w:rFonts w:ascii="TimesNewRomanPS-BoldMT" w:hAnsi="TimesNewRomanPS-BoldMT" w:cs="TimesNewRomanPS-BoldMT" w:hint="eastAsia"/>
                <w:bCs/>
                <w:color w:val="000000"/>
                <w:kern w:val="0"/>
              </w:rPr>
              <w:t>e a letter of complaint.</w:t>
            </w:r>
          </w:p>
          <w:p w14:paraId="1BBB4889" w14:textId="77777777" w:rsidR="00CA6657" w:rsidRDefault="00E04709">
            <w:pPr>
              <w:pStyle w:val="26"/>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6.Students should identify the importance of environmental protection and being an environment.</w:t>
            </w:r>
          </w:p>
        </w:tc>
        <w:tc>
          <w:tcPr>
            <w:tcW w:w="702" w:type="dxa"/>
          </w:tcPr>
          <w:p w14:paraId="7ADA6471" w14:textId="77777777" w:rsidR="00CA6657" w:rsidRDefault="00E04709">
            <w:pPr>
              <w:spacing w:line="360" w:lineRule="auto"/>
              <w:rPr>
                <w:rFonts w:ascii="宋体" w:hAnsi="宋体"/>
                <w:szCs w:val="21"/>
              </w:rPr>
            </w:pPr>
            <w:r>
              <w:rPr>
                <w:rFonts w:ascii="宋体" w:hAnsi="宋体" w:hint="eastAsia"/>
                <w:szCs w:val="21"/>
              </w:rPr>
              <w:t>10</w:t>
            </w:r>
          </w:p>
        </w:tc>
      </w:tr>
    </w:tbl>
    <w:p w14:paraId="31F99ABE" w14:textId="77777777" w:rsidR="00CA6657" w:rsidRDefault="00E04709">
      <w:pPr>
        <w:spacing w:line="360" w:lineRule="auto"/>
        <w:ind w:firstLineChars="1100" w:firstLine="3534"/>
        <w:rPr>
          <w:rFonts w:ascii="黑体" w:eastAsia="黑体"/>
          <w:b/>
          <w:sz w:val="32"/>
          <w:szCs w:val="32"/>
        </w:rPr>
      </w:pPr>
      <w:r>
        <w:rPr>
          <w:rFonts w:ascii="黑体" w:eastAsia="黑体" w:hint="eastAsia"/>
          <w:b/>
          <w:sz w:val="32"/>
          <w:szCs w:val="32"/>
        </w:rPr>
        <w:t>四、实施建议</w:t>
      </w:r>
    </w:p>
    <w:p w14:paraId="4FB226D1" w14:textId="77777777" w:rsidR="00CA6657" w:rsidRDefault="00E04709">
      <w:pPr>
        <w:spacing w:line="360" w:lineRule="auto"/>
        <w:ind w:firstLineChars="200" w:firstLine="560"/>
        <w:rPr>
          <w:rFonts w:ascii="黑体" w:eastAsia="黑体"/>
          <w:sz w:val="28"/>
          <w:szCs w:val="28"/>
        </w:rPr>
      </w:pPr>
      <w:r>
        <w:rPr>
          <w:rFonts w:ascii="黑体" w:eastAsia="黑体" w:hint="eastAsia"/>
          <w:sz w:val="28"/>
          <w:szCs w:val="28"/>
        </w:rPr>
        <w:t>（一）教学基本要求</w:t>
      </w:r>
    </w:p>
    <w:p w14:paraId="0087F7D2" w14:textId="77777777" w:rsidR="00CA6657" w:rsidRDefault="00E04709">
      <w:pPr>
        <w:spacing w:line="360" w:lineRule="auto"/>
        <w:ind w:firstLineChars="200" w:firstLine="480"/>
        <w:rPr>
          <w:rFonts w:ascii="宋体" w:hAnsi="宋体"/>
          <w:sz w:val="24"/>
        </w:rPr>
      </w:pPr>
      <w:r>
        <w:rPr>
          <w:rFonts w:ascii="宋体" w:hAnsi="宋体" w:hint="eastAsia"/>
          <w:sz w:val="24"/>
        </w:rPr>
        <w:t>1.教学团队</w:t>
      </w:r>
    </w:p>
    <w:p w14:paraId="7B3AE93C" w14:textId="77777777" w:rsidR="00CA6657" w:rsidRDefault="00E04709">
      <w:pPr>
        <w:spacing w:line="360" w:lineRule="auto"/>
        <w:ind w:firstLineChars="200" w:firstLine="480"/>
        <w:rPr>
          <w:rFonts w:ascii="宋体" w:hAnsi="宋体"/>
          <w:sz w:val="24"/>
        </w:rPr>
      </w:pPr>
      <w:r>
        <w:rPr>
          <w:rFonts w:ascii="宋体" w:hAnsi="宋体" w:hint="eastAsia"/>
          <w:sz w:val="24"/>
        </w:rPr>
        <w:t>（1）在团队构成方面，我系英语教师队伍已经形成了中青年相结合的教师队伍，学历本科两人、研究生一人、学位都已经获得硕士学位，职称结构有中级两人、初级一人，构成了职称、学历比较合理的教师队伍。</w:t>
      </w:r>
    </w:p>
    <w:p w14:paraId="1E129A9C" w14:textId="77777777" w:rsidR="00CA6657" w:rsidRDefault="00E04709">
      <w:pPr>
        <w:spacing w:line="360" w:lineRule="auto"/>
        <w:ind w:firstLineChars="200" w:firstLine="480"/>
        <w:rPr>
          <w:rFonts w:ascii="宋体" w:hAnsi="宋体"/>
          <w:sz w:val="24"/>
        </w:rPr>
      </w:pPr>
      <w:r>
        <w:rPr>
          <w:rFonts w:ascii="宋体" w:hAnsi="宋体" w:hint="eastAsia"/>
          <w:sz w:val="24"/>
        </w:rPr>
        <w:t>（2）在教师素质方面，</w:t>
      </w:r>
    </w:p>
    <w:p w14:paraId="4AC222C5" w14:textId="77777777" w:rsidR="00CA6657" w:rsidRDefault="00E04709">
      <w:pPr>
        <w:spacing w:line="360" w:lineRule="auto"/>
        <w:ind w:firstLineChars="200" w:firstLine="480"/>
        <w:rPr>
          <w:sz w:val="24"/>
        </w:rPr>
      </w:pPr>
      <w:r>
        <w:rPr>
          <w:rFonts w:ascii="宋体" w:hAnsi="宋体" w:hint="eastAsia"/>
          <w:sz w:val="24"/>
        </w:rPr>
        <w:t>教师们</w:t>
      </w:r>
      <w:r>
        <w:rPr>
          <w:sz w:val="24"/>
        </w:rPr>
        <w:t>坚持立德树人，发挥英语课程的育人功能</w:t>
      </w:r>
      <w:r>
        <w:rPr>
          <w:rFonts w:hint="eastAsia"/>
          <w:sz w:val="24"/>
        </w:rPr>
        <w:t>，</w:t>
      </w:r>
      <w:r>
        <w:rPr>
          <w:sz w:val="24"/>
        </w:rPr>
        <w:t>将课程内容与育人目标相融合，积极培育和</w:t>
      </w:r>
      <w:proofErr w:type="gramStart"/>
      <w:r>
        <w:rPr>
          <w:sz w:val="24"/>
        </w:rPr>
        <w:t>践行</w:t>
      </w:r>
      <w:proofErr w:type="gramEnd"/>
      <w:r>
        <w:rPr>
          <w:sz w:val="24"/>
        </w:rPr>
        <w:t>社会主义核心价值观。</w:t>
      </w:r>
      <w:r>
        <w:rPr>
          <w:rFonts w:hint="eastAsia"/>
          <w:sz w:val="24"/>
        </w:rPr>
        <w:t>教师</w:t>
      </w:r>
      <w:r>
        <w:rPr>
          <w:sz w:val="24"/>
        </w:rPr>
        <w:t>关注课程内容的价值取向，提炼</w:t>
      </w:r>
      <w:proofErr w:type="gramStart"/>
      <w:r>
        <w:rPr>
          <w:sz w:val="24"/>
        </w:rPr>
        <w:t>课程思政元素</w:t>
      </w:r>
      <w:proofErr w:type="gramEnd"/>
      <w:r>
        <w:rPr>
          <w:sz w:val="24"/>
        </w:rPr>
        <w:t>，根据英语学科特点，合理设计教学活动，引导学生拓宽国际视野、坚定文化自信，形成正确的世界观、人生观、价值观</w:t>
      </w:r>
      <w:r>
        <w:rPr>
          <w:rFonts w:hint="eastAsia"/>
          <w:sz w:val="24"/>
        </w:rPr>
        <w:t>。</w:t>
      </w:r>
    </w:p>
    <w:p w14:paraId="14BCC014" w14:textId="77777777" w:rsidR="00CA6657" w:rsidRDefault="00E04709">
      <w:pPr>
        <w:numPr>
          <w:ilvl w:val="0"/>
          <w:numId w:val="9"/>
        </w:numPr>
        <w:spacing w:line="360" w:lineRule="auto"/>
        <w:ind w:firstLine="420"/>
        <w:rPr>
          <w:sz w:val="24"/>
        </w:rPr>
      </w:pPr>
      <w:r>
        <w:rPr>
          <w:sz w:val="24"/>
        </w:rPr>
        <w:t>尊重个体差异，促进学生全面与个性化发展</w:t>
      </w:r>
    </w:p>
    <w:p w14:paraId="282170F2" w14:textId="77777777" w:rsidR="00CA6657" w:rsidRDefault="00E04709">
      <w:pPr>
        <w:spacing w:line="360" w:lineRule="auto"/>
        <w:rPr>
          <w:sz w:val="24"/>
        </w:rPr>
      </w:pPr>
      <w:r>
        <w:rPr>
          <w:rFonts w:hint="eastAsia"/>
          <w:sz w:val="24"/>
        </w:rPr>
        <w:t xml:space="preserve">    </w:t>
      </w:r>
      <w:r>
        <w:rPr>
          <w:sz w:val="24"/>
        </w:rPr>
        <w:t>教师要根据学生认知特点和能力水平组织教学，尊重</w:t>
      </w:r>
      <w:r>
        <w:rPr>
          <w:rFonts w:hint="eastAsia"/>
          <w:sz w:val="24"/>
        </w:rPr>
        <w:t>学生的</w:t>
      </w:r>
      <w:r>
        <w:rPr>
          <w:sz w:val="24"/>
        </w:rPr>
        <w:t>个体差异，满足学生的不同需求，重视对学生学习方法和学习策略的指导</w:t>
      </w:r>
      <w:r>
        <w:rPr>
          <w:rFonts w:hint="eastAsia"/>
          <w:sz w:val="24"/>
        </w:rPr>
        <w:t>，</w:t>
      </w:r>
      <w:r>
        <w:rPr>
          <w:sz w:val="24"/>
        </w:rPr>
        <w:t>构建适合学生个性化学习和自主学习的教学模式，鼓励学生开展自主学习、合作学习和探究式学习，促进学生的全面发展和个性化发展。</w:t>
      </w:r>
    </w:p>
    <w:p w14:paraId="25F6B7CD" w14:textId="77777777" w:rsidR="00CA6657" w:rsidRDefault="00E04709">
      <w:pPr>
        <w:numPr>
          <w:ilvl w:val="0"/>
          <w:numId w:val="9"/>
        </w:numPr>
        <w:spacing w:line="360" w:lineRule="auto"/>
        <w:ind w:firstLine="420"/>
        <w:rPr>
          <w:sz w:val="24"/>
        </w:rPr>
      </w:pPr>
      <w:r>
        <w:rPr>
          <w:sz w:val="24"/>
        </w:rPr>
        <w:t>突出职业特色，加强语言实践应用能力培养</w:t>
      </w:r>
    </w:p>
    <w:p w14:paraId="04F5FCAE" w14:textId="77777777" w:rsidR="00CA6657" w:rsidRDefault="00E04709">
      <w:pPr>
        <w:spacing w:line="360" w:lineRule="auto"/>
        <w:ind w:firstLine="435"/>
        <w:rPr>
          <w:sz w:val="24"/>
        </w:rPr>
      </w:pPr>
      <w:r>
        <w:rPr>
          <w:sz w:val="24"/>
        </w:rPr>
        <w:lastRenderedPageBreak/>
        <w:t>强调课程内容与专业实践、</w:t>
      </w:r>
      <w:proofErr w:type="gramStart"/>
      <w:r>
        <w:rPr>
          <w:sz w:val="24"/>
        </w:rPr>
        <w:t>职场需求</w:t>
      </w:r>
      <w:proofErr w:type="gramEnd"/>
      <w:r>
        <w:rPr>
          <w:sz w:val="24"/>
        </w:rPr>
        <w:t>的对接，创设与行业企业相近的教学情境任务，通过设计语言教学活动，加强学生语言实践应用能力的培养。</w:t>
      </w:r>
      <w:r>
        <w:rPr>
          <w:rFonts w:hint="eastAsia"/>
          <w:sz w:val="24"/>
        </w:rPr>
        <w:t>同时，</w:t>
      </w:r>
      <w:r>
        <w:rPr>
          <w:sz w:val="24"/>
        </w:rPr>
        <w:t>加深其对职业理念、职业责任和职业使命的认识与理解。</w:t>
      </w:r>
    </w:p>
    <w:p w14:paraId="6BEB6471" w14:textId="77777777" w:rsidR="00CA6657" w:rsidRDefault="00E04709">
      <w:pPr>
        <w:numPr>
          <w:ilvl w:val="0"/>
          <w:numId w:val="9"/>
        </w:numPr>
        <w:spacing w:line="360" w:lineRule="auto"/>
        <w:ind w:firstLine="435"/>
        <w:rPr>
          <w:sz w:val="24"/>
        </w:rPr>
      </w:pPr>
      <w:r>
        <w:rPr>
          <w:sz w:val="24"/>
        </w:rPr>
        <w:t>探索信息化背景下教与</w:t>
      </w:r>
      <w:proofErr w:type="gramStart"/>
      <w:r>
        <w:rPr>
          <w:sz w:val="24"/>
        </w:rPr>
        <w:t>学方式</w:t>
      </w:r>
      <w:proofErr w:type="gramEnd"/>
      <w:r>
        <w:rPr>
          <w:sz w:val="24"/>
        </w:rPr>
        <w:t>的转变</w:t>
      </w:r>
    </w:p>
    <w:p w14:paraId="40793CF6" w14:textId="77777777" w:rsidR="00CA6657" w:rsidRDefault="00E04709">
      <w:pPr>
        <w:spacing w:line="360" w:lineRule="auto"/>
        <w:ind w:firstLineChars="200" w:firstLine="480"/>
      </w:pPr>
      <w:r>
        <w:rPr>
          <w:sz w:val="24"/>
        </w:rPr>
        <w:t>教师要注重现代信息技术在英语教学中的应用，努力实现英语教学与信息技术的深度融合，提高英语教学的实效。</w:t>
      </w:r>
      <w:r>
        <w:rPr>
          <w:rFonts w:hint="eastAsia"/>
          <w:sz w:val="24"/>
        </w:rPr>
        <w:t>教师</w:t>
      </w:r>
      <w:r>
        <w:rPr>
          <w:sz w:val="24"/>
        </w:rPr>
        <w:t>要充分利用媒体、网络、人工智能、大数据等技术，依托微课、</w:t>
      </w:r>
      <w:proofErr w:type="gramStart"/>
      <w:r>
        <w:rPr>
          <w:rFonts w:hint="eastAsia"/>
          <w:sz w:val="24"/>
        </w:rPr>
        <w:t>云教学</w:t>
      </w:r>
      <w:proofErr w:type="gramEnd"/>
      <w:r>
        <w:rPr>
          <w:sz w:val="24"/>
        </w:rPr>
        <w:t>平台等网络教学手段，利用翻转课堂、混合教学模式等构建真实、交互、合作的教学环境。要指导学生充分利用各种信息资源，通过自主学习、合作学习和探究式学习提升学生的信息素养。</w:t>
      </w:r>
    </w:p>
    <w:p w14:paraId="0624713A"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3F1878F7" w14:textId="77777777" w:rsidR="00CA6657" w:rsidRDefault="00E04709">
      <w:pPr>
        <w:spacing w:line="360" w:lineRule="auto"/>
        <w:ind w:firstLineChars="200" w:firstLine="480"/>
        <w:rPr>
          <w:rFonts w:ascii="宋体" w:hAnsi="宋体"/>
          <w:sz w:val="24"/>
        </w:rPr>
      </w:pPr>
      <w:r>
        <w:rPr>
          <w:rFonts w:ascii="宋体" w:hAnsi="宋体" w:hint="eastAsia"/>
          <w:sz w:val="24"/>
        </w:rPr>
        <w:t>1.</w:t>
      </w:r>
      <w:r>
        <w:rPr>
          <w:rFonts w:ascii="宋体" w:hAnsi="宋体"/>
          <w:sz w:val="24"/>
        </w:rPr>
        <w:t>教师要依据教学目标、围绕教学内容，设计符合学生情况的教学活动，</w:t>
      </w:r>
      <w:r>
        <w:rPr>
          <w:rFonts w:ascii="宋体" w:hAnsi="宋体" w:hint="eastAsia"/>
          <w:sz w:val="24"/>
        </w:rPr>
        <w:t>在教学设计和教学实施过程中，应当鼓励学生充分利用手机、互联网等手段获取课外资源，培养学生的学习兴趣，提高学生的学习能力，拓展知识面，提升文化素养。</w:t>
      </w:r>
    </w:p>
    <w:p w14:paraId="28E56CBB" w14:textId="77777777" w:rsidR="00CA6657" w:rsidRDefault="00E04709">
      <w:pPr>
        <w:spacing w:line="360" w:lineRule="auto"/>
        <w:ind w:firstLineChars="200" w:firstLine="480"/>
        <w:rPr>
          <w:rFonts w:ascii="宋体" w:hAnsi="宋体"/>
          <w:sz w:val="24"/>
        </w:rPr>
      </w:pPr>
      <w:r>
        <w:rPr>
          <w:rFonts w:ascii="宋体" w:hAnsi="宋体" w:hint="eastAsia"/>
          <w:sz w:val="24"/>
        </w:rPr>
        <w:t>2. 教师要充分利用</w:t>
      </w:r>
      <w:proofErr w:type="gramStart"/>
      <w:r>
        <w:rPr>
          <w:rFonts w:ascii="宋体" w:hAnsi="宋体" w:hint="eastAsia"/>
          <w:sz w:val="24"/>
        </w:rPr>
        <w:t>云教学</w:t>
      </w:r>
      <w:proofErr w:type="gramEnd"/>
      <w:r>
        <w:rPr>
          <w:rFonts w:ascii="宋体" w:hAnsi="宋体" w:hint="eastAsia"/>
          <w:sz w:val="24"/>
        </w:rPr>
        <w:t>平台，提前发放教学任务，发挥学生的学习主动性，让学生积极参与，发挥学习主动性。</w:t>
      </w:r>
    </w:p>
    <w:p w14:paraId="048902FA" w14:textId="77777777" w:rsidR="00CA6657" w:rsidRDefault="00E04709">
      <w:pPr>
        <w:spacing w:line="360" w:lineRule="auto"/>
        <w:ind w:firstLineChars="200" w:firstLine="480"/>
        <w:rPr>
          <w:rFonts w:ascii="宋体" w:hAnsi="宋体"/>
          <w:sz w:val="24"/>
        </w:rPr>
      </w:pPr>
      <w:r>
        <w:rPr>
          <w:rFonts w:ascii="宋体" w:hAnsi="宋体" w:hint="eastAsia"/>
          <w:sz w:val="24"/>
        </w:rPr>
        <w:t>3. 教师可以将重点和难点知识点录制成微课，发布到</w:t>
      </w:r>
      <w:proofErr w:type="gramStart"/>
      <w:r>
        <w:rPr>
          <w:rFonts w:ascii="宋体" w:hAnsi="宋体" w:hint="eastAsia"/>
          <w:sz w:val="24"/>
        </w:rPr>
        <w:t>云教学</w:t>
      </w:r>
      <w:proofErr w:type="gramEnd"/>
      <w:r>
        <w:rPr>
          <w:rFonts w:ascii="宋体" w:hAnsi="宋体" w:hint="eastAsia"/>
          <w:sz w:val="24"/>
        </w:rPr>
        <w:t>平台，帮助学生反复学习，巩固已学知识。</w:t>
      </w:r>
    </w:p>
    <w:p w14:paraId="1743D769" w14:textId="77777777" w:rsidR="00CA6657" w:rsidRDefault="00E04709">
      <w:pPr>
        <w:spacing w:line="360" w:lineRule="auto"/>
        <w:ind w:firstLineChars="200" w:firstLine="560"/>
        <w:rPr>
          <w:rFonts w:ascii="黑体" w:eastAsia="黑体"/>
          <w:sz w:val="28"/>
          <w:szCs w:val="28"/>
        </w:rPr>
      </w:pPr>
      <w:r>
        <w:rPr>
          <w:rFonts w:ascii="黑体" w:eastAsia="黑体" w:hint="eastAsia"/>
          <w:sz w:val="28"/>
          <w:szCs w:val="28"/>
        </w:rPr>
        <w:t>（三）参考书</w:t>
      </w:r>
    </w:p>
    <w:p w14:paraId="20AB9F87" w14:textId="77777777" w:rsidR="00CA6657" w:rsidRDefault="00E04709">
      <w:pPr>
        <w:spacing w:line="360" w:lineRule="auto"/>
        <w:ind w:firstLineChars="200" w:firstLine="480"/>
        <w:rPr>
          <w:rFonts w:ascii="宋体" w:hAnsi="宋体"/>
          <w:sz w:val="24"/>
        </w:rPr>
      </w:pPr>
      <w:r>
        <w:rPr>
          <w:rFonts w:ascii="宋体" w:hAnsi="宋体" w:hint="eastAsia"/>
          <w:sz w:val="24"/>
        </w:rPr>
        <w:t>林立 陈亚平.</w:t>
      </w:r>
      <w:r>
        <w:rPr>
          <w:rFonts w:ascii="宋体" w:hAnsi="宋体"/>
          <w:sz w:val="24"/>
        </w:rPr>
        <w:t xml:space="preserve"> </w:t>
      </w:r>
      <w:r>
        <w:rPr>
          <w:rFonts w:ascii="宋体" w:hAnsi="宋体" w:hint="eastAsia"/>
          <w:sz w:val="24"/>
        </w:rPr>
        <w:t>《新编大学实用英语教程》教师用书1.第3版.北京：教育科学出版社，2020.</w:t>
      </w:r>
    </w:p>
    <w:p w14:paraId="7313C359" w14:textId="77777777" w:rsidR="00CA6657" w:rsidRDefault="00E04709">
      <w:pPr>
        <w:spacing w:line="360" w:lineRule="auto"/>
        <w:ind w:firstLineChars="200" w:firstLine="480"/>
        <w:rPr>
          <w:rFonts w:ascii="宋体" w:hAnsi="宋体"/>
          <w:sz w:val="24"/>
        </w:rPr>
      </w:pPr>
      <w:r>
        <w:rPr>
          <w:rFonts w:ascii="宋体" w:hAnsi="宋体" w:hint="eastAsia"/>
          <w:sz w:val="24"/>
        </w:rPr>
        <w:t>林立 陈亚平.</w:t>
      </w:r>
      <w:r>
        <w:rPr>
          <w:rFonts w:ascii="宋体" w:hAnsi="宋体"/>
          <w:sz w:val="24"/>
        </w:rPr>
        <w:t xml:space="preserve"> </w:t>
      </w:r>
      <w:r>
        <w:rPr>
          <w:rFonts w:ascii="宋体" w:hAnsi="宋体" w:hint="eastAsia"/>
          <w:sz w:val="24"/>
        </w:rPr>
        <w:t>《新编大学实用英语教程》教师用书2.第3版.北京：教育科学出版社，2021.</w:t>
      </w:r>
    </w:p>
    <w:p w14:paraId="583A2E35" w14:textId="77777777" w:rsidR="00CA6657" w:rsidRDefault="00CA6657">
      <w:pPr>
        <w:spacing w:line="360" w:lineRule="auto"/>
        <w:ind w:firstLine="240"/>
        <w:jc w:val="center"/>
        <w:rPr>
          <w:rFonts w:ascii="宋体" w:eastAsia="黑体" w:hAnsi="宋体"/>
          <w:sz w:val="24"/>
        </w:rPr>
      </w:pPr>
    </w:p>
    <w:p w14:paraId="4B0B9147" w14:textId="77777777" w:rsidR="00CA6657" w:rsidRDefault="00E04709">
      <w:pPr>
        <w:spacing w:line="360" w:lineRule="auto"/>
        <w:ind w:firstLine="240"/>
        <w:jc w:val="center"/>
        <w:rPr>
          <w:rFonts w:ascii="黑体" w:eastAsia="黑体"/>
          <w:b/>
          <w:color w:val="FF0000"/>
          <w:sz w:val="32"/>
          <w:szCs w:val="32"/>
        </w:rPr>
      </w:pPr>
      <w:r>
        <w:rPr>
          <w:rFonts w:ascii="黑体" w:eastAsia="黑体" w:hint="eastAsia"/>
          <w:b/>
          <w:sz w:val="32"/>
          <w:szCs w:val="32"/>
        </w:rPr>
        <w:t>五、学生考核与评价</w:t>
      </w:r>
    </w:p>
    <w:p w14:paraId="15D12B76" w14:textId="77777777" w:rsidR="00CA6657" w:rsidRDefault="00E04709">
      <w:pPr>
        <w:pStyle w:val="31"/>
        <w:spacing w:line="360" w:lineRule="auto"/>
        <w:ind w:leftChars="0" w:left="0" w:rightChars="-45" w:right="-94" w:firstLineChars="200" w:firstLine="480"/>
        <w:rPr>
          <w:sz w:val="24"/>
        </w:rPr>
      </w:pPr>
      <w:r>
        <w:rPr>
          <w:rFonts w:hint="eastAsia"/>
          <w:sz w:val="24"/>
        </w:rPr>
        <w:t>按照人才培养方案的要求及课程特点，考核过程采取过程性评价和终结性评价相结合的方式</w:t>
      </w:r>
      <w:r>
        <w:rPr>
          <w:rFonts w:hint="eastAsia"/>
          <w:sz w:val="24"/>
          <w:szCs w:val="24"/>
        </w:rPr>
        <w:t>。</w:t>
      </w:r>
      <w:r>
        <w:rPr>
          <w:sz w:val="24"/>
          <w:szCs w:val="24"/>
        </w:rPr>
        <w:t>期末总成绩由平时</w:t>
      </w:r>
      <w:r>
        <w:rPr>
          <w:rFonts w:hint="eastAsia"/>
          <w:sz w:val="24"/>
          <w:szCs w:val="24"/>
        </w:rPr>
        <w:t>成绩和期末成绩两部分组成，分别占比</w:t>
      </w:r>
      <w:r>
        <w:rPr>
          <w:rFonts w:hint="eastAsia"/>
          <w:sz w:val="24"/>
          <w:szCs w:val="24"/>
        </w:rPr>
        <w:t>50%</w:t>
      </w:r>
      <w:r>
        <w:rPr>
          <w:rFonts w:hint="eastAsia"/>
          <w:sz w:val="24"/>
          <w:szCs w:val="24"/>
        </w:rPr>
        <w:t>。</w:t>
      </w:r>
      <w:r>
        <w:rPr>
          <w:rFonts w:hint="eastAsia"/>
          <w:sz w:val="24"/>
        </w:rPr>
        <w:t>过程性考核应综合学生的平时表现，</w:t>
      </w:r>
      <w:r>
        <w:rPr>
          <w:rFonts w:hint="eastAsia"/>
          <w:sz w:val="24"/>
          <w:szCs w:val="24"/>
        </w:rPr>
        <w:t>包含课堂出勤、课堂表现、课外自主学习、作业等；终结性评价采用闭卷</w:t>
      </w:r>
      <w:r>
        <w:rPr>
          <w:sz w:val="24"/>
          <w:szCs w:val="24"/>
        </w:rPr>
        <w:t>考试</w:t>
      </w:r>
      <w:r>
        <w:rPr>
          <w:rFonts w:hint="eastAsia"/>
          <w:sz w:val="24"/>
          <w:szCs w:val="24"/>
        </w:rPr>
        <w:t>形式，从试题库中抽取试卷，主要考查听力、阅读理解、翻译、写作等英语实际应用能力。各占</w:t>
      </w:r>
      <w:r>
        <w:rPr>
          <w:rFonts w:hint="eastAsia"/>
          <w:sz w:val="24"/>
          <w:szCs w:val="24"/>
        </w:rPr>
        <w:t>50%</w:t>
      </w:r>
      <w:r>
        <w:rPr>
          <w:rFonts w:hint="eastAsia"/>
          <w:sz w:val="24"/>
          <w:szCs w:val="24"/>
        </w:rPr>
        <w:t>。</w:t>
      </w:r>
      <w:r>
        <w:rPr>
          <w:rFonts w:hint="eastAsia"/>
          <w:sz w:val="24"/>
        </w:rPr>
        <w:lastRenderedPageBreak/>
        <w:t>考核注重学生实际英语能力的考察。</w:t>
      </w:r>
    </w:p>
    <w:p w14:paraId="147CF91B" w14:textId="77777777" w:rsidR="00CA6657" w:rsidRDefault="00E04709">
      <w:pPr>
        <w:pStyle w:val="31"/>
        <w:spacing w:line="360" w:lineRule="auto"/>
        <w:ind w:leftChars="0" w:left="0" w:rightChars="-45" w:right="-94" w:firstLineChars="200" w:firstLine="480"/>
        <w:rPr>
          <w:sz w:val="24"/>
        </w:rPr>
      </w:pPr>
      <w:r>
        <w:rPr>
          <w:sz w:val="24"/>
        </w:rPr>
        <w:t>高等职业教育英语课程以学科核心素养及其表现为主要评价维度，分为两个水平。水平一是学生完成基础模块后应达到的标准；水平二是学生完成拓展模块后应达到的标准。水平</w:t>
      </w:r>
      <w:proofErr w:type="gramStart"/>
      <w:r>
        <w:rPr>
          <w:sz w:val="24"/>
        </w:rPr>
        <w:t>一</w:t>
      </w:r>
      <w:proofErr w:type="gramEnd"/>
      <w:r>
        <w:rPr>
          <w:sz w:val="24"/>
        </w:rPr>
        <w:t>（一般要求）指学生能在日常生活和</w:t>
      </w:r>
      <w:proofErr w:type="gramStart"/>
      <w:r>
        <w:rPr>
          <w:sz w:val="24"/>
        </w:rPr>
        <w:t>职场中</w:t>
      </w:r>
      <w:proofErr w:type="gramEnd"/>
      <w:r>
        <w:rPr>
          <w:sz w:val="24"/>
        </w:rPr>
        <w:t>，围绕基础模块课程内容所涉及的</w:t>
      </w:r>
      <w:r>
        <w:rPr>
          <w:sz w:val="24"/>
        </w:rPr>
        <w:t xml:space="preserve"> </w:t>
      </w:r>
      <w:r>
        <w:rPr>
          <w:sz w:val="24"/>
        </w:rPr>
        <w:t>职业与个人、职业与社会、职业与环境三大主题类别，以口头或书面形式基本</w:t>
      </w:r>
      <w:r>
        <w:rPr>
          <w:sz w:val="24"/>
        </w:rPr>
        <w:t xml:space="preserve"> </w:t>
      </w:r>
      <w:r>
        <w:rPr>
          <w:sz w:val="24"/>
        </w:rPr>
        <w:t>完成交际任务。水平</w:t>
      </w:r>
      <w:proofErr w:type="gramStart"/>
      <w:r>
        <w:rPr>
          <w:sz w:val="24"/>
        </w:rPr>
        <w:t>一</w:t>
      </w:r>
      <w:proofErr w:type="gramEnd"/>
      <w:r>
        <w:rPr>
          <w:sz w:val="24"/>
        </w:rPr>
        <w:t>（较高要求）指学生能在日常生活和</w:t>
      </w:r>
      <w:proofErr w:type="gramStart"/>
      <w:r>
        <w:rPr>
          <w:sz w:val="24"/>
        </w:rPr>
        <w:t>职场中</w:t>
      </w:r>
      <w:proofErr w:type="gramEnd"/>
      <w:r>
        <w:rPr>
          <w:sz w:val="24"/>
        </w:rPr>
        <w:t>，围绕基础</w:t>
      </w:r>
      <w:r>
        <w:rPr>
          <w:sz w:val="24"/>
        </w:rPr>
        <w:t xml:space="preserve"> </w:t>
      </w:r>
      <w:r>
        <w:rPr>
          <w:sz w:val="24"/>
        </w:rPr>
        <w:t>模块课程内容所涉及的三大主题类别，以口头或书面形式较为熟练地完成交际</w:t>
      </w:r>
      <w:r>
        <w:rPr>
          <w:sz w:val="24"/>
        </w:rPr>
        <w:t xml:space="preserve"> </w:t>
      </w:r>
      <w:r>
        <w:rPr>
          <w:sz w:val="24"/>
        </w:rPr>
        <w:t>任务。水平二围绕拓展模块描述学业质量要求。</w:t>
      </w:r>
    </w:p>
    <w:p w14:paraId="1EDF2416" w14:textId="77777777" w:rsidR="00CA6657" w:rsidRDefault="00E04709">
      <w:pPr>
        <w:spacing w:line="360" w:lineRule="auto"/>
        <w:ind w:firstLineChars="800" w:firstLine="2570"/>
        <w:rPr>
          <w:rFonts w:ascii="黑体" w:eastAsia="黑体"/>
          <w:b/>
          <w:sz w:val="32"/>
          <w:szCs w:val="32"/>
        </w:rPr>
      </w:pPr>
      <w:r>
        <w:rPr>
          <w:rFonts w:ascii="黑体" w:eastAsia="黑体" w:hint="eastAsia"/>
          <w:b/>
          <w:sz w:val="32"/>
          <w:szCs w:val="32"/>
        </w:rPr>
        <w:t>六、课程整体设计</w:t>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095"/>
        <w:gridCol w:w="1818"/>
        <w:gridCol w:w="1759"/>
        <w:gridCol w:w="1445"/>
        <w:gridCol w:w="1357"/>
        <w:gridCol w:w="1325"/>
        <w:gridCol w:w="492"/>
      </w:tblGrid>
      <w:tr w:rsidR="00CA6657" w14:paraId="1BB0177C" w14:textId="77777777">
        <w:trPr>
          <w:jc w:val="center"/>
        </w:trPr>
        <w:tc>
          <w:tcPr>
            <w:tcW w:w="398" w:type="dxa"/>
            <w:vAlign w:val="center"/>
          </w:tcPr>
          <w:p w14:paraId="71781F01" w14:textId="77777777" w:rsidR="00CA6657" w:rsidRDefault="00E04709">
            <w:pPr>
              <w:jc w:val="center"/>
              <w:rPr>
                <w:b/>
              </w:rPr>
            </w:pPr>
            <w:r>
              <w:rPr>
                <w:rFonts w:hint="eastAsia"/>
                <w:b/>
              </w:rPr>
              <w:t>序号</w:t>
            </w:r>
          </w:p>
        </w:tc>
        <w:tc>
          <w:tcPr>
            <w:tcW w:w="1095" w:type="dxa"/>
            <w:vAlign w:val="center"/>
          </w:tcPr>
          <w:p w14:paraId="284A605A" w14:textId="77777777" w:rsidR="00CA6657" w:rsidRDefault="00E04709">
            <w:pPr>
              <w:jc w:val="center"/>
              <w:rPr>
                <w:b/>
              </w:rPr>
            </w:pPr>
            <w:r>
              <w:rPr>
                <w:rFonts w:hint="eastAsia"/>
                <w:b/>
              </w:rPr>
              <w:t>项目（或情境、任务、模块）</w:t>
            </w:r>
          </w:p>
        </w:tc>
        <w:tc>
          <w:tcPr>
            <w:tcW w:w="1818" w:type="dxa"/>
            <w:vAlign w:val="center"/>
          </w:tcPr>
          <w:p w14:paraId="485F2141" w14:textId="77777777" w:rsidR="00CA6657" w:rsidRDefault="00E04709">
            <w:pPr>
              <w:jc w:val="center"/>
              <w:rPr>
                <w:b/>
              </w:rPr>
            </w:pPr>
            <w:r>
              <w:rPr>
                <w:rFonts w:hint="eastAsia"/>
                <w:b/>
              </w:rPr>
              <w:t>任务</w:t>
            </w:r>
          </w:p>
        </w:tc>
        <w:tc>
          <w:tcPr>
            <w:tcW w:w="1759" w:type="dxa"/>
            <w:vAlign w:val="center"/>
          </w:tcPr>
          <w:p w14:paraId="048B9C2D" w14:textId="77777777" w:rsidR="00CA6657" w:rsidRDefault="00E04709">
            <w:pPr>
              <w:jc w:val="center"/>
              <w:rPr>
                <w:b/>
              </w:rPr>
            </w:pPr>
            <w:r>
              <w:rPr>
                <w:rFonts w:hint="eastAsia"/>
                <w:b/>
              </w:rPr>
              <w:t>知识点</w:t>
            </w:r>
          </w:p>
        </w:tc>
        <w:tc>
          <w:tcPr>
            <w:tcW w:w="1445" w:type="dxa"/>
            <w:vAlign w:val="center"/>
          </w:tcPr>
          <w:p w14:paraId="7AF30A7D" w14:textId="77777777" w:rsidR="00CA6657" w:rsidRDefault="00E04709">
            <w:pPr>
              <w:jc w:val="center"/>
              <w:rPr>
                <w:b/>
              </w:rPr>
            </w:pPr>
            <w:r>
              <w:rPr>
                <w:rFonts w:hint="eastAsia"/>
                <w:b/>
              </w:rPr>
              <w:t>素质训练</w:t>
            </w:r>
          </w:p>
        </w:tc>
        <w:tc>
          <w:tcPr>
            <w:tcW w:w="1357" w:type="dxa"/>
            <w:vAlign w:val="center"/>
          </w:tcPr>
          <w:p w14:paraId="58E65AB0" w14:textId="77777777" w:rsidR="00CA6657" w:rsidRDefault="00E04709">
            <w:pPr>
              <w:jc w:val="center"/>
              <w:rPr>
                <w:b/>
              </w:rPr>
            </w:pPr>
            <w:r>
              <w:rPr>
                <w:rFonts w:hint="eastAsia"/>
                <w:b/>
              </w:rPr>
              <w:t>教学重点</w:t>
            </w:r>
          </w:p>
        </w:tc>
        <w:tc>
          <w:tcPr>
            <w:tcW w:w="1325" w:type="dxa"/>
            <w:vAlign w:val="center"/>
          </w:tcPr>
          <w:p w14:paraId="183206C1" w14:textId="77777777" w:rsidR="00CA6657" w:rsidRDefault="00E04709">
            <w:pPr>
              <w:jc w:val="center"/>
              <w:rPr>
                <w:b/>
              </w:rPr>
            </w:pPr>
            <w:r>
              <w:rPr>
                <w:rFonts w:hint="eastAsia"/>
                <w:b/>
              </w:rPr>
              <w:t>教学设计</w:t>
            </w:r>
          </w:p>
        </w:tc>
        <w:tc>
          <w:tcPr>
            <w:tcW w:w="492" w:type="dxa"/>
            <w:vAlign w:val="center"/>
          </w:tcPr>
          <w:p w14:paraId="5239D468" w14:textId="77777777" w:rsidR="00CA6657" w:rsidRDefault="00E04709">
            <w:pPr>
              <w:jc w:val="center"/>
              <w:rPr>
                <w:b/>
              </w:rPr>
            </w:pPr>
            <w:r>
              <w:rPr>
                <w:rFonts w:hint="eastAsia"/>
                <w:b/>
              </w:rPr>
              <w:t>建议</w:t>
            </w:r>
          </w:p>
          <w:p w14:paraId="0F967FC3" w14:textId="77777777" w:rsidR="00CA6657" w:rsidRDefault="00E04709">
            <w:pPr>
              <w:jc w:val="center"/>
              <w:rPr>
                <w:b/>
              </w:rPr>
            </w:pPr>
            <w:r>
              <w:rPr>
                <w:rFonts w:hint="eastAsia"/>
                <w:b/>
              </w:rPr>
              <w:t>学时</w:t>
            </w:r>
          </w:p>
        </w:tc>
      </w:tr>
      <w:tr w:rsidR="00CA6657" w14:paraId="5F4B7E4E" w14:textId="77777777">
        <w:trPr>
          <w:cantSplit/>
          <w:trHeight w:val="2866"/>
          <w:jc w:val="center"/>
        </w:trPr>
        <w:tc>
          <w:tcPr>
            <w:tcW w:w="398" w:type="dxa"/>
            <w:vAlign w:val="center"/>
          </w:tcPr>
          <w:p w14:paraId="4D81BA00" w14:textId="77777777" w:rsidR="00CA6657" w:rsidRDefault="00E04709">
            <w:pPr>
              <w:spacing w:line="360" w:lineRule="auto"/>
              <w:jc w:val="center"/>
              <w:rPr>
                <w:rFonts w:ascii="宋体" w:hAnsi="宋体"/>
                <w:szCs w:val="21"/>
              </w:rPr>
            </w:pPr>
            <w:r>
              <w:rPr>
                <w:rFonts w:ascii="宋体" w:hAnsi="宋体" w:hint="eastAsia"/>
                <w:szCs w:val="21"/>
              </w:rPr>
              <w:t>1</w:t>
            </w:r>
          </w:p>
        </w:tc>
        <w:tc>
          <w:tcPr>
            <w:tcW w:w="1095" w:type="dxa"/>
            <w:vAlign w:val="center"/>
          </w:tcPr>
          <w:p w14:paraId="04C9768F" w14:textId="77777777" w:rsidR="00CA6657" w:rsidRDefault="00E04709">
            <w:pPr>
              <w:jc w:val="center"/>
              <w:rPr>
                <w:rFonts w:ascii="宋体" w:hAnsi="宋体"/>
                <w:b/>
                <w:bCs/>
              </w:rPr>
            </w:pPr>
            <w:r>
              <w:rPr>
                <w:rFonts w:ascii="宋体" w:hAnsi="宋体" w:hint="eastAsia"/>
                <w:b/>
                <w:bCs/>
              </w:rPr>
              <w:t xml:space="preserve"> </w:t>
            </w:r>
          </w:p>
          <w:p w14:paraId="3FD5F649" w14:textId="77777777" w:rsidR="00CA6657" w:rsidRDefault="00E04709">
            <w:pPr>
              <w:rPr>
                <w:szCs w:val="21"/>
              </w:rPr>
            </w:pPr>
            <w:r>
              <w:rPr>
                <w:rFonts w:hint="eastAsia"/>
                <w:szCs w:val="21"/>
              </w:rPr>
              <w:t xml:space="preserve"> </w:t>
            </w:r>
            <w:r>
              <w:rPr>
                <w:szCs w:val="21"/>
              </w:rPr>
              <w:t xml:space="preserve"> </w:t>
            </w:r>
          </w:p>
          <w:p w14:paraId="0E561A0D" w14:textId="77777777" w:rsidR="00CA6657" w:rsidRDefault="00E04709">
            <w:pPr>
              <w:rPr>
                <w:rFonts w:ascii="宋体" w:hAnsi="宋体"/>
                <w:b/>
                <w:bCs/>
              </w:rPr>
            </w:pPr>
            <w:r>
              <w:rPr>
                <w:szCs w:val="21"/>
              </w:rPr>
              <w:t xml:space="preserve">New </w:t>
            </w:r>
            <w:r>
              <w:rPr>
                <w:rFonts w:hint="eastAsia"/>
                <w:szCs w:val="21"/>
              </w:rPr>
              <w:t>Life in College</w:t>
            </w:r>
          </w:p>
          <w:p w14:paraId="18321BCC" w14:textId="77777777" w:rsidR="00CA6657" w:rsidRDefault="00CA6657">
            <w:pPr>
              <w:jc w:val="center"/>
              <w:rPr>
                <w:rFonts w:ascii="宋体" w:hAnsi="宋体"/>
                <w:b/>
                <w:bCs/>
              </w:rPr>
            </w:pPr>
          </w:p>
          <w:p w14:paraId="556127FE" w14:textId="77777777" w:rsidR="00CA6657" w:rsidRDefault="00CA6657">
            <w:pPr>
              <w:jc w:val="center"/>
              <w:rPr>
                <w:rFonts w:ascii="宋体" w:hAnsi="宋体"/>
                <w:b/>
                <w:bCs/>
              </w:rPr>
            </w:pPr>
          </w:p>
        </w:tc>
        <w:tc>
          <w:tcPr>
            <w:tcW w:w="1818" w:type="dxa"/>
            <w:vAlign w:val="center"/>
          </w:tcPr>
          <w:p w14:paraId="0B480EAC" w14:textId="77777777" w:rsidR="00CA6657" w:rsidRDefault="00E04709">
            <w:pPr>
              <w:ind w:left="1470" w:hangingChars="700" w:hanging="1470"/>
              <w:rPr>
                <w:szCs w:val="21"/>
              </w:rPr>
            </w:pPr>
            <w:r>
              <w:rPr>
                <w:rFonts w:hint="eastAsia"/>
                <w:szCs w:val="21"/>
              </w:rPr>
              <w:t>1</w:t>
            </w:r>
            <w:r>
              <w:rPr>
                <w:szCs w:val="21"/>
              </w:rPr>
              <w:t>.Listening</w:t>
            </w:r>
            <w:r>
              <w:rPr>
                <w:rFonts w:hint="eastAsia"/>
                <w:szCs w:val="21"/>
              </w:rPr>
              <w:t xml:space="preserve"> Smart</w:t>
            </w:r>
          </w:p>
          <w:p w14:paraId="66679654" w14:textId="77777777" w:rsidR="00CA6657" w:rsidRDefault="00E04709">
            <w:pPr>
              <w:ind w:left="1470" w:hangingChars="700" w:hanging="1470"/>
              <w:rPr>
                <w:szCs w:val="21"/>
              </w:rPr>
            </w:pPr>
            <w:r>
              <w:rPr>
                <w:rFonts w:hint="eastAsia"/>
                <w:szCs w:val="21"/>
              </w:rPr>
              <w:t>2.Speaking Smart</w:t>
            </w:r>
          </w:p>
          <w:p w14:paraId="2EFEF70C" w14:textId="77777777" w:rsidR="00CA6657" w:rsidRDefault="00E04709">
            <w:pPr>
              <w:ind w:left="1470" w:hangingChars="700" w:hanging="1470"/>
              <w:rPr>
                <w:szCs w:val="21"/>
              </w:rPr>
            </w:pPr>
            <w:r>
              <w:rPr>
                <w:rFonts w:hint="eastAsia"/>
                <w:szCs w:val="21"/>
              </w:rPr>
              <w:t>3</w:t>
            </w:r>
            <w:r>
              <w:rPr>
                <w:szCs w:val="21"/>
              </w:rPr>
              <w:t>.</w:t>
            </w:r>
            <w:r>
              <w:rPr>
                <w:rFonts w:hint="eastAsia"/>
                <w:szCs w:val="21"/>
              </w:rPr>
              <w:t>Phonics</w:t>
            </w:r>
          </w:p>
          <w:p w14:paraId="06585BBC" w14:textId="77777777" w:rsidR="00CA6657" w:rsidRDefault="00E04709">
            <w:pPr>
              <w:ind w:left="1470" w:hangingChars="700" w:hanging="1470"/>
              <w:rPr>
                <w:szCs w:val="21"/>
              </w:rPr>
            </w:pPr>
            <w:r>
              <w:rPr>
                <w:szCs w:val="21"/>
              </w:rPr>
              <w:t>4.</w:t>
            </w:r>
            <w:r>
              <w:rPr>
                <w:rFonts w:hint="eastAsia"/>
                <w:szCs w:val="21"/>
              </w:rPr>
              <w:t>Reading Smart</w:t>
            </w:r>
          </w:p>
          <w:p w14:paraId="06C3DCA5" w14:textId="77777777" w:rsidR="00CA6657" w:rsidRDefault="00E04709">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22F452E7" w14:textId="77777777" w:rsidR="00CA6657" w:rsidRDefault="00E04709">
            <w:pPr>
              <w:rPr>
                <w:szCs w:val="21"/>
              </w:rPr>
            </w:pPr>
            <w:r>
              <w:rPr>
                <w:rFonts w:hint="eastAsia"/>
                <w:szCs w:val="21"/>
              </w:rPr>
              <w:t>1.</w:t>
            </w:r>
            <w:r>
              <w:rPr>
                <w:szCs w:val="21"/>
              </w:rPr>
              <w:t>W</w:t>
            </w:r>
            <w:r>
              <w:rPr>
                <w:rFonts w:hint="eastAsia"/>
                <w:szCs w:val="21"/>
              </w:rPr>
              <w:t>elcoming speech</w:t>
            </w:r>
          </w:p>
          <w:p w14:paraId="121D1ACC" w14:textId="77777777" w:rsidR="00CA6657" w:rsidRDefault="00E04709">
            <w:pPr>
              <w:rPr>
                <w:szCs w:val="21"/>
              </w:rPr>
            </w:pPr>
            <w:r>
              <w:rPr>
                <w:rFonts w:hint="eastAsia"/>
                <w:szCs w:val="21"/>
              </w:rPr>
              <w:t>2.</w:t>
            </w:r>
            <w:r>
              <w:rPr>
                <w:szCs w:val="21"/>
              </w:rPr>
              <w:t>O</w:t>
            </w:r>
            <w:r>
              <w:rPr>
                <w:rFonts w:hint="eastAsia"/>
                <w:szCs w:val="21"/>
              </w:rPr>
              <w:t>rientation week</w:t>
            </w:r>
          </w:p>
          <w:p w14:paraId="0199C467" w14:textId="77777777" w:rsidR="00CA6657" w:rsidRDefault="00E04709">
            <w:pPr>
              <w:numPr>
                <w:ilvl w:val="0"/>
                <w:numId w:val="10"/>
              </w:numPr>
              <w:rPr>
                <w:szCs w:val="21"/>
              </w:rPr>
            </w:pPr>
            <w:r>
              <w:rPr>
                <w:rFonts w:hint="eastAsia"/>
                <w:szCs w:val="21"/>
              </w:rPr>
              <w:t xml:space="preserve">a e </w:t>
            </w:r>
            <w:proofErr w:type="spellStart"/>
            <w:r>
              <w:rPr>
                <w:rFonts w:hint="eastAsia"/>
                <w:szCs w:val="21"/>
              </w:rPr>
              <w:t>i</w:t>
            </w:r>
            <w:proofErr w:type="spellEnd"/>
            <w:r>
              <w:rPr>
                <w:rFonts w:hint="eastAsia"/>
                <w:szCs w:val="21"/>
              </w:rPr>
              <w:t xml:space="preserve"> o u</w:t>
            </w:r>
          </w:p>
          <w:p w14:paraId="0310510E" w14:textId="77777777" w:rsidR="00CA6657" w:rsidRDefault="00E04709">
            <w:pPr>
              <w:rPr>
                <w:szCs w:val="21"/>
              </w:rPr>
            </w:pPr>
            <w:r>
              <w:rPr>
                <w:rFonts w:hint="eastAsia"/>
                <w:szCs w:val="21"/>
              </w:rPr>
              <w:t>4.orientation week activities</w:t>
            </w:r>
          </w:p>
          <w:p w14:paraId="24022AF4" w14:textId="77777777" w:rsidR="00CA6657" w:rsidRDefault="00E04709">
            <w:pPr>
              <w:jc w:val="left"/>
              <w:rPr>
                <w:rFonts w:ascii="宋体" w:hAnsi="宋体"/>
                <w:szCs w:val="21"/>
              </w:rPr>
            </w:pPr>
            <w:r>
              <w:rPr>
                <w:rFonts w:hint="eastAsia"/>
                <w:szCs w:val="21"/>
              </w:rPr>
              <w:t>5. registration form</w:t>
            </w:r>
          </w:p>
        </w:tc>
        <w:tc>
          <w:tcPr>
            <w:tcW w:w="1445" w:type="dxa"/>
          </w:tcPr>
          <w:p w14:paraId="02369FB5"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04998B68"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ascii="TimesNewRomanPS-BoldMT" w:hAnsi="TimesNewRomanPS-BoldMT" w:cs="TimesNewRomanPS-BoldMT" w:hint="eastAsia"/>
                <w:bCs/>
                <w:color w:val="000000"/>
                <w:kern w:val="0"/>
              </w:rPr>
              <w:t>alk about college life</w:t>
            </w:r>
          </w:p>
          <w:p w14:paraId="1185C9CC"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 xml:space="preserve">Students should be able to understand their </w:t>
            </w:r>
            <w:proofErr w:type="spellStart"/>
            <w:r>
              <w:rPr>
                <w:rFonts w:ascii="TimesNewRomanPS-BoldMT" w:hAnsi="TimesNewRomanPS-BoldMT" w:cs="TimesNewRomanPS-BoldMT" w:hint="eastAsia"/>
                <w:bCs/>
                <w:color w:val="000000"/>
                <w:kern w:val="0"/>
              </w:rPr>
              <w:t>resposbility</w:t>
            </w:r>
            <w:proofErr w:type="spellEnd"/>
            <w:r>
              <w:rPr>
                <w:rFonts w:ascii="TimesNewRomanPS-BoldMT" w:hAnsi="TimesNewRomanPS-BoldMT" w:cs="TimesNewRomanPS-BoldMT" w:hint="eastAsia"/>
                <w:bCs/>
                <w:color w:val="000000"/>
                <w:kern w:val="0"/>
              </w:rPr>
              <w:t xml:space="preserve"> and cherish the college life.</w:t>
            </w:r>
          </w:p>
        </w:tc>
        <w:tc>
          <w:tcPr>
            <w:tcW w:w="1357" w:type="dxa"/>
          </w:tcPr>
          <w:p w14:paraId="549B61FD" w14:textId="77777777" w:rsidR="00CA6657" w:rsidRDefault="00E04709">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680B19C6" w14:textId="77777777" w:rsidR="00CA6657" w:rsidRDefault="00E04709">
            <w:pPr>
              <w:rPr>
                <w:szCs w:val="21"/>
              </w:rPr>
            </w:pPr>
            <w:r>
              <w:rPr>
                <w:rFonts w:hint="eastAsia"/>
                <w:szCs w:val="21"/>
              </w:rPr>
              <w:t>Registration form</w:t>
            </w:r>
          </w:p>
          <w:p w14:paraId="0CE8AC3B" w14:textId="77777777" w:rsidR="00CA6657" w:rsidRDefault="00E04709">
            <w:pPr>
              <w:rPr>
                <w:szCs w:val="21"/>
              </w:rPr>
            </w:pPr>
            <w:r>
              <w:rPr>
                <w:rFonts w:hint="eastAsia"/>
                <w:szCs w:val="21"/>
              </w:rPr>
              <w:t xml:space="preserve">Communicative skill </w:t>
            </w:r>
          </w:p>
          <w:p w14:paraId="55240B1B" w14:textId="77777777" w:rsidR="00CA6657" w:rsidRDefault="00E04709">
            <w:pPr>
              <w:rPr>
                <w:szCs w:val="21"/>
              </w:rPr>
            </w:pPr>
            <w:r>
              <w:rPr>
                <w:rFonts w:hint="eastAsia"/>
                <w:szCs w:val="21"/>
              </w:rPr>
              <w:t xml:space="preserve">Friendship </w:t>
            </w:r>
          </w:p>
        </w:tc>
        <w:tc>
          <w:tcPr>
            <w:tcW w:w="1325" w:type="dxa"/>
          </w:tcPr>
          <w:p w14:paraId="62CAE313" w14:textId="77777777" w:rsidR="00CA6657" w:rsidRDefault="00E04709">
            <w:pPr>
              <w:rPr>
                <w:bCs/>
                <w:color w:val="000000"/>
              </w:rPr>
            </w:pPr>
            <w:r>
              <w:rPr>
                <w:rFonts w:hint="eastAsia"/>
                <w:bCs/>
                <w:color w:val="000000"/>
              </w:rPr>
              <w:t>1.</w:t>
            </w:r>
            <w:r>
              <w:rPr>
                <w:bCs/>
                <w:color w:val="000000"/>
              </w:rPr>
              <w:t>Lead</w:t>
            </w:r>
            <w:r>
              <w:rPr>
                <w:rFonts w:hint="eastAsia"/>
                <w:bCs/>
                <w:color w:val="000000"/>
              </w:rPr>
              <w:t>-in</w:t>
            </w:r>
          </w:p>
          <w:p w14:paraId="1C7628B2" w14:textId="77777777" w:rsidR="00CA6657" w:rsidRDefault="00E04709">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7C03F181" w14:textId="77777777" w:rsidR="00CA6657" w:rsidRDefault="00E04709">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3E54CE96" w14:textId="77777777" w:rsidR="00CA6657" w:rsidRDefault="00E04709">
            <w:pPr>
              <w:rPr>
                <w:bCs/>
                <w:color w:val="000000"/>
              </w:rPr>
            </w:pPr>
            <w:r>
              <w:rPr>
                <w:rFonts w:hint="eastAsia"/>
                <w:bCs/>
                <w:color w:val="000000"/>
              </w:rPr>
              <w:t>4.Post-reading</w:t>
            </w:r>
          </w:p>
          <w:p w14:paraId="5686198C" w14:textId="77777777" w:rsidR="00CA6657" w:rsidRDefault="00E04709">
            <w:pPr>
              <w:rPr>
                <w:bCs/>
                <w:color w:val="000000"/>
              </w:rPr>
            </w:pPr>
            <w:r>
              <w:rPr>
                <w:rFonts w:hint="eastAsia"/>
                <w:bCs/>
                <w:color w:val="000000"/>
              </w:rPr>
              <w:t>(discussion)</w:t>
            </w:r>
          </w:p>
          <w:p w14:paraId="718EED84" w14:textId="77777777" w:rsidR="00CA6657" w:rsidRDefault="00E04709">
            <w:pPr>
              <w:rPr>
                <w:bCs/>
                <w:color w:val="000000"/>
              </w:rPr>
            </w:pPr>
            <w:r>
              <w:rPr>
                <w:rFonts w:hint="eastAsia"/>
                <w:bCs/>
                <w:color w:val="000000"/>
              </w:rPr>
              <w:t>5.Summary</w:t>
            </w:r>
          </w:p>
          <w:p w14:paraId="133AE31B" w14:textId="77777777" w:rsidR="00CA6657" w:rsidRDefault="00E04709">
            <w:pPr>
              <w:rPr>
                <w:bCs/>
                <w:color w:val="000000"/>
              </w:rPr>
            </w:pPr>
            <w:r>
              <w:rPr>
                <w:rFonts w:hint="eastAsia"/>
                <w:bCs/>
                <w:color w:val="000000"/>
              </w:rPr>
              <w:t>6.Homework</w:t>
            </w:r>
          </w:p>
        </w:tc>
        <w:tc>
          <w:tcPr>
            <w:tcW w:w="492" w:type="dxa"/>
            <w:vAlign w:val="center"/>
          </w:tcPr>
          <w:p w14:paraId="552749EA" w14:textId="77777777" w:rsidR="00CA6657" w:rsidRDefault="00E04709">
            <w:pPr>
              <w:spacing w:line="360" w:lineRule="auto"/>
              <w:jc w:val="center"/>
              <w:rPr>
                <w:rFonts w:ascii="宋体" w:hAnsi="宋体"/>
                <w:szCs w:val="21"/>
              </w:rPr>
            </w:pPr>
            <w:r>
              <w:rPr>
                <w:rFonts w:ascii="宋体" w:hAnsi="宋体" w:hint="eastAsia"/>
                <w:szCs w:val="21"/>
              </w:rPr>
              <w:t>10</w:t>
            </w:r>
          </w:p>
        </w:tc>
      </w:tr>
      <w:tr w:rsidR="00CA6657" w14:paraId="1CF83916" w14:textId="77777777">
        <w:trPr>
          <w:cantSplit/>
          <w:trHeight w:val="5272"/>
          <w:jc w:val="center"/>
        </w:trPr>
        <w:tc>
          <w:tcPr>
            <w:tcW w:w="398" w:type="dxa"/>
            <w:vAlign w:val="center"/>
          </w:tcPr>
          <w:p w14:paraId="6E39708B" w14:textId="77777777" w:rsidR="00CA6657" w:rsidRDefault="00CA6657">
            <w:pPr>
              <w:spacing w:line="360" w:lineRule="auto"/>
              <w:jc w:val="center"/>
              <w:rPr>
                <w:rFonts w:ascii="宋体" w:hAnsi="宋体"/>
                <w:szCs w:val="21"/>
              </w:rPr>
            </w:pPr>
          </w:p>
          <w:p w14:paraId="2C9F6827" w14:textId="77777777" w:rsidR="00CA6657" w:rsidRDefault="00E04709">
            <w:pPr>
              <w:spacing w:line="360" w:lineRule="auto"/>
              <w:jc w:val="center"/>
              <w:rPr>
                <w:rFonts w:ascii="宋体" w:hAnsi="宋体"/>
                <w:szCs w:val="21"/>
              </w:rPr>
            </w:pPr>
            <w:r>
              <w:rPr>
                <w:rFonts w:ascii="宋体" w:hAnsi="宋体" w:hint="eastAsia"/>
                <w:szCs w:val="21"/>
              </w:rPr>
              <w:t>2</w:t>
            </w:r>
          </w:p>
          <w:p w14:paraId="7A6B6A1E" w14:textId="77777777" w:rsidR="00CA6657" w:rsidRDefault="00CA6657">
            <w:pPr>
              <w:spacing w:line="360" w:lineRule="auto"/>
              <w:jc w:val="center"/>
              <w:rPr>
                <w:rFonts w:ascii="宋体" w:hAnsi="宋体"/>
                <w:szCs w:val="21"/>
              </w:rPr>
            </w:pPr>
          </w:p>
        </w:tc>
        <w:tc>
          <w:tcPr>
            <w:tcW w:w="1095" w:type="dxa"/>
            <w:vAlign w:val="center"/>
          </w:tcPr>
          <w:p w14:paraId="05D30BD2" w14:textId="77777777" w:rsidR="00CA6657" w:rsidRDefault="00CA6657">
            <w:pPr>
              <w:rPr>
                <w:szCs w:val="21"/>
              </w:rPr>
            </w:pPr>
          </w:p>
          <w:p w14:paraId="0C7921C7" w14:textId="77777777" w:rsidR="00CA6657" w:rsidRDefault="00E04709">
            <w:pPr>
              <w:rPr>
                <w:szCs w:val="21"/>
              </w:rPr>
            </w:pPr>
            <w:r>
              <w:rPr>
                <w:rFonts w:hint="eastAsia"/>
                <w:szCs w:val="21"/>
              </w:rPr>
              <w:t>Campus Socializing</w:t>
            </w:r>
          </w:p>
          <w:p w14:paraId="1E118265" w14:textId="77777777" w:rsidR="00CA6657" w:rsidRDefault="00CA6657">
            <w:pPr>
              <w:jc w:val="center"/>
              <w:rPr>
                <w:rFonts w:ascii="宋体" w:hAnsi="宋体"/>
              </w:rPr>
            </w:pPr>
          </w:p>
        </w:tc>
        <w:tc>
          <w:tcPr>
            <w:tcW w:w="1818" w:type="dxa"/>
            <w:vAlign w:val="center"/>
          </w:tcPr>
          <w:p w14:paraId="20C431E3" w14:textId="77777777" w:rsidR="00CA6657" w:rsidRDefault="00E04709">
            <w:pPr>
              <w:ind w:left="1470" w:hangingChars="700" w:hanging="1470"/>
              <w:rPr>
                <w:szCs w:val="21"/>
              </w:rPr>
            </w:pPr>
            <w:r>
              <w:rPr>
                <w:rFonts w:hint="eastAsia"/>
                <w:szCs w:val="21"/>
              </w:rPr>
              <w:t>1</w:t>
            </w:r>
            <w:r>
              <w:rPr>
                <w:szCs w:val="21"/>
              </w:rPr>
              <w:t>.Listening</w:t>
            </w:r>
            <w:r>
              <w:rPr>
                <w:rFonts w:hint="eastAsia"/>
                <w:szCs w:val="21"/>
              </w:rPr>
              <w:t xml:space="preserve"> Smart</w:t>
            </w:r>
          </w:p>
          <w:p w14:paraId="21BA9919" w14:textId="77777777" w:rsidR="00CA6657" w:rsidRDefault="00E04709">
            <w:pPr>
              <w:ind w:left="1470" w:hangingChars="700" w:hanging="1470"/>
              <w:rPr>
                <w:szCs w:val="21"/>
              </w:rPr>
            </w:pPr>
            <w:r>
              <w:rPr>
                <w:rFonts w:hint="eastAsia"/>
                <w:szCs w:val="21"/>
              </w:rPr>
              <w:t>2.Speaking Smart</w:t>
            </w:r>
          </w:p>
          <w:p w14:paraId="0E902070" w14:textId="77777777" w:rsidR="00CA6657" w:rsidRDefault="00E04709">
            <w:pPr>
              <w:ind w:left="1470" w:hangingChars="700" w:hanging="1470"/>
              <w:rPr>
                <w:szCs w:val="21"/>
              </w:rPr>
            </w:pPr>
            <w:r>
              <w:rPr>
                <w:rFonts w:hint="eastAsia"/>
                <w:szCs w:val="21"/>
              </w:rPr>
              <w:t>3</w:t>
            </w:r>
            <w:r>
              <w:rPr>
                <w:szCs w:val="21"/>
              </w:rPr>
              <w:t>.</w:t>
            </w:r>
            <w:r>
              <w:rPr>
                <w:rFonts w:hint="eastAsia"/>
                <w:szCs w:val="21"/>
              </w:rPr>
              <w:t>Phonics</w:t>
            </w:r>
          </w:p>
          <w:p w14:paraId="4A391FAF" w14:textId="77777777" w:rsidR="00CA6657" w:rsidRDefault="00E04709">
            <w:pPr>
              <w:ind w:left="1470" w:hangingChars="700" w:hanging="1470"/>
              <w:rPr>
                <w:szCs w:val="21"/>
              </w:rPr>
            </w:pPr>
            <w:r>
              <w:rPr>
                <w:szCs w:val="21"/>
              </w:rPr>
              <w:t>4.</w:t>
            </w:r>
            <w:r>
              <w:rPr>
                <w:rFonts w:hint="eastAsia"/>
                <w:szCs w:val="21"/>
              </w:rPr>
              <w:t>Reading Smart</w:t>
            </w:r>
          </w:p>
          <w:p w14:paraId="0C8162DB" w14:textId="77777777" w:rsidR="00CA6657" w:rsidRDefault="00E04709">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5ABA1CB6" w14:textId="77777777" w:rsidR="00CA6657" w:rsidRDefault="00E04709">
            <w:pPr>
              <w:rPr>
                <w:szCs w:val="21"/>
              </w:rPr>
            </w:pPr>
            <w:r>
              <w:rPr>
                <w:rFonts w:hint="eastAsia"/>
                <w:szCs w:val="21"/>
              </w:rPr>
              <w:t>1.club on campus</w:t>
            </w:r>
          </w:p>
          <w:p w14:paraId="30EC51F4" w14:textId="77777777" w:rsidR="00CA6657" w:rsidRDefault="00E04709">
            <w:pPr>
              <w:rPr>
                <w:szCs w:val="21"/>
              </w:rPr>
            </w:pPr>
            <w:r>
              <w:rPr>
                <w:rFonts w:hint="eastAsia"/>
                <w:szCs w:val="21"/>
              </w:rPr>
              <w:t>2.campus socializing</w:t>
            </w:r>
          </w:p>
          <w:p w14:paraId="7510BD54" w14:textId="77777777" w:rsidR="00CA6657" w:rsidRDefault="00E04709">
            <w:pPr>
              <w:rPr>
                <w:szCs w:val="21"/>
              </w:rPr>
            </w:pPr>
            <w:r>
              <w:rPr>
                <w:rFonts w:hint="eastAsia"/>
                <w:szCs w:val="21"/>
              </w:rPr>
              <w:t xml:space="preserve">3. ai ay </w:t>
            </w:r>
            <w:proofErr w:type="spellStart"/>
            <w:r>
              <w:rPr>
                <w:rFonts w:hint="eastAsia"/>
                <w:szCs w:val="21"/>
              </w:rPr>
              <w:t>ei</w:t>
            </w:r>
            <w:proofErr w:type="spellEnd"/>
            <w:r>
              <w:rPr>
                <w:rFonts w:hint="eastAsia"/>
                <w:szCs w:val="21"/>
              </w:rPr>
              <w:t xml:space="preserve"> </w:t>
            </w:r>
            <w:proofErr w:type="spellStart"/>
            <w:r>
              <w:rPr>
                <w:rFonts w:hint="eastAsia"/>
                <w:szCs w:val="21"/>
              </w:rPr>
              <w:t>ey</w:t>
            </w:r>
            <w:proofErr w:type="spellEnd"/>
            <w:r>
              <w:rPr>
                <w:rFonts w:hint="eastAsia"/>
                <w:szCs w:val="21"/>
              </w:rPr>
              <w:t xml:space="preserve"> al</w:t>
            </w:r>
            <w:r>
              <w:rPr>
                <w:rFonts w:hint="eastAsia"/>
                <w:szCs w:val="21"/>
              </w:rPr>
              <w:t>……</w:t>
            </w:r>
          </w:p>
          <w:p w14:paraId="1E3C287E" w14:textId="77777777" w:rsidR="00CA6657" w:rsidRDefault="00E04709">
            <w:pPr>
              <w:rPr>
                <w:szCs w:val="21"/>
              </w:rPr>
            </w:pPr>
            <w:r>
              <w:rPr>
                <w:rFonts w:hint="eastAsia"/>
                <w:szCs w:val="21"/>
              </w:rPr>
              <w:t>4.freshman socializing</w:t>
            </w:r>
          </w:p>
          <w:p w14:paraId="04EA2FAF" w14:textId="77777777" w:rsidR="00CA6657" w:rsidRDefault="00E04709">
            <w:pPr>
              <w:rPr>
                <w:rFonts w:ascii="宋体" w:hAnsi="宋体"/>
                <w:szCs w:val="21"/>
              </w:rPr>
            </w:pPr>
            <w:r>
              <w:rPr>
                <w:rFonts w:hint="eastAsia"/>
                <w:szCs w:val="21"/>
              </w:rPr>
              <w:t>5.notice</w:t>
            </w:r>
          </w:p>
        </w:tc>
        <w:tc>
          <w:tcPr>
            <w:tcW w:w="1445" w:type="dxa"/>
          </w:tcPr>
          <w:p w14:paraId="2734121C"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13A7853B" w14:textId="77777777" w:rsidR="00CA6657" w:rsidRDefault="00E04709">
            <w:pPr>
              <w:spacing w:line="264" w:lineRule="auto"/>
              <w:rPr>
                <w:bCs/>
                <w:color w:val="000000"/>
                <w:kern w:val="0"/>
                <w:szCs w:val="21"/>
              </w:rPr>
            </w:pPr>
            <w:r>
              <w:rPr>
                <w:bCs/>
                <w:color w:val="000000"/>
                <w:kern w:val="0"/>
                <w:szCs w:val="21"/>
              </w:rPr>
              <w:t>T</w:t>
            </w:r>
            <w:r>
              <w:rPr>
                <w:rFonts w:hint="eastAsia"/>
                <w:bCs/>
                <w:color w:val="000000"/>
                <w:kern w:val="0"/>
                <w:szCs w:val="21"/>
              </w:rPr>
              <w:t xml:space="preserve">alk about </w:t>
            </w:r>
            <w:proofErr w:type="gramStart"/>
            <w:r>
              <w:rPr>
                <w:rFonts w:hint="eastAsia"/>
                <w:bCs/>
                <w:color w:val="000000"/>
                <w:kern w:val="0"/>
                <w:szCs w:val="21"/>
              </w:rPr>
              <w:t>how to live in</w:t>
            </w:r>
            <w:proofErr w:type="gramEnd"/>
            <w:r>
              <w:rPr>
                <w:rFonts w:hint="eastAsia"/>
                <w:bCs/>
                <w:color w:val="000000"/>
                <w:kern w:val="0"/>
                <w:szCs w:val="21"/>
              </w:rPr>
              <w:t xml:space="preserve"> harmony with classmates</w:t>
            </w:r>
          </w:p>
          <w:p w14:paraId="1CAEDFBC" w14:textId="77777777" w:rsidR="00CA6657" w:rsidRDefault="00E04709">
            <w:pPr>
              <w:spacing w:line="264" w:lineRule="auto"/>
              <w:rPr>
                <w:bCs/>
                <w:color w:val="000000"/>
                <w:kern w:val="0"/>
                <w:szCs w:val="21"/>
              </w:rPr>
            </w:pPr>
            <w:proofErr w:type="gramStart"/>
            <w:r>
              <w:rPr>
                <w:rFonts w:hint="eastAsia"/>
                <w:bCs/>
                <w:color w:val="000000"/>
                <w:kern w:val="0"/>
                <w:szCs w:val="21"/>
              </w:rPr>
              <w:t>.Students</w:t>
            </w:r>
            <w:proofErr w:type="gramEnd"/>
            <w:r>
              <w:rPr>
                <w:rFonts w:hint="eastAsia"/>
                <w:bCs/>
                <w:color w:val="000000"/>
                <w:kern w:val="0"/>
                <w:szCs w:val="21"/>
              </w:rPr>
              <w:t xml:space="preserve"> should compare </w:t>
            </w:r>
            <w:proofErr w:type="spellStart"/>
            <w:r>
              <w:rPr>
                <w:rFonts w:hint="eastAsia"/>
                <w:bCs/>
                <w:color w:val="000000"/>
                <w:kern w:val="0"/>
                <w:szCs w:val="21"/>
              </w:rPr>
              <w:t>diffences</w:t>
            </w:r>
            <w:proofErr w:type="spellEnd"/>
            <w:r>
              <w:rPr>
                <w:rFonts w:hint="eastAsia"/>
                <w:bCs/>
                <w:color w:val="000000"/>
                <w:kern w:val="0"/>
                <w:szCs w:val="21"/>
              </w:rPr>
              <w:t xml:space="preserve"> between campus societies and </w:t>
            </w:r>
            <w:proofErr w:type="spellStart"/>
            <w:r>
              <w:rPr>
                <w:rFonts w:hint="eastAsia"/>
                <w:bCs/>
                <w:color w:val="000000"/>
                <w:kern w:val="0"/>
                <w:szCs w:val="21"/>
              </w:rPr>
              <w:t>extracurrilar</w:t>
            </w:r>
            <w:proofErr w:type="spellEnd"/>
            <w:r>
              <w:rPr>
                <w:rFonts w:hint="eastAsia"/>
                <w:bCs/>
                <w:color w:val="000000"/>
                <w:kern w:val="0"/>
                <w:szCs w:val="21"/>
              </w:rPr>
              <w:t xml:space="preserve"> </w:t>
            </w:r>
            <w:proofErr w:type="spellStart"/>
            <w:r>
              <w:rPr>
                <w:rFonts w:hint="eastAsia"/>
                <w:bCs/>
                <w:color w:val="000000"/>
                <w:kern w:val="0"/>
                <w:szCs w:val="21"/>
              </w:rPr>
              <w:t>activites</w:t>
            </w:r>
            <w:proofErr w:type="spellEnd"/>
            <w:r>
              <w:rPr>
                <w:rFonts w:hint="eastAsia"/>
                <w:bCs/>
                <w:color w:val="000000"/>
                <w:kern w:val="0"/>
                <w:szCs w:val="21"/>
              </w:rPr>
              <w:t xml:space="preserve"> at home and abroad.</w:t>
            </w:r>
          </w:p>
        </w:tc>
        <w:tc>
          <w:tcPr>
            <w:tcW w:w="1357" w:type="dxa"/>
          </w:tcPr>
          <w:p w14:paraId="7BC9E4B8" w14:textId="77777777" w:rsidR="00CA6657" w:rsidRDefault="00E04709">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0B58543E" w14:textId="77777777" w:rsidR="00CA6657" w:rsidRDefault="00E04709">
            <w:pPr>
              <w:rPr>
                <w:szCs w:val="21"/>
              </w:rPr>
            </w:pPr>
            <w:r>
              <w:rPr>
                <w:rFonts w:hint="eastAsia"/>
                <w:szCs w:val="21"/>
              </w:rPr>
              <w:t>Notice</w:t>
            </w:r>
          </w:p>
          <w:p w14:paraId="56A4897E" w14:textId="77777777" w:rsidR="00CA6657" w:rsidRDefault="00E04709">
            <w:pPr>
              <w:rPr>
                <w:szCs w:val="21"/>
              </w:rPr>
            </w:pPr>
            <w:r>
              <w:rPr>
                <w:rFonts w:hint="eastAsia"/>
                <w:szCs w:val="21"/>
              </w:rPr>
              <w:t xml:space="preserve">Good at </w:t>
            </w:r>
            <w:proofErr w:type="spellStart"/>
            <w:r>
              <w:rPr>
                <w:rFonts w:hint="eastAsia"/>
                <w:szCs w:val="21"/>
              </w:rPr>
              <w:t>comunication</w:t>
            </w:r>
            <w:proofErr w:type="spellEnd"/>
            <w:r>
              <w:rPr>
                <w:rFonts w:hint="eastAsia"/>
                <w:szCs w:val="21"/>
              </w:rPr>
              <w:t xml:space="preserve"> and is a great </w:t>
            </w:r>
          </w:p>
          <w:p w14:paraId="013B7EBE" w14:textId="77777777" w:rsidR="00CA6657" w:rsidRDefault="00E04709">
            <w:pPr>
              <w:rPr>
                <w:szCs w:val="21"/>
              </w:rPr>
            </w:pPr>
            <w:proofErr w:type="spellStart"/>
            <w:r>
              <w:rPr>
                <w:rFonts w:hint="eastAsia"/>
                <w:szCs w:val="21"/>
              </w:rPr>
              <w:t>teamplayer</w:t>
            </w:r>
            <w:proofErr w:type="spellEnd"/>
          </w:p>
        </w:tc>
        <w:tc>
          <w:tcPr>
            <w:tcW w:w="1325" w:type="dxa"/>
          </w:tcPr>
          <w:p w14:paraId="6279FBF0" w14:textId="77777777" w:rsidR="00CA6657" w:rsidRDefault="00E04709">
            <w:pPr>
              <w:rPr>
                <w:bCs/>
                <w:color w:val="000000"/>
              </w:rPr>
            </w:pPr>
            <w:r>
              <w:rPr>
                <w:rFonts w:hint="eastAsia"/>
                <w:bCs/>
                <w:color w:val="000000"/>
              </w:rPr>
              <w:t>1.</w:t>
            </w:r>
            <w:r>
              <w:rPr>
                <w:bCs/>
                <w:color w:val="000000"/>
              </w:rPr>
              <w:t>Lead</w:t>
            </w:r>
            <w:r>
              <w:rPr>
                <w:rFonts w:hint="eastAsia"/>
                <w:bCs/>
                <w:color w:val="000000"/>
              </w:rPr>
              <w:t>-in</w:t>
            </w:r>
          </w:p>
          <w:p w14:paraId="7CC319E0" w14:textId="77777777" w:rsidR="00CA6657" w:rsidRDefault="00E04709">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63C49D0F" w14:textId="77777777" w:rsidR="00CA6657" w:rsidRDefault="00E04709">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08CA3DDE" w14:textId="77777777" w:rsidR="00CA6657" w:rsidRDefault="00E04709">
            <w:pPr>
              <w:rPr>
                <w:bCs/>
                <w:color w:val="000000"/>
              </w:rPr>
            </w:pPr>
            <w:r>
              <w:rPr>
                <w:rFonts w:hint="eastAsia"/>
                <w:bCs/>
                <w:color w:val="000000"/>
              </w:rPr>
              <w:t>4.Post-reading</w:t>
            </w:r>
          </w:p>
          <w:p w14:paraId="51B412F6" w14:textId="77777777" w:rsidR="00CA6657" w:rsidRDefault="00E04709">
            <w:pPr>
              <w:rPr>
                <w:bCs/>
                <w:color w:val="000000"/>
              </w:rPr>
            </w:pPr>
            <w:r>
              <w:rPr>
                <w:rFonts w:hint="eastAsia"/>
                <w:bCs/>
                <w:color w:val="000000"/>
              </w:rPr>
              <w:t>(discussion)</w:t>
            </w:r>
          </w:p>
          <w:p w14:paraId="044852BE" w14:textId="77777777" w:rsidR="00CA6657" w:rsidRDefault="00E04709">
            <w:pPr>
              <w:rPr>
                <w:bCs/>
                <w:color w:val="000000"/>
              </w:rPr>
            </w:pPr>
            <w:r>
              <w:rPr>
                <w:rFonts w:hint="eastAsia"/>
                <w:bCs/>
                <w:color w:val="000000"/>
              </w:rPr>
              <w:t>5.Summary</w:t>
            </w:r>
          </w:p>
          <w:p w14:paraId="659B01A9" w14:textId="77777777" w:rsidR="00CA6657" w:rsidRDefault="00E04709">
            <w:pPr>
              <w:rPr>
                <w:bCs/>
                <w:color w:val="000000"/>
              </w:rPr>
            </w:pPr>
            <w:r>
              <w:rPr>
                <w:rFonts w:hint="eastAsia"/>
                <w:bCs/>
                <w:color w:val="000000"/>
              </w:rPr>
              <w:t>6.Homework</w:t>
            </w:r>
          </w:p>
        </w:tc>
        <w:tc>
          <w:tcPr>
            <w:tcW w:w="492" w:type="dxa"/>
            <w:vAlign w:val="center"/>
          </w:tcPr>
          <w:p w14:paraId="069BAAE8" w14:textId="77777777" w:rsidR="00CA6657" w:rsidRDefault="00E04709">
            <w:pPr>
              <w:spacing w:line="360" w:lineRule="auto"/>
              <w:jc w:val="center"/>
              <w:rPr>
                <w:rFonts w:ascii="宋体" w:hAnsi="宋体"/>
                <w:szCs w:val="21"/>
              </w:rPr>
            </w:pPr>
            <w:r>
              <w:rPr>
                <w:rFonts w:ascii="宋体" w:hAnsi="宋体" w:hint="eastAsia"/>
                <w:szCs w:val="21"/>
              </w:rPr>
              <w:t>10</w:t>
            </w:r>
          </w:p>
        </w:tc>
      </w:tr>
      <w:tr w:rsidR="00CA6657" w14:paraId="0E6C77F2" w14:textId="77777777">
        <w:trPr>
          <w:cantSplit/>
          <w:trHeight w:val="4169"/>
          <w:jc w:val="center"/>
        </w:trPr>
        <w:tc>
          <w:tcPr>
            <w:tcW w:w="398" w:type="dxa"/>
            <w:vAlign w:val="center"/>
          </w:tcPr>
          <w:p w14:paraId="79B2BA4F" w14:textId="77777777" w:rsidR="00CA6657" w:rsidRDefault="00E04709">
            <w:pPr>
              <w:spacing w:line="360" w:lineRule="auto"/>
              <w:jc w:val="center"/>
              <w:rPr>
                <w:rFonts w:ascii="宋体" w:hAnsi="宋体"/>
                <w:szCs w:val="21"/>
              </w:rPr>
            </w:pPr>
            <w:r>
              <w:rPr>
                <w:rFonts w:ascii="宋体" w:hAnsi="宋体" w:hint="eastAsia"/>
                <w:szCs w:val="21"/>
              </w:rPr>
              <w:t>3</w:t>
            </w:r>
          </w:p>
          <w:p w14:paraId="58A2672D" w14:textId="77777777" w:rsidR="00CA6657" w:rsidRDefault="00CA6657">
            <w:pPr>
              <w:spacing w:line="360" w:lineRule="auto"/>
              <w:jc w:val="center"/>
              <w:rPr>
                <w:rFonts w:ascii="宋体" w:hAnsi="宋体"/>
                <w:szCs w:val="21"/>
              </w:rPr>
            </w:pPr>
          </w:p>
        </w:tc>
        <w:tc>
          <w:tcPr>
            <w:tcW w:w="1095" w:type="dxa"/>
            <w:vAlign w:val="center"/>
          </w:tcPr>
          <w:p w14:paraId="695D1A90" w14:textId="77777777" w:rsidR="00CA6657" w:rsidRDefault="00CA6657">
            <w:pPr>
              <w:jc w:val="center"/>
              <w:rPr>
                <w:rFonts w:ascii="宋体" w:hAnsi="宋体"/>
              </w:rPr>
            </w:pPr>
          </w:p>
          <w:p w14:paraId="33D0F1C3" w14:textId="77777777" w:rsidR="00CA6657" w:rsidRDefault="00CA6657">
            <w:pPr>
              <w:jc w:val="center"/>
              <w:rPr>
                <w:rFonts w:ascii="宋体" w:hAnsi="宋体"/>
              </w:rPr>
            </w:pPr>
          </w:p>
          <w:p w14:paraId="71D78B72" w14:textId="77777777" w:rsidR="00CA6657" w:rsidRDefault="00CA6657">
            <w:pPr>
              <w:rPr>
                <w:szCs w:val="21"/>
              </w:rPr>
            </w:pPr>
          </w:p>
          <w:p w14:paraId="750D8ACC" w14:textId="77777777" w:rsidR="00CA6657" w:rsidRDefault="00E04709">
            <w:pPr>
              <w:rPr>
                <w:szCs w:val="21"/>
              </w:rPr>
            </w:pPr>
            <w:r>
              <w:rPr>
                <w:rFonts w:hint="eastAsia"/>
                <w:szCs w:val="21"/>
              </w:rPr>
              <w:t>Holidays and Festivals</w:t>
            </w:r>
          </w:p>
          <w:p w14:paraId="2392B404" w14:textId="77777777" w:rsidR="00CA6657" w:rsidRDefault="00CA6657">
            <w:pPr>
              <w:jc w:val="center"/>
              <w:rPr>
                <w:rFonts w:ascii="宋体" w:hAnsi="宋体"/>
              </w:rPr>
            </w:pPr>
          </w:p>
          <w:p w14:paraId="4E10B353" w14:textId="77777777" w:rsidR="00CA6657" w:rsidRDefault="00CA6657">
            <w:pPr>
              <w:jc w:val="center"/>
              <w:rPr>
                <w:rFonts w:ascii="宋体" w:hAnsi="宋体"/>
              </w:rPr>
            </w:pPr>
          </w:p>
          <w:p w14:paraId="71BC67FE" w14:textId="77777777" w:rsidR="00CA6657" w:rsidRDefault="00CA6657">
            <w:pPr>
              <w:jc w:val="center"/>
              <w:rPr>
                <w:rFonts w:ascii="宋体" w:hAnsi="宋体"/>
              </w:rPr>
            </w:pPr>
          </w:p>
        </w:tc>
        <w:tc>
          <w:tcPr>
            <w:tcW w:w="1818" w:type="dxa"/>
            <w:vAlign w:val="center"/>
          </w:tcPr>
          <w:p w14:paraId="63EE6A3E" w14:textId="77777777" w:rsidR="00CA6657" w:rsidRDefault="00E04709">
            <w:pPr>
              <w:ind w:left="1470" w:hangingChars="700" w:hanging="1470"/>
              <w:rPr>
                <w:szCs w:val="21"/>
              </w:rPr>
            </w:pPr>
            <w:r>
              <w:rPr>
                <w:rFonts w:hint="eastAsia"/>
                <w:szCs w:val="21"/>
              </w:rPr>
              <w:t>1</w:t>
            </w:r>
            <w:r>
              <w:rPr>
                <w:szCs w:val="21"/>
              </w:rPr>
              <w:t>.Listening</w:t>
            </w:r>
            <w:r>
              <w:rPr>
                <w:rFonts w:hint="eastAsia"/>
                <w:szCs w:val="21"/>
              </w:rPr>
              <w:t xml:space="preserve"> Smart</w:t>
            </w:r>
          </w:p>
          <w:p w14:paraId="4C6EA6D0" w14:textId="77777777" w:rsidR="00CA6657" w:rsidRDefault="00E04709">
            <w:pPr>
              <w:ind w:left="1470" w:hangingChars="700" w:hanging="1470"/>
              <w:rPr>
                <w:szCs w:val="21"/>
              </w:rPr>
            </w:pPr>
            <w:r>
              <w:rPr>
                <w:rFonts w:hint="eastAsia"/>
                <w:szCs w:val="21"/>
              </w:rPr>
              <w:t>2.Speaking Smart</w:t>
            </w:r>
          </w:p>
          <w:p w14:paraId="4C024EAE" w14:textId="77777777" w:rsidR="00CA6657" w:rsidRDefault="00E04709">
            <w:pPr>
              <w:ind w:left="1470" w:hangingChars="700" w:hanging="1470"/>
              <w:rPr>
                <w:szCs w:val="21"/>
              </w:rPr>
            </w:pPr>
            <w:r>
              <w:rPr>
                <w:rFonts w:hint="eastAsia"/>
                <w:szCs w:val="21"/>
              </w:rPr>
              <w:t>3</w:t>
            </w:r>
            <w:r>
              <w:rPr>
                <w:szCs w:val="21"/>
              </w:rPr>
              <w:t>.</w:t>
            </w:r>
            <w:r>
              <w:rPr>
                <w:rFonts w:hint="eastAsia"/>
                <w:szCs w:val="21"/>
              </w:rPr>
              <w:t>Phonics</w:t>
            </w:r>
          </w:p>
          <w:p w14:paraId="0F91503E" w14:textId="77777777" w:rsidR="00CA6657" w:rsidRDefault="00E04709">
            <w:pPr>
              <w:ind w:left="1470" w:hangingChars="700" w:hanging="1470"/>
              <w:rPr>
                <w:szCs w:val="21"/>
              </w:rPr>
            </w:pPr>
            <w:r>
              <w:rPr>
                <w:szCs w:val="21"/>
              </w:rPr>
              <w:t>4.</w:t>
            </w:r>
            <w:r>
              <w:rPr>
                <w:rFonts w:hint="eastAsia"/>
                <w:szCs w:val="21"/>
              </w:rPr>
              <w:t>Reading Smart</w:t>
            </w:r>
          </w:p>
          <w:p w14:paraId="54C004A2" w14:textId="77777777" w:rsidR="00CA6657" w:rsidRDefault="00E04709">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657E97D6" w14:textId="77777777" w:rsidR="00CA6657" w:rsidRDefault="00E04709">
            <w:pPr>
              <w:rPr>
                <w:szCs w:val="21"/>
              </w:rPr>
            </w:pPr>
            <w:r>
              <w:rPr>
                <w:rFonts w:hint="eastAsia"/>
                <w:szCs w:val="21"/>
              </w:rPr>
              <w:t>1.</w:t>
            </w:r>
            <w:proofErr w:type="gramStart"/>
            <w:r>
              <w:rPr>
                <w:rFonts w:hint="eastAsia"/>
                <w:szCs w:val="21"/>
              </w:rPr>
              <w:t>mother</w:t>
            </w:r>
            <w:r>
              <w:rPr>
                <w:szCs w:val="21"/>
              </w:rPr>
              <w:t>’</w:t>
            </w:r>
            <w:r>
              <w:rPr>
                <w:rFonts w:hint="eastAsia"/>
                <w:szCs w:val="21"/>
              </w:rPr>
              <w:t>s day</w:t>
            </w:r>
            <w:proofErr w:type="gramEnd"/>
            <w:r>
              <w:rPr>
                <w:rFonts w:hint="eastAsia"/>
                <w:szCs w:val="21"/>
              </w:rPr>
              <w:t xml:space="preserve"> &amp; Mid-Autumn Festival</w:t>
            </w:r>
          </w:p>
          <w:p w14:paraId="4493D68A" w14:textId="77777777" w:rsidR="00CA6657" w:rsidRDefault="00E04709">
            <w:pPr>
              <w:rPr>
                <w:szCs w:val="21"/>
              </w:rPr>
            </w:pPr>
            <w:r>
              <w:rPr>
                <w:rFonts w:hint="eastAsia"/>
                <w:szCs w:val="21"/>
              </w:rPr>
              <w:t>2.Festivals in western countries and China</w:t>
            </w:r>
          </w:p>
          <w:p w14:paraId="769A5840" w14:textId="77777777" w:rsidR="00CA6657" w:rsidRDefault="00E04709">
            <w:pPr>
              <w:rPr>
                <w:szCs w:val="21"/>
              </w:rPr>
            </w:pPr>
            <w:r>
              <w:rPr>
                <w:rFonts w:hint="eastAsia"/>
                <w:szCs w:val="21"/>
              </w:rPr>
              <w:t xml:space="preserve">3. </w:t>
            </w:r>
            <w:proofErr w:type="spellStart"/>
            <w:r>
              <w:rPr>
                <w:rFonts w:hint="eastAsia"/>
                <w:szCs w:val="21"/>
              </w:rPr>
              <w:t>ar</w:t>
            </w:r>
            <w:proofErr w:type="spellEnd"/>
            <w:r>
              <w:rPr>
                <w:rFonts w:hint="eastAsia"/>
                <w:szCs w:val="21"/>
              </w:rPr>
              <w:t xml:space="preserve"> or </w:t>
            </w:r>
            <w:proofErr w:type="spellStart"/>
            <w:r>
              <w:rPr>
                <w:rFonts w:hint="eastAsia"/>
                <w:szCs w:val="21"/>
              </w:rPr>
              <w:t>er</w:t>
            </w:r>
            <w:proofErr w:type="spellEnd"/>
            <w:r>
              <w:rPr>
                <w:rFonts w:hint="eastAsia"/>
                <w:szCs w:val="21"/>
              </w:rPr>
              <w:t xml:space="preserve"> </w:t>
            </w:r>
            <w:proofErr w:type="spellStart"/>
            <w:r>
              <w:rPr>
                <w:rFonts w:hint="eastAsia"/>
                <w:szCs w:val="21"/>
              </w:rPr>
              <w:t>ir</w:t>
            </w:r>
            <w:proofErr w:type="spellEnd"/>
            <w:r>
              <w:rPr>
                <w:rFonts w:hint="eastAsia"/>
                <w:szCs w:val="21"/>
              </w:rPr>
              <w:t xml:space="preserve"> </w:t>
            </w:r>
            <w:proofErr w:type="spellStart"/>
            <w:r>
              <w:rPr>
                <w:rFonts w:hint="eastAsia"/>
                <w:szCs w:val="21"/>
              </w:rPr>
              <w:t>ur</w:t>
            </w:r>
            <w:proofErr w:type="spellEnd"/>
            <w:r>
              <w:rPr>
                <w:rFonts w:hint="eastAsia"/>
                <w:szCs w:val="21"/>
              </w:rPr>
              <w:t xml:space="preserve"> </w:t>
            </w:r>
            <w:proofErr w:type="spellStart"/>
            <w:r>
              <w:rPr>
                <w:rFonts w:hint="eastAsia"/>
                <w:szCs w:val="21"/>
              </w:rPr>
              <w:t>er</w:t>
            </w:r>
            <w:proofErr w:type="spellEnd"/>
          </w:p>
          <w:p w14:paraId="1A389393" w14:textId="77777777" w:rsidR="00CA6657" w:rsidRDefault="00E04709">
            <w:pPr>
              <w:rPr>
                <w:szCs w:val="21"/>
              </w:rPr>
            </w:pPr>
            <w:r>
              <w:rPr>
                <w:rFonts w:hint="eastAsia"/>
                <w:szCs w:val="21"/>
              </w:rPr>
              <w:t>4.The Halloween Party</w:t>
            </w:r>
          </w:p>
          <w:p w14:paraId="07823FDA" w14:textId="77777777" w:rsidR="00CA6657" w:rsidRDefault="00E04709">
            <w:pPr>
              <w:rPr>
                <w:rFonts w:ascii="宋体" w:hAnsi="宋体"/>
                <w:szCs w:val="21"/>
              </w:rPr>
            </w:pPr>
            <w:r>
              <w:rPr>
                <w:rFonts w:hint="eastAsia"/>
                <w:szCs w:val="21"/>
              </w:rPr>
              <w:t>5. Greeting card</w:t>
            </w:r>
          </w:p>
        </w:tc>
        <w:tc>
          <w:tcPr>
            <w:tcW w:w="1445" w:type="dxa"/>
          </w:tcPr>
          <w:p w14:paraId="2AD852AE"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47E8B7CD" w14:textId="77777777" w:rsidR="00CA6657" w:rsidRDefault="00E04709">
            <w:pPr>
              <w:pStyle w:val="26"/>
              <w:ind w:firstLineChars="0" w:firstLine="0"/>
              <w:rPr>
                <w:rFonts w:ascii="Times New Roman" w:hAnsi="Times New Roman"/>
                <w:bCs/>
                <w:color w:val="000000"/>
                <w:kern w:val="0"/>
                <w:szCs w:val="21"/>
              </w:rPr>
            </w:pPr>
            <w:r>
              <w:rPr>
                <w:rFonts w:ascii="Times New Roman" w:hAnsi="Times New Roman"/>
                <w:bCs/>
                <w:color w:val="000000"/>
                <w:kern w:val="0"/>
                <w:szCs w:val="21"/>
              </w:rPr>
              <w:t>Describe the origin of the Spring Festival</w:t>
            </w:r>
          </w:p>
          <w:p w14:paraId="45DFFE1A" w14:textId="77777777" w:rsidR="00CA6657" w:rsidRDefault="00E04709">
            <w:pPr>
              <w:pStyle w:val="26"/>
              <w:ind w:firstLineChars="0" w:firstLine="0"/>
              <w:rPr>
                <w:bCs/>
                <w:color w:val="000000"/>
                <w:kern w:val="0"/>
                <w:szCs w:val="21"/>
              </w:rPr>
            </w:pPr>
            <w:r>
              <w:rPr>
                <w:rFonts w:ascii="Times New Roman" w:hAnsi="Times New Roman" w:hint="eastAsia"/>
                <w:bCs/>
                <w:color w:val="000000"/>
                <w:kern w:val="0"/>
                <w:szCs w:val="21"/>
              </w:rPr>
              <w:t xml:space="preserve">Students should know western customs of gift giving </w:t>
            </w:r>
          </w:p>
        </w:tc>
        <w:tc>
          <w:tcPr>
            <w:tcW w:w="1357" w:type="dxa"/>
          </w:tcPr>
          <w:p w14:paraId="3D2401FD" w14:textId="77777777" w:rsidR="00CA6657" w:rsidRDefault="00E04709">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296D18E2" w14:textId="77777777" w:rsidR="00CA6657" w:rsidRDefault="00E04709">
            <w:pPr>
              <w:rPr>
                <w:szCs w:val="21"/>
              </w:rPr>
            </w:pPr>
            <w:r>
              <w:rPr>
                <w:rFonts w:hint="eastAsia"/>
                <w:szCs w:val="21"/>
              </w:rPr>
              <w:t>Greeting card</w:t>
            </w:r>
          </w:p>
          <w:p w14:paraId="59606500" w14:textId="77777777" w:rsidR="00CA6657" w:rsidRDefault="00E04709">
            <w:pPr>
              <w:rPr>
                <w:szCs w:val="21"/>
              </w:rPr>
            </w:pPr>
            <w:r>
              <w:rPr>
                <w:rFonts w:hint="eastAsia"/>
                <w:szCs w:val="21"/>
              </w:rPr>
              <w:t xml:space="preserve">Spread our Chinese traditional culture to the </w:t>
            </w:r>
            <w:proofErr w:type="gramStart"/>
            <w:r>
              <w:rPr>
                <w:rFonts w:hint="eastAsia"/>
                <w:szCs w:val="21"/>
              </w:rPr>
              <w:t>world .enhance</w:t>
            </w:r>
            <w:proofErr w:type="gramEnd"/>
            <w:r>
              <w:rPr>
                <w:rFonts w:hint="eastAsia"/>
                <w:szCs w:val="21"/>
              </w:rPr>
              <w:t xml:space="preserve"> national </w:t>
            </w:r>
            <w:proofErr w:type="spellStart"/>
            <w:r>
              <w:rPr>
                <w:rFonts w:hint="eastAsia"/>
                <w:szCs w:val="21"/>
              </w:rPr>
              <w:t>sence</w:t>
            </w:r>
            <w:proofErr w:type="spellEnd"/>
            <w:r>
              <w:rPr>
                <w:rFonts w:hint="eastAsia"/>
                <w:szCs w:val="21"/>
              </w:rPr>
              <w:t xml:space="preserve"> of pride and </w:t>
            </w:r>
            <w:proofErr w:type="spellStart"/>
            <w:r>
              <w:rPr>
                <w:rFonts w:hint="eastAsia"/>
                <w:szCs w:val="21"/>
              </w:rPr>
              <w:t>natioanal</w:t>
            </w:r>
            <w:proofErr w:type="spellEnd"/>
            <w:r>
              <w:rPr>
                <w:rFonts w:hint="eastAsia"/>
                <w:szCs w:val="21"/>
              </w:rPr>
              <w:t xml:space="preserve"> self-confidence </w:t>
            </w:r>
          </w:p>
        </w:tc>
        <w:tc>
          <w:tcPr>
            <w:tcW w:w="1325" w:type="dxa"/>
          </w:tcPr>
          <w:p w14:paraId="620F951A" w14:textId="77777777" w:rsidR="00CA6657" w:rsidRDefault="00E04709">
            <w:pPr>
              <w:rPr>
                <w:bCs/>
                <w:color w:val="000000"/>
              </w:rPr>
            </w:pPr>
            <w:r>
              <w:rPr>
                <w:rFonts w:hint="eastAsia"/>
                <w:bCs/>
                <w:color w:val="000000"/>
              </w:rPr>
              <w:t>1.</w:t>
            </w:r>
            <w:r>
              <w:rPr>
                <w:bCs/>
                <w:color w:val="000000"/>
              </w:rPr>
              <w:t>Lead</w:t>
            </w:r>
            <w:r>
              <w:rPr>
                <w:rFonts w:hint="eastAsia"/>
                <w:bCs/>
                <w:color w:val="000000"/>
              </w:rPr>
              <w:t>-in</w:t>
            </w:r>
          </w:p>
          <w:p w14:paraId="0AD7FA10" w14:textId="77777777" w:rsidR="00CA6657" w:rsidRDefault="00E04709">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1AA0F5B5" w14:textId="77777777" w:rsidR="00CA6657" w:rsidRDefault="00E04709">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2BFED594" w14:textId="77777777" w:rsidR="00CA6657" w:rsidRDefault="00E04709">
            <w:pPr>
              <w:rPr>
                <w:bCs/>
                <w:color w:val="000000"/>
              </w:rPr>
            </w:pPr>
            <w:r>
              <w:rPr>
                <w:rFonts w:hint="eastAsia"/>
                <w:bCs/>
                <w:color w:val="000000"/>
              </w:rPr>
              <w:t>4.Post-reading</w:t>
            </w:r>
          </w:p>
          <w:p w14:paraId="6A546AC6" w14:textId="77777777" w:rsidR="00CA6657" w:rsidRDefault="00E04709">
            <w:pPr>
              <w:rPr>
                <w:bCs/>
                <w:color w:val="000000"/>
              </w:rPr>
            </w:pPr>
            <w:r>
              <w:rPr>
                <w:rFonts w:hint="eastAsia"/>
                <w:bCs/>
                <w:color w:val="000000"/>
              </w:rPr>
              <w:t>(discussion)</w:t>
            </w:r>
          </w:p>
          <w:p w14:paraId="4391303B" w14:textId="77777777" w:rsidR="00CA6657" w:rsidRDefault="00E04709">
            <w:pPr>
              <w:rPr>
                <w:bCs/>
                <w:color w:val="000000"/>
              </w:rPr>
            </w:pPr>
            <w:r>
              <w:rPr>
                <w:rFonts w:hint="eastAsia"/>
                <w:bCs/>
                <w:color w:val="000000"/>
              </w:rPr>
              <w:t>5.Summary</w:t>
            </w:r>
          </w:p>
          <w:p w14:paraId="33F41C67" w14:textId="77777777" w:rsidR="00CA6657" w:rsidRDefault="00E04709">
            <w:pPr>
              <w:rPr>
                <w:bCs/>
                <w:color w:val="000000"/>
              </w:rPr>
            </w:pPr>
            <w:r>
              <w:rPr>
                <w:rFonts w:hint="eastAsia"/>
                <w:bCs/>
                <w:color w:val="000000"/>
              </w:rPr>
              <w:t>6.Homework</w:t>
            </w:r>
          </w:p>
        </w:tc>
        <w:tc>
          <w:tcPr>
            <w:tcW w:w="492" w:type="dxa"/>
            <w:vAlign w:val="center"/>
          </w:tcPr>
          <w:p w14:paraId="36F27482" w14:textId="77777777" w:rsidR="00CA6657" w:rsidRDefault="00E04709">
            <w:pPr>
              <w:spacing w:line="360" w:lineRule="auto"/>
              <w:jc w:val="center"/>
              <w:rPr>
                <w:rFonts w:ascii="宋体" w:hAnsi="宋体"/>
                <w:szCs w:val="21"/>
              </w:rPr>
            </w:pPr>
            <w:r>
              <w:rPr>
                <w:rFonts w:ascii="宋体" w:hAnsi="宋体" w:hint="eastAsia"/>
                <w:szCs w:val="21"/>
              </w:rPr>
              <w:t>10</w:t>
            </w:r>
          </w:p>
        </w:tc>
      </w:tr>
      <w:tr w:rsidR="00CA6657" w14:paraId="431AC42E" w14:textId="77777777">
        <w:trPr>
          <w:cantSplit/>
          <w:trHeight w:val="5428"/>
          <w:jc w:val="center"/>
        </w:trPr>
        <w:tc>
          <w:tcPr>
            <w:tcW w:w="398" w:type="dxa"/>
            <w:vAlign w:val="center"/>
          </w:tcPr>
          <w:p w14:paraId="724234C9" w14:textId="77777777" w:rsidR="00CA6657" w:rsidRDefault="00E04709">
            <w:pPr>
              <w:spacing w:line="360" w:lineRule="auto"/>
              <w:jc w:val="center"/>
              <w:rPr>
                <w:rFonts w:ascii="宋体" w:hAnsi="宋体"/>
                <w:szCs w:val="21"/>
              </w:rPr>
            </w:pPr>
            <w:r>
              <w:rPr>
                <w:rFonts w:ascii="宋体" w:hAnsi="宋体" w:hint="eastAsia"/>
                <w:szCs w:val="21"/>
              </w:rPr>
              <w:lastRenderedPageBreak/>
              <w:t>4</w:t>
            </w:r>
          </w:p>
          <w:p w14:paraId="70EFF3DC" w14:textId="77777777" w:rsidR="00CA6657" w:rsidRDefault="00CA6657">
            <w:pPr>
              <w:spacing w:line="360" w:lineRule="auto"/>
              <w:jc w:val="center"/>
              <w:rPr>
                <w:rFonts w:ascii="宋体" w:hAnsi="宋体"/>
                <w:szCs w:val="21"/>
              </w:rPr>
            </w:pPr>
          </w:p>
        </w:tc>
        <w:tc>
          <w:tcPr>
            <w:tcW w:w="1095" w:type="dxa"/>
            <w:vAlign w:val="center"/>
          </w:tcPr>
          <w:p w14:paraId="406B2E0A" w14:textId="77777777" w:rsidR="00CA6657" w:rsidRDefault="00CA6657">
            <w:pPr>
              <w:jc w:val="center"/>
              <w:rPr>
                <w:rFonts w:ascii="宋体" w:hAnsi="宋体"/>
              </w:rPr>
            </w:pPr>
          </w:p>
          <w:p w14:paraId="6AD21DDB" w14:textId="77777777" w:rsidR="00CA6657" w:rsidRDefault="00CA6657">
            <w:pPr>
              <w:jc w:val="center"/>
              <w:rPr>
                <w:rFonts w:ascii="宋体" w:hAnsi="宋体"/>
              </w:rPr>
            </w:pPr>
          </w:p>
          <w:p w14:paraId="19D04DCD" w14:textId="77777777" w:rsidR="00CA6657" w:rsidRDefault="00E04709">
            <w:pPr>
              <w:rPr>
                <w:szCs w:val="21"/>
              </w:rPr>
            </w:pPr>
            <w:r>
              <w:rPr>
                <w:rFonts w:hint="eastAsia"/>
                <w:szCs w:val="21"/>
              </w:rPr>
              <w:t>Modern Communication</w:t>
            </w:r>
          </w:p>
          <w:p w14:paraId="67457308" w14:textId="77777777" w:rsidR="00CA6657" w:rsidRDefault="00CA6657">
            <w:pPr>
              <w:rPr>
                <w:rFonts w:ascii="宋体" w:hAnsi="宋体"/>
              </w:rPr>
            </w:pPr>
          </w:p>
          <w:p w14:paraId="6E5AF7A2" w14:textId="77777777" w:rsidR="00CA6657" w:rsidRDefault="00CA6657">
            <w:pPr>
              <w:jc w:val="center"/>
              <w:rPr>
                <w:rFonts w:ascii="宋体" w:hAnsi="宋体"/>
              </w:rPr>
            </w:pPr>
          </w:p>
          <w:p w14:paraId="32DAFA1D" w14:textId="77777777" w:rsidR="00CA6657" w:rsidRDefault="00CA6657">
            <w:pPr>
              <w:jc w:val="center"/>
              <w:rPr>
                <w:rFonts w:ascii="宋体" w:hAnsi="宋体"/>
              </w:rPr>
            </w:pPr>
          </w:p>
        </w:tc>
        <w:tc>
          <w:tcPr>
            <w:tcW w:w="1818" w:type="dxa"/>
            <w:vAlign w:val="center"/>
          </w:tcPr>
          <w:p w14:paraId="15B9F28B" w14:textId="77777777" w:rsidR="00CA6657" w:rsidRDefault="00E04709">
            <w:pPr>
              <w:ind w:left="1470" w:hangingChars="700" w:hanging="1470"/>
              <w:rPr>
                <w:szCs w:val="21"/>
              </w:rPr>
            </w:pPr>
            <w:r>
              <w:rPr>
                <w:rFonts w:hint="eastAsia"/>
                <w:szCs w:val="21"/>
              </w:rPr>
              <w:t>1</w:t>
            </w:r>
            <w:r>
              <w:rPr>
                <w:szCs w:val="21"/>
              </w:rPr>
              <w:t>.Listening</w:t>
            </w:r>
            <w:r>
              <w:rPr>
                <w:rFonts w:hint="eastAsia"/>
                <w:szCs w:val="21"/>
              </w:rPr>
              <w:t xml:space="preserve"> Smart</w:t>
            </w:r>
          </w:p>
          <w:p w14:paraId="199A8754" w14:textId="77777777" w:rsidR="00CA6657" w:rsidRDefault="00E04709">
            <w:pPr>
              <w:ind w:left="1470" w:hangingChars="700" w:hanging="1470"/>
              <w:rPr>
                <w:szCs w:val="21"/>
              </w:rPr>
            </w:pPr>
            <w:r>
              <w:rPr>
                <w:rFonts w:hint="eastAsia"/>
                <w:szCs w:val="21"/>
              </w:rPr>
              <w:t>2.Speaking Smart</w:t>
            </w:r>
          </w:p>
          <w:p w14:paraId="58466A45" w14:textId="77777777" w:rsidR="00CA6657" w:rsidRDefault="00E04709">
            <w:pPr>
              <w:ind w:left="1470" w:hangingChars="700" w:hanging="1470"/>
              <w:rPr>
                <w:szCs w:val="21"/>
              </w:rPr>
            </w:pPr>
            <w:r>
              <w:rPr>
                <w:rFonts w:hint="eastAsia"/>
                <w:szCs w:val="21"/>
              </w:rPr>
              <w:t>3</w:t>
            </w:r>
            <w:r>
              <w:rPr>
                <w:szCs w:val="21"/>
              </w:rPr>
              <w:t>.</w:t>
            </w:r>
            <w:r>
              <w:rPr>
                <w:rFonts w:hint="eastAsia"/>
                <w:szCs w:val="21"/>
              </w:rPr>
              <w:t>Phonics</w:t>
            </w:r>
          </w:p>
          <w:p w14:paraId="2067C138" w14:textId="77777777" w:rsidR="00CA6657" w:rsidRDefault="00E04709">
            <w:pPr>
              <w:ind w:left="1470" w:hangingChars="700" w:hanging="1470"/>
              <w:rPr>
                <w:szCs w:val="21"/>
              </w:rPr>
            </w:pPr>
            <w:r>
              <w:rPr>
                <w:szCs w:val="21"/>
              </w:rPr>
              <w:t>4.</w:t>
            </w:r>
            <w:r>
              <w:rPr>
                <w:rFonts w:hint="eastAsia"/>
                <w:szCs w:val="21"/>
              </w:rPr>
              <w:t>Reading Smart</w:t>
            </w:r>
          </w:p>
          <w:p w14:paraId="476C4740" w14:textId="77777777" w:rsidR="00CA6657" w:rsidRDefault="00E04709">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1FF64E26" w14:textId="77777777" w:rsidR="00CA6657" w:rsidRDefault="00E04709">
            <w:pPr>
              <w:rPr>
                <w:szCs w:val="21"/>
              </w:rPr>
            </w:pPr>
            <w:r>
              <w:rPr>
                <w:rFonts w:hint="eastAsia"/>
                <w:szCs w:val="21"/>
              </w:rPr>
              <w:t>1.modes of communication</w:t>
            </w:r>
          </w:p>
          <w:p w14:paraId="4720D0DC" w14:textId="77777777" w:rsidR="00CA6657" w:rsidRDefault="00E04709">
            <w:pPr>
              <w:rPr>
                <w:szCs w:val="21"/>
              </w:rPr>
            </w:pPr>
            <w:r>
              <w:rPr>
                <w:rFonts w:hint="eastAsia"/>
                <w:szCs w:val="21"/>
              </w:rPr>
              <w:t xml:space="preserve">2.b c d f g h j k </w:t>
            </w:r>
            <w:r>
              <w:rPr>
                <w:rFonts w:hint="eastAsia"/>
                <w:szCs w:val="21"/>
              </w:rPr>
              <w:t>……</w:t>
            </w:r>
          </w:p>
          <w:p w14:paraId="50F96595" w14:textId="77777777" w:rsidR="00CA6657" w:rsidRDefault="00E04709">
            <w:pPr>
              <w:rPr>
                <w:szCs w:val="21"/>
              </w:rPr>
            </w:pPr>
            <w:r>
              <w:rPr>
                <w:rFonts w:hint="eastAsia"/>
                <w:szCs w:val="21"/>
              </w:rPr>
              <w:t xml:space="preserve">3. </w:t>
            </w:r>
            <w:proofErr w:type="spellStart"/>
            <w:r>
              <w:rPr>
                <w:rFonts w:hint="eastAsia"/>
                <w:szCs w:val="21"/>
              </w:rPr>
              <w:t>Wechat</w:t>
            </w:r>
            <w:proofErr w:type="spellEnd"/>
            <w:r>
              <w:rPr>
                <w:rFonts w:hint="eastAsia"/>
                <w:szCs w:val="21"/>
              </w:rPr>
              <w:t xml:space="preserve"> &amp; Facebook</w:t>
            </w:r>
          </w:p>
          <w:p w14:paraId="0ABAE0EB" w14:textId="77777777" w:rsidR="00CA6657" w:rsidRDefault="00E04709">
            <w:pPr>
              <w:rPr>
                <w:rFonts w:ascii="宋体" w:hAnsi="宋体"/>
                <w:szCs w:val="21"/>
              </w:rPr>
            </w:pPr>
            <w:r>
              <w:rPr>
                <w:rFonts w:hint="eastAsia"/>
                <w:szCs w:val="21"/>
              </w:rPr>
              <w:t>4.E-mail</w:t>
            </w:r>
          </w:p>
        </w:tc>
        <w:tc>
          <w:tcPr>
            <w:tcW w:w="1445" w:type="dxa"/>
          </w:tcPr>
          <w:p w14:paraId="3E535E67"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1F5976C1"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ascii="TimesNewRomanPS-BoldMT" w:hAnsi="TimesNewRomanPS-BoldMT" w:cs="TimesNewRomanPS-BoldMT" w:hint="eastAsia"/>
                <w:bCs/>
                <w:color w:val="000000"/>
                <w:kern w:val="0"/>
              </w:rPr>
              <w:t xml:space="preserve">alk about the benefits of </w:t>
            </w:r>
            <w:proofErr w:type="spellStart"/>
            <w:r>
              <w:rPr>
                <w:rFonts w:ascii="TimesNewRomanPS-BoldMT" w:hAnsi="TimesNewRomanPS-BoldMT" w:cs="TimesNewRomanPS-BoldMT" w:hint="eastAsia"/>
                <w:bCs/>
                <w:color w:val="000000"/>
                <w:kern w:val="0"/>
              </w:rPr>
              <w:t>wechat</w:t>
            </w:r>
            <w:proofErr w:type="spellEnd"/>
          </w:p>
          <w:p w14:paraId="462D7BB7"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be able to major modern communications tools in China and USA</w:t>
            </w:r>
          </w:p>
        </w:tc>
        <w:tc>
          <w:tcPr>
            <w:tcW w:w="1357" w:type="dxa"/>
          </w:tcPr>
          <w:p w14:paraId="59EFFEC2" w14:textId="77777777" w:rsidR="00CA6657" w:rsidRDefault="00E04709">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670D4C2A" w14:textId="77777777" w:rsidR="00CA6657" w:rsidRDefault="00E04709">
            <w:pPr>
              <w:numPr>
                <w:ilvl w:val="0"/>
                <w:numId w:val="11"/>
              </w:numPr>
              <w:rPr>
                <w:szCs w:val="21"/>
              </w:rPr>
            </w:pPr>
            <w:r>
              <w:rPr>
                <w:rFonts w:hint="eastAsia"/>
                <w:szCs w:val="21"/>
              </w:rPr>
              <w:t>Mail</w:t>
            </w:r>
          </w:p>
          <w:p w14:paraId="042FD27C" w14:textId="77777777" w:rsidR="00CA6657" w:rsidRDefault="00E04709">
            <w:pPr>
              <w:rPr>
                <w:szCs w:val="21"/>
              </w:rPr>
            </w:pPr>
            <w:r>
              <w:rPr>
                <w:rFonts w:hint="eastAsia"/>
                <w:szCs w:val="21"/>
              </w:rPr>
              <w:t xml:space="preserve">Surfing on the internet with civilization </w:t>
            </w:r>
          </w:p>
        </w:tc>
        <w:tc>
          <w:tcPr>
            <w:tcW w:w="1325" w:type="dxa"/>
          </w:tcPr>
          <w:p w14:paraId="39AA8FC0" w14:textId="77777777" w:rsidR="00CA6657" w:rsidRDefault="00E04709">
            <w:pPr>
              <w:rPr>
                <w:bCs/>
                <w:color w:val="000000"/>
              </w:rPr>
            </w:pPr>
            <w:r>
              <w:rPr>
                <w:rFonts w:hint="eastAsia"/>
                <w:bCs/>
                <w:color w:val="000000"/>
              </w:rPr>
              <w:t>1.</w:t>
            </w:r>
            <w:r>
              <w:rPr>
                <w:bCs/>
                <w:color w:val="000000"/>
              </w:rPr>
              <w:t>Lead</w:t>
            </w:r>
            <w:r>
              <w:rPr>
                <w:rFonts w:hint="eastAsia"/>
                <w:bCs/>
                <w:color w:val="000000"/>
              </w:rPr>
              <w:t>-in</w:t>
            </w:r>
          </w:p>
          <w:p w14:paraId="5F599523" w14:textId="77777777" w:rsidR="00CA6657" w:rsidRDefault="00E04709">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0ABB3822" w14:textId="77777777" w:rsidR="00CA6657" w:rsidRDefault="00E04709">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4B6530B7" w14:textId="77777777" w:rsidR="00CA6657" w:rsidRDefault="00E04709">
            <w:pPr>
              <w:rPr>
                <w:bCs/>
                <w:color w:val="000000"/>
              </w:rPr>
            </w:pPr>
            <w:r>
              <w:rPr>
                <w:rFonts w:hint="eastAsia"/>
                <w:bCs/>
                <w:color w:val="000000"/>
              </w:rPr>
              <w:t>4.Post-reading</w:t>
            </w:r>
          </w:p>
          <w:p w14:paraId="040AB773" w14:textId="77777777" w:rsidR="00CA6657" w:rsidRDefault="00E04709">
            <w:pPr>
              <w:rPr>
                <w:bCs/>
                <w:color w:val="000000"/>
              </w:rPr>
            </w:pPr>
            <w:r>
              <w:rPr>
                <w:rFonts w:hint="eastAsia"/>
                <w:bCs/>
                <w:color w:val="000000"/>
              </w:rPr>
              <w:t>(discussion)</w:t>
            </w:r>
          </w:p>
          <w:p w14:paraId="2A2C5786" w14:textId="77777777" w:rsidR="00CA6657" w:rsidRDefault="00E04709">
            <w:pPr>
              <w:rPr>
                <w:bCs/>
                <w:color w:val="000000"/>
              </w:rPr>
            </w:pPr>
            <w:r>
              <w:rPr>
                <w:rFonts w:hint="eastAsia"/>
                <w:bCs/>
                <w:color w:val="000000"/>
              </w:rPr>
              <w:t>5.Summary</w:t>
            </w:r>
          </w:p>
          <w:p w14:paraId="0226719F" w14:textId="77777777" w:rsidR="00CA6657" w:rsidRDefault="00E04709">
            <w:pPr>
              <w:rPr>
                <w:bCs/>
                <w:color w:val="000000"/>
              </w:rPr>
            </w:pPr>
            <w:r>
              <w:rPr>
                <w:rFonts w:hint="eastAsia"/>
                <w:bCs/>
                <w:color w:val="000000"/>
              </w:rPr>
              <w:t>6.Homework</w:t>
            </w:r>
          </w:p>
        </w:tc>
        <w:tc>
          <w:tcPr>
            <w:tcW w:w="492" w:type="dxa"/>
            <w:vAlign w:val="center"/>
          </w:tcPr>
          <w:p w14:paraId="17E18E3F" w14:textId="77777777" w:rsidR="00CA6657" w:rsidRDefault="00E04709">
            <w:pPr>
              <w:spacing w:line="360" w:lineRule="auto"/>
              <w:jc w:val="center"/>
              <w:rPr>
                <w:rFonts w:ascii="宋体" w:hAnsi="宋体"/>
                <w:szCs w:val="21"/>
              </w:rPr>
            </w:pPr>
            <w:r>
              <w:rPr>
                <w:rFonts w:ascii="宋体" w:hAnsi="宋体" w:hint="eastAsia"/>
                <w:szCs w:val="21"/>
              </w:rPr>
              <w:t>12</w:t>
            </w:r>
          </w:p>
        </w:tc>
      </w:tr>
      <w:tr w:rsidR="00CA6657" w14:paraId="1BFBC3EE" w14:textId="77777777">
        <w:trPr>
          <w:cantSplit/>
          <w:jc w:val="center"/>
        </w:trPr>
        <w:tc>
          <w:tcPr>
            <w:tcW w:w="398" w:type="dxa"/>
            <w:vAlign w:val="center"/>
          </w:tcPr>
          <w:p w14:paraId="74E4F984" w14:textId="77777777" w:rsidR="00CA6657" w:rsidRDefault="00E04709">
            <w:pPr>
              <w:spacing w:line="360" w:lineRule="auto"/>
              <w:jc w:val="center"/>
              <w:rPr>
                <w:rFonts w:ascii="宋体" w:hAnsi="宋体"/>
                <w:szCs w:val="21"/>
              </w:rPr>
            </w:pPr>
            <w:r>
              <w:rPr>
                <w:rFonts w:ascii="宋体" w:hAnsi="宋体" w:hint="eastAsia"/>
                <w:szCs w:val="21"/>
              </w:rPr>
              <w:t>5</w:t>
            </w:r>
          </w:p>
        </w:tc>
        <w:tc>
          <w:tcPr>
            <w:tcW w:w="1095" w:type="dxa"/>
            <w:vAlign w:val="center"/>
          </w:tcPr>
          <w:p w14:paraId="0F4530DF" w14:textId="77777777" w:rsidR="00CA6657" w:rsidRDefault="00E04709">
            <w:pPr>
              <w:rPr>
                <w:szCs w:val="21"/>
              </w:rPr>
            </w:pPr>
            <w:r>
              <w:rPr>
                <w:rFonts w:hint="eastAsia"/>
                <w:szCs w:val="21"/>
              </w:rPr>
              <w:t>Sharing Economy</w:t>
            </w:r>
          </w:p>
          <w:p w14:paraId="6C708E7C" w14:textId="77777777" w:rsidR="00CA6657" w:rsidRDefault="00CA6657">
            <w:pPr>
              <w:rPr>
                <w:szCs w:val="21"/>
              </w:rPr>
            </w:pPr>
          </w:p>
          <w:p w14:paraId="35172315" w14:textId="77777777" w:rsidR="00CA6657" w:rsidRDefault="00CA6657">
            <w:pPr>
              <w:jc w:val="center"/>
              <w:rPr>
                <w:rFonts w:ascii="宋体" w:hAnsi="宋体"/>
              </w:rPr>
            </w:pPr>
          </w:p>
        </w:tc>
        <w:tc>
          <w:tcPr>
            <w:tcW w:w="1818" w:type="dxa"/>
            <w:vAlign w:val="center"/>
          </w:tcPr>
          <w:p w14:paraId="53A9B62B" w14:textId="77777777" w:rsidR="00CA6657" w:rsidRDefault="00E04709">
            <w:pPr>
              <w:ind w:left="1470" w:hangingChars="700" w:hanging="1470"/>
              <w:rPr>
                <w:szCs w:val="21"/>
              </w:rPr>
            </w:pPr>
            <w:r>
              <w:rPr>
                <w:rFonts w:hint="eastAsia"/>
                <w:szCs w:val="21"/>
              </w:rPr>
              <w:t>1</w:t>
            </w:r>
            <w:r>
              <w:rPr>
                <w:szCs w:val="21"/>
              </w:rPr>
              <w:t>.Listening</w:t>
            </w:r>
            <w:r>
              <w:rPr>
                <w:rFonts w:hint="eastAsia"/>
                <w:szCs w:val="21"/>
              </w:rPr>
              <w:t xml:space="preserve"> Smart</w:t>
            </w:r>
          </w:p>
          <w:p w14:paraId="30BE6BC9" w14:textId="77777777" w:rsidR="00CA6657" w:rsidRDefault="00E04709">
            <w:pPr>
              <w:ind w:left="1470" w:hangingChars="700" w:hanging="1470"/>
              <w:rPr>
                <w:szCs w:val="21"/>
              </w:rPr>
            </w:pPr>
            <w:r>
              <w:rPr>
                <w:rFonts w:hint="eastAsia"/>
                <w:szCs w:val="21"/>
              </w:rPr>
              <w:t>2.Speaking Smart</w:t>
            </w:r>
          </w:p>
          <w:p w14:paraId="1439C188" w14:textId="77777777" w:rsidR="00CA6657" w:rsidRDefault="00E04709">
            <w:pPr>
              <w:ind w:left="1470" w:hangingChars="700" w:hanging="1470"/>
              <w:rPr>
                <w:szCs w:val="21"/>
              </w:rPr>
            </w:pPr>
            <w:r>
              <w:rPr>
                <w:rFonts w:hint="eastAsia"/>
                <w:szCs w:val="21"/>
              </w:rPr>
              <w:t>3</w:t>
            </w:r>
            <w:r>
              <w:rPr>
                <w:szCs w:val="21"/>
              </w:rPr>
              <w:t>.</w:t>
            </w:r>
            <w:r>
              <w:rPr>
                <w:rFonts w:hint="eastAsia"/>
                <w:szCs w:val="21"/>
              </w:rPr>
              <w:t>Phonics</w:t>
            </w:r>
          </w:p>
          <w:p w14:paraId="06C24B23" w14:textId="77777777" w:rsidR="00CA6657" w:rsidRDefault="00E04709">
            <w:pPr>
              <w:ind w:left="1470" w:hangingChars="700" w:hanging="1470"/>
              <w:rPr>
                <w:szCs w:val="21"/>
              </w:rPr>
            </w:pPr>
            <w:r>
              <w:rPr>
                <w:szCs w:val="21"/>
              </w:rPr>
              <w:t>4.</w:t>
            </w:r>
            <w:r>
              <w:rPr>
                <w:rFonts w:hint="eastAsia"/>
                <w:szCs w:val="21"/>
              </w:rPr>
              <w:t>Reading Smart</w:t>
            </w:r>
          </w:p>
          <w:p w14:paraId="66C93130" w14:textId="77777777" w:rsidR="00CA6657" w:rsidRDefault="00E04709">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4F70F679" w14:textId="77777777" w:rsidR="00CA6657" w:rsidRDefault="00E04709">
            <w:pPr>
              <w:rPr>
                <w:szCs w:val="21"/>
              </w:rPr>
            </w:pPr>
            <w:r>
              <w:rPr>
                <w:rFonts w:hint="eastAsia"/>
                <w:szCs w:val="21"/>
              </w:rPr>
              <w:t>1.bicycle sharing</w:t>
            </w:r>
          </w:p>
          <w:p w14:paraId="3BAC5959" w14:textId="77777777" w:rsidR="00CA6657" w:rsidRDefault="00E04709">
            <w:pPr>
              <w:rPr>
                <w:szCs w:val="21"/>
              </w:rPr>
            </w:pPr>
            <w:r>
              <w:rPr>
                <w:rFonts w:hint="eastAsia"/>
                <w:szCs w:val="21"/>
              </w:rPr>
              <w:t>2.sharing economy</w:t>
            </w:r>
          </w:p>
          <w:p w14:paraId="5DEC798E" w14:textId="77777777" w:rsidR="00CA6657" w:rsidRDefault="00E04709">
            <w:pPr>
              <w:rPr>
                <w:szCs w:val="21"/>
              </w:rPr>
            </w:pPr>
            <w:r>
              <w:rPr>
                <w:rFonts w:hint="eastAsia"/>
                <w:szCs w:val="21"/>
              </w:rPr>
              <w:t xml:space="preserve">3. </w:t>
            </w:r>
            <w:proofErr w:type="spellStart"/>
            <w:r>
              <w:rPr>
                <w:rFonts w:hint="eastAsia"/>
                <w:szCs w:val="21"/>
              </w:rPr>
              <w:t>sh</w:t>
            </w:r>
            <w:proofErr w:type="spellEnd"/>
            <w:r>
              <w:rPr>
                <w:rFonts w:hint="eastAsia"/>
                <w:szCs w:val="21"/>
              </w:rPr>
              <w:t xml:space="preserve"> </w:t>
            </w:r>
            <w:proofErr w:type="spellStart"/>
            <w:r>
              <w:rPr>
                <w:rFonts w:hint="eastAsia"/>
                <w:szCs w:val="21"/>
              </w:rPr>
              <w:t>ch</w:t>
            </w:r>
            <w:proofErr w:type="spellEnd"/>
            <w:r>
              <w:rPr>
                <w:rFonts w:hint="eastAsia"/>
                <w:szCs w:val="21"/>
              </w:rPr>
              <w:t xml:space="preserve"> </w:t>
            </w:r>
            <w:proofErr w:type="spellStart"/>
            <w:r>
              <w:rPr>
                <w:rFonts w:hint="eastAsia"/>
                <w:szCs w:val="21"/>
              </w:rPr>
              <w:t>th</w:t>
            </w:r>
            <w:proofErr w:type="spellEnd"/>
            <w:r>
              <w:rPr>
                <w:rFonts w:hint="eastAsia"/>
                <w:szCs w:val="21"/>
              </w:rPr>
              <w:t xml:space="preserve"> ck </w:t>
            </w:r>
            <w:proofErr w:type="spellStart"/>
            <w:r>
              <w:rPr>
                <w:rFonts w:hint="eastAsia"/>
                <w:szCs w:val="21"/>
              </w:rPr>
              <w:t>ph</w:t>
            </w:r>
            <w:proofErr w:type="spellEnd"/>
            <w:r>
              <w:rPr>
                <w:rFonts w:hint="eastAsia"/>
                <w:szCs w:val="21"/>
              </w:rPr>
              <w:t>……</w:t>
            </w:r>
          </w:p>
          <w:p w14:paraId="54002EB3" w14:textId="77777777" w:rsidR="00CA6657" w:rsidRDefault="00E04709">
            <w:pPr>
              <w:rPr>
                <w:szCs w:val="21"/>
              </w:rPr>
            </w:pPr>
            <w:r>
              <w:rPr>
                <w:rFonts w:hint="eastAsia"/>
                <w:szCs w:val="21"/>
              </w:rPr>
              <w:t>4.advantage and disadvantage of the sharing economy</w:t>
            </w:r>
          </w:p>
          <w:p w14:paraId="260C7B5F" w14:textId="77777777" w:rsidR="00CA6657" w:rsidRDefault="00E04709">
            <w:pPr>
              <w:rPr>
                <w:szCs w:val="21"/>
              </w:rPr>
            </w:pPr>
            <w:r>
              <w:rPr>
                <w:rFonts w:hint="eastAsia"/>
                <w:szCs w:val="21"/>
              </w:rPr>
              <w:t>5.reservation</w:t>
            </w:r>
          </w:p>
          <w:p w14:paraId="47E5A608" w14:textId="77777777" w:rsidR="00CA6657" w:rsidRDefault="00E04709">
            <w:pPr>
              <w:rPr>
                <w:rFonts w:ascii="宋体" w:hAnsi="宋体"/>
                <w:szCs w:val="21"/>
              </w:rPr>
            </w:pPr>
            <w:r>
              <w:rPr>
                <w:szCs w:val="21"/>
              </w:rPr>
              <w:t>C</w:t>
            </w:r>
            <w:r>
              <w:rPr>
                <w:rFonts w:hint="eastAsia"/>
                <w:szCs w:val="21"/>
              </w:rPr>
              <w:t>onfirmation fax sheet</w:t>
            </w:r>
          </w:p>
        </w:tc>
        <w:tc>
          <w:tcPr>
            <w:tcW w:w="1445" w:type="dxa"/>
          </w:tcPr>
          <w:p w14:paraId="501F556D"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5D1D0C3D"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ascii="TimesNewRomanPS-BoldMT" w:hAnsi="TimesNewRomanPS-BoldMT" w:cs="TimesNewRomanPS-BoldMT" w:hint="eastAsia"/>
                <w:bCs/>
                <w:color w:val="000000"/>
                <w:kern w:val="0"/>
              </w:rPr>
              <w:t>hat do you know about the sharing economy?</w:t>
            </w:r>
          </w:p>
          <w:p w14:paraId="3E6B719A"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understand the comparing the sharing economy at home and abroad.</w:t>
            </w:r>
          </w:p>
        </w:tc>
        <w:tc>
          <w:tcPr>
            <w:tcW w:w="1357" w:type="dxa"/>
          </w:tcPr>
          <w:p w14:paraId="3AF1FAEF" w14:textId="77777777" w:rsidR="00CA6657" w:rsidRDefault="00E04709">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7034826E" w14:textId="77777777" w:rsidR="00CA6657" w:rsidRDefault="00E04709">
            <w:pPr>
              <w:jc w:val="left"/>
              <w:rPr>
                <w:szCs w:val="21"/>
              </w:rPr>
            </w:pPr>
            <w:r>
              <w:rPr>
                <w:rFonts w:hint="eastAsia"/>
                <w:szCs w:val="21"/>
              </w:rPr>
              <w:t>Reservation</w:t>
            </w:r>
          </w:p>
          <w:p w14:paraId="297CAD79" w14:textId="77777777" w:rsidR="00CA6657" w:rsidRDefault="00E04709">
            <w:pPr>
              <w:rPr>
                <w:szCs w:val="21"/>
              </w:rPr>
            </w:pPr>
            <w:r>
              <w:rPr>
                <w:szCs w:val="21"/>
              </w:rPr>
              <w:t>C</w:t>
            </w:r>
            <w:r>
              <w:rPr>
                <w:rFonts w:hint="eastAsia"/>
                <w:szCs w:val="21"/>
              </w:rPr>
              <w:t>onfirmation fax sheet</w:t>
            </w:r>
          </w:p>
          <w:p w14:paraId="2F17CA02" w14:textId="77777777" w:rsidR="00CA6657" w:rsidRDefault="00E04709">
            <w:pPr>
              <w:rPr>
                <w:szCs w:val="21"/>
              </w:rPr>
            </w:pPr>
            <w:proofErr w:type="gramStart"/>
            <w:r>
              <w:rPr>
                <w:rFonts w:hint="eastAsia"/>
                <w:szCs w:val="21"/>
              </w:rPr>
              <w:t>.One</w:t>
            </w:r>
            <w:proofErr w:type="gramEnd"/>
            <w:r>
              <w:rPr>
                <w:rFonts w:hint="eastAsia"/>
                <w:szCs w:val="21"/>
              </w:rPr>
              <w:t xml:space="preserve"> belt, one road</w:t>
            </w:r>
          </w:p>
          <w:p w14:paraId="3EAD7A68" w14:textId="77777777" w:rsidR="00CA6657" w:rsidRDefault="00E04709">
            <w:pPr>
              <w:rPr>
                <w:szCs w:val="21"/>
              </w:rPr>
            </w:pPr>
            <w:r>
              <w:rPr>
                <w:rFonts w:hint="eastAsia"/>
                <w:szCs w:val="21"/>
              </w:rPr>
              <w:t xml:space="preserve">Peace and </w:t>
            </w:r>
            <w:proofErr w:type="spellStart"/>
            <w:proofErr w:type="gramStart"/>
            <w:r>
              <w:rPr>
                <w:rFonts w:hint="eastAsia"/>
                <w:szCs w:val="21"/>
              </w:rPr>
              <w:t>cooperation,openness</w:t>
            </w:r>
            <w:proofErr w:type="spellEnd"/>
            <w:proofErr w:type="gramEnd"/>
            <w:r>
              <w:rPr>
                <w:rFonts w:hint="eastAsia"/>
                <w:szCs w:val="21"/>
              </w:rPr>
              <w:t xml:space="preserve"> and </w:t>
            </w:r>
            <w:proofErr w:type="spellStart"/>
            <w:r>
              <w:rPr>
                <w:rFonts w:hint="eastAsia"/>
                <w:szCs w:val="21"/>
              </w:rPr>
              <w:t>inculsiveness</w:t>
            </w:r>
            <w:proofErr w:type="spellEnd"/>
          </w:p>
          <w:p w14:paraId="203DACCB" w14:textId="77777777" w:rsidR="00CA6657" w:rsidRDefault="00E04709">
            <w:pPr>
              <w:rPr>
                <w:szCs w:val="21"/>
              </w:rPr>
            </w:pPr>
            <w:r>
              <w:rPr>
                <w:rFonts w:hint="eastAsia"/>
                <w:szCs w:val="21"/>
              </w:rPr>
              <w:t>Mutual learning and mutual benefit.</w:t>
            </w:r>
          </w:p>
        </w:tc>
        <w:tc>
          <w:tcPr>
            <w:tcW w:w="1325" w:type="dxa"/>
          </w:tcPr>
          <w:p w14:paraId="791AA662" w14:textId="77777777" w:rsidR="00CA6657" w:rsidRDefault="00E04709">
            <w:pPr>
              <w:rPr>
                <w:bCs/>
                <w:color w:val="000000"/>
              </w:rPr>
            </w:pPr>
            <w:r>
              <w:rPr>
                <w:rFonts w:hint="eastAsia"/>
                <w:bCs/>
                <w:color w:val="000000"/>
              </w:rPr>
              <w:t>1.</w:t>
            </w:r>
            <w:r>
              <w:rPr>
                <w:bCs/>
                <w:color w:val="000000"/>
              </w:rPr>
              <w:t>Lead</w:t>
            </w:r>
            <w:r>
              <w:rPr>
                <w:rFonts w:hint="eastAsia"/>
                <w:bCs/>
                <w:color w:val="000000"/>
              </w:rPr>
              <w:t>-in</w:t>
            </w:r>
          </w:p>
          <w:p w14:paraId="0E6DF81D" w14:textId="77777777" w:rsidR="00CA6657" w:rsidRDefault="00E04709">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2BD4236A" w14:textId="77777777" w:rsidR="00CA6657" w:rsidRDefault="00E04709">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045F59CD" w14:textId="77777777" w:rsidR="00CA6657" w:rsidRDefault="00E04709">
            <w:pPr>
              <w:rPr>
                <w:bCs/>
                <w:color w:val="000000"/>
              </w:rPr>
            </w:pPr>
            <w:r>
              <w:rPr>
                <w:rFonts w:hint="eastAsia"/>
                <w:bCs/>
                <w:color w:val="000000"/>
              </w:rPr>
              <w:t>4.Post-reading</w:t>
            </w:r>
          </w:p>
          <w:p w14:paraId="5904BB1A" w14:textId="77777777" w:rsidR="00CA6657" w:rsidRDefault="00E04709">
            <w:pPr>
              <w:rPr>
                <w:bCs/>
                <w:color w:val="000000"/>
              </w:rPr>
            </w:pPr>
            <w:r>
              <w:rPr>
                <w:rFonts w:hint="eastAsia"/>
                <w:bCs/>
                <w:color w:val="000000"/>
              </w:rPr>
              <w:t>(discussion)</w:t>
            </w:r>
          </w:p>
          <w:p w14:paraId="258AC60A" w14:textId="77777777" w:rsidR="00CA6657" w:rsidRDefault="00E04709">
            <w:pPr>
              <w:rPr>
                <w:bCs/>
                <w:color w:val="000000"/>
              </w:rPr>
            </w:pPr>
            <w:r>
              <w:rPr>
                <w:rFonts w:hint="eastAsia"/>
                <w:bCs/>
                <w:color w:val="000000"/>
              </w:rPr>
              <w:t>5.Summary</w:t>
            </w:r>
          </w:p>
          <w:p w14:paraId="57DC2F32" w14:textId="77777777" w:rsidR="00CA6657" w:rsidRDefault="00E04709">
            <w:pPr>
              <w:rPr>
                <w:bCs/>
                <w:color w:val="000000"/>
              </w:rPr>
            </w:pPr>
            <w:r>
              <w:rPr>
                <w:rFonts w:hint="eastAsia"/>
                <w:bCs/>
                <w:color w:val="000000"/>
              </w:rPr>
              <w:t>6.Homework</w:t>
            </w:r>
          </w:p>
        </w:tc>
        <w:tc>
          <w:tcPr>
            <w:tcW w:w="492" w:type="dxa"/>
            <w:vAlign w:val="center"/>
          </w:tcPr>
          <w:p w14:paraId="350B6888" w14:textId="77777777" w:rsidR="00CA6657" w:rsidRDefault="00CA6657">
            <w:pPr>
              <w:spacing w:line="360" w:lineRule="auto"/>
              <w:jc w:val="center"/>
              <w:rPr>
                <w:rFonts w:ascii="宋体" w:hAnsi="宋体"/>
                <w:szCs w:val="21"/>
              </w:rPr>
            </w:pPr>
          </w:p>
          <w:p w14:paraId="11B5FB4E" w14:textId="77777777" w:rsidR="00CA6657" w:rsidRDefault="00E04709">
            <w:pPr>
              <w:spacing w:line="360" w:lineRule="auto"/>
              <w:jc w:val="center"/>
              <w:rPr>
                <w:rFonts w:ascii="宋体" w:hAnsi="宋体"/>
                <w:szCs w:val="21"/>
              </w:rPr>
            </w:pPr>
            <w:r>
              <w:rPr>
                <w:rFonts w:ascii="宋体" w:hAnsi="宋体" w:hint="eastAsia"/>
                <w:szCs w:val="21"/>
              </w:rPr>
              <w:t>10</w:t>
            </w:r>
          </w:p>
          <w:p w14:paraId="0D76A745" w14:textId="77777777" w:rsidR="00CA6657" w:rsidRDefault="00CA6657">
            <w:pPr>
              <w:spacing w:line="360" w:lineRule="auto"/>
              <w:jc w:val="center"/>
              <w:rPr>
                <w:rFonts w:ascii="宋体" w:hAnsi="宋体"/>
                <w:szCs w:val="21"/>
              </w:rPr>
            </w:pPr>
          </w:p>
        </w:tc>
      </w:tr>
      <w:tr w:rsidR="00CA6657" w14:paraId="1906124A" w14:textId="77777777">
        <w:trPr>
          <w:cantSplit/>
          <w:trHeight w:val="5570"/>
          <w:jc w:val="center"/>
        </w:trPr>
        <w:tc>
          <w:tcPr>
            <w:tcW w:w="398" w:type="dxa"/>
            <w:vAlign w:val="center"/>
          </w:tcPr>
          <w:p w14:paraId="24984E57" w14:textId="77777777" w:rsidR="00CA6657" w:rsidRDefault="00CA6657">
            <w:pPr>
              <w:spacing w:line="360" w:lineRule="auto"/>
              <w:jc w:val="center"/>
              <w:rPr>
                <w:rFonts w:ascii="宋体" w:hAnsi="宋体"/>
                <w:szCs w:val="21"/>
              </w:rPr>
            </w:pPr>
          </w:p>
          <w:p w14:paraId="02022106" w14:textId="77777777" w:rsidR="00CA6657" w:rsidRDefault="00E04709">
            <w:pPr>
              <w:spacing w:line="360" w:lineRule="auto"/>
              <w:jc w:val="center"/>
              <w:rPr>
                <w:rFonts w:ascii="宋体" w:hAnsi="宋体"/>
                <w:szCs w:val="21"/>
              </w:rPr>
            </w:pPr>
            <w:r>
              <w:rPr>
                <w:rFonts w:ascii="宋体" w:hAnsi="宋体" w:hint="eastAsia"/>
                <w:szCs w:val="21"/>
              </w:rPr>
              <w:t>6</w:t>
            </w:r>
          </w:p>
        </w:tc>
        <w:tc>
          <w:tcPr>
            <w:tcW w:w="1095" w:type="dxa"/>
            <w:vAlign w:val="center"/>
          </w:tcPr>
          <w:p w14:paraId="26B9863F" w14:textId="77777777" w:rsidR="00CA6657" w:rsidRDefault="00CA6657">
            <w:pPr>
              <w:jc w:val="center"/>
              <w:rPr>
                <w:rFonts w:ascii="宋体" w:hAnsi="宋体"/>
              </w:rPr>
            </w:pPr>
          </w:p>
          <w:p w14:paraId="365FF907" w14:textId="77777777" w:rsidR="00CA6657" w:rsidRDefault="00CA6657">
            <w:pPr>
              <w:jc w:val="center"/>
              <w:rPr>
                <w:rFonts w:ascii="宋体" w:hAnsi="宋体"/>
              </w:rPr>
            </w:pPr>
          </w:p>
          <w:p w14:paraId="1AE15FBB" w14:textId="77777777" w:rsidR="00CA6657" w:rsidRDefault="00E04709">
            <w:pPr>
              <w:rPr>
                <w:szCs w:val="21"/>
              </w:rPr>
            </w:pPr>
            <w:r>
              <w:rPr>
                <w:rFonts w:hint="eastAsia"/>
                <w:szCs w:val="21"/>
              </w:rPr>
              <w:t xml:space="preserve">Traveling </w:t>
            </w:r>
          </w:p>
          <w:p w14:paraId="532248C6" w14:textId="77777777" w:rsidR="00CA6657" w:rsidRDefault="00CA6657">
            <w:pPr>
              <w:jc w:val="center"/>
              <w:rPr>
                <w:rFonts w:ascii="宋体" w:hAnsi="宋体"/>
              </w:rPr>
            </w:pPr>
          </w:p>
          <w:p w14:paraId="654EA47A" w14:textId="77777777" w:rsidR="00CA6657" w:rsidRDefault="00CA6657">
            <w:pPr>
              <w:jc w:val="center"/>
              <w:rPr>
                <w:rFonts w:ascii="宋体" w:hAnsi="宋体"/>
              </w:rPr>
            </w:pPr>
          </w:p>
        </w:tc>
        <w:tc>
          <w:tcPr>
            <w:tcW w:w="1818" w:type="dxa"/>
            <w:vAlign w:val="center"/>
          </w:tcPr>
          <w:p w14:paraId="1508C047" w14:textId="77777777" w:rsidR="00CA6657" w:rsidRDefault="00E04709">
            <w:pPr>
              <w:rPr>
                <w:szCs w:val="21"/>
              </w:rPr>
            </w:pPr>
            <w:r>
              <w:rPr>
                <w:rFonts w:hint="eastAsia"/>
                <w:szCs w:val="21"/>
              </w:rPr>
              <w:t xml:space="preserve"> 1</w:t>
            </w:r>
            <w:r>
              <w:rPr>
                <w:szCs w:val="21"/>
              </w:rPr>
              <w:t>.Listening</w:t>
            </w:r>
            <w:r>
              <w:rPr>
                <w:rFonts w:hint="eastAsia"/>
                <w:szCs w:val="21"/>
              </w:rPr>
              <w:t xml:space="preserve"> Smart</w:t>
            </w:r>
          </w:p>
          <w:p w14:paraId="0BC5231C" w14:textId="77777777" w:rsidR="00CA6657" w:rsidRDefault="00E04709">
            <w:pPr>
              <w:ind w:left="1470" w:hangingChars="700" w:hanging="1470"/>
              <w:rPr>
                <w:szCs w:val="21"/>
              </w:rPr>
            </w:pPr>
            <w:r>
              <w:rPr>
                <w:rFonts w:hint="eastAsia"/>
                <w:szCs w:val="21"/>
              </w:rPr>
              <w:t>2.Speaking Smart</w:t>
            </w:r>
          </w:p>
          <w:p w14:paraId="24E0AF4F" w14:textId="77777777" w:rsidR="00CA6657" w:rsidRDefault="00E04709">
            <w:pPr>
              <w:ind w:left="1470" w:hangingChars="700" w:hanging="1470"/>
              <w:rPr>
                <w:szCs w:val="21"/>
              </w:rPr>
            </w:pPr>
            <w:r>
              <w:rPr>
                <w:rFonts w:hint="eastAsia"/>
                <w:szCs w:val="21"/>
              </w:rPr>
              <w:t>3</w:t>
            </w:r>
            <w:r>
              <w:rPr>
                <w:szCs w:val="21"/>
              </w:rPr>
              <w:t>.</w:t>
            </w:r>
            <w:r>
              <w:rPr>
                <w:rFonts w:hint="eastAsia"/>
                <w:szCs w:val="21"/>
              </w:rPr>
              <w:t>Phonics</w:t>
            </w:r>
          </w:p>
          <w:p w14:paraId="5AB21DC6" w14:textId="77777777" w:rsidR="00CA6657" w:rsidRDefault="00E04709">
            <w:pPr>
              <w:ind w:left="1470" w:hangingChars="700" w:hanging="1470"/>
              <w:rPr>
                <w:szCs w:val="21"/>
              </w:rPr>
            </w:pPr>
            <w:r>
              <w:rPr>
                <w:szCs w:val="21"/>
              </w:rPr>
              <w:t>4.</w:t>
            </w:r>
            <w:r>
              <w:rPr>
                <w:rFonts w:hint="eastAsia"/>
                <w:szCs w:val="21"/>
              </w:rPr>
              <w:t>Reading Smart</w:t>
            </w:r>
          </w:p>
          <w:p w14:paraId="7E2D17FB" w14:textId="77777777" w:rsidR="00CA6657" w:rsidRDefault="00E04709">
            <w:pPr>
              <w:ind w:left="1470" w:hangingChars="700" w:hanging="147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22FDFD55" w14:textId="77777777" w:rsidR="00CA6657" w:rsidRDefault="00E04709">
            <w:pPr>
              <w:rPr>
                <w:szCs w:val="21"/>
              </w:rPr>
            </w:pPr>
            <w:r>
              <w:rPr>
                <w:rFonts w:hint="eastAsia"/>
                <w:szCs w:val="21"/>
              </w:rPr>
              <w:t>1.travel plan</w:t>
            </w:r>
          </w:p>
          <w:p w14:paraId="04EC772E" w14:textId="77777777" w:rsidR="00CA6657" w:rsidRDefault="00E04709">
            <w:pPr>
              <w:rPr>
                <w:szCs w:val="21"/>
              </w:rPr>
            </w:pPr>
            <w:r>
              <w:rPr>
                <w:rFonts w:hint="eastAsia"/>
                <w:szCs w:val="21"/>
              </w:rPr>
              <w:t>2.travel advice</w:t>
            </w:r>
          </w:p>
          <w:p w14:paraId="7EA4D641" w14:textId="77777777" w:rsidR="00CA6657" w:rsidRDefault="00E04709">
            <w:pPr>
              <w:rPr>
                <w:szCs w:val="21"/>
              </w:rPr>
            </w:pPr>
            <w:r>
              <w:rPr>
                <w:rFonts w:hint="eastAsia"/>
                <w:szCs w:val="21"/>
              </w:rPr>
              <w:t xml:space="preserve">3. </w:t>
            </w:r>
            <w:proofErr w:type="spellStart"/>
            <w:r>
              <w:rPr>
                <w:rFonts w:hint="eastAsia"/>
                <w:szCs w:val="21"/>
              </w:rPr>
              <w:t>ea</w:t>
            </w:r>
            <w:proofErr w:type="spellEnd"/>
            <w:r>
              <w:rPr>
                <w:rFonts w:hint="eastAsia"/>
                <w:szCs w:val="21"/>
              </w:rPr>
              <w:t xml:space="preserve"> </w:t>
            </w:r>
            <w:proofErr w:type="spellStart"/>
            <w:r>
              <w:rPr>
                <w:rFonts w:hint="eastAsia"/>
                <w:szCs w:val="21"/>
              </w:rPr>
              <w:t>ei</w:t>
            </w:r>
            <w:proofErr w:type="spellEnd"/>
            <w:r>
              <w:rPr>
                <w:rFonts w:hint="eastAsia"/>
                <w:szCs w:val="21"/>
              </w:rPr>
              <w:t xml:space="preserve"> </w:t>
            </w:r>
            <w:proofErr w:type="spellStart"/>
            <w:r>
              <w:rPr>
                <w:rFonts w:hint="eastAsia"/>
                <w:szCs w:val="21"/>
              </w:rPr>
              <w:t>oo</w:t>
            </w:r>
            <w:proofErr w:type="spellEnd"/>
            <w:r>
              <w:rPr>
                <w:rFonts w:hint="eastAsia"/>
                <w:szCs w:val="21"/>
              </w:rPr>
              <w:t xml:space="preserve"> </w:t>
            </w:r>
            <w:proofErr w:type="spellStart"/>
            <w:r>
              <w:rPr>
                <w:rFonts w:hint="eastAsia"/>
                <w:szCs w:val="21"/>
              </w:rPr>
              <w:t>ew</w:t>
            </w:r>
            <w:proofErr w:type="spellEnd"/>
            <w:r>
              <w:rPr>
                <w:rFonts w:hint="eastAsia"/>
                <w:szCs w:val="21"/>
              </w:rPr>
              <w:t xml:space="preserve"> </w:t>
            </w:r>
            <w:proofErr w:type="spellStart"/>
            <w:r>
              <w:rPr>
                <w:rFonts w:hint="eastAsia"/>
                <w:szCs w:val="21"/>
              </w:rPr>
              <w:t>ie</w:t>
            </w:r>
            <w:proofErr w:type="spellEnd"/>
            <w:r>
              <w:rPr>
                <w:rFonts w:hint="eastAsia"/>
                <w:szCs w:val="21"/>
              </w:rPr>
              <w:t>……</w:t>
            </w:r>
          </w:p>
          <w:p w14:paraId="14BC84CF" w14:textId="77777777" w:rsidR="00CA6657" w:rsidRDefault="00E04709">
            <w:pPr>
              <w:rPr>
                <w:szCs w:val="21"/>
              </w:rPr>
            </w:pPr>
            <w:r>
              <w:rPr>
                <w:rFonts w:hint="eastAsia"/>
                <w:szCs w:val="21"/>
              </w:rPr>
              <w:t>4.silk road travel guide</w:t>
            </w:r>
          </w:p>
          <w:p w14:paraId="1F3FC328" w14:textId="77777777" w:rsidR="00CA6657" w:rsidRDefault="00E04709">
            <w:pPr>
              <w:rPr>
                <w:rFonts w:ascii="宋体" w:hAnsi="宋体"/>
                <w:szCs w:val="21"/>
              </w:rPr>
            </w:pPr>
            <w:r>
              <w:rPr>
                <w:rFonts w:hint="eastAsia"/>
                <w:szCs w:val="21"/>
              </w:rPr>
              <w:t>5.tour plan</w:t>
            </w:r>
          </w:p>
        </w:tc>
        <w:tc>
          <w:tcPr>
            <w:tcW w:w="1445" w:type="dxa"/>
          </w:tcPr>
          <w:p w14:paraId="6C2E93B8"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51E5F0E7" w14:textId="77777777" w:rsidR="00CA6657" w:rsidRDefault="00E04709">
            <w:pPr>
              <w:pStyle w:val="26"/>
              <w:ind w:firstLineChars="0" w:firstLine="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ascii="TimesNewRomanPS-BoldMT" w:hAnsi="TimesNewRomanPS-BoldMT" w:cs="TimesNewRomanPS-BoldMT" w:hint="eastAsia"/>
                <w:bCs/>
                <w:color w:val="000000"/>
                <w:kern w:val="0"/>
              </w:rPr>
              <w:t>hat do you know about the Belt and Road?</w:t>
            </w:r>
          </w:p>
          <w:p w14:paraId="7D57BFE1" w14:textId="77777777" w:rsidR="00CA6657" w:rsidRDefault="00E04709">
            <w:pPr>
              <w:pStyle w:val="26"/>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 xml:space="preserve">Students should be able to understand to identify difference in public transportation at home and </w:t>
            </w:r>
            <w:proofErr w:type="gramStart"/>
            <w:r>
              <w:rPr>
                <w:rFonts w:ascii="TimesNewRomanPS-BoldMT" w:hAnsi="TimesNewRomanPS-BoldMT" w:cs="TimesNewRomanPS-BoldMT" w:hint="eastAsia"/>
                <w:bCs/>
                <w:color w:val="000000"/>
                <w:kern w:val="0"/>
              </w:rPr>
              <w:t>abroad .</w:t>
            </w:r>
            <w:proofErr w:type="gramEnd"/>
          </w:p>
        </w:tc>
        <w:tc>
          <w:tcPr>
            <w:tcW w:w="1357" w:type="dxa"/>
          </w:tcPr>
          <w:p w14:paraId="2A692582" w14:textId="77777777" w:rsidR="00CA6657" w:rsidRDefault="00E04709">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1ED0AEFD" w14:textId="77777777" w:rsidR="00CA6657" w:rsidRDefault="00E04709">
            <w:pPr>
              <w:rPr>
                <w:szCs w:val="21"/>
              </w:rPr>
            </w:pPr>
            <w:r>
              <w:rPr>
                <w:rFonts w:hint="eastAsia"/>
                <w:szCs w:val="21"/>
              </w:rPr>
              <w:t>Tour plan</w:t>
            </w:r>
          </w:p>
          <w:p w14:paraId="46D5F3AE" w14:textId="77777777" w:rsidR="00CA6657" w:rsidRDefault="00E04709">
            <w:pPr>
              <w:rPr>
                <w:szCs w:val="21"/>
              </w:rPr>
            </w:pPr>
            <w:r>
              <w:rPr>
                <w:rFonts w:hint="eastAsia"/>
                <w:szCs w:val="21"/>
              </w:rPr>
              <w:t>We love our motherland.</w:t>
            </w:r>
          </w:p>
          <w:p w14:paraId="18F236E6" w14:textId="77777777" w:rsidR="00CA6657" w:rsidRDefault="00E04709">
            <w:pPr>
              <w:rPr>
                <w:szCs w:val="21"/>
              </w:rPr>
            </w:pPr>
            <w:r>
              <w:rPr>
                <w:rFonts w:hint="eastAsia"/>
                <w:szCs w:val="21"/>
              </w:rPr>
              <w:t xml:space="preserve">Red tourism </w:t>
            </w:r>
          </w:p>
          <w:p w14:paraId="1F30E37C" w14:textId="77777777" w:rsidR="00CA6657" w:rsidRDefault="00E04709">
            <w:pPr>
              <w:rPr>
                <w:szCs w:val="21"/>
              </w:rPr>
            </w:pPr>
            <w:r>
              <w:rPr>
                <w:rFonts w:hint="eastAsia"/>
                <w:szCs w:val="21"/>
              </w:rPr>
              <w:t>Clear waters</w:t>
            </w:r>
          </w:p>
          <w:p w14:paraId="3193BBED" w14:textId="77777777" w:rsidR="00CA6657" w:rsidRDefault="00E04709">
            <w:pPr>
              <w:rPr>
                <w:szCs w:val="21"/>
              </w:rPr>
            </w:pPr>
            <w:proofErr w:type="gramStart"/>
            <w:r>
              <w:rPr>
                <w:rFonts w:hint="eastAsia"/>
                <w:szCs w:val="21"/>
              </w:rPr>
              <w:t>and  green</w:t>
            </w:r>
            <w:proofErr w:type="gramEnd"/>
            <w:r>
              <w:rPr>
                <w:rFonts w:hint="eastAsia"/>
                <w:szCs w:val="21"/>
              </w:rPr>
              <w:t xml:space="preserve"> mountains are as good as mountains of gold and silver.</w:t>
            </w:r>
          </w:p>
        </w:tc>
        <w:tc>
          <w:tcPr>
            <w:tcW w:w="1325" w:type="dxa"/>
          </w:tcPr>
          <w:p w14:paraId="0B9D4F90" w14:textId="77777777" w:rsidR="00CA6657" w:rsidRDefault="00E04709">
            <w:pPr>
              <w:rPr>
                <w:bCs/>
                <w:color w:val="000000"/>
              </w:rPr>
            </w:pPr>
            <w:r>
              <w:rPr>
                <w:rFonts w:hint="eastAsia"/>
                <w:bCs/>
                <w:color w:val="000000"/>
              </w:rPr>
              <w:t>1.</w:t>
            </w:r>
            <w:r>
              <w:rPr>
                <w:bCs/>
                <w:color w:val="000000"/>
              </w:rPr>
              <w:t>Lead</w:t>
            </w:r>
            <w:r>
              <w:rPr>
                <w:rFonts w:hint="eastAsia"/>
                <w:bCs/>
                <w:color w:val="000000"/>
              </w:rPr>
              <w:t>-in</w:t>
            </w:r>
          </w:p>
          <w:p w14:paraId="2D020056" w14:textId="77777777" w:rsidR="00CA6657" w:rsidRDefault="00E04709">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40D39F7C" w14:textId="77777777" w:rsidR="00CA6657" w:rsidRDefault="00E04709">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119A3363" w14:textId="77777777" w:rsidR="00CA6657" w:rsidRDefault="00E04709">
            <w:pPr>
              <w:rPr>
                <w:bCs/>
                <w:color w:val="000000"/>
              </w:rPr>
            </w:pPr>
            <w:r>
              <w:rPr>
                <w:rFonts w:hint="eastAsia"/>
                <w:bCs/>
                <w:color w:val="000000"/>
              </w:rPr>
              <w:t>4.Post-reading</w:t>
            </w:r>
          </w:p>
          <w:p w14:paraId="63B2208C" w14:textId="77777777" w:rsidR="00CA6657" w:rsidRDefault="00E04709">
            <w:pPr>
              <w:rPr>
                <w:bCs/>
                <w:color w:val="000000"/>
              </w:rPr>
            </w:pPr>
            <w:r>
              <w:rPr>
                <w:rFonts w:hint="eastAsia"/>
                <w:bCs/>
                <w:color w:val="000000"/>
              </w:rPr>
              <w:t>(discussion)</w:t>
            </w:r>
          </w:p>
          <w:p w14:paraId="439794EB" w14:textId="77777777" w:rsidR="00CA6657" w:rsidRDefault="00E04709">
            <w:pPr>
              <w:rPr>
                <w:bCs/>
                <w:color w:val="000000"/>
              </w:rPr>
            </w:pPr>
            <w:r>
              <w:rPr>
                <w:rFonts w:hint="eastAsia"/>
                <w:bCs/>
                <w:color w:val="000000"/>
              </w:rPr>
              <w:t>5.Summary</w:t>
            </w:r>
          </w:p>
          <w:p w14:paraId="2938D117" w14:textId="77777777" w:rsidR="00CA6657" w:rsidRDefault="00E04709">
            <w:pPr>
              <w:rPr>
                <w:bCs/>
                <w:color w:val="000000"/>
              </w:rPr>
            </w:pPr>
            <w:r>
              <w:rPr>
                <w:rFonts w:hint="eastAsia"/>
                <w:bCs/>
                <w:color w:val="000000"/>
              </w:rPr>
              <w:t>6.Homework</w:t>
            </w:r>
          </w:p>
        </w:tc>
        <w:tc>
          <w:tcPr>
            <w:tcW w:w="492" w:type="dxa"/>
            <w:vAlign w:val="center"/>
          </w:tcPr>
          <w:p w14:paraId="03BA3168" w14:textId="77777777" w:rsidR="00CA6657" w:rsidRDefault="00E04709">
            <w:pPr>
              <w:spacing w:line="360" w:lineRule="auto"/>
              <w:jc w:val="center"/>
              <w:rPr>
                <w:rFonts w:ascii="宋体" w:hAnsi="宋体"/>
                <w:szCs w:val="21"/>
              </w:rPr>
            </w:pPr>
            <w:r>
              <w:rPr>
                <w:rFonts w:ascii="宋体" w:hAnsi="宋体" w:hint="eastAsia"/>
                <w:szCs w:val="21"/>
              </w:rPr>
              <w:t>12</w:t>
            </w:r>
          </w:p>
        </w:tc>
      </w:tr>
      <w:tr w:rsidR="00CA6657" w14:paraId="264E367B" w14:textId="77777777">
        <w:trPr>
          <w:cantSplit/>
          <w:trHeight w:val="5570"/>
          <w:jc w:val="center"/>
        </w:trPr>
        <w:tc>
          <w:tcPr>
            <w:tcW w:w="398" w:type="dxa"/>
            <w:vAlign w:val="center"/>
          </w:tcPr>
          <w:p w14:paraId="18F85A81" w14:textId="77777777" w:rsidR="00CA6657" w:rsidRDefault="00E04709">
            <w:pPr>
              <w:spacing w:line="360" w:lineRule="auto"/>
              <w:jc w:val="center"/>
              <w:rPr>
                <w:rFonts w:ascii="宋体" w:hAnsi="宋体"/>
                <w:szCs w:val="21"/>
              </w:rPr>
            </w:pPr>
            <w:r>
              <w:rPr>
                <w:rFonts w:ascii="宋体" w:hAnsi="宋体" w:hint="eastAsia"/>
                <w:szCs w:val="21"/>
              </w:rPr>
              <w:t>7</w:t>
            </w:r>
          </w:p>
        </w:tc>
        <w:tc>
          <w:tcPr>
            <w:tcW w:w="1095" w:type="dxa"/>
            <w:vAlign w:val="center"/>
          </w:tcPr>
          <w:p w14:paraId="0AB4D47E" w14:textId="77777777" w:rsidR="00CA6657" w:rsidRDefault="00E04709">
            <w:pPr>
              <w:jc w:val="center"/>
              <w:rPr>
                <w:rFonts w:ascii="宋体" w:hAnsi="宋体"/>
              </w:rPr>
            </w:pPr>
            <w:r>
              <w:rPr>
                <w:rFonts w:ascii="宋体" w:hAnsi="宋体" w:hint="eastAsia"/>
              </w:rPr>
              <w:t xml:space="preserve">Love </w:t>
            </w:r>
          </w:p>
        </w:tc>
        <w:tc>
          <w:tcPr>
            <w:tcW w:w="1818" w:type="dxa"/>
            <w:vAlign w:val="center"/>
          </w:tcPr>
          <w:p w14:paraId="5648A024" w14:textId="77777777" w:rsidR="00CA6657" w:rsidRDefault="00E04709">
            <w:pPr>
              <w:rPr>
                <w:szCs w:val="21"/>
              </w:rPr>
            </w:pPr>
            <w:r>
              <w:rPr>
                <w:rFonts w:hint="eastAsia"/>
                <w:szCs w:val="21"/>
              </w:rPr>
              <w:t>1</w:t>
            </w:r>
            <w:r>
              <w:rPr>
                <w:szCs w:val="21"/>
              </w:rPr>
              <w:t>.Listening</w:t>
            </w:r>
            <w:r>
              <w:rPr>
                <w:rFonts w:hint="eastAsia"/>
                <w:szCs w:val="21"/>
              </w:rPr>
              <w:t xml:space="preserve"> Smart</w:t>
            </w:r>
          </w:p>
          <w:p w14:paraId="3B347206" w14:textId="77777777" w:rsidR="00CA6657" w:rsidRDefault="00E04709">
            <w:pPr>
              <w:ind w:left="1470" w:hangingChars="700" w:hanging="1470"/>
              <w:rPr>
                <w:szCs w:val="21"/>
              </w:rPr>
            </w:pPr>
            <w:r>
              <w:rPr>
                <w:rFonts w:hint="eastAsia"/>
                <w:szCs w:val="21"/>
              </w:rPr>
              <w:t>2.Speaking Smart</w:t>
            </w:r>
          </w:p>
          <w:p w14:paraId="66072E10" w14:textId="77777777" w:rsidR="00CA6657" w:rsidRDefault="00E04709">
            <w:pPr>
              <w:ind w:left="1470" w:hangingChars="700" w:hanging="1470"/>
              <w:rPr>
                <w:szCs w:val="21"/>
              </w:rPr>
            </w:pPr>
            <w:r>
              <w:rPr>
                <w:rFonts w:hint="eastAsia"/>
                <w:szCs w:val="21"/>
              </w:rPr>
              <w:t>3</w:t>
            </w:r>
            <w:r>
              <w:rPr>
                <w:szCs w:val="21"/>
              </w:rPr>
              <w:t>.</w:t>
            </w:r>
            <w:r>
              <w:rPr>
                <w:rFonts w:hint="eastAsia"/>
                <w:szCs w:val="21"/>
              </w:rPr>
              <w:t>Phonics</w:t>
            </w:r>
          </w:p>
          <w:p w14:paraId="3C7F0C81" w14:textId="77777777" w:rsidR="00CA6657" w:rsidRDefault="00E04709">
            <w:pPr>
              <w:ind w:left="1470" w:hangingChars="700" w:hanging="1470"/>
              <w:rPr>
                <w:szCs w:val="21"/>
              </w:rPr>
            </w:pPr>
            <w:r>
              <w:rPr>
                <w:szCs w:val="21"/>
              </w:rPr>
              <w:t>4.</w:t>
            </w:r>
            <w:r>
              <w:rPr>
                <w:rFonts w:hint="eastAsia"/>
                <w:szCs w:val="21"/>
              </w:rPr>
              <w:t>Reading Smart</w:t>
            </w:r>
          </w:p>
          <w:p w14:paraId="710F91E5" w14:textId="77777777" w:rsidR="00CA6657" w:rsidRDefault="00E04709">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7D5CE0A5" w14:textId="77777777" w:rsidR="00CA6657" w:rsidRDefault="00E04709">
            <w:pPr>
              <w:rPr>
                <w:szCs w:val="21"/>
              </w:rPr>
            </w:pPr>
            <w:r>
              <w:rPr>
                <w:rFonts w:hint="eastAsia"/>
                <w:szCs w:val="21"/>
              </w:rPr>
              <w:t>1. First date</w:t>
            </w:r>
          </w:p>
          <w:p w14:paraId="6F230DDA" w14:textId="77777777" w:rsidR="00CA6657" w:rsidRDefault="00E04709">
            <w:pPr>
              <w:rPr>
                <w:szCs w:val="21"/>
              </w:rPr>
            </w:pPr>
            <w:r>
              <w:rPr>
                <w:rFonts w:hint="eastAsia"/>
                <w:szCs w:val="21"/>
              </w:rPr>
              <w:t>2. prepare for the first date</w:t>
            </w:r>
          </w:p>
          <w:p w14:paraId="2ED76466" w14:textId="77777777" w:rsidR="00CA6657" w:rsidRDefault="00E04709">
            <w:pPr>
              <w:rPr>
                <w:szCs w:val="21"/>
              </w:rPr>
            </w:pPr>
            <w:r>
              <w:rPr>
                <w:rFonts w:hint="eastAsia"/>
                <w:szCs w:val="21"/>
              </w:rPr>
              <w:t xml:space="preserve">3. cl </w:t>
            </w:r>
            <w:proofErr w:type="spellStart"/>
            <w:r>
              <w:rPr>
                <w:rFonts w:hint="eastAsia"/>
                <w:szCs w:val="21"/>
              </w:rPr>
              <w:t>fl</w:t>
            </w:r>
            <w:proofErr w:type="spellEnd"/>
            <w:r>
              <w:rPr>
                <w:rFonts w:hint="eastAsia"/>
                <w:szCs w:val="21"/>
              </w:rPr>
              <w:t xml:space="preserve"> </w:t>
            </w:r>
            <w:proofErr w:type="spellStart"/>
            <w:r>
              <w:rPr>
                <w:rFonts w:hint="eastAsia"/>
                <w:szCs w:val="21"/>
              </w:rPr>
              <w:t>gl</w:t>
            </w:r>
            <w:proofErr w:type="spellEnd"/>
            <w:r>
              <w:rPr>
                <w:rFonts w:hint="eastAsia"/>
                <w:szCs w:val="21"/>
              </w:rPr>
              <w:t xml:space="preserve"> pl  </w:t>
            </w:r>
            <w:r>
              <w:rPr>
                <w:rFonts w:hint="eastAsia"/>
                <w:szCs w:val="21"/>
              </w:rPr>
              <w:t>……</w:t>
            </w:r>
          </w:p>
          <w:p w14:paraId="18336ECE" w14:textId="77777777" w:rsidR="00CA6657" w:rsidRDefault="00E04709">
            <w:pPr>
              <w:rPr>
                <w:szCs w:val="21"/>
              </w:rPr>
            </w:pPr>
            <w:r>
              <w:rPr>
                <w:rFonts w:hint="eastAsia"/>
                <w:szCs w:val="21"/>
              </w:rPr>
              <w:t>4.A Mystery of the White Gardenia</w:t>
            </w:r>
          </w:p>
          <w:p w14:paraId="082E8ED6" w14:textId="77777777" w:rsidR="00CA6657" w:rsidRDefault="00E04709">
            <w:pPr>
              <w:rPr>
                <w:rFonts w:ascii="宋体" w:hAnsi="宋体"/>
                <w:szCs w:val="21"/>
              </w:rPr>
            </w:pPr>
            <w:r>
              <w:rPr>
                <w:rFonts w:hint="eastAsia"/>
                <w:szCs w:val="21"/>
              </w:rPr>
              <w:t>5. Invitation card</w:t>
            </w:r>
          </w:p>
        </w:tc>
        <w:tc>
          <w:tcPr>
            <w:tcW w:w="1445" w:type="dxa"/>
          </w:tcPr>
          <w:p w14:paraId="7D2A4B7B"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5A9EA02C" w14:textId="77777777" w:rsidR="00CA6657" w:rsidRDefault="00E04709">
            <w:pPr>
              <w:pStyle w:val="26"/>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 xml:space="preserve">Whether it is better to let it go or hold it </w:t>
            </w:r>
            <w:proofErr w:type="gramStart"/>
            <w:r>
              <w:rPr>
                <w:rFonts w:ascii="TimesNewRomanPS-BoldMT" w:hAnsi="TimesNewRomanPS-BoldMT" w:cs="TimesNewRomanPS-BoldMT" w:hint="eastAsia"/>
                <w:bCs/>
                <w:color w:val="000000"/>
                <w:kern w:val="0"/>
              </w:rPr>
              <w:t>on ?</w:t>
            </w:r>
            <w:proofErr w:type="gramEnd"/>
          </w:p>
          <w:p w14:paraId="1273A6CE" w14:textId="77777777" w:rsidR="00CA6657" w:rsidRDefault="00E04709">
            <w:pPr>
              <w:pStyle w:val="26"/>
              <w:ind w:firstLineChars="0" w:firstLine="0"/>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understand the difference understanding of love between western and eastern cultures.</w:t>
            </w:r>
          </w:p>
        </w:tc>
        <w:tc>
          <w:tcPr>
            <w:tcW w:w="1357" w:type="dxa"/>
          </w:tcPr>
          <w:p w14:paraId="79D2F91C" w14:textId="77777777" w:rsidR="00CA6657" w:rsidRDefault="00E04709">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2DABA3EE" w14:textId="77777777" w:rsidR="00CA6657" w:rsidRDefault="00E04709">
            <w:pPr>
              <w:jc w:val="left"/>
              <w:rPr>
                <w:szCs w:val="21"/>
              </w:rPr>
            </w:pPr>
            <w:r>
              <w:rPr>
                <w:rFonts w:hint="eastAsia"/>
                <w:szCs w:val="21"/>
              </w:rPr>
              <w:t>Invitation card</w:t>
            </w:r>
          </w:p>
        </w:tc>
        <w:tc>
          <w:tcPr>
            <w:tcW w:w="1325" w:type="dxa"/>
          </w:tcPr>
          <w:p w14:paraId="2CBCA592" w14:textId="77777777" w:rsidR="00CA6657" w:rsidRDefault="00E04709">
            <w:pPr>
              <w:rPr>
                <w:bCs/>
                <w:color w:val="000000"/>
              </w:rPr>
            </w:pPr>
            <w:r>
              <w:rPr>
                <w:rFonts w:hint="eastAsia"/>
                <w:bCs/>
                <w:color w:val="000000"/>
              </w:rPr>
              <w:t>1.</w:t>
            </w:r>
            <w:r>
              <w:rPr>
                <w:bCs/>
                <w:color w:val="000000"/>
              </w:rPr>
              <w:t>Lead</w:t>
            </w:r>
            <w:r>
              <w:rPr>
                <w:rFonts w:hint="eastAsia"/>
                <w:bCs/>
                <w:color w:val="000000"/>
              </w:rPr>
              <w:t>-in</w:t>
            </w:r>
          </w:p>
          <w:p w14:paraId="5C28B026" w14:textId="77777777" w:rsidR="00CA6657" w:rsidRDefault="00E04709">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1FFA810A" w14:textId="77777777" w:rsidR="00CA6657" w:rsidRDefault="00E04709">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6835314D" w14:textId="77777777" w:rsidR="00CA6657" w:rsidRDefault="00E04709">
            <w:pPr>
              <w:rPr>
                <w:bCs/>
                <w:color w:val="000000"/>
              </w:rPr>
            </w:pPr>
            <w:r>
              <w:rPr>
                <w:rFonts w:hint="eastAsia"/>
                <w:bCs/>
                <w:color w:val="000000"/>
              </w:rPr>
              <w:t>4.Post-reading</w:t>
            </w:r>
          </w:p>
          <w:p w14:paraId="5BB13A8D" w14:textId="77777777" w:rsidR="00CA6657" w:rsidRDefault="00E04709">
            <w:pPr>
              <w:rPr>
                <w:bCs/>
                <w:color w:val="000000"/>
              </w:rPr>
            </w:pPr>
            <w:r>
              <w:rPr>
                <w:rFonts w:hint="eastAsia"/>
                <w:bCs/>
                <w:color w:val="000000"/>
              </w:rPr>
              <w:t>(discussion)</w:t>
            </w:r>
          </w:p>
          <w:p w14:paraId="39201C6C" w14:textId="77777777" w:rsidR="00CA6657" w:rsidRDefault="00E04709">
            <w:pPr>
              <w:rPr>
                <w:bCs/>
                <w:color w:val="000000"/>
              </w:rPr>
            </w:pPr>
            <w:r>
              <w:rPr>
                <w:rFonts w:hint="eastAsia"/>
                <w:bCs/>
                <w:color w:val="000000"/>
              </w:rPr>
              <w:t>5.Summary</w:t>
            </w:r>
          </w:p>
          <w:p w14:paraId="1FEF35FA" w14:textId="77777777" w:rsidR="00CA6657" w:rsidRDefault="00E04709">
            <w:pPr>
              <w:rPr>
                <w:bCs/>
                <w:color w:val="000000"/>
              </w:rPr>
            </w:pPr>
            <w:r>
              <w:rPr>
                <w:rFonts w:hint="eastAsia"/>
                <w:bCs/>
                <w:color w:val="000000"/>
              </w:rPr>
              <w:t>6.Homework</w:t>
            </w:r>
          </w:p>
        </w:tc>
        <w:tc>
          <w:tcPr>
            <w:tcW w:w="492" w:type="dxa"/>
            <w:vAlign w:val="center"/>
          </w:tcPr>
          <w:p w14:paraId="36F66A06" w14:textId="77777777" w:rsidR="00CA6657" w:rsidRDefault="00E04709">
            <w:pPr>
              <w:spacing w:line="360" w:lineRule="auto"/>
              <w:jc w:val="center"/>
              <w:rPr>
                <w:rFonts w:ascii="宋体" w:hAnsi="宋体"/>
                <w:szCs w:val="21"/>
              </w:rPr>
            </w:pPr>
            <w:r>
              <w:rPr>
                <w:rFonts w:ascii="宋体" w:hAnsi="宋体" w:hint="eastAsia"/>
                <w:szCs w:val="21"/>
              </w:rPr>
              <w:t>10</w:t>
            </w:r>
          </w:p>
        </w:tc>
      </w:tr>
      <w:tr w:rsidR="00CA6657" w14:paraId="517421E4" w14:textId="77777777">
        <w:trPr>
          <w:cantSplit/>
          <w:trHeight w:val="5570"/>
          <w:jc w:val="center"/>
        </w:trPr>
        <w:tc>
          <w:tcPr>
            <w:tcW w:w="398" w:type="dxa"/>
            <w:vAlign w:val="center"/>
          </w:tcPr>
          <w:p w14:paraId="218CDF68" w14:textId="77777777" w:rsidR="00CA6657" w:rsidRDefault="00E04709">
            <w:pPr>
              <w:spacing w:line="360" w:lineRule="auto"/>
              <w:jc w:val="center"/>
              <w:rPr>
                <w:rFonts w:ascii="宋体" w:hAnsi="宋体"/>
                <w:szCs w:val="21"/>
              </w:rPr>
            </w:pPr>
            <w:r>
              <w:rPr>
                <w:rFonts w:ascii="宋体" w:hAnsi="宋体" w:hint="eastAsia"/>
                <w:szCs w:val="21"/>
              </w:rPr>
              <w:lastRenderedPageBreak/>
              <w:t>8</w:t>
            </w:r>
          </w:p>
        </w:tc>
        <w:tc>
          <w:tcPr>
            <w:tcW w:w="1095" w:type="dxa"/>
            <w:vAlign w:val="center"/>
          </w:tcPr>
          <w:p w14:paraId="346360A3" w14:textId="77777777" w:rsidR="00CA6657" w:rsidRDefault="00E04709">
            <w:pPr>
              <w:jc w:val="center"/>
              <w:rPr>
                <w:rFonts w:ascii="宋体" w:hAnsi="宋体"/>
              </w:rPr>
            </w:pPr>
            <w:r>
              <w:rPr>
                <w:rFonts w:ascii="宋体" w:hAnsi="宋体" w:hint="eastAsia"/>
              </w:rPr>
              <w:t>Confidence</w:t>
            </w:r>
          </w:p>
        </w:tc>
        <w:tc>
          <w:tcPr>
            <w:tcW w:w="1818" w:type="dxa"/>
            <w:vAlign w:val="center"/>
          </w:tcPr>
          <w:p w14:paraId="637F2E78" w14:textId="77777777" w:rsidR="00CA6657" w:rsidRDefault="00E04709">
            <w:pPr>
              <w:rPr>
                <w:szCs w:val="21"/>
              </w:rPr>
            </w:pPr>
            <w:r>
              <w:rPr>
                <w:rFonts w:hint="eastAsia"/>
                <w:szCs w:val="21"/>
              </w:rPr>
              <w:t>1</w:t>
            </w:r>
            <w:r>
              <w:rPr>
                <w:szCs w:val="21"/>
              </w:rPr>
              <w:t>.Listening</w:t>
            </w:r>
            <w:r>
              <w:rPr>
                <w:rFonts w:hint="eastAsia"/>
                <w:szCs w:val="21"/>
              </w:rPr>
              <w:t xml:space="preserve"> Smart</w:t>
            </w:r>
          </w:p>
          <w:p w14:paraId="2126A8F5" w14:textId="77777777" w:rsidR="00CA6657" w:rsidRDefault="00E04709">
            <w:pPr>
              <w:ind w:left="1470" w:hangingChars="700" w:hanging="1470"/>
              <w:rPr>
                <w:szCs w:val="21"/>
              </w:rPr>
            </w:pPr>
            <w:r>
              <w:rPr>
                <w:rFonts w:hint="eastAsia"/>
                <w:szCs w:val="21"/>
              </w:rPr>
              <w:t>2.Speaking Smart</w:t>
            </w:r>
          </w:p>
          <w:p w14:paraId="632C800A" w14:textId="77777777" w:rsidR="00CA6657" w:rsidRDefault="00E04709">
            <w:pPr>
              <w:ind w:left="1470" w:hangingChars="700" w:hanging="1470"/>
              <w:rPr>
                <w:szCs w:val="21"/>
              </w:rPr>
            </w:pPr>
            <w:r>
              <w:rPr>
                <w:rFonts w:hint="eastAsia"/>
                <w:szCs w:val="21"/>
              </w:rPr>
              <w:t>3</w:t>
            </w:r>
            <w:r>
              <w:rPr>
                <w:szCs w:val="21"/>
              </w:rPr>
              <w:t>.</w:t>
            </w:r>
            <w:r>
              <w:rPr>
                <w:rFonts w:hint="eastAsia"/>
                <w:szCs w:val="21"/>
              </w:rPr>
              <w:t>Phonics</w:t>
            </w:r>
          </w:p>
          <w:p w14:paraId="3D38F2F3" w14:textId="77777777" w:rsidR="00CA6657" w:rsidRDefault="00E04709">
            <w:pPr>
              <w:ind w:left="1470" w:hangingChars="700" w:hanging="1470"/>
              <w:rPr>
                <w:szCs w:val="21"/>
              </w:rPr>
            </w:pPr>
            <w:r>
              <w:rPr>
                <w:szCs w:val="21"/>
              </w:rPr>
              <w:t>4.</w:t>
            </w:r>
            <w:r>
              <w:rPr>
                <w:rFonts w:hint="eastAsia"/>
                <w:szCs w:val="21"/>
              </w:rPr>
              <w:t>Reading Smart</w:t>
            </w:r>
          </w:p>
          <w:p w14:paraId="4CCD1CA8" w14:textId="77777777" w:rsidR="00CA6657" w:rsidRDefault="00E04709">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73D144B3" w14:textId="77777777" w:rsidR="00CA6657" w:rsidRDefault="00E04709">
            <w:pPr>
              <w:rPr>
                <w:szCs w:val="21"/>
              </w:rPr>
            </w:pPr>
            <w:r>
              <w:rPr>
                <w:rFonts w:hint="eastAsia"/>
                <w:szCs w:val="21"/>
              </w:rPr>
              <w:t>1. confidence story</w:t>
            </w:r>
          </w:p>
          <w:p w14:paraId="3E4587E8" w14:textId="77777777" w:rsidR="00CA6657" w:rsidRDefault="00E04709">
            <w:pPr>
              <w:rPr>
                <w:szCs w:val="21"/>
              </w:rPr>
            </w:pPr>
            <w:r>
              <w:rPr>
                <w:rFonts w:hint="eastAsia"/>
                <w:szCs w:val="21"/>
              </w:rPr>
              <w:t>2. famous confidence sayings and people</w:t>
            </w:r>
          </w:p>
          <w:p w14:paraId="0C7B92F2" w14:textId="77777777" w:rsidR="00CA6657" w:rsidRDefault="00E04709">
            <w:pPr>
              <w:rPr>
                <w:szCs w:val="21"/>
              </w:rPr>
            </w:pPr>
            <w:r>
              <w:rPr>
                <w:rFonts w:hint="eastAsia"/>
                <w:szCs w:val="21"/>
              </w:rPr>
              <w:t xml:space="preserve">3. </w:t>
            </w:r>
            <w:proofErr w:type="spellStart"/>
            <w:r>
              <w:rPr>
                <w:rFonts w:hint="eastAsia"/>
                <w:szCs w:val="21"/>
              </w:rPr>
              <w:t>cr</w:t>
            </w:r>
            <w:proofErr w:type="spellEnd"/>
            <w:r>
              <w:rPr>
                <w:rFonts w:hint="eastAsia"/>
                <w:szCs w:val="21"/>
              </w:rPr>
              <w:t xml:space="preserve"> </w:t>
            </w:r>
            <w:proofErr w:type="spellStart"/>
            <w:r>
              <w:rPr>
                <w:rFonts w:hint="eastAsia"/>
                <w:szCs w:val="21"/>
              </w:rPr>
              <w:t>dr</w:t>
            </w:r>
            <w:proofErr w:type="spellEnd"/>
            <w:r>
              <w:rPr>
                <w:rFonts w:hint="eastAsia"/>
                <w:szCs w:val="21"/>
              </w:rPr>
              <w:t xml:space="preserve"> </w:t>
            </w:r>
            <w:proofErr w:type="spellStart"/>
            <w:r>
              <w:rPr>
                <w:rFonts w:hint="eastAsia"/>
                <w:szCs w:val="21"/>
              </w:rPr>
              <w:t>fr</w:t>
            </w:r>
            <w:proofErr w:type="spellEnd"/>
            <w:r>
              <w:rPr>
                <w:rFonts w:hint="eastAsia"/>
                <w:szCs w:val="21"/>
              </w:rPr>
              <w:t xml:space="preserve"> gr tr</w:t>
            </w:r>
            <w:r>
              <w:rPr>
                <w:rFonts w:hint="eastAsia"/>
                <w:szCs w:val="21"/>
              </w:rPr>
              <w:t>……</w:t>
            </w:r>
          </w:p>
          <w:p w14:paraId="7BC10236" w14:textId="77777777" w:rsidR="00CA6657" w:rsidRDefault="00E04709">
            <w:pPr>
              <w:rPr>
                <w:szCs w:val="21"/>
              </w:rPr>
            </w:pPr>
            <w:r>
              <w:rPr>
                <w:rFonts w:hint="eastAsia"/>
                <w:szCs w:val="21"/>
              </w:rPr>
              <w:t>4. Self-confidence is Essential to Success</w:t>
            </w:r>
          </w:p>
          <w:p w14:paraId="367EC994" w14:textId="77777777" w:rsidR="00CA6657" w:rsidRDefault="00E04709">
            <w:pPr>
              <w:rPr>
                <w:szCs w:val="21"/>
              </w:rPr>
            </w:pPr>
            <w:r>
              <w:rPr>
                <w:rFonts w:hint="eastAsia"/>
                <w:szCs w:val="21"/>
              </w:rPr>
              <w:t>5. Letter of encouragement</w:t>
            </w:r>
          </w:p>
        </w:tc>
        <w:tc>
          <w:tcPr>
            <w:tcW w:w="1445" w:type="dxa"/>
          </w:tcPr>
          <w:p w14:paraId="39080543"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03BEB4A9" w14:textId="77777777" w:rsidR="00CA6657" w:rsidRDefault="00E04709">
            <w:pPr>
              <w:pStyle w:val="26"/>
              <w:ind w:firstLineChars="0" w:firstLine="0"/>
              <w:rPr>
                <w:rFonts w:ascii="TimesNewRomanPS-BoldMT" w:hAnsi="TimesNewRomanPS-BoldMT" w:cs="TimesNewRomanPS-BoldMT"/>
                <w:bCs/>
                <w:color w:val="000000"/>
                <w:kern w:val="0"/>
              </w:rPr>
            </w:pPr>
            <w:r>
              <w:rPr>
                <w:rFonts w:hint="eastAsia"/>
                <w:szCs w:val="21"/>
              </w:rPr>
              <w:t>famous confidence sayings</w:t>
            </w:r>
          </w:p>
          <w:p w14:paraId="4625584A"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realize the importance of confidence and being a confident man.</w:t>
            </w:r>
          </w:p>
        </w:tc>
        <w:tc>
          <w:tcPr>
            <w:tcW w:w="1357" w:type="dxa"/>
          </w:tcPr>
          <w:p w14:paraId="21B8DEC2" w14:textId="77777777" w:rsidR="00CA6657" w:rsidRDefault="00E04709">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4C468414" w14:textId="77777777" w:rsidR="00CA6657" w:rsidRDefault="00E04709">
            <w:pPr>
              <w:rPr>
                <w:szCs w:val="21"/>
              </w:rPr>
            </w:pPr>
            <w:r>
              <w:rPr>
                <w:rFonts w:hint="eastAsia"/>
                <w:szCs w:val="21"/>
              </w:rPr>
              <w:t>Self-confidence is Essential to Success</w:t>
            </w:r>
          </w:p>
          <w:p w14:paraId="4845D7AB" w14:textId="77777777" w:rsidR="00CA6657" w:rsidRDefault="00E04709">
            <w:pPr>
              <w:rPr>
                <w:rFonts w:ascii="宋体" w:hAnsi="宋体"/>
                <w:szCs w:val="21"/>
              </w:rPr>
            </w:pPr>
            <w:r>
              <w:rPr>
                <w:rFonts w:hint="eastAsia"/>
                <w:szCs w:val="21"/>
              </w:rPr>
              <w:t>Letter of encouragement</w:t>
            </w:r>
          </w:p>
        </w:tc>
        <w:tc>
          <w:tcPr>
            <w:tcW w:w="1325" w:type="dxa"/>
          </w:tcPr>
          <w:p w14:paraId="3A6FA43F" w14:textId="77777777" w:rsidR="00CA6657" w:rsidRDefault="00E04709">
            <w:pPr>
              <w:rPr>
                <w:bCs/>
                <w:color w:val="000000"/>
              </w:rPr>
            </w:pPr>
            <w:r>
              <w:rPr>
                <w:rFonts w:hint="eastAsia"/>
                <w:bCs/>
                <w:color w:val="000000"/>
              </w:rPr>
              <w:t>1.</w:t>
            </w:r>
            <w:r>
              <w:rPr>
                <w:bCs/>
                <w:color w:val="000000"/>
              </w:rPr>
              <w:t>Lead</w:t>
            </w:r>
            <w:r>
              <w:rPr>
                <w:rFonts w:hint="eastAsia"/>
                <w:bCs/>
                <w:color w:val="000000"/>
              </w:rPr>
              <w:t>-in</w:t>
            </w:r>
          </w:p>
          <w:p w14:paraId="67FCD8A8" w14:textId="77777777" w:rsidR="00CA6657" w:rsidRDefault="00E04709">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6A1081B7" w14:textId="77777777" w:rsidR="00CA6657" w:rsidRDefault="00E04709">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164D3DC6" w14:textId="77777777" w:rsidR="00CA6657" w:rsidRDefault="00E04709">
            <w:pPr>
              <w:rPr>
                <w:bCs/>
                <w:color w:val="000000"/>
              </w:rPr>
            </w:pPr>
            <w:r>
              <w:rPr>
                <w:rFonts w:hint="eastAsia"/>
                <w:bCs/>
                <w:color w:val="000000"/>
              </w:rPr>
              <w:t>4.Post-reading</w:t>
            </w:r>
          </w:p>
          <w:p w14:paraId="2C4784CF" w14:textId="77777777" w:rsidR="00CA6657" w:rsidRDefault="00E04709">
            <w:pPr>
              <w:rPr>
                <w:bCs/>
                <w:color w:val="000000"/>
              </w:rPr>
            </w:pPr>
            <w:r>
              <w:rPr>
                <w:rFonts w:hint="eastAsia"/>
                <w:bCs/>
                <w:color w:val="000000"/>
              </w:rPr>
              <w:t>(discussion)</w:t>
            </w:r>
          </w:p>
          <w:p w14:paraId="4EBED5A9" w14:textId="77777777" w:rsidR="00CA6657" w:rsidRDefault="00E04709">
            <w:pPr>
              <w:rPr>
                <w:bCs/>
                <w:color w:val="000000"/>
              </w:rPr>
            </w:pPr>
            <w:r>
              <w:rPr>
                <w:rFonts w:hint="eastAsia"/>
                <w:bCs/>
                <w:color w:val="000000"/>
              </w:rPr>
              <w:t>5.Summary</w:t>
            </w:r>
          </w:p>
          <w:p w14:paraId="0A1793C8" w14:textId="77777777" w:rsidR="00CA6657" w:rsidRDefault="00E04709">
            <w:pPr>
              <w:rPr>
                <w:bCs/>
                <w:color w:val="000000"/>
              </w:rPr>
            </w:pPr>
            <w:r>
              <w:rPr>
                <w:rFonts w:hint="eastAsia"/>
                <w:bCs/>
                <w:color w:val="000000"/>
              </w:rPr>
              <w:t>6.Homework</w:t>
            </w:r>
          </w:p>
        </w:tc>
        <w:tc>
          <w:tcPr>
            <w:tcW w:w="492" w:type="dxa"/>
            <w:vAlign w:val="center"/>
          </w:tcPr>
          <w:p w14:paraId="458D1BE6" w14:textId="77777777" w:rsidR="00CA6657" w:rsidRDefault="00E04709">
            <w:pPr>
              <w:spacing w:line="360" w:lineRule="auto"/>
              <w:jc w:val="center"/>
              <w:rPr>
                <w:rFonts w:ascii="宋体" w:hAnsi="宋体"/>
                <w:szCs w:val="21"/>
              </w:rPr>
            </w:pPr>
            <w:r>
              <w:rPr>
                <w:rFonts w:ascii="宋体" w:hAnsi="宋体" w:hint="eastAsia"/>
                <w:szCs w:val="21"/>
              </w:rPr>
              <w:t>12</w:t>
            </w:r>
          </w:p>
        </w:tc>
      </w:tr>
      <w:tr w:rsidR="00CA6657" w14:paraId="64261B59" w14:textId="77777777">
        <w:trPr>
          <w:cantSplit/>
          <w:trHeight w:val="5570"/>
          <w:jc w:val="center"/>
        </w:trPr>
        <w:tc>
          <w:tcPr>
            <w:tcW w:w="398" w:type="dxa"/>
            <w:vAlign w:val="center"/>
          </w:tcPr>
          <w:p w14:paraId="6F4511C6" w14:textId="77777777" w:rsidR="00CA6657" w:rsidRDefault="00E04709">
            <w:pPr>
              <w:spacing w:line="360" w:lineRule="auto"/>
              <w:jc w:val="center"/>
              <w:rPr>
                <w:rFonts w:ascii="宋体" w:hAnsi="宋体"/>
                <w:szCs w:val="21"/>
              </w:rPr>
            </w:pPr>
            <w:r>
              <w:rPr>
                <w:rFonts w:ascii="宋体" w:hAnsi="宋体" w:hint="eastAsia"/>
                <w:szCs w:val="21"/>
              </w:rPr>
              <w:t>9</w:t>
            </w:r>
          </w:p>
        </w:tc>
        <w:tc>
          <w:tcPr>
            <w:tcW w:w="1095" w:type="dxa"/>
            <w:vAlign w:val="center"/>
          </w:tcPr>
          <w:p w14:paraId="47C7D2FD" w14:textId="77777777" w:rsidR="00CA6657" w:rsidRDefault="00E04709">
            <w:pPr>
              <w:jc w:val="center"/>
              <w:rPr>
                <w:rFonts w:ascii="宋体" w:hAnsi="宋体"/>
              </w:rPr>
            </w:pPr>
            <w:r>
              <w:rPr>
                <w:rFonts w:ascii="宋体" w:hAnsi="宋体" w:hint="eastAsia"/>
              </w:rPr>
              <w:t>Dream</w:t>
            </w:r>
          </w:p>
        </w:tc>
        <w:tc>
          <w:tcPr>
            <w:tcW w:w="1818" w:type="dxa"/>
            <w:vAlign w:val="center"/>
          </w:tcPr>
          <w:p w14:paraId="57F609B4" w14:textId="77777777" w:rsidR="00CA6657" w:rsidRDefault="00E04709">
            <w:pPr>
              <w:rPr>
                <w:szCs w:val="21"/>
              </w:rPr>
            </w:pPr>
            <w:r>
              <w:rPr>
                <w:rFonts w:hint="eastAsia"/>
                <w:szCs w:val="21"/>
              </w:rPr>
              <w:t>1</w:t>
            </w:r>
            <w:r>
              <w:rPr>
                <w:szCs w:val="21"/>
              </w:rPr>
              <w:t>.Listening</w:t>
            </w:r>
            <w:r>
              <w:rPr>
                <w:rFonts w:hint="eastAsia"/>
                <w:szCs w:val="21"/>
              </w:rPr>
              <w:t xml:space="preserve"> Smart</w:t>
            </w:r>
          </w:p>
          <w:p w14:paraId="14DF1769" w14:textId="77777777" w:rsidR="00CA6657" w:rsidRDefault="00E04709">
            <w:pPr>
              <w:ind w:left="1470" w:hangingChars="700" w:hanging="1470"/>
              <w:rPr>
                <w:szCs w:val="21"/>
              </w:rPr>
            </w:pPr>
            <w:r>
              <w:rPr>
                <w:rFonts w:hint="eastAsia"/>
                <w:szCs w:val="21"/>
              </w:rPr>
              <w:t>2.Speaking Smart</w:t>
            </w:r>
          </w:p>
          <w:p w14:paraId="4D91C287" w14:textId="77777777" w:rsidR="00CA6657" w:rsidRDefault="00E04709">
            <w:pPr>
              <w:ind w:left="1470" w:hangingChars="700" w:hanging="1470"/>
              <w:rPr>
                <w:szCs w:val="21"/>
              </w:rPr>
            </w:pPr>
            <w:r>
              <w:rPr>
                <w:rFonts w:hint="eastAsia"/>
                <w:szCs w:val="21"/>
              </w:rPr>
              <w:t>3</w:t>
            </w:r>
            <w:r>
              <w:rPr>
                <w:szCs w:val="21"/>
              </w:rPr>
              <w:t>.</w:t>
            </w:r>
            <w:r>
              <w:rPr>
                <w:rFonts w:hint="eastAsia"/>
                <w:szCs w:val="21"/>
              </w:rPr>
              <w:t>Phonics</w:t>
            </w:r>
          </w:p>
          <w:p w14:paraId="6BE09566" w14:textId="77777777" w:rsidR="00CA6657" w:rsidRDefault="00E04709">
            <w:pPr>
              <w:ind w:left="1470" w:hangingChars="700" w:hanging="1470"/>
              <w:rPr>
                <w:szCs w:val="21"/>
              </w:rPr>
            </w:pPr>
            <w:r>
              <w:rPr>
                <w:szCs w:val="21"/>
              </w:rPr>
              <w:t>4.</w:t>
            </w:r>
            <w:r>
              <w:rPr>
                <w:rFonts w:hint="eastAsia"/>
                <w:szCs w:val="21"/>
              </w:rPr>
              <w:t>Reading Smart</w:t>
            </w:r>
          </w:p>
          <w:p w14:paraId="21D05A86" w14:textId="77777777" w:rsidR="00CA6657" w:rsidRDefault="00E04709">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512D92E2" w14:textId="77777777" w:rsidR="00CA6657" w:rsidRDefault="00E04709">
            <w:pPr>
              <w:rPr>
                <w:szCs w:val="21"/>
              </w:rPr>
            </w:pPr>
            <w:r>
              <w:rPr>
                <w:rFonts w:hint="eastAsia"/>
                <w:szCs w:val="21"/>
              </w:rPr>
              <w:t>1. personal dream</w:t>
            </w:r>
          </w:p>
          <w:p w14:paraId="5C68B786" w14:textId="77777777" w:rsidR="00CA6657" w:rsidRDefault="00E04709">
            <w:pPr>
              <w:rPr>
                <w:szCs w:val="21"/>
              </w:rPr>
            </w:pPr>
            <w:r>
              <w:rPr>
                <w:rFonts w:hint="eastAsia"/>
                <w:szCs w:val="21"/>
              </w:rPr>
              <w:t>2. the Chinese dream</w:t>
            </w:r>
          </w:p>
          <w:p w14:paraId="38557E33" w14:textId="77777777" w:rsidR="00CA6657" w:rsidRDefault="00E04709">
            <w:pPr>
              <w:rPr>
                <w:szCs w:val="21"/>
              </w:rPr>
            </w:pPr>
            <w:r>
              <w:rPr>
                <w:rFonts w:hint="eastAsia"/>
                <w:szCs w:val="21"/>
              </w:rPr>
              <w:t xml:space="preserve">3. </w:t>
            </w:r>
            <w:proofErr w:type="spellStart"/>
            <w:r>
              <w:rPr>
                <w:rFonts w:hint="eastAsia"/>
                <w:szCs w:val="21"/>
              </w:rPr>
              <w:t>sk</w:t>
            </w:r>
            <w:proofErr w:type="spellEnd"/>
            <w:r>
              <w:rPr>
                <w:rFonts w:hint="eastAsia"/>
                <w:szCs w:val="21"/>
              </w:rPr>
              <w:t xml:space="preserve"> </w:t>
            </w:r>
            <w:proofErr w:type="spellStart"/>
            <w:r>
              <w:rPr>
                <w:szCs w:val="21"/>
              </w:rPr>
              <w:t>sm</w:t>
            </w:r>
            <w:proofErr w:type="spellEnd"/>
            <w:r>
              <w:rPr>
                <w:szCs w:val="21"/>
              </w:rPr>
              <w:t xml:space="preserve"> </w:t>
            </w:r>
            <w:proofErr w:type="spellStart"/>
            <w:r>
              <w:rPr>
                <w:szCs w:val="21"/>
              </w:rPr>
              <w:t>sn</w:t>
            </w:r>
            <w:proofErr w:type="spellEnd"/>
            <w:r>
              <w:rPr>
                <w:szCs w:val="21"/>
              </w:rPr>
              <w:t xml:space="preserve"> </w:t>
            </w:r>
            <w:proofErr w:type="spellStart"/>
            <w:r>
              <w:rPr>
                <w:szCs w:val="21"/>
              </w:rPr>
              <w:t>st</w:t>
            </w:r>
            <w:proofErr w:type="spellEnd"/>
            <w:r>
              <w:rPr>
                <w:szCs w:val="21"/>
              </w:rPr>
              <w:t xml:space="preserve"> </w:t>
            </w:r>
            <w:proofErr w:type="spellStart"/>
            <w:r>
              <w:rPr>
                <w:szCs w:val="21"/>
              </w:rPr>
              <w:t>sw</w:t>
            </w:r>
            <w:proofErr w:type="spellEnd"/>
            <w:r>
              <w:rPr>
                <w:rFonts w:hint="eastAsia"/>
                <w:szCs w:val="21"/>
              </w:rPr>
              <w:t>……</w:t>
            </w:r>
          </w:p>
          <w:p w14:paraId="42D7414B" w14:textId="77777777" w:rsidR="00CA6657" w:rsidRDefault="00E04709">
            <w:pPr>
              <w:rPr>
                <w:szCs w:val="21"/>
              </w:rPr>
            </w:pPr>
            <w:r>
              <w:rPr>
                <w:rFonts w:hint="eastAsia"/>
                <w:szCs w:val="21"/>
              </w:rPr>
              <w:t>4. Follow your dream</w:t>
            </w:r>
          </w:p>
          <w:p w14:paraId="56F0C11F" w14:textId="77777777" w:rsidR="00CA6657" w:rsidRDefault="00E04709">
            <w:pPr>
              <w:rPr>
                <w:szCs w:val="21"/>
              </w:rPr>
            </w:pPr>
            <w:r>
              <w:rPr>
                <w:rFonts w:hint="eastAsia"/>
                <w:szCs w:val="21"/>
              </w:rPr>
              <w:t>5. Leave of Absence Letter</w:t>
            </w:r>
          </w:p>
        </w:tc>
        <w:tc>
          <w:tcPr>
            <w:tcW w:w="1445" w:type="dxa"/>
          </w:tcPr>
          <w:p w14:paraId="6D2DAB29"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0C0C2920" w14:textId="77777777" w:rsidR="00CA6657" w:rsidRDefault="00E04709">
            <w:pPr>
              <w:pStyle w:val="26"/>
              <w:ind w:firstLineChars="0" w:firstLine="0"/>
              <w:rPr>
                <w:szCs w:val="21"/>
              </w:rPr>
            </w:pPr>
            <w:r>
              <w:rPr>
                <w:rFonts w:hint="eastAsia"/>
                <w:szCs w:val="21"/>
              </w:rPr>
              <w:t>The Chinese dream and relationship between the Chinese dream and personal ideal</w:t>
            </w:r>
          </w:p>
          <w:p w14:paraId="49927363" w14:textId="77777777" w:rsidR="00CA6657" w:rsidRDefault="00CA6657">
            <w:pPr>
              <w:pStyle w:val="26"/>
              <w:ind w:firstLineChars="0" w:firstLine="0"/>
              <w:rPr>
                <w:rFonts w:ascii="TimesNewRomanPS-BoldMT" w:hAnsi="TimesNewRomanPS-BoldMT" w:cs="TimesNewRomanPS-BoldMT"/>
                <w:bCs/>
                <w:color w:val="000000"/>
                <w:kern w:val="0"/>
              </w:rPr>
            </w:pPr>
          </w:p>
          <w:p w14:paraId="126170BD"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realize the importance of dream and trying to make it come true.</w:t>
            </w:r>
          </w:p>
        </w:tc>
        <w:tc>
          <w:tcPr>
            <w:tcW w:w="1357" w:type="dxa"/>
          </w:tcPr>
          <w:p w14:paraId="3F2EB8FC" w14:textId="77777777" w:rsidR="00CA6657" w:rsidRDefault="00E04709">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7E7B6978" w14:textId="77777777" w:rsidR="00CA6657" w:rsidRDefault="00E04709">
            <w:pPr>
              <w:rPr>
                <w:rFonts w:ascii="宋体" w:hAnsi="宋体"/>
                <w:szCs w:val="21"/>
              </w:rPr>
            </w:pPr>
            <w:r>
              <w:rPr>
                <w:rFonts w:hint="eastAsia"/>
                <w:szCs w:val="21"/>
              </w:rPr>
              <w:t>Leave of Absence Letter</w:t>
            </w:r>
          </w:p>
        </w:tc>
        <w:tc>
          <w:tcPr>
            <w:tcW w:w="1325" w:type="dxa"/>
          </w:tcPr>
          <w:p w14:paraId="5F8A1D33" w14:textId="77777777" w:rsidR="00CA6657" w:rsidRDefault="00E04709">
            <w:pPr>
              <w:rPr>
                <w:bCs/>
                <w:color w:val="000000"/>
              </w:rPr>
            </w:pPr>
            <w:r>
              <w:rPr>
                <w:rFonts w:hint="eastAsia"/>
                <w:bCs/>
                <w:color w:val="000000"/>
              </w:rPr>
              <w:t>1.</w:t>
            </w:r>
            <w:r>
              <w:rPr>
                <w:bCs/>
                <w:color w:val="000000"/>
              </w:rPr>
              <w:t>Lead</w:t>
            </w:r>
            <w:r>
              <w:rPr>
                <w:rFonts w:hint="eastAsia"/>
                <w:bCs/>
                <w:color w:val="000000"/>
              </w:rPr>
              <w:t>-in</w:t>
            </w:r>
          </w:p>
          <w:p w14:paraId="508F0A10" w14:textId="77777777" w:rsidR="00CA6657" w:rsidRDefault="00E04709">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1A81EE2B" w14:textId="77777777" w:rsidR="00CA6657" w:rsidRDefault="00E04709">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059A9FBF" w14:textId="77777777" w:rsidR="00CA6657" w:rsidRDefault="00E04709">
            <w:pPr>
              <w:rPr>
                <w:bCs/>
                <w:color w:val="000000"/>
              </w:rPr>
            </w:pPr>
            <w:r>
              <w:rPr>
                <w:rFonts w:hint="eastAsia"/>
                <w:bCs/>
                <w:color w:val="000000"/>
              </w:rPr>
              <w:t>4.Post-reading</w:t>
            </w:r>
          </w:p>
          <w:p w14:paraId="17EF17BD" w14:textId="77777777" w:rsidR="00CA6657" w:rsidRDefault="00E04709">
            <w:pPr>
              <w:rPr>
                <w:bCs/>
                <w:color w:val="000000"/>
              </w:rPr>
            </w:pPr>
            <w:r>
              <w:rPr>
                <w:rFonts w:hint="eastAsia"/>
                <w:bCs/>
                <w:color w:val="000000"/>
              </w:rPr>
              <w:t>(discussion)</w:t>
            </w:r>
          </w:p>
          <w:p w14:paraId="4A6E6DB9" w14:textId="77777777" w:rsidR="00CA6657" w:rsidRDefault="00E04709">
            <w:pPr>
              <w:rPr>
                <w:bCs/>
                <w:color w:val="000000"/>
              </w:rPr>
            </w:pPr>
            <w:r>
              <w:rPr>
                <w:rFonts w:hint="eastAsia"/>
                <w:bCs/>
                <w:color w:val="000000"/>
              </w:rPr>
              <w:t>5.Summary</w:t>
            </w:r>
          </w:p>
          <w:p w14:paraId="097437AA" w14:textId="77777777" w:rsidR="00CA6657" w:rsidRDefault="00E04709">
            <w:pPr>
              <w:rPr>
                <w:bCs/>
                <w:color w:val="000000"/>
              </w:rPr>
            </w:pPr>
            <w:r>
              <w:rPr>
                <w:rFonts w:hint="eastAsia"/>
                <w:bCs/>
                <w:color w:val="000000"/>
              </w:rPr>
              <w:t>6.Homework</w:t>
            </w:r>
          </w:p>
        </w:tc>
        <w:tc>
          <w:tcPr>
            <w:tcW w:w="492" w:type="dxa"/>
            <w:vAlign w:val="center"/>
          </w:tcPr>
          <w:p w14:paraId="4A8825FC" w14:textId="77777777" w:rsidR="00CA6657" w:rsidRDefault="00E04709">
            <w:pPr>
              <w:spacing w:line="360" w:lineRule="auto"/>
              <w:jc w:val="center"/>
              <w:rPr>
                <w:rFonts w:ascii="宋体" w:hAnsi="宋体"/>
                <w:szCs w:val="21"/>
              </w:rPr>
            </w:pPr>
            <w:r>
              <w:rPr>
                <w:rFonts w:ascii="宋体" w:hAnsi="宋体" w:hint="eastAsia"/>
                <w:szCs w:val="21"/>
              </w:rPr>
              <w:t>12</w:t>
            </w:r>
          </w:p>
        </w:tc>
      </w:tr>
      <w:tr w:rsidR="00CA6657" w14:paraId="2B15EF0C" w14:textId="77777777">
        <w:trPr>
          <w:cantSplit/>
          <w:trHeight w:val="5570"/>
          <w:jc w:val="center"/>
        </w:trPr>
        <w:tc>
          <w:tcPr>
            <w:tcW w:w="398" w:type="dxa"/>
            <w:vAlign w:val="center"/>
          </w:tcPr>
          <w:p w14:paraId="24F40744" w14:textId="77777777" w:rsidR="00CA6657" w:rsidRDefault="00E04709">
            <w:pPr>
              <w:spacing w:line="360" w:lineRule="auto"/>
              <w:jc w:val="center"/>
              <w:rPr>
                <w:rFonts w:ascii="宋体" w:hAnsi="宋体"/>
                <w:szCs w:val="21"/>
              </w:rPr>
            </w:pPr>
            <w:r>
              <w:rPr>
                <w:rFonts w:ascii="宋体" w:hAnsi="宋体" w:hint="eastAsia"/>
                <w:szCs w:val="21"/>
              </w:rPr>
              <w:lastRenderedPageBreak/>
              <w:t>10</w:t>
            </w:r>
          </w:p>
        </w:tc>
        <w:tc>
          <w:tcPr>
            <w:tcW w:w="1095" w:type="dxa"/>
            <w:vAlign w:val="center"/>
          </w:tcPr>
          <w:p w14:paraId="40C77EB0" w14:textId="77777777" w:rsidR="00CA6657" w:rsidRDefault="00E04709">
            <w:pPr>
              <w:jc w:val="center"/>
              <w:rPr>
                <w:rFonts w:ascii="宋体" w:hAnsi="宋体"/>
              </w:rPr>
            </w:pPr>
            <w:r>
              <w:rPr>
                <w:rFonts w:ascii="宋体" w:hAnsi="宋体" w:hint="eastAsia"/>
              </w:rPr>
              <w:t>Getting a Job</w:t>
            </w:r>
          </w:p>
        </w:tc>
        <w:tc>
          <w:tcPr>
            <w:tcW w:w="1818" w:type="dxa"/>
            <w:vAlign w:val="center"/>
          </w:tcPr>
          <w:p w14:paraId="40540E9D" w14:textId="77777777" w:rsidR="00CA6657" w:rsidRDefault="00E04709">
            <w:pPr>
              <w:rPr>
                <w:szCs w:val="21"/>
              </w:rPr>
            </w:pPr>
            <w:r>
              <w:rPr>
                <w:rFonts w:hint="eastAsia"/>
                <w:szCs w:val="21"/>
              </w:rPr>
              <w:t>1</w:t>
            </w:r>
            <w:r>
              <w:rPr>
                <w:szCs w:val="21"/>
              </w:rPr>
              <w:t>.Listening</w:t>
            </w:r>
            <w:r>
              <w:rPr>
                <w:rFonts w:hint="eastAsia"/>
                <w:szCs w:val="21"/>
              </w:rPr>
              <w:t xml:space="preserve"> Smart</w:t>
            </w:r>
          </w:p>
          <w:p w14:paraId="73C16D5B" w14:textId="77777777" w:rsidR="00CA6657" w:rsidRDefault="00E04709">
            <w:pPr>
              <w:ind w:left="1470" w:hangingChars="700" w:hanging="1470"/>
              <w:rPr>
                <w:szCs w:val="21"/>
              </w:rPr>
            </w:pPr>
            <w:r>
              <w:rPr>
                <w:rFonts w:hint="eastAsia"/>
                <w:szCs w:val="21"/>
              </w:rPr>
              <w:t>2.Speaking Smart</w:t>
            </w:r>
          </w:p>
          <w:p w14:paraId="5E8D3178" w14:textId="77777777" w:rsidR="00CA6657" w:rsidRDefault="00E04709">
            <w:pPr>
              <w:ind w:left="1470" w:hangingChars="700" w:hanging="1470"/>
              <w:rPr>
                <w:szCs w:val="21"/>
              </w:rPr>
            </w:pPr>
            <w:r>
              <w:rPr>
                <w:rFonts w:hint="eastAsia"/>
                <w:szCs w:val="21"/>
              </w:rPr>
              <w:t>3</w:t>
            </w:r>
            <w:r>
              <w:rPr>
                <w:szCs w:val="21"/>
              </w:rPr>
              <w:t>.</w:t>
            </w:r>
            <w:r>
              <w:rPr>
                <w:rFonts w:hint="eastAsia"/>
                <w:szCs w:val="21"/>
              </w:rPr>
              <w:t>Phonics</w:t>
            </w:r>
          </w:p>
          <w:p w14:paraId="69AFBAB5" w14:textId="77777777" w:rsidR="00CA6657" w:rsidRDefault="00E04709">
            <w:pPr>
              <w:ind w:left="1470" w:hangingChars="700" w:hanging="1470"/>
              <w:rPr>
                <w:szCs w:val="21"/>
              </w:rPr>
            </w:pPr>
            <w:r>
              <w:rPr>
                <w:szCs w:val="21"/>
              </w:rPr>
              <w:t>4.</w:t>
            </w:r>
            <w:r>
              <w:rPr>
                <w:rFonts w:hint="eastAsia"/>
                <w:szCs w:val="21"/>
              </w:rPr>
              <w:t>Reading Smart</w:t>
            </w:r>
          </w:p>
          <w:p w14:paraId="159AA419" w14:textId="77777777" w:rsidR="00CA6657" w:rsidRDefault="00E04709">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68960D99" w14:textId="77777777" w:rsidR="00CA6657" w:rsidRDefault="00E04709">
            <w:pPr>
              <w:rPr>
                <w:szCs w:val="21"/>
              </w:rPr>
            </w:pPr>
            <w:r>
              <w:rPr>
                <w:rFonts w:hint="eastAsia"/>
                <w:szCs w:val="21"/>
              </w:rPr>
              <w:t>1. part-time job</w:t>
            </w:r>
          </w:p>
          <w:p w14:paraId="5F94A176" w14:textId="77777777" w:rsidR="00CA6657" w:rsidRDefault="00E04709">
            <w:pPr>
              <w:rPr>
                <w:szCs w:val="21"/>
              </w:rPr>
            </w:pPr>
            <w:r>
              <w:rPr>
                <w:rFonts w:hint="eastAsia"/>
                <w:szCs w:val="21"/>
              </w:rPr>
              <w:t>2. first job interview</w:t>
            </w:r>
          </w:p>
          <w:p w14:paraId="640327DF" w14:textId="77777777" w:rsidR="00CA6657" w:rsidRDefault="00E04709">
            <w:pPr>
              <w:rPr>
                <w:szCs w:val="21"/>
              </w:rPr>
            </w:pPr>
            <w:r>
              <w:rPr>
                <w:rFonts w:hint="eastAsia"/>
                <w:szCs w:val="21"/>
              </w:rPr>
              <w:t xml:space="preserve">3. </w:t>
            </w:r>
            <w:proofErr w:type="spellStart"/>
            <w:r>
              <w:rPr>
                <w:rFonts w:hint="eastAsia"/>
                <w:szCs w:val="21"/>
              </w:rPr>
              <w:t>spl</w:t>
            </w:r>
            <w:proofErr w:type="spellEnd"/>
            <w:r>
              <w:rPr>
                <w:rFonts w:hint="eastAsia"/>
                <w:szCs w:val="21"/>
              </w:rPr>
              <w:t xml:space="preserve"> </w:t>
            </w:r>
            <w:proofErr w:type="spellStart"/>
            <w:r>
              <w:rPr>
                <w:rFonts w:hint="eastAsia"/>
                <w:szCs w:val="21"/>
              </w:rPr>
              <w:t>spr</w:t>
            </w:r>
            <w:proofErr w:type="spellEnd"/>
            <w:r>
              <w:rPr>
                <w:rFonts w:hint="eastAsia"/>
                <w:szCs w:val="21"/>
              </w:rPr>
              <w:t xml:space="preserve"> </w:t>
            </w:r>
            <w:proofErr w:type="spellStart"/>
            <w:r>
              <w:rPr>
                <w:rFonts w:hint="eastAsia"/>
                <w:szCs w:val="21"/>
              </w:rPr>
              <w:t>squ</w:t>
            </w:r>
            <w:proofErr w:type="spellEnd"/>
            <w:r>
              <w:rPr>
                <w:rFonts w:hint="eastAsia"/>
                <w:szCs w:val="21"/>
              </w:rPr>
              <w:t xml:space="preserve"> str</w:t>
            </w:r>
            <w:r>
              <w:rPr>
                <w:rFonts w:hint="eastAsia"/>
                <w:szCs w:val="21"/>
              </w:rPr>
              <w:t>……</w:t>
            </w:r>
          </w:p>
          <w:p w14:paraId="681D8773" w14:textId="77777777" w:rsidR="00CA6657" w:rsidRDefault="00E04709">
            <w:pPr>
              <w:rPr>
                <w:szCs w:val="21"/>
              </w:rPr>
            </w:pPr>
            <w:r>
              <w:rPr>
                <w:rFonts w:hint="eastAsia"/>
                <w:szCs w:val="21"/>
              </w:rPr>
              <w:t>4. Most important aspects of an interview</w:t>
            </w:r>
          </w:p>
          <w:p w14:paraId="4FE24721" w14:textId="77777777" w:rsidR="00CA6657" w:rsidRDefault="00E04709">
            <w:pPr>
              <w:rPr>
                <w:szCs w:val="21"/>
              </w:rPr>
            </w:pPr>
            <w:r>
              <w:rPr>
                <w:rFonts w:hint="eastAsia"/>
                <w:szCs w:val="21"/>
              </w:rPr>
              <w:t>5. resume</w:t>
            </w:r>
          </w:p>
        </w:tc>
        <w:tc>
          <w:tcPr>
            <w:tcW w:w="1445" w:type="dxa"/>
          </w:tcPr>
          <w:p w14:paraId="36CF9C99"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55B76ABA"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D</w:t>
            </w:r>
            <w:r>
              <w:rPr>
                <w:rFonts w:ascii="TimesNewRomanPS-BoldMT" w:hAnsi="TimesNewRomanPS-BoldMT" w:cs="TimesNewRomanPS-BoldMT" w:hint="eastAsia"/>
                <w:bCs/>
                <w:color w:val="000000"/>
                <w:kern w:val="0"/>
              </w:rPr>
              <w:t>ifferent careers and the types of careers you want to pursue</w:t>
            </w:r>
          </w:p>
          <w:p w14:paraId="788656E8" w14:textId="77777777" w:rsidR="00CA6657" w:rsidRDefault="00CA6657">
            <w:pPr>
              <w:rPr>
                <w:rFonts w:ascii="TimesNewRomanPS-BoldMT" w:hAnsi="TimesNewRomanPS-BoldMT" w:cs="TimesNewRomanPS-BoldMT"/>
                <w:bCs/>
                <w:color w:val="000000"/>
                <w:kern w:val="0"/>
              </w:rPr>
            </w:pPr>
          </w:p>
          <w:p w14:paraId="54C0ED5A"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identify differences in the workplace culture home and abroad.</w:t>
            </w:r>
          </w:p>
        </w:tc>
        <w:tc>
          <w:tcPr>
            <w:tcW w:w="1357" w:type="dxa"/>
          </w:tcPr>
          <w:p w14:paraId="085E8544" w14:textId="77777777" w:rsidR="00CA6657" w:rsidRDefault="00E04709">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2D2B46F0" w14:textId="77777777" w:rsidR="00CA6657" w:rsidRDefault="00E04709">
            <w:pPr>
              <w:rPr>
                <w:szCs w:val="21"/>
              </w:rPr>
            </w:pPr>
            <w:r>
              <w:rPr>
                <w:szCs w:val="21"/>
              </w:rPr>
              <w:t>R</w:t>
            </w:r>
            <w:r>
              <w:rPr>
                <w:rFonts w:hint="eastAsia"/>
                <w:szCs w:val="21"/>
              </w:rPr>
              <w:t>esume</w:t>
            </w:r>
          </w:p>
          <w:p w14:paraId="704D38BB" w14:textId="77777777" w:rsidR="00CA6657" w:rsidRDefault="00E04709">
            <w:pPr>
              <w:rPr>
                <w:rFonts w:ascii="宋体" w:hAnsi="宋体"/>
                <w:szCs w:val="21"/>
              </w:rPr>
            </w:pPr>
            <w:r>
              <w:rPr>
                <w:rFonts w:hint="eastAsia"/>
                <w:szCs w:val="21"/>
              </w:rPr>
              <w:t>job interview</w:t>
            </w:r>
          </w:p>
        </w:tc>
        <w:tc>
          <w:tcPr>
            <w:tcW w:w="1325" w:type="dxa"/>
          </w:tcPr>
          <w:p w14:paraId="5D864C14" w14:textId="77777777" w:rsidR="00CA6657" w:rsidRDefault="00E04709">
            <w:pPr>
              <w:rPr>
                <w:bCs/>
                <w:color w:val="000000"/>
              </w:rPr>
            </w:pPr>
            <w:r>
              <w:rPr>
                <w:rFonts w:hint="eastAsia"/>
                <w:bCs/>
                <w:color w:val="000000"/>
              </w:rPr>
              <w:t>1.</w:t>
            </w:r>
            <w:r>
              <w:rPr>
                <w:bCs/>
                <w:color w:val="000000"/>
              </w:rPr>
              <w:t>Lead</w:t>
            </w:r>
            <w:r>
              <w:rPr>
                <w:rFonts w:hint="eastAsia"/>
                <w:bCs/>
                <w:color w:val="000000"/>
              </w:rPr>
              <w:t>-in</w:t>
            </w:r>
          </w:p>
          <w:p w14:paraId="042175B5" w14:textId="77777777" w:rsidR="00CA6657" w:rsidRDefault="00E04709">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12AD5D73" w14:textId="77777777" w:rsidR="00CA6657" w:rsidRDefault="00E04709">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1FE6BD33" w14:textId="77777777" w:rsidR="00CA6657" w:rsidRDefault="00E04709">
            <w:pPr>
              <w:rPr>
                <w:bCs/>
                <w:color w:val="000000"/>
              </w:rPr>
            </w:pPr>
            <w:r>
              <w:rPr>
                <w:rFonts w:hint="eastAsia"/>
                <w:bCs/>
                <w:color w:val="000000"/>
              </w:rPr>
              <w:t>4.Post-reading</w:t>
            </w:r>
          </w:p>
          <w:p w14:paraId="71F51EBF" w14:textId="77777777" w:rsidR="00CA6657" w:rsidRDefault="00E04709">
            <w:pPr>
              <w:rPr>
                <w:bCs/>
                <w:color w:val="000000"/>
              </w:rPr>
            </w:pPr>
            <w:r>
              <w:rPr>
                <w:rFonts w:hint="eastAsia"/>
                <w:bCs/>
                <w:color w:val="000000"/>
              </w:rPr>
              <w:t>(discussion)</w:t>
            </w:r>
          </w:p>
          <w:p w14:paraId="63A981B1" w14:textId="77777777" w:rsidR="00CA6657" w:rsidRDefault="00E04709">
            <w:pPr>
              <w:rPr>
                <w:bCs/>
                <w:color w:val="000000"/>
              </w:rPr>
            </w:pPr>
            <w:r>
              <w:rPr>
                <w:rFonts w:hint="eastAsia"/>
                <w:bCs/>
                <w:color w:val="000000"/>
              </w:rPr>
              <w:t>5.Summary</w:t>
            </w:r>
          </w:p>
          <w:p w14:paraId="78E14A53" w14:textId="77777777" w:rsidR="00CA6657" w:rsidRDefault="00E04709">
            <w:pPr>
              <w:rPr>
                <w:bCs/>
                <w:color w:val="000000"/>
              </w:rPr>
            </w:pPr>
            <w:r>
              <w:rPr>
                <w:rFonts w:hint="eastAsia"/>
                <w:bCs/>
                <w:color w:val="000000"/>
              </w:rPr>
              <w:t>6.Homework</w:t>
            </w:r>
          </w:p>
        </w:tc>
        <w:tc>
          <w:tcPr>
            <w:tcW w:w="492" w:type="dxa"/>
            <w:vAlign w:val="center"/>
          </w:tcPr>
          <w:p w14:paraId="75ED48FC" w14:textId="77777777" w:rsidR="00CA6657" w:rsidRDefault="00E04709">
            <w:pPr>
              <w:spacing w:line="360" w:lineRule="auto"/>
              <w:jc w:val="center"/>
              <w:rPr>
                <w:rFonts w:ascii="宋体" w:hAnsi="宋体"/>
                <w:szCs w:val="21"/>
              </w:rPr>
            </w:pPr>
            <w:r>
              <w:rPr>
                <w:rFonts w:ascii="宋体" w:hAnsi="宋体" w:hint="eastAsia"/>
                <w:szCs w:val="21"/>
              </w:rPr>
              <w:t>10</w:t>
            </w:r>
          </w:p>
        </w:tc>
      </w:tr>
      <w:tr w:rsidR="00CA6657" w14:paraId="7522F09F" w14:textId="77777777">
        <w:trPr>
          <w:cantSplit/>
          <w:trHeight w:val="5570"/>
          <w:jc w:val="center"/>
        </w:trPr>
        <w:tc>
          <w:tcPr>
            <w:tcW w:w="398" w:type="dxa"/>
            <w:vAlign w:val="center"/>
          </w:tcPr>
          <w:p w14:paraId="038070CF" w14:textId="77777777" w:rsidR="00CA6657" w:rsidRDefault="00E04709">
            <w:pPr>
              <w:spacing w:line="360" w:lineRule="auto"/>
              <w:jc w:val="center"/>
              <w:rPr>
                <w:rFonts w:ascii="宋体" w:hAnsi="宋体"/>
                <w:szCs w:val="21"/>
              </w:rPr>
            </w:pPr>
            <w:r>
              <w:rPr>
                <w:rFonts w:ascii="宋体" w:hAnsi="宋体" w:hint="eastAsia"/>
                <w:szCs w:val="21"/>
              </w:rPr>
              <w:t>11</w:t>
            </w:r>
          </w:p>
        </w:tc>
        <w:tc>
          <w:tcPr>
            <w:tcW w:w="1095" w:type="dxa"/>
            <w:vAlign w:val="center"/>
          </w:tcPr>
          <w:p w14:paraId="717479AE" w14:textId="77777777" w:rsidR="00CA6657" w:rsidRDefault="00E04709">
            <w:pPr>
              <w:jc w:val="center"/>
              <w:rPr>
                <w:rFonts w:ascii="宋体" w:hAnsi="宋体"/>
              </w:rPr>
            </w:pPr>
            <w:r>
              <w:rPr>
                <w:rFonts w:ascii="宋体" w:hAnsi="宋体" w:hint="eastAsia"/>
              </w:rPr>
              <w:t>Starting a Business</w:t>
            </w:r>
          </w:p>
        </w:tc>
        <w:tc>
          <w:tcPr>
            <w:tcW w:w="1818" w:type="dxa"/>
            <w:vAlign w:val="center"/>
          </w:tcPr>
          <w:p w14:paraId="1C6D092A" w14:textId="77777777" w:rsidR="00CA6657" w:rsidRDefault="00E04709">
            <w:pPr>
              <w:rPr>
                <w:szCs w:val="21"/>
              </w:rPr>
            </w:pPr>
            <w:r>
              <w:rPr>
                <w:rFonts w:hint="eastAsia"/>
                <w:szCs w:val="21"/>
              </w:rPr>
              <w:t>1</w:t>
            </w:r>
            <w:r>
              <w:rPr>
                <w:szCs w:val="21"/>
              </w:rPr>
              <w:t>.Listening</w:t>
            </w:r>
            <w:r>
              <w:rPr>
                <w:rFonts w:hint="eastAsia"/>
                <w:szCs w:val="21"/>
              </w:rPr>
              <w:t xml:space="preserve"> Smart</w:t>
            </w:r>
          </w:p>
          <w:p w14:paraId="1E055AF7" w14:textId="77777777" w:rsidR="00CA6657" w:rsidRDefault="00E04709">
            <w:pPr>
              <w:ind w:left="1470" w:hangingChars="700" w:hanging="1470"/>
              <w:rPr>
                <w:szCs w:val="21"/>
              </w:rPr>
            </w:pPr>
            <w:r>
              <w:rPr>
                <w:rFonts w:hint="eastAsia"/>
                <w:szCs w:val="21"/>
              </w:rPr>
              <w:t>2.Speaking Smart</w:t>
            </w:r>
          </w:p>
          <w:p w14:paraId="4E7F6CE1" w14:textId="77777777" w:rsidR="00CA6657" w:rsidRDefault="00E04709">
            <w:pPr>
              <w:ind w:left="1470" w:hangingChars="700" w:hanging="1470"/>
              <w:rPr>
                <w:szCs w:val="21"/>
              </w:rPr>
            </w:pPr>
            <w:r>
              <w:rPr>
                <w:rFonts w:hint="eastAsia"/>
                <w:szCs w:val="21"/>
              </w:rPr>
              <w:t>3</w:t>
            </w:r>
            <w:r>
              <w:rPr>
                <w:szCs w:val="21"/>
              </w:rPr>
              <w:t>.</w:t>
            </w:r>
            <w:r>
              <w:rPr>
                <w:rFonts w:hint="eastAsia"/>
                <w:szCs w:val="21"/>
              </w:rPr>
              <w:t>Phonics</w:t>
            </w:r>
          </w:p>
          <w:p w14:paraId="0980C198" w14:textId="77777777" w:rsidR="00CA6657" w:rsidRDefault="00E04709">
            <w:pPr>
              <w:ind w:left="1470" w:hangingChars="700" w:hanging="1470"/>
              <w:rPr>
                <w:szCs w:val="21"/>
              </w:rPr>
            </w:pPr>
            <w:r>
              <w:rPr>
                <w:szCs w:val="21"/>
              </w:rPr>
              <w:t>4.</w:t>
            </w:r>
            <w:r>
              <w:rPr>
                <w:rFonts w:hint="eastAsia"/>
                <w:szCs w:val="21"/>
              </w:rPr>
              <w:t>Reading Smart</w:t>
            </w:r>
          </w:p>
          <w:p w14:paraId="2B8F8D22" w14:textId="77777777" w:rsidR="00CA6657" w:rsidRDefault="00E04709">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3D260B92" w14:textId="77777777" w:rsidR="00CA6657" w:rsidRDefault="00E04709">
            <w:pPr>
              <w:rPr>
                <w:szCs w:val="21"/>
              </w:rPr>
            </w:pPr>
            <w:r>
              <w:rPr>
                <w:rFonts w:hint="eastAsia"/>
                <w:szCs w:val="21"/>
              </w:rPr>
              <w:t>1. job hunting</w:t>
            </w:r>
          </w:p>
          <w:p w14:paraId="7796BF0C" w14:textId="77777777" w:rsidR="00CA6657" w:rsidRDefault="00E04709">
            <w:pPr>
              <w:rPr>
                <w:szCs w:val="21"/>
              </w:rPr>
            </w:pPr>
            <w:r>
              <w:rPr>
                <w:rFonts w:hint="eastAsia"/>
                <w:szCs w:val="21"/>
              </w:rPr>
              <w:t>2. co-working place</w:t>
            </w:r>
          </w:p>
          <w:p w14:paraId="6D2C157C" w14:textId="77777777" w:rsidR="00CA6657" w:rsidRDefault="00E04709">
            <w:pPr>
              <w:rPr>
                <w:szCs w:val="21"/>
              </w:rPr>
            </w:pPr>
            <w:r>
              <w:rPr>
                <w:rFonts w:hint="eastAsia"/>
                <w:szCs w:val="21"/>
              </w:rPr>
              <w:t xml:space="preserve">3. </w:t>
            </w:r>
            <w:proofErr w:type="spellStart"/>
            <w:r>
              <w:rPr>
                <w:rFonts w:hint="eastAsia"/>
                <w:szCs w:val="21"/>
              </w:rPr>
              <w:t>ld</w:t>
            </w:r>
            <w:proofErr w:type="spellEnd"/>
            <w:r>
              <w:rPr>
                <w:rFonts w:hint="eastAsia"/>
                <w:szCs w:val="21"/>
              </w:rPr>
              <w:t xml:space="preserve"> </w:t>
            </w:r>
            <w:proofErr w:type="spellStart"/>
            <w:r>
              <w:rPr>
                <w:rFonts w:hint="eastAsia"/>
                <w:szCs w:val="21"/>
              </w:rPr>
              <w:t>lk</w:t>
            </w:r>
            <w:proofErr w:type="spellEnd"/>
            <w:r>
              <w:rPr>
                <w:rFonts w:hint="eastAsia"/>
                <w:szCs w:val="21"/>
              </w:rPr>
              <w:t xml:space="preserve"> </w:t>
            </w:r>
            <w:proofErr w:type="spellStart"/>
            <w:r>
              <w:rPr>
                <w:rFonts w:hint="eastAsia"/>
                <w:szCs w:val="21"/>
              </w:rPr>
              <w:t>mp</w:t>
            </w:r>
            <w:proofErr w:type="spellEnd"/>
            <w:r>
              <w:rPr>
                <w:rFonts w:hint="eastAsia"/>
                <w:szCs w:val="21"/>
              </w:rPr>
              <w:t xml:space="preserve"> </w:t>
            </w:r>
            <w:proofErr w:type="spellStart"/>
            <w:r>
              <w:rPr>
                <w:rFonts w:hint="eastAsia"/>
                <w:szCs w:val="21"/>
              </w:rPr>
              <w:t>nd</w:t>
            </w:r>
            <w:proofErr w:type="spellEnd"/>
            <w:r>
              <w:rPr>
                <w:rFonts w:hint="eastAsia"/>
                <w:szCs w:val="21"/>
              </w:rPr>
              <w:t xml:space="preserve"> ng </w:t>
            </w:r>
            <w:proofErr w:type="spellStart"/>
            <w:r>
              <w:rPr>
                <w:rFonts w:hint="eastAsia"/>
                <w:szCs w:val="21"/>
              </w:rPr>
              <w:t>nk</w:t>
            </w:r>
            <w:proofErr w:type="spellEnd"/>
            <w:r>
              <w:rPr>
                <w:rFonts w:hint="eastAsia"/>
                <w:szCs w:val="21"/>
              </w:rPr>
              <w:t xml:space="preserve"> </w:t>
            </w:r>
            <w:proofErr w:type="spellStart"/>
            <w:r>
              <w:rPr>
                <w:rFonts w:hint="eastAsia"/>
                <w:szCs w:val="21"/>
              </w:rPr>
              <w:t>sh</w:t>
            </w:r>
            <w:proofErr w:type="spellEnd"/>
            <w:r>
              <w:rPr>
                <w:rFonts w:hint="eastAsia"/>
                <w:szCs w:val="21"/>
              </w:rPr>
              <w:t xml:space="preserve"> </w:t>
            </w:r>
            <w:proofErr w:type="spellStart"/>
            <w:r>
              <w:rPr>
                <w:rFonts w:hint="eastAsia"/>
                <w:szCs w:val="21"/>
              </w:rPr>
              <w:t>st</w:t>
            </w:r>
            <w:proofErr w:type="spellEnd"/>
            <w:r>
              <w:rPr>
                <w:rFonts w:hint="eastAsia"/>
                <w:szCs w:val="21"/>
              </w:rPr>
              <w:t>……</w:t>
            </w:r>
          </w:p>
          <w:p w14:paraId="4F412610" w14:textId="77777777" w:rsidR="00CA6657" w:rsidRDefault="00E04709">
            <w:pPr>
              <w:rPr>
                <w:szCs w:val="21"/>
              </w:rPr>
            </w:pPr>
            <w:r>
              <w:rPr>
                <w:rFonts w:hint="eastAsia"/>
                <w:szCs w:val="21"/>
              </w:rPr>
              <w:t>4. Jack Ma</w:t>
            </w:r>
            <w:r>
              <w:rPr>
                <w:szCs w:val="21"/>
              </w:rPr>
              <w:t>’</w:t>
            </w:r>
            <w:r>
              <w:rPr>
                <w:rFonts w:hint="eastAsia"/>
                <w:szCs w:val="21"/>
              </w:rPr>
              <w:t>s Advice for entrepreneurs</w:t>
            </w:r>
          </w:p>
          <w:p w14:paraId="115E22EF" w14:textId="77777777" w:rsidR="00CA6657" w:rsidRDefault="00E04709">
            <w:pPr>
              <w:rPr>
                <w:szCs w:val="21"/>
              </w:rPr>
            </w:pPr>
            <w:r>
              <w:rPr>
                <w:rFonts w:hint="eastAsia"/>
                <w:szCs w:val="21"/>
              </w:rPr>
              <w:t xml:space="preserve">5. </w:t>
            </w:r>
            <w:proofErr w:type="gramStart"/>
            <w:r>
              <w:rPr>
                <w:rFonts w:hint="eastAsia"/>
                <w:szCs w:val="21"/>
              </w:rPr>
              <w:t>entrepreneurs</w:t>
            </w:r>
            <w:proofErr w:type="gramEnd"/>
            <w:r>
              <w:rPr>
                <w:rFonts w:hint="eastAsia"/>
                <w:szCs w:val="21"/>
              </w:rPr>
              <w:t xml:space="preserve"> story</w:t>
            </w:r>
          </w:p>
        </w:tc>
        <w:tc>
          <w:tcPr>
            <w:tcW w:w="1445" w:type="dxa"/>
          </w:tcPr>
          <w:p w14:paraId="636EEC9C"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317808F2"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ascii="TimesNewRomanPS-BoldMT" w:hAnsi="TimesNewRomanPS-BoldMT" w:cs="TimesNewRomanPS-BoldMT" w:hint="eastAsia"/>
                <w:bCs/>
                <w:color w:val="000000"/>
                <w:kern w:val="0"/>
              </w:rPr>
              <w:t>ow to start your own business?</w:t>
            </w:r>
          </w:p>
          <w:p w14:paraId="64FBF172" w14:textId="77777777" w:rsidR="00CA6657" w:rsidRDefault="00CA6657">
            <w:pPr>
              <w:rPr>
                <w:rFonts w:ascii="TimesNewRomanPS-BoldMT" w:hAnsi="TimesNewRomanPS-BoldMT" w:cs="TimesNewRomanPS-BoldMT"/>
                <w:bCs/>
                <w:color w:val="000000"/>
                <w:kern w:val="0"/>
              </w:rPr>
            </w:pPr>
          </w:p>
          <w:p w14:paraId="306A91D5"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could identify a difference in enterprise culture.</w:t>
            </w:r>
          </w:p>
        </w:tc>
        <w:tc>
          <w:tcPr>
            <w:tcW w:w="1357" w:type="dxa"/>
          </w:tcPr>
          <w:p w14:paraId="0369760B" w14:textId="77777777" w:rsidR="00CA6657" w:rsidRDefault="00E04709">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7FE2396B" w14:textId="77777777" w:rsidR="00CA6657" w:rsidRDefault="00CA6657">
            <w:pPr>
              <w:rPr>
                <w:szCs w:val="21"/>
              </w:rPr>
            </w:pPr>
          </w:p>
          <w:p w14:paraId="24C1AB45" w14:textId="77777777" w:rsidR="00CA6657" w:rsidRDefault="00E04709">
            <w:pPr>
              <w:rPr>
                <w:rFonts w:ascii="宋体" w:hAnsi="宋体"/>
                <w:szCs w:val="21"/>
              </w:rPr>
            </w:pPr>
            <w:r>
              <w:rPr>
                <w:szCs w:val="21"/>
              </w:rPr>
              <w:t>S</w:t>
            </w:r>
            <w:r>
              <w:rPr>
                <w:rFonts w:hint="eastAsia"/>
                <w:szCs w:val="21"/>
              </w:rPr>
              <w:t>tart a business</w:t>
            </w:r>
          </w:p>
        </w:tc>
        <w:tc>
          <w:tcPr>
            <w:tcW w:w="1325" w:type="dxa"/>
          </w:tcPr>
          <w:p w14:paraId="34D43109" w14:textId="77777777" w:rsidR="00CA6657" w:rsidRDefault="00E04709">
            <w:pPr>
              <w:rPr>
                <w:bCs/>
                <w:color w:val="000000"/>
              </w:rPr>
            </w:pPr>
            <w:r>
              <w:rPr>
                <w:rFonts w:hint="eastAsia"/>
                <w:bCs/>
                <w:color w:val="000000"/>
              </w:rPr>
              <w:t>1.</w:t>
            </w:r>
            <w:r>
              <w:rPr>
                <w:bCs/>
                <w:color w:val="000000"/>
              </w:rPr>
              <w:t>Lead</w:t>
            </w:r>
            <w:r>
              <w:rPr>
                <w:rFonts w:hint="eastAsia"/>
                <w:bCs/>
                <w:color w:val="000000"/>
              </w:rPr>
              <w:t>-in</w:t>
            </w:r>
          </w:p>
          <w:p w14:paraId="4B69FE3C" w14:textId="77777777" w:rsidR="00CA6657" w:rsidRDefault="00E04709">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3C4B2714" w14:textId="77777777" w:rsidR="00CA6657" w:rsidRDefault="00E04709">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2A26F798" w14:textId="77777777" w:rsidR="00CA6657" w:rsidRDefault="00E04709">
            <w:pPr>
              <w:rPr>
                <w:bCs/>
                <w:color w:val="000000"/>
              </w:rPr>
            </w:pPr>
            <w:r>
              <w:rPr>
                <w:rFonts w:hint="eastAsia"/>
                <w:bCs/>
                <w:color w:val="000000"/>
              </w:rPr>
              <w:t>4.Post-reading</w:t>
            </w:r>
          </w:p>
          <w:p w14:paraId="33F54714" w14:textId="77777777" w:rsidR="00CA6657" w:rsidRDefault="00E04709">
            <w:pPr>
              <w:rPr>
                <w:bCs/>
                <w:color w:val="000000"/>
              </w:rPr>
            </w:pPr>
            <w:r>
              <w:rPr>
                <w:rFonts w:hint="eastAsia"/>
                <w:bCs/>
                <w:color w:val="000000"/>
              </w:rPr>
              <w:t>(discussion)</w:t>
            </w:r>
          </w:p>
          <w:p w14:paraId="63B4A155" w14:textId="77777777" w:rsidR="00CA6657" w:rsidRDefault="00E04709">
            <w:pPr>
              <w:rPr>
                <w:bCs/>
                <w:color w:val="000000"/>
              </w:rPr>
            </w:pPr>
            <w:r>
              <w:rPr>
                <w:rFonts w:hint="eastAsia"/>
                <w:bCs/>
                <w:color w:val="000000"/>
              </w:rPr>
              <w:t>5.Summary</w:t>
            </w:r>
          </w:p>
          <w:p w14:paraId="239E1644" w14:textId="77777777" w:rsidR="00CA6657" w:rsidRDefault="00E04709">
            <w:pPr>
              <w:rPr>
                <w:bCs/>
                <w:color w:val="000000"/>
              </w:rPr>
            </w:pPr>
            <w:r>
              <w:rPr>
                <w:rFonts w:hint="eastAsia"/>
                <w:bCs/>
                <w:color w:val="000000"/>
              </w:rPr>
              <w:t>6.Homework</w:t>
            </w:r>
          </w:p>
        </w:tc>
        <w:tc>
          <w:tcPr>
            <w:tcW w:w="492" w:type="dxa"/>
            <w:vAlign w:val="center"/>
          </w:tcPr>
          <w:p w14:paraId="02C9071F" w14:textId="77777777" w:rsidR="00CA6657" w:rsidRDefault="00E04709">
            <w:pPr>
              <w:spacing w:line="360" w:lineRule="auto"/>
              <w:jc w:val="center"/>
              <w:rPr>
                <w:rFonts w:ascii="宋体" w:hAnsi="宋体"/>
                <w:szCs w:val="21"/>
              </w:rPr>
            </w:pPr>
            <w:r>
              <w:rPr>
                <w:rFonts w:ascii="宋体" w:hAnsi="宋体" w:hint="eastAsia"/>
                <w:szCs w:val="21"/>
              </w:rPr>
              <w:t>10</w:t>
            </w:r>
          </w:p>
        </w:tc>
      </w:tr>
      <w:tr w:rsidR="00CA6657" w14:paraId="4C7A1A65" w14:textId="77777777">
        <w:trPr>
          <w:cantSplit/>
          <w:trHeight w:val="5570"/>
          <w:jc w:val="center"/>
        </w:trPr>
        <w:tc>
          <w:tcPr>
            <w:tcW w:w="398" w:type="dxa"/>
            <w:vAlign w:val="center"/>
          </w:tcPr>
          <w:p w14:paraId="58760517" w14:textId="77777777" w:rsidR="00CA6657" w:rsidRDefault="00E04709">
            <w:pPr>
              <w:spacing w:line="360" w:lineRule="auto"/>
              <w:jc w:val="center"/>
              <w:rPr>
                <w:rFonts w:ascii="宋体" w:hAnsi="宋体"/>
                <w:szCs w:val="21"/>
              </w:rPr>
            </w:pPr>
            <w:r>
              <w:rPr>
                <w:rFonts w:ascii="宋体" w:hAnsi="宋体" w:hint="eastAsia"/>
                <w:szCs w:val="21"/>
              </w:rPr>
              <w:lastRenderedPageBreak/>
              <w:t>12</w:t>
            </w:r>
          </w:p>
        </w:tc>
        <w:tc>
          <w:tcPr>
            <w:tcW w:w="1095" w:type="dxa"/>
            <w:vAlign w:val="center"/>
          </w:tcPr>
          <w:p w14:paraId="42AE218A" w14:textId="77777777" w:rsidR="00CA6657" w:rsidRDefault="00E04709">
            <w:pPr>
              <w:jc w:val="center"/>
              <w:rPr>
                <w:rFonts w:ascii="宋体" w:hAnsi="宋体"/>
              </w:rPr>
            </w:pPr>
            <w:r>
              <w:rPr>
                <w:rFonts w:ascii="宋体" w:hAnsi="宋体" w:hint="eastAsia"/>
              </w:rPr>
              <w:t>Environment</w:t>
            </w:r>
          </w:p>
        </w:tc>
        <w:tc>
          <w:tcPr>
            <w:tcW w:w="1818" w:type="dxa"/>
            <w:vAlign w:val="center"/>
          </w:tcPr>
          <w:p w14:paraId="2D499156" w14:textId="77777777" w:rsidR="00CA6657" w:rsidRDefault="00E04709">
            <w:pPr>
              <w:rPr>
                <w:szCs w:val="21"/>
              </w:rPr>
            </w:pPr>
            <w:r>
              <w:rPr>
                <w:rFonts w:hint="eastAsia"/>
                <w:szCs w:val="21"/>
              </w:rPr>
              <w:t>1</w:t>
            </w:r>
            <w:r>
              <w:rPr>
                <w:szCs w:val="21"/>
              </w:rPr>
              <w:t>.Listening</w:t>
            </w:r>
            <w:r>
              <w:rPr>
                <w:rFonts w:hint="eastAsia"/>
                <w:szCs w:val="21"/>
              </w:rPr>
              <w:t xml:space="preserve"> Smart</w:t>
            </w:r>
          </w:p>
          <w:p w14:paraId="7A5960C9" w14:textId="77777777" w:rsidR="00CA6657" w:rsidRDefault="00E04709">
            <w:pPr>
              <w:ind w:left="1470" w:hangingChars="700" w:hanging="1470"/>
              <w:rPr>
                <w:szCs w:val="21"/>
              </w:rPr>
            </w:pPr>
            <w:r>
              <w:rPr>
                <w:rFonts w:hint="eastAsia"/>
                <w:szCs w:val="21"/>
              </w:rPr>
              <w:t>2.Speaking Smart</w:t>
            </w:r>
          </w:p>
          <w:p w14:paraId="51E30956" w14:textId="77777777" w:rsidR="00CA6657" w:rsidRDefault="00E04709">
            <w:pPr>
              <w:ind w:left="1470" w:hangingChars="700" w:hanging="1470"/>
              <w:rPr>
                <w:szCs w:val="21"/>
              </w:rPr>
            </w:pPr>
            <w:r>
              <w:rPr>
                <w:rFonts w:hint="eastAsia"/>
                <w:szCs w:val="21"/>
              </w:rPr>
              <w:t>3</w:t>
            </w:r>
            <w:r>
              <w:rPr>
                <w:szCs w:val="21"/>
              </w:rPr>
              <w:t>.</w:t>
            </w:r>
            <w:r>
              <w:rPr>
                <w:rFonts w:hint="eastAsia"/>
                <w:szCs w:val="21"/>
              </w:rPr>
              <w:t>Phonics</w:t>
            </w:r>
          </w:p>
          <w:p w14:paraId="0DEA0E13" w14:textId="77777777" w:rsidR="00CA6657" w:rsidRDefault="00E04709">
            <w:pPr>
              <w:ind w:left="1470" w:hangingChars="700" w:hanging="1470"/>
              <w:rPr>
                <w:szCs w:val="21"/>
              </w:rPr>
            </w:pPr>
            <w:r>
              <w:rPr>
                <w:szCs w:val="21"/>
              </w:rPr>
              <w:t>4.</w:t>
            </w:r>
            <w:r>
              <w:rPr>
                <w:rFonts w:hint="eastAsia"/>
                <w:szCs w:val="21"/>
              </w:rPr>
              <w:t>Reading Smart</w:t>
            </w:r>
          </w:p>
          <w:p w14:paraId="672A9C9B" w14:textId="77777777" w:rsidR="00CA6657" w:rsidRDefault="00E04709">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14:paraId="68C6DEDE" w14:textId="77777777" w:rsidR="00CA6657" w:rsidRDefault="00E04709">
            <w:pPr>
              <w:rPr>
                <w:szCs w:val="21"/>
              </w:rPr>
            </w:pPr>
            <w:r>
              <w:rPr>
                <w:rFonts w:hint="eastAsia"/>
                <w:szCs w:val="21"/>
              </w:rPr>
              <w:t>1. environmental pollution</w:t>
            </w:r>
          </w:p>
          <w:p w14:paraId="3060CE74" w14:textId="77777777" w:rsidR="00CA6657" w:rsidRDefault="00E04709">
            <w:pPr>
              <w:rPr>
                <w:szCs w:val="21"/>
              </w:rPr>
            </w:pPr>
            <w:r>
              <w:rPr>
                <w:rFonts w:hint="eastAsia"/>
                <w:szCs w:val="21"/>
              </w:rPr>
              <w:t>2. air pollution and smog</w:t>
            </w:r>
          </w:p>
          <w:p w14:paraId="0CDD0FE3" w14:textId="77777777" w:rsidR="00CA6657" w:rsidRDefault="00E04709">
            <w:pPr>
              <w:rPr>
                <w:szCs w:val="21"/>
              </w:rPr>
            </w:pPr>
            <w:r>
              <w:rPr>
                <w:rFonts w:hint="eastAsia"/>
                <w:szCs w:val="21"/>
              </w:rPr>
              <w:t xml:space="preserve">3. </w:t>
            </w:r>
            <w:proofErr w:type="spellStart"/>
            <w:r>
              <w:rPr>
                <w:rFonts w:hint="eastAsia"/>
                <w:szCs w:val="21"/>
              </w:rPr>
              <w:t>gn</w:t>
            </w:r>
            <w:proofErr w:type="spellEnd"/>
            <w:r>
              <w:rPr>
                <w:rFonts w:hint="eastAsia"/>
                <w:szCs w:val="21"/>
              </w:rPr>
              <w:t xml:space="preserve"> </w:t>
            </w:r>
            <w:proofErr w:type="spellStart"/>
            <w:r>
              <w:rPr>
                <w:rFonts w:hint="eastAsia"/>
                <w:szCs w:val="21"/>
              </w:rPr>
              <w:t>kn</w:t>
            </w:r>
            <w:proofErr w:type="spellEnd"/>
            <w:r>
              <w:rPr>
                <w:rFonts w:hint="eastAsia"/>
                <w:szCs w:val="21"/>
              </w:rPr>
              <w:t xml:space="preserve"> </w:t>
            </w:r>
            <w:r>
              <w:rPr>
                <w:szCs w:val="21"/>
              </w:rPr>
              <w:t>m bps</w:t>
            </w:r>
            <w:r>
              <w:rPr>
                <w:rFonts w:hint="eastAsia"/>
                <w:szCs w:val="21"/>
              </w:rPr>
              <w:t xml:space="preserve"> rh </w:t>
            </w:r>
            <w:proofErr w:type="spellStart"/>
            <w:r>
              <w:rPr>
                <w:rFonts w:hint="eastAsia"/>
                <w:szCs w:val="21"/>
              </w:rPr>
              <w:t>sc</w:t>
            </w:r>
            <w:proofErr w:type="spellEnd"/>
            <w:r>
              <w:rPr>
                <w:rFonts w:hint="eastAsia"/>
                <w:szCs w:val="21"/>
              </w:rPr>
              <w:t xml:space="preserve"> </w:t>
            </w:r>
            <w:proofErr w:type="spellStart"/>
            <w:r>
              <w:rPr>
                <w:rFonts w:hint="eastAsia"/>
                <w:szCs w:val="21"/>
              </w:rPr>
              <w:t>gh</w:t>
            </w:r>
            <w:proofErr w:type="spellEnd"/>
            <w:r>
              <w:rPr>
                <w:rFonts w:hint="eastAsia"/>
                <w:szCs w:val="21"/>
              </w:rPr>
              <w:t>……</w:t>
            </w:r>
          </w:p>
          <w:p w14:paraId="17B71F7B" w14:textId="77777777" w:rsidR="00CA6657" w:rsidRDefault="00E04709">
            <w:pPr>
              <w:rPr>
                <w:szCs w:val="21"/>
              </w:rPr>
            </w:pPr>
            <w:r>
              <w:rPr>
                <w:rFonts w:hint="eastAsia"/>
                <w:szCs w:val="21"/>
              </w:rPr>
              <w:t xml:space="preserve">4. invisible sea pollution: </w:t>
            </w:r>
            <w:r>
              <w:rPr>
                <w:szCs w:val="21"/>
              </w:rPr>
              <w:t>micro plastics</w:t>
            </w:r>
          </w:p>
          <w:p w14:paraId="673F6502" w14:textId="77777777" w:rsidR="00CA6657" w:rsidRDefault="00E04709">
            <w:pPr>
              <w:rPr>
                <w:szCs w:val="21"/>
              </w:rPr>
            </w:pPr>
            <w:r>
              <w:rPr>
                <w:rFonts w:hint="eastAsia"/>
                <w:szCs w:val="21"/>
              </w:rPr>
              <w:t>5. letter of complaint</w:t>
            </w:r>
          </w:p>
        </w:tc>
        <w:tc>
          <w:tcPr>
            <w:tcW w:w="1445" w:type="dxa"/>
          </w:tcPr>
          <w:p w14:paraId="0612E7D4"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ascii="TimesNewRomanPS-BoldMT" w:hAnsi="TimesNewRomanPS-BoldMT" w:cs="TimesNewRomanPS-BoldMT" w:hint="eastAsia"/>
                <w:bCs/>
                <w:color w:val="000000"/>
                <w:kern w:val="0"/>
              </w:rPr>
              <w:t>ral practice:</w:t>
            </w:r>
          </w:p>
          <w:p w14:paraId="1E546B49"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ascii="TimesNewRomanPS-BoldMT" w:hAnsi="TimesNewRomanPS-BoldMT" w:cs="TimesNewRomanPS-BoldMT" w:hint="eastAsia"/>
                <w:bCs/>
                <w:color w:val="000000"/>
                <w:kern w:val="0"/>
              </w:rPr>
              <w:t>ow to protect environment.</w:t>
            </w:r>
          </w:p>
          <w:p w14:paraId="27A49CFF" w14:textId="77777777" w:rsidR="00CA6657" w:rsidRDefault="00CA6657">
            <w:pPr>
              <w:rPr>
                <w:rFonts w:ascii="TimesNewRomanPS-BoldMT" w:hAnsi="TimesNewRomanPS-BoldMT" w:cs="TimesNewRomanPS-BoldMT"/>
                <w:bCs/>
                <w:color w:val="000000"/>
                <w:kern w:val="0"/>
              </w:rPr>
            </w:pPr>
          </w:p>
          <w:p w14:paraId="7127B56E" w14:textId="77777777" w:rsidR="00CA6657" w:rsidRDefault="00E04709">
            <w:pPr>
              <w:rPr>
                <w:rFonts w:ascii="TimesNewRomanPS-BoldMT" w:hAnsi="TimesNewRomanPS-BoldMT" w:cs="TimesNewRomanPS-BoldMT"/>
                <w:bCs/>
                <w:color w:val="000000"/>
                <w:kern w:val="0"/>
              </w:rPr>
            </w:pPr>
            <w:r>
              <w:rPr>
                <w:rFonts w:ascii="TimesNewRomanPS-BoldMT" w:hAnsi="TimesNewRomanPS-BoldMT" w:cs="TimesNewRomanPS-BoldMT" w:hint="eastAsia"/>
                <w:bCs/>
                <w:color w:val="000000"/>
                <w:kern w:val="0"/>
              </w:rPr>
              <w:t>Students should identify the importance of environmental protection and being an environment.</w:t>
            </w:r>
          </w:p>
        </w:tc>
        <w:tc>
          <w:tcPr>
            <w:tcW w:w="1357" w:type="dxa"/>
          </w:tcPr>
          <w:p w14:paraId="1B683227" w14:textId="77777777" w:rsidR="00CA6657" w:rsidRDefault="00E04709">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14:paraId="0758B8F2" w14:textId="77777777" w:rsidR="00CA6657" w:rsidRDefault="00E04709">
            <w:pPr>
              <w:rPr>
                <w:szCs w:val="21"/>
              </w:rPr>
            </w:pPr>
            <w:r>
              <w:rPr>
                <w:rFonts w:hint="eastAsia"/>
                <w:szCs w:val="21"/>
              </w:rPr>
              <w:t>letter of complaint</w:t>
            </w:r>
          </w:p>
          <w:p w14:paraId="71BBC6EC" w14:textId="77777777" w:rsidR="00CA6657" w:rsidRDefault="00E04709">
            <w:pPr>
              <w:rPr>
                <w:rFonts w:ascii="宋体" w:hAnsi="宋体"/>
                <w:szCs w:val="21"/>
              </w:rPr>
            </w:pPr>
            <w:r>
              <w:rPr>
                <w:rFonts w:hint="eastAsia"/>
                <w:szCs w:val="21"/>
              </w:rPr>
              <w:t>stop global warming</w:t>
            </w:r>
          </w:p>
        </w:tc>
        <w:tc>
          <w:tcPr>
            <w:tcW w:w="1325" w:type="dxa"/>
          </w:tcPr>
          <w:p w14:paraId="4BCB2F9D" w14:textId="77777777" w:rsidR="00CA6657" w:rsidRDefault="00E04709">
            <w:pPr>
              <w:rPr>
                <w:bCs/>
                <w:color w:val="000000"/>
              </w:rPr>
            </w:pPr>
            <w:r>
              <w:rPr>
                <w:rFonts w:hint="eastAsia"/>
                <w:bCs/>
                <w:color w:val="000000"/>
              </w:rPr>
              <w:t>1.</w:t>
            </w:r>
            <w:r>
              <w:rPr>
                <w:bCs/>
                <w:color w:val="000000"/>
              </w:rPr>
              <w:t>Lead</w:t>
            </w:r>
            <w:r>
              <w:rPr>
                <w:rFonts w:hint="eastAsia"/>
                <w:bCs/>
                <w:color w:val="000000"/>
              </w:rPr>
              <w:t>-in</w:t>
            </w:r>
          </w:p>
          <w:p w14:paraId="4CEE78D2" w14:textId="77777777" w:rsidR="00CA6657" w:rsidRDefault="00E04709">
            <w:pPr>
              <w:rPr>
                <w:bCs/>
                <w:color w:val="000000"/>
              </w:rPr>
            </w:pPr>
            <w:r>
              <w:rPr>
                <w:rFonts w:hint="eastAsia"/>
                <w:bCs/>
                <w:color w:val="000000"/>
              </w:rPr>
              <w:t>2.Pre-</w:t>
            </w:r>
            <w:proofErr w:type="gramStart"/>
            <w:r>
              <w:rPr>
                <w:rFonts w:hint="eastAsia"/>
                <w:bCs/>
                <w:color w:val="000000"/>
              </w:rPr>
              <w:t>reading(</w:t>
            </w:r>
            <w:proofErr w:type="gramEnd"/>
            <w:r>
              <w:rPr>
                <w:rFonts w:hint="eastAsia"/>
                <w:bCs/>
                <w:color w:val="000000"/>
              </w:rPr>
              <w:t>Brainstorm)</w:t>
            </w:r>
          </w:p>
          <w:p w14:paraId="739DE182" w14:textId="77777777" w:rsidR="00CA6657" w:rsidRDefault="00E04709">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14:paraId="0AE13489" w14:textId="77777777" w:rsidR="00CA6657" w:rsidRDefault="00E04709">
            <w:pPr>
              <w:rPr>
                <w:bCs/>
                <w:color w:val="000000"/>
              </w:rPr>
            </w:pPr>
            <w:r>
              <w:rPr>
                <w:rFonts w:hint="eastAsia"/>
                <w:bCs/>
                <w:color w:val="000000"/>
              </w:rPr>
              <w:t>4.Post-reading</w:t>
            </w:r>
          </w:p>
          <w:p w14:paraId="7CA92C6E" w14:textId="77777777" w:rsidR="00CA6657" w:rsidRDefault="00E04709">
            <w:pPr>
              <w:rPr>
                <w:bCs/>
                <w:color w:val="000000"/>
              </w:rPr>
            </w:pPr>
            <w:r>
              <w:rPr>
                <w:rFonts w:hint="eastAsia"/>
                <w:bCs/>
                <w:color w:val="000000"/>
              </w:rPr>
              <w:t>(discussion)</w:t>
            </w:r>
          </w:p>
          <w:p w14:paraId="011A6ECD" w14:textId="77777777" w:rsidR="00CA6657" w:rsidRDefault="00E04709">
            <w:pPr>
              <w:rPr>
                <w:bCs/>
                <w:color w:val="000000"/>
              </w:rPr>
            </w:pPr>
            <w:r>
              <w:rPr>
                <w:rFonts w:hint="eastAsia"/>
                <w:bCs/>
                <w:color w:val="000000"/>
              </w:rPr>
              <w:t>5.Summary</w:t>
            </w:r>
          </w:p>
          <w:p w14:paraId="6E19653E" w14:textId="77777777" w:rsidR="00CA6657" w:rsidRDefault="00E04709">
            <w:pPr>
              <w:rPr>
                <w:bCs/>
                <w:color w:val="000000"/>
              </w:rPr>
            </w:pPr>
            <w:r>
              <w:rPr>
                <w:rFonts w:hint="eastAsia"/>
                <w:bCs/>
                <w:color w:val="000000"/>
              </w:rPr>
              <w:t>6.Homework</w:t>
            </w:r>
          </w:p>
        </w:tc>
        <w:tc>
          <w:tcPr>
            <w:tcW w:w="492" w:type="dxa"/>
            <w:vAlign w:val="center"/>
          </w:tcPr>
          <w:p w14:paraId="5F4DF342" w14:textId="77777777" w:rsidR="00CA6657" w:rsidRDefault="00E04709">
            <w:pPr>
              <w:spacing w:line="360" w:lineRule="auto"/>
              <w:jc w:val="center"/>
              <w:rPr>
                <w:rFonts w:ascii="宋体" w:hAnsi="宋体"/>
                <w:szCs w:val="21"/>
              </w:rPr>
            </w:pPr>
            <w:r>
              <w:rPr>
                <w:rFonts w:ascii="宋体" w:hAnsi="宋体" w:hint="eastAsia"/>
                <w:szCs w:val="21"/>
              </w:rPr>
              <w:t>10</w:t>
            </w:r>
          </w:p>
        </w:tc>
      </w:tr>
    </w:tbl>
    <w:p w14:paraId="0353725B" w14:textId="77777777" w:rsidR="00CA6657" w:rsidRDefault="00CA6657">
      <w:pPr>
        <w:spacing w:line="360" w:lineRule="auto"/>
        <w:ind w:firstLine="240"/>
        <w:rPr>
          <w:sz w:val="24"/>
        </w:rPr>
      </w:pPr>
    </w:p>
    <w:p w14:paraId="3356C27C" w14:textId="77777777" w:rsidR="00CA6657" w:rsidRDefault="00CA6657">
      <w:pPr>
        <w:spacing w:line="360" w:lineRule="auto"/>
        <w:ind w:firstLine="240"/>
        <w:rPr>
          <w:sz w:val="24"/>
        </w:rPr>
      </w:pPr>
    </w:p>
    <w:p w14:paraId="226FD615" w14:textId="77777777" w:rsidR="00CA6657" w:rsidRDefault="00CA6657">
      <w:pPr>
        <w:spacing w:line="360" w:lineRule="auto"/>
        <w:ind w:firstLine="240"/>
        <w:rPr>
          <w:sz w:val="24"/>
        </w:rPr>
      </w:pPr>
    </w:p>
    <w:p w14:paraId="3774B59A" w14:textId="77777777" w:rsidR="00CA6657" w:rsidRDefault="00CA6657">
      <w:pPr>
        <w:spacing w:line="360" w:lineRule="auto"/>
        <w:ind w:firstLine="240"/>
        <w:rPr>
          <w:sz w:val="24"/>
        </w:rPr>
      </w:pPr>
    </w:p>
    <w:p w14:paraId="1367A3D9" w14:textId="77777777" w:rsidR="00CA6657" w:rsidRDefault="00CA6657">
      <w:pPr>
        <w:spacing w:line="360" w:lineRule="auto"/>
        <w:ind w:firstLine="240"/>
        <w:rPr>
          <w:sz w:val="24"/>
        </w:rPr>
      </w:pPr>
    </w:p>
    <w:tbl>
      <w:tblPr>
        <w:tblW w:w="102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8"/>
        <w:gridCol w:w="1804"/>
        <w:gridCol w:w="2182"/>
        <w:gridCol w:w="3335"/>
        <w:gridCol w:w="1781"/>
      </w:tblGrid>
      <w:tr w:rsidR="00CA6657" w14:paraId="178DD354" w14:textId="77777777">
        <w:trPr>
          <w:cantSplit/>
          <w:trHeight w:val="586"/>
          <w:jc w:val="center"/>
        </w:trPr>
        <w:tc>
          <w:tcPr>
            <w:tcW w:w="1118" w:type="dxa"/>
            <w:tcBorders>
              <w:top w:val="single" w:sz="8" w:space="0" w:color="auto"/>
              <w:bottom w:val="single" w:sz="4" w:space="0" w:color="auto"/>
            </w:tcBorders>
            <w:shd w:val="clear" w:color="auto" w:fill="FABF8F"/>
            <w:vAlign w:val="center"/>
          </w:tcPr>
          <w:p w14:paraId="0A057994" w14:textId="77777777" w:rsidR="00CA6657" w:rsidRDefault="00E04709">
            <w:pPr>
              <w:jc w:val="center"/>
              <w:rPr>
                <w:rFonts w:ascii="宋体" w:hAnsi="宋体" w:cs="宋体"/>
                <w:szCs w:val="21"/>
              </w:rPr>
            </w:pPr>
            <w:r>
              <w:rPr>
                <w:rFonts w:ascii="宋体" w:hAnsi="宋体" w:cs="宋体" w:hint="eastAsia"/>
                <w:szCs w:val="21"/>
              </w:rPr>
              <w:t>教学单元（项目或章节）</w:t>
            </w:r>
          </w:p>
        </w:tc>
        <w:tc>
          <w:tcPr>
            <w:tcW w:w="1804" w:type="dxa"/>
            <w:tcBorders>
              <w:top w:val="single" w:sz="8" w:space="0" w:color="auto"/>
              <w:bottom w:val="single" w:sz="4" w:space="0" w:color="auto"/>
            </w:tcBorders>
            <w:shd w:val="clear" w:color="auto" w:fill="FABF8F"/>
            <w:vAlign w:val="center"/>
          </w:tcPr>
          <w:p w14:paraId="0F15C9A8" w14:textId="77777777" w:rsidR="00CA6657" w:rsidRDefault="00E04709">
            <w:pPr>
              <w:jc w:val="center"/>
              <w:rPr>
                <w:rFonts w:ascii="宋体" w:hAnsi="宋体" w:cs="宋体"/>
                <w:szCs w:val="21"/>
              </w:rPr>
            </w:pPr>
            <w:r>
              <w:rPr>
                <w:rFonts w:ascii="宋体" w:hAnsi="宋体" w:cs="宋体" w:hint="eastAsia"/>
                <w:szCs w:val="21"/>
              </w:rPr>
              <w:t>主要知识点</w:t>
            </w:r>
          </w:p>
        </w:tc>
        <w:tc>
          <w:tcPr>
            <w:tcW w:w="2182" w:type="dxa"/>
            <w:tcBorders>
              <w:top w:val="single" w:sz="8" w:space="0" w:color="auto"/>
              <w:bottom w:val="single" w:sz="4" w:space="0" w:color="auto"/>
            </w:tcBorders>
            <w:shd w:val="clear" w:color="auto" w:fill="FABF8F"/>
            <w:vAlign w:val="center"/>
          </w:tcPr>
          <w:p w14:paraId="51E5EFEC" w14:textId="77777777" w:rsidR="00CA6657" w:rsidRDefault="00E04709">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3335" w:type="dxa"/>
            <w:tcBorders>
              <w:top w:val="single" w:sz="8" w:space="0" w:color="auto"/>
              <w:bottom w:val="single" w:sz="4" w:space="0" w:color="auto"/>
            </w:tcBorders>
            <w:shd w:val="clear" w:color="auto" w:fill="FABF8F"/>
            <w:vAlign w:val="center"/>
          </w:tcPr>
          <w:p w14:paraId="7D320BEB" w14:textId="77777777" w:rsidR="00CA6657" w:rsidRDefault="00E04709">
            <w:pPr>
              <w:jc w:val="center"/>
              <w:rPr>
                <w:rFonts w:ascii="宋体" w:hAnsi="宋体" w:cs="宋体"/>
                <w:szCs w:val="21"/>
              </w:rPr>
            </w:pPr>
            <w:r>
              <w:rPr>
                <w:rFonts w:ascii="宋体" w:hAnsi="宋体" w:cs="宋体" w:hint="eastAsia"/>
                <w:szCs w:val="21"/>
              </w:rPr>
              <w:t>素材案例资源</w:t>
            </w:r>
          </w:p>
        </w:tc>
        <w:tc>
          <w:tcPr>
            <w:tcW w:w="1781" w:type="dxa"/>
            <w:tcBorders>
              <w:top w:val="single" w:sz="8" w:space="0" w:color="auto"/>
              <w:bottom w:val="single" w:sz="4" w:space="0" w:color="auto"/>
            </w:tcBorders>
            <w:shd w:val="clear" w:color="auto" w:fill="FABF8F"/>
            <w:vAlign w:val="center"/>
          </w:tcPr>
          <w:p w14:paraId="040038C0" w14:textId="77777777" w:rsidR="00CA6657" w:rsidRDefault="00E04709">
            <w:pPr>
              <w:jc w:val="center"/>
              <w:rPr>
                <w:rFonts w:ascii="宋体" w:hAnsi="宋体" w:cs="宋体"/>
                <w:szCs w:val="21"/>
              </w:rPr>
            </w:pPr>
            <w:r>
              <w:rPr>
                <w:rFonts w:ascii="宋体" w:hAnsi="宋体" w:cs="宋体" w:hint="eastAsia"/>
                <w:szCs w:val="21"/>
              </w:rPr>
              <w:t>建议学时</w:t>
            </w:r>
          </w:p>
        </w:tc>
      </w:tr>
      <w:tr w:rsidR="00CA6657" w14:paraId="54176C3D" w14:textId="77777777">
        <w:trPr>
          <w:cantSplit/>
          <w:trHeight w:val="550"/>
          <w:jc w:val="center"/>
        </w:trPr>
        <w:tc>
          <w:tcPr>
            <w:tcW w:w="1118" w:type="dxa"/>
            <w:vMerge w:val="restart"/>
            <w:tcBorders>
              <w:top w:val="single" w:sz="4" w:space="0" w:color="auto"/>
            </w:tcBorders>
            <w:vAlign w:val="center"/>
          </w:tcPr>
          <w:p w14:paraId="36F0EC1F" w14:textId="77777777" w:rsidR="00CA6657" w:rsidRDefault="00E04709">
            <w:pPr>
              <w:jc w:val="center"/>
              <w:rPr>
                <w:rFonts w:ascii="宋体" w:hAnsi="宋体" w:cs="宋体"/>
                <w:szCs w:val="21"/>
              </w:rPr>
            </w:pPr>
            <w:r>
              <w:rPr>
                <w:rFonts w:ascii="宋体" w:hAnsi="宋体" w:cs="宋体" w:hint="eastAsia"/>
                <w:szCs w:val="21"/>
              </w:rPr>
              <w:t xml:space="preserve">Unit 1  </w:t>
            </w:r>
          </w:p>
          <w:p w14:paraId="539F3A5A" w14:textId="77777777" w:rsidR="00CA6657" w:rsidRDefault="00E04709">
            <w:pPr>
              <w:jc w:val="center"/>
              <w:rPr>
                <w:rFonts w:ascii="宋体" w:hAnsi="宋体" w:cs="宋体"/>
                <w:szCs w:val="21"/>
              </w:rPr>
            </w:pPr>
            <w:r>
              <w:rPr>
                <w:rFonts w:ascii="宋体" w:hAnsi="宋体" w:cs="宋体" w:hint="eastAsia"/>
                <w:szCs w:val="21"/>
              </w:rPr>
              <w:t xml:space="preserve">New life in college </w:t>
            </w:r>
          </w:p>
        </w:tc>
        <w:tc>
          <w:tcPr>
            <w:tcW w:w="1804" w:type="dxa"/>
            <w:tcBorders>
              <w:top w:val="single" w:sz="4" w:space="0" w:color="auto"/>
            </w:tcBorders>
            <w:vAlign w:val="center"/>
          </w:tcPr>
          <w:p w14:paraId="1E8E676A" w14:textId="77777777" w:rsidR="00CA6657" w:rsidRDefault="00E04709">
            <w:pPr>
              <w:jc w:val="center"/>
              <w:rPr>
                <w:rFonts w:ascii="宋体" w:hAnsi="宋体" w:cs="宋体"/>
                <w:szCs w:val="21"/>
              </w:rPr>
            </w:pPr>
            <w:r>
              <w:rPr>
                <w:rFonts w:ascii="宋体" w:hAnsi="宋体" w:cs="宋体" w:hint="eastAsia"/>
                <w:szCs w:val="21"/>
              </w:rPr>
              <w:t xml:space="preserve"> 听说模块：如何介绍自己，认识新同学、新朋友</w:t>
            </w:r>
          </w:p>
          <w:p w14:paraId="58220361" w14:textId="77777777" w:rsidR="00CA6657" w:rsidRDefault="00CA6657">
            <w:pPr>
              <w:jc w:val="center"/>
              <w:rPr>
                <w:rFonts w:ascii="宋体" w:hAnsi="宋体" w:cs="宋体"/>
                <w:szCs w:val="21"/>
              </w:rPr>
            </w:pPr>
          </w:p>
        </w:tc>
        <w:tc>
          <w:tcPr>
            <w:tcW w:w="2182" w:type="dxa"/>
            <w:tcBorders>
              <w:top w:val="single" w:sz="4" w:space="0" w:color="auto"/>
            </w:tcBorders>
            <w:vAlign w:val="center"/>
          </w:tcPr>
          <w:p w14:paraId="2BE89115" w14:textId="77777777" w:rsidR="00CA6657" w:rsidRDefault="00E04709">
            <w:pPr>
              <w:rPr>
                <w:rFonts w:ascii="宋体" w:hAnsi="宋体" w:cs="宋体"/>
              </w:rPr>
            </w:pPr>
            <w:r>
              <w:rPr>
                <w:rFonts w:ascii="宋体" w:hAnsi="宋体" w:cs="宋体" w:hint="eastAsia"/>
              </w:rPr>
              <w:t>善于沟通</w:t>
            </w:r>
          </w:p>
        </w:tc>
        <w:tc>
          <w:tcPr>
            <w:tcW w:w="3335" w:type="dxa"/>
            <w:tcBorders>
              <w:top w:val="single" w:sz="4" w:space="0" w:color="auto"/>
            </w:tcBorders>
            <w:vAlign w:val="center"/>
          </w:tcPr>
          <w:p w14:paraId="14129B3D" w14:textId="77777777" w:rsidR="00CA6657" w:rsidRDefault="00E04709">
            <w:pPr>
              <w:rPr>
                <w:rFonts w:ascii="宋体" w:hAnsi="宋体" w:cs="宋体"/>
                <w:szCs w:val="21"/>
              </w:rPr>
            </w:pPr>
            <w:r>
              <w:rPr>
                <w:rFonts w:ascii="宋体" w:hAnsi="宋体" w:cs="宋体" w:hint="eastAsia"/>
                <w:szCs w:val="21"/>
              </w:rPr>
              <w:t>大学宿舍互相帮助互相激励，成为学霸宿舍的例子。</w:t>
            </w:r>
          </w:p>
        </w:tc>
        <w:tc>
          <w:tcPr>
            <w:tcW w:w="1781" w:type="dxa"/>
            <w:tcBorders>
              <w:top w:val="single" w:sz="4" w:space="0" w:color="auto"/>
            </w:tcBorders>
            <w:vAlign w:val="center"/>
          </w:tcPr>
          <w:p w14:paraId="28DA2703" w14:textId="77777777" w:rsidR="00CA6657" w:rsidRDefault="00E04709">
            <w:pPr>
              <w:ind w:firstLineChars="300" w:firstLine="630"/>
              <w:rPr>
                <w:rFonts w:ascii="宋体" w:hAnsi="宋体" w:cs="宋体"/>
                <w:szCs w:val="21"/>
              </w:rPr>
            </w:pPr>
            <w:r>
              <w:rPr>
                <w:rFonts w:ascii="宋体" w:hAnsi="宋体" w:cs="宋体" w:hint="eastAsia"/>
                <w:szCs w:val="21"/>
              </w:rPr>
              <w:t>2</w:t>
            </w:r>
          </w:p>
        </w:tc>
      </w:tr>
      <w:tr w:rsidR="00CA6657" w14:paraId="25ACCC6D" w14:textId="77777777">
        <w:trPr>
          <w:cantSplit/>
          <w:trHeight w:val="550"/>
          <w:jc w:val="center"/>
        </w:trPr>
        <w:tc>
          <w:tcPr>
            <w:tcW w:w="1118" w:type="dxa"/>
            <w:vMerge/>
            <w:vAlign w:val="center"/>
          </w:tcPr>
          <w:p w14:paraId="21A04B4F" w14:textId="77777777" w:rsidR="00CA6657" w:rsidRDefault="00CA6657">
            <w:pPr>
              <w:jc w:val="center"/>
              <w:rPr>
                <w:rFonts w:ascii="宋体" w:hAnsi="宋体" w:cs="宋体"/>
                <w:szCs w:val="21"/>
              </w:rPr>
            </w:pPr>
          </w:p>
        </w:tc>
        <w:tc>
          <w:tcPr>
            <w:tcW w:w="1804" w:type="dxa"/>
            <w:vAlign w:val="center"/>
          </w:tcPr>
          <w:p w14:paraId="1D75E5CD" w14:textId="77777777" w:rsidR="00CA6657" w:rsidRDefault="00E04709">
            <w:pPr>
              <w:jc w:val="center"/>
              <w:rPr>
                <w:rFonts w:ascii="宋体" w:hAnsi="宋体" w:cs="宋体"/>
                <w:szCs w:val="21"/>
              </w:rPr>
            </w:pPr>
            <w:r>
              <w:rPr>
                <w:rFonts w:ascii="宋体" w:hAnsi="宋体" w:cs="宋体" w:hint="eastAsia"/>
                <w:szCs w:val="21"/>
              </w:rPr>
              <w:t>课文A，大学开学第一周迎新活动</w:t>
            </w:r>
          </w:p>
          <w:p w14:paraId="4EFDA39E" w14:textId="77777777" w:rsidR="00CA6657" w:rsidRDefault="00CA6657">
            <w:pPr>
              <w:jc w:val="center"/>
              <w:rPr>
                <w:rFonts w:ascii="宋体" w:hAnsi="宋体" w:cs="宋体"/>
                <w:szCs w:val="21"/>
              </w:rPr>
            </w:pPr>
          </w:p>
        </w:tc>
        <w:tc>
          <w:tcPr>
            <w:tcW w:w="2182" w:type="dxa"/>
            <w:vAlign w:val="center"/>
          </w:tcPr>
          <w:p w14:paraId="737ABC70" w14:textId="77777777" w:rsidR="00CA6657" w:rsidRDefault="00E04709">
            <w:pPr>
              <w:jc w:val="left"/>
              <w:rPr>
                <w:rFonts w:ascii="宋体" w:hAnsi="宋体" w:cs="宋体"/>
              </w:rPr>
            </w:pPr>
            <w:r>
              <w:rPr>
                <w:rFonts w:ascii="宋体" w:hAnsi="宋体" w:cs="宋体" w:hint="eastAsia"/>
              </w:rPr>
              <w:t>明确自己的发展目标</w:t>
            </w:r>
          </w:p>
          <w:p w14:paraId="469BFEF0" w14:textId="77777777" w:rsidR="00CA6657" w:rsidRDefault="00CA6657">
            <w:pPr>
              <w:jc w:val="left"/>
              <w:rPr>
                <w:rFonts w:ascii="宋体" w:hAnsi="宋体" w:cs="宋体"/>
              </w:rPr>
            </w:pPr>
          </w:p>
        </w:tc>
        <w:tc>
          <w:tcPr>
            <w:tcW w:w="3335" w:type="dxa"/>
            <w:vAlign w:val="center"/>
          </w:tcPr>
          <w:p w14:paraId="6990068A" w14:textId="77777777" w:rsidR="00CA6657" w:rsidRDefault="00E04709">
            <w:pPr>
              <w:rPr>
                <w:rFonts w:ascii="宋体" w:hAnsi="宋体" w:cs="宋体"/>
                <w:szCs w:val="21"/>
              </w:rPr>
            </w:pPr>
            <w:proofErr w:type="gramStart"/>
            <w:r>
              <w:rPr>
                <w:rFonts w:ascii="宋体" w:hAnsi="宋体" w:cs="宋体" w:hint="eastAsia"/>
                <w:szCs w:val="21"/>
              </w:rPr>
              <w:t>习主席</w:t>
            </w:r>
            <w:proofErr w:type="gramEnd"/>
            <w:r>
              <w:rPr>
                <w:rFonts w:ascii="宋体" w:hAnsi="宋体" w:cs="宋体" w:hint="eastAsia"/>
                <w:szCs w:val="21"/>
              </w:rPr>
              <w:t>在纪念五四运动100周年对青年一代讲话,对青年一代的希望</w:t>
            </w:r>
          </w:p>
        </w:tc>
        <w:tc>
          <w:tcPr>
            <w:tcW w:w="1781" w:type="dxa"/>
            <w:vAlign w:val="center"/>
          </w:tcPr>
          <w:p w14:paraId="5557D5AA" w14:textId="77777777" w:rsidR="00CA6657" w:rsidRDefault="00E04709">
            <w:pPr>
              <w:ind w:firstLineChars="300" w:firstLine="630"/>
              <w:rPr>
                <w:rFonts w:ascii="宋体" w:hAnsi="宋体" w:cs="宋体"/>
                <w:szCs w:val="21"/>
              </w:rPr>
            </w:pPr>
            <w:r>
              <w:rPr>
                <w:rFonts w:ascii="宋体" w:hAnsi="宋体" w:cs="宋体" w:hint="eastAsia"/>
                <w:szCs w:val="21"/>
              </w:rPr>
              <w:t>2</w:t>
            </w:r>
          </w:p>
        </w:tc>
      </w:tr>
      <w:tr w:rsidR="00CA6657" w14:paraId="6B1D1AB7" w14:textId="77777777">
        <w:trPr>
          <w:cantSplit/>
          <w:trHeight w:val="550"/>
          <w:jc w:val="center"/>
        </w:trPr>
        <w:tc>
          <w:tcPr>
            <w:tcW w:w="1118" w:type="dxa"/>
            <w:vMerge/>
            <w:vAlign w:val="center"/>
          </w:tcPr>
          <w:p w14:paraId="712B3A20" w14:textId="77777777" w:rsidR="00CA6657" w:rsidRDefault="00CA6657">
            <w:pPr>
              <w:jc w:val="center"/>
              <w:rPr>
                <w:rFonts w:ascii="宋体" w:hAnsi="宋体" w:cs="宋体"/>
                <w:szCs w:val="21"/>
              </w:rPr>
            </w:pPr>
          </w:p>
        </w:tc>
        <w:tc>
          <w:tcPr>
            <w:tcW w:w="1804" w:type="dxa"/>
            <w:vAlign w:val="center"/>
          </w:tcPr>
          <w:p w14:paraId="2261D73C" w14:textId="77777777" w:rsidR="00CA6657" w:rsidRDefault="00E04709">
            <w:pPr>
              <w:jc w:val="center"/>
              <w:rPr>
                <w:rFonts w:ascii="宋体" w:hAnsi="宋体" w:cs="宋体"/>
                <w:szCs w:val="21"/>
              </w:rPr>
            </w:pPr>
            <w:r>
              <w:rPr>
                <w:rFonts w:ascii="宋体" w:hAnsi="宋体" w:cs="宋体" w:hint="eastAsia"/>
                <w:szCs w:val="21"/>
              </w:rPr>
              <w:t>课文B,对大学第一周学习的建议</w:t>
            </w:r>
          </w:p>
        </w:tc>
        <w:tc>
          <w:tcPr>
            <w:tcW w:w="2182" w:type="dxa"/>
            <w:vAlign w:val="center"/>
          </w:tcPr>
          <w:p w14:paraId="1E8AEB25" w14:textId="77777777" w:rsidR="00CA6657" w:rsidRDefault="00E04709">
            <w:pPr>
              <w:jc w:val="left"/>
              <w:rPr>
                <w:rFonts w:ascii="Times New Roman" w:hAnsi="Times New Roman"/>
              </w:rPr>
            </w:pPr>
            <w:r>
              <w:rPr>
                <w:rFonts w:ascii="Times New Roman" w:hAnsi="Times New Roman" w:hint="eastAsia"/>
              </w:rPr>
              <w:t>增强建设社会主义强国的使命感和责任感</w:t>
            </w:r>
          </w:p>
          <w:p w14:paraId="526BB5D2" w14:textId="77777777" w:rsidR="00CA6657" w:rsidRDefault="00CA6657">
            <w:pPr>
              <w:jc w:val="left"/>
              <w:rPr>
                <w:rFonts w:ascii="Times New Roman" w:hAnsi="Times New Roman"/>
              </w:rPr>
            </w:pPr>
          </w:p>
          <w:p w14:paraId="092B08CB" w14:textId="77777777" w:rsidR="00CA6657" w:rsidRDefault="00E04709">
            <w:pPr>
              <w:jc w:val="left"/>
              <w:rPr>
                <w:rFonts w:ascii="Times New Roman" w:hAnsi="Times New Roman"/>
              </w:rPr>
            </w:pPr>
            <w:r>
              <w:rPr>
                <w:rFonts w:ascii="Times New Roman" w:hAnsi="Times New Roman" w:hint="eastAsia"/>
              </w:rPr>
              <w:t>学好本专业专业知识，掌握专业理论，提升专业技能</w:t>
            </w:r>
          </w:p>
        </w:tc>
        <w:tc>
          <w:tcPr>
            <w:tcW w:w="3335" w:type="dxa"/>
            <w:vAlign w:val="center"/>
          </w:tcPr>
          <w:p w14:paraId="52FCFC82" w14:textId="77777777" w:rsidR="00CA6657" w:rsidRDefault="00E04709">
            <w:pPr>
              <w:spacing w:line="360" w:lineRule="auto"/>
              <w:rPr>
                <w:szCs w:val="21"/>
              </w:rPr>
            </w:pPr>
            <w:r>
              <w:rPr>
                <w:rFonts w:ascii="宋体" w:hAnsi="宋体" w:hint="eastAsia"/>
              </w:rPr>
              <w:t xml:space="preserve"> </w:t>
            </w:r>
            <w:r>
              <w:rPr>
                <w:szCs w:val="21"/>
              </w:rPr>
              <w:t>《礼记</w:t>
            </w:r>
            <w:r>
              <w:rPr>
                <w:szCs w:val="21"/>
              </w:rPr>
              <w:t>·</w:t>
            </w:r>
            <w:r>
              <w:rPr>
                <w:szCs w:val="21"/>
              </w:rPr>
              <w:t>大学》</w:t>
            </w:r>
            <w:r>
              <w:rPr>
                <w:rFonts w:hint="eastAsia"/>
                <w:szCs w:val="21"/>
              </w:rPr>
              <w:t>、</w:t>
            </w:r>
            <w:r>
              <w:rPr>
                <w:rFonts w:ascii="宋体" w:hAnsi="宋体" w:hint="eastAsia"/>
              </w:rPr>
              <w:t xml:space="preserve">钱学森学成留学归国、 </w:t>
            </w:r>
            <w:r>
              <w:rPr>
                <w:szCs w:val="21"/>
              </w:rPr>
              <w:t>中国共产党第十九次全国代表大会报告</w:t>
            </w:r>
            <w:r>
              <w:rPr>
                <w:rFonts w:hint="eastAsia"/>
                <w:szCs w:val="21"/>
              </w:rPr>
              <w:t>、毛主席语录。</w:t>
            </w:r>
          </w:p>
          <w:p w14:paraId="4E6FD9DF" w14:textId="77777777" w:rsidR="00CA6657" w:rsidRDefault="00CA6657">
            <w:pPr>
              <w:rPr>
                <w:rFonts w:ascii="宋体" w:hAnsi="宋体" w:cs="宋体"/>
                <w:szCs w:val="21"/>
              </w:rPr>
            </w:pPr>
          </w:p>
        </w:tc>
        <w:tc>
          <w:tcPr>
            <w:tcW w:w="1781" w:type="dxa"/>
            <w:vAlign w:val="center"/>
          </w:tcPr>
          <w:p w14:paraId="34062744" w14:textId="77777777" w:rsidR="00CA6657" w:rsidRDefault="00E04709">
            <w:pPr>
              <w:jc w:val="center"/>
              <w:rPr>
                <w:rFonts w:ascii="宋体" w:hAnsi="宋体" w:cs="宋体"/>
                <w:szCs w:val="21"/>
              </w:rPr>
            </w:pPr>
            <w:r>
              <w:rPr>
                <w:rFonts w:ascii="宋体" w:hAnsi="宋体" w:cs="宋体" w:hint="eastAsia"/>
                <w:szCs w:val="21"/>
              </w:rPr>
              <w:t>2</w:t>
            </w:r>
          </w:p>
        </w:tc>
      </w:tr>
      <w:tr w:rsidR="00CA6657" w14:paraId="2DB96424" w14:textId="77777777">
        <w:trPr>
          <w:cantSplit/>
          <w:trHeight w:val="576"/>
          <w:jc w:val="center"/>
        </w:trPr>
        <w:tc>
          <w:tcPr>
            <w:tcW w:w="1118" w:type="dxa"/>
            <w:vMerge w:val="restart"/>
            <w:vAlign w:val="center"/>
          </w:tcPr>
          <w:p w14:paraId="5696D577" w14:textId="77777777" w:rsidR="00CA6657" w:rsidRDefault="00CA6657">
            <w:pPr>
              <w:rPr>
                <w:rFonts w:ascii="宋体" w:hAnsi="宋体" w:cs="宋体"/>
                <w:szCs w:val="21"/>
              </w:rPr>
            </w:pPr>
          </w:p>
          <w:p w14:paraId="73882126" w14:textId="77777777" w:rsidR="00CA6657" w:rsidRDefault="00E04709">
            <w:pPr>
              <w:rPr>
                <w:rFonts w:ascii="宋体" w:hAnsi="宋体" w:cs="宋体"/>
                <w:szCs w:val="21"/>
              </w:rPr>
            </w:pPr>
            <w:r>
              <w:rPr>
                <w:rFonts w:ascii="宋体" w:hAnsi="宋体" w:cs="宋体" w:hint="eastAsia"/>
                <w:szCs w:val="21"/>
              </w:rPr>
              <w:t>Unit 2</w:t>
            </w:r>
          </w:p>
          <w:p w14:paraId="486CB6B9" w14:textId="77777777" w:rsidR="00CA6657" w:rsidRDefault="00E04709">
            <w:pPr>
              <w:rPr>
                <w:rFonts w:ascii="宋体" w:hAnsi="宋体" w:cs="宋体"/>
                <w:szCs w:val="21"/>
              </w:rPr>
            </w:pPr>
            <w:r>
              <w:rPr>
                <w:rFonts w:ascii="宋体" w:hAnsi="宋体" w:cs="宋体" w:hint="eastAsia"/>
                <w:szCs w:val="21"/>
              </w:rPr>
              <w:t xml:space="preserve">Campus </w:t>
            </w:r>
          </w:p>
          <w:p w14:paraId="0DAAC43B" w14:textId="77777777" w:rsidR="00CA6657" w:rsidRDefault="00E04709">
            <w:pPr>
              <w:rPr>
                <w:rFonts w:ascii="宋体" w:hAnsi="宋体" w:cs="宋体"/>
                <w:szCs w:val="21"/>
              </w:rPr>
            </w:pPr>
            <w:r>
              <w:rPr>
                <w:rFonts w:ascii="宋体" w:hAnsi="宋体" w:cs="宋体" w:hint="eastAsia"/>
                <w:szCs w:val="21"/>
              </w:rPr>
              <w:t>socializing</w:t>
            </w:r>
          </w:p>
          <w:p w14:paraId="6B36C9EC" w14:textId="77777777" w:rsidR="00CA6657" w:rsidRDefault="00CA6657">
            <w:pPr>
              <w:rPr>
                <w:rFonts w:ascii="宋体" w:hAnsi="宋体" w:cs="宋体"/>
                <w:szCs w:val="21"/>
              </w:rPr>
            </w:pPr>
          </w:p>
          <w:p w14:paraId="2FED4F4F" w14:textId="77777777" w:rsidR="00CA6657" w:rsidRDefault="00CA6657">
            <w:pPr>
              <w:rPr>
                <w:rFonts w:ascii="宋体" w:hAnsi="宋体" w:cs="宋体"/>
                <w:szCs w:val="21"/>
              </w:rPr>
            </w:pPr>
          </w:p>
          <w:p w14:paraId="3E0844D1" w14:textId="77777777" w:rsidR="00CA6657" w:rsidRDefault="00CA6657">
            <w:pPr>
              <w:rPr>
                <w:rFonts w:ascii="宋体" w:hAnsi="宋体" w:cs="宋体"/>
                <w:szCs w:val="21"/>
              </w:rPr>
            </w:pPr>
          </w:p>
          <w:p w14:paraId="5E44EBD4" w14:textId="77777777" w:rsidR="00CA6657" w:rsidRDefault="00CA6657">
            <w:pPr>
              <w:rPr>
                <w:rFonts w:ascii="宋体" w:hAnsi="宋体" w:cs="宋体"/>
                <w:szCs w:val="21"/>
              </w:rPr>
            </w:pPr>
          </w:p>
          <w:p w14:paraId="1517FF0E" w14:textId="77777777" w:rsidR="00CA6657" w:rsidRDefault="00CA6657">
            <w:pPr>
              <w:rPr>
                <w:rFonts w:ascii="宋体" w:hAnsi="宋体" w:cs="宋体"/>
                <w:szCs w:val="21"/>
              </w:rPr>
            </w:pPr>
          </w:p>
        </w:tc>
        <w:tc>
          <w:tcPr>
            <w:tcW w:w="1804" w:type="dxa"/>
            <w:vAlign w:val="center"/>
          </w:tcPr>
          <w:p w14:paraId="54A08A29" w14:textId="77777777" w:rsidR="00CA6657" w:rsidRDefault="00CA6657">
            <w:pPr>
              <w:jc w:val="center"/>
              <w:rPr>
                <w:rFonts w:ascii="宋体" w:hAnsi="宋体" w:cs="宋体"/>
                <w:szCs w:val="21"/>
              </w:rPr>
            </w:pPr>
          </w:p>
          <w:p w14:paraId="2DE12B13" w14:textId="77777777" w:rsidR="00CA6657" w:rsidRDefault="00E04709">
            <w:pPr>
              <w:jc w:val="center"/>
              <w:rPr>
                <w:rFonts w:ascii="宋体" w:hAnsi="宋体" w:cs="宋体"/>
                <w:szCs w:val="21"/>
              </w:rPr>
            </w:pPr>
            <w:r>
              <w:rPr>
                <w:rFonts w:ascii="宋体" w:hAnsi="宋体" w:cs="宋体" w:hint="eastAsia"/>
                <w:szCs w:val="21"/>
              </w:rPr>
              <w:t xml:space="preserve">听说部分：积极加入自己喜欢的社团和协会 </w:t>
            </w:r>
          </w:p>
          <w:p w14:paraId="323E4C1F" w14:textId="77777777" w:rsidR="00CA6657" w:rsidRDefault="00CA6657">
            <w:pPr>
              <w:jc w:val="center"/>
              <w:rPr>
                <w:rFonts w:ascii="宋体" w:hAnsi="宋体" w:cs="宋体"/>
                <w:szCs w:val="21"/>
              </w:rPr>
            </w:pPr>
          </w:p>
        </w:tc>
        <w:tc>
          <w:tcPr>
            <w:tcW w:w="2182" w:type="dxa"/>
            <w:vAlign w:val="center"/>
          </w:tcPr>
          <w:p w14:paraId="1AFB2166" w14:textId="77777777" w:rsidR="00CA6657" w:rsidRDefault="00E04709">
            <w:pPr>
              <w:rPr>
                <w:rFonts w:ascii="宋体" w:hAnsi="宋体" w:cs="宋体"/>
                <w:szCs w:val="21"/>
              </w:rPr>
            </w:pPr>
            <w:r>
              <w:rPr>
                <w:rFonts w:ascii="宋体" w:hAnsi="宋体" w:cs="宋体" w:hint="eastAsia"/>
              </w:rPr>
              <w:t>善于沟通、</w:t>
            </w:r>
            <w:r>
              <w:rPr>
                <w:rFonts w:ascii="Times New Roman" w:hAnsi="Times New Roman" w:hint="eastAsia"/>
              </w:rPr>
              <w:t>乐观、进取的生活态度</w:t>
            </w:r>
          </w:p>
        </w:tc>
        <w:tc>
          <w:tcPr>
            <w:tcW w:w="3335" w:type="dxa"/>
            <w:vAlign w:val="center"/>
          </w:tcPr>
          <w:p w14:paraId="2F3CFB41" w14:textId="77777777" w:rsidR="00CA6657" w:rsidRDefault="00E04709">
            <w:pPr>
              <w:rPr>
                <w:rFonts w:ascii="宋体" w:hAnsi="宋体" w:cs="宋体"/>
                <w:szCs w:val="21"/>
              </w:rPr>
            </w:pPr>
            <w:r>
              <w:rPr>
                <w:rFonts w:ascii="宋体" w:hAnsi="宋体" w:cs="宋体" w:hint="eastAsia"/>
                <w:szCs w:val="21"/>
              </w:rPr>
              <w:t>奥运会大学生志愿者事迹、优秀大学生支教的故事</w:t>
            </w:r>
          </w:p>
        </w:tc>
        <w:tc>
          <w:tcPr>
            <w:tcW w:w="1781" w:type="dxa"/>
            <w:vAlign w:val="center"/>
          </w:tcPr>
          <w:p w14:paraId="517FC51A" w14:textId="77777777" w:rsidR="00CA6657" w:rsidRDefault="00E04709">
            <w:pPr>
              <w:jc w:val="center"/>
              <w:rPr>
                <w:rFonts w:ascii="宋体" w:hAnsi="宋体" w:cs="宋体"/>
                <w:szCs w:val="21"/>
              </w:rPr>
            </w:pPr>
            <w:r>
              <w:rPr>
                <w:rFonts w:ascii="宋体" w:hAnsi="宋体" w:cs="宋体" w:hint="eastAsia"/>
                <w:szCs w:val="21"/>
              </w:rPr>
              <w:t>2</w:t>
            </w:r>
          </w:p>
        </w:tc>
      </w:tr>
      <w:tr w:rsidR="00CA6657" w14:paraId="7E8F184D" w14:textId="77777777">
        <w:trPr>
          <w:cantSplit/>
          <w:trHeight w:val="576"/>
          <w:jc w:val="center"/>
        </w:trPr>
        <w:tc>
          <w:tcPr>
            <w:tcW w:w="1118" w:type="dxa"/>
            <w:vMerge/>
            <w:vAlign w:val="center"/>
          </w:tcPr>
          <w:p w14:paraId="3C438FEC" w14:textId="77777777" w:rsidR="00CA6657" w:rsidRDefault="00CA6657">
            <w:pPr>
              <w:jc w:val="center"/>
              <w:rPr>
                <w:rFonts w:ascii="宋体" w:hAnsi="宋体" w:cs="宋体"/>
                <w:szCs w:val="21"/>
              </w:rPr>
            </w:pPr>
          </w:p>
        </w:tc>
        <w:tc>
          <w:tcPr>
            <w:tcW w:w="1804" w:type="dxa"/>
            <w:vAlign w:val="center"/>
          </w:tcPr>
          <w:p w14:paraId="06F51838" w14:textId="77777777" w:rsidR="00CA6657" w:rsidRDefault="00E04709">
            <w:pPr>
              <w:jc w:val="center"/>
              <w:rPr>
                <w:rFonts w:ascii="宋体" w:hAnsi="宋体" w:cs="宋体"/>
                <w:szCs w:val="21"/>
              </w:rPr>
            </w:pPr>
            <w:r>
              <w:rPr>
                <w:rFonts w:ascii="宋体" w:hAnsi="宋体" w:cs="宋体" w:hint="eastAsia"/>
                <w:szCs w:val="21"/>
              </w:rPr>
              <w:t>课文B:如何平衡社团社交活动和学习的关系</w:t>
            </w:r>
          </w:p>
        </w:tc>
        <w:tc>
          <w:tcPr>
            <w:tcW w:w="2182" w:type="dxa"/>
            <w:vAlign w:val="center"/>
          </w:tcPr>
          <w:p w14:paraId="03AEDAC3" w14:textId="77777777" w:rsidR="00CA6657" w:rsidRDefault="00E04709">
            <w:pPr>
              <w:jc w:val="left"/>
              <w:rPr>
                <w:rFonts w:ascii="宋体" w:hAnsi="宋体" w:cs="宋体"/>
                <w:szCs w:val="21"/>
              </w:rPr>
            </w:pPr>
            <w:r>
              <w:rPr>
                <w:rFonts w:ascii="宋体" w:hAnsi="宋体" w:cs="宋体" w:hint="eastAsia"/>
              </w:rPr>
              <w:t>善于沟通、</w:t>
            </w:r>
            <w:r>
              <w:rPr>
                <w:rFonts w:ascii="Times New Roman" w:hAnsi="Times New Roman" w:hint="eastAsia"/>
              </w:rPr>
              <w:t>乐观、进取的生活态度、团结合作，共谋发展</w:t>
            </w:r>
          </w:p>
        </w:tc>
        <w:tc>
          <w:tcPr>
            <w:tcW w:w="3335" w:type="dxa"/>
            <w:vAlign w:val="center"/>
          </w:tcPr>
          <w:p w14:paraId="660B2A14" w14:textId="77777777" w:rsidR="00CA6657" w:rsidRDefault="00E04709">
            <w:pPr>
              <w:jc w:val="left"/>
              <w:rPr>
                <w:rFonts w:ascii="宋体" w:hAnsi="宋体" w:cs="宋体"/>
                <w:szCs w:val="21"/>
              </w:rPr>
            </w:pPr>
            <w:r>
              <w:rPr>
                <w:rFonts w:ascii="宋体" w:hAnsi="宋体" w:hint="eastAsia"/>
              </w:rPr>
              <w:t>优秀大学生国家奖金获得者的事迹和经验，他们既学习优秀同时社团活动也非常出色</w:t>
            </w:r>
          </w:p>
        </w:tc>
        <w:tc>
          <w:tcPr>
            <w:tcW w:w="1781" w:type="dxa"/>
            <w:vAlign w:val="center"/>
          </w:tcPr>
          <w:p w14:paraId="555A26CB" w14:textId="77777777" w:rsidR="00CA6657" w:rsidRDefault="00E04709">
            <w:pPr>
              <w:jc w:val="center"/>
              <w:rPr>
                <w:rFonts w:ascii="宋体" w:hAnsi="宋体"/>
              </w:rPr>
            </w:pPr>
            <w:r>
              <w:rPr>
                <w:rFonts w:ascii="宋体" w:hAnsi="宋体" w:hint="eastAsia"/>
              </w:rPr>
              <w:t>2</w:t>
            </w:r>
          </w:p>
        </w:tc>
      </w:tr>
      <w:tr w:rsidR="00CA6657" w14:paraId="31A3F32E" w14:textId="77777777">
        <w:trPr>
          <w:cantSplit/>
          <w:trHeight w:val="576"/>
          <w:jc w:val="center"/>
        </w:trPr>
        <w:tc>
          <w:tcPr>
            <w:tcW w:w="1118" w:type="dxa"/>
            <w:vMerge w:val="restart"/>
            <w:vAlign w:val="center"/>
          </w:tcPr>
          <w:p w14:paraId="52A44B04" w14:textId="77777777" w:rsidR="00CA6657" w:rsidRDefault="00E04709">
            <w:pPr>
              <w:jc w:val="center"/>
              <w:rPr>
                <w:rFonts w:ascii="宋体" w:hAnsi="宋体" w:cs="宋体"/>
                <w:szCs w:val="21"/>
              </w:rPr>
            </w:pPr>
            <w:r>
              <w:rPr>
                <w:rFonts w:ascii="宋体" w:hAnsi="宋体" w:cs="宋体" w:hint="eastAsia"/>
                <w:szCs w:val="21"/>
              </w:rPr>
              <w:t>Unit3</w:t>
            </w:r>
          </w:p>
          <w:p w14:paraId="03DEBAD7" w14:textId="77777777" w:rsidR="00CA6657" w:rsidRDefault="00E04709">
            <w:pPr>
              <w:jc w:val="center"/>
              <w:rPr>
                <w:rFonts w:ascii="宋体" w:hAnsi="宋体" w:cs="宋体"/>
                <w:szCs w:val="21"/>
              </w:rPr>
            </w:pPr>
            <w:r>
              <w:rPr>
                <w:rFonts w:ascii="宋体" w:hAnsi="宋体" w:cs="宋体" w:hint="eastAsia"/>
                <w:szCs w:val="21"/>
              </w:rPr>
              <w:t>Holidays and Festival</w:t>
            </w:r>
          </w:p>
        </w:tc>
        <w:tc>
          <w:tcPr>
            <w:tcW w:w="1804" w:type="dxa"/>
            <w:vAlign w:val="center"/>
          </w:tcPr>
          <w:p w14:paraId="12B26A2E" w14:textId="77777777" w:rsidR="00CA6657" w:rsidRDefault="00E04709">
            <w:pPr>
              <w:jc w:val="center"/>
              <w:rPr>
                <w:rFonts w:ascii="宋体" w:hAnsi="宋体" w:cs="宋体"/>
                <w:szCs w:val="21"/>
              </w:rPr>
            </w:pPr>
            <w:r>
              <w:rPr>
                <w:rFonts w:ascii="宋体" w:hAnsi="宋体" w:cs="宋体" w:hint="eastAsia"/>
                <w:szCs w:val="21"/>
              </w:rPr>
              <w:t>西方国家的节日-万圣节</w:t>
            </w:r>
          </w:p>
        </w:tc>
        <w:tc>
          <w:tcPr>
            <w:tcW w:w="2182" w:type="dxa"/>
            <w:vAlign w:val="center"/>
          </w:tcPr>
          <w:p w14:paraId="61A0104B" w14:textId="77777777" w:rsidR="00CA6657" w:rsidRDefault="00E04709">
            <w:pPr>
              <w:pStyle w:val="26"/>
              <w:ind w:firstLineChars="0" w:firstLine="0"/>
              <w:rPr>
                <w:rFonts w:ascii="宋体" w:hAnsi="宋体" w:cs="宋体"/>
                <w:lang w:val="zh-CN"/>
              </w:rPr>
            </w:pPr>
            <w:r>
              <w:rPr>
                <w:rFonts w:ascii="宋体" w:hAnsi="宋体" w:cs="宋体" w:hint="eastAsia"/>
              </w:rPr>
              <w:t>对比中国节日，弘扬中华民族优秀传统文化，学习革命文化、中华民族史。</w:t>
            </w:r>
          </w:p>
        </w:tc>
        <w:tc>
          <w:tcPr>
            <w:tcW w:w="3335" w:type="dxa"/>
            <w:vAlign w:val="center"/>
          </w:tcPr>
          <w:p w14:paraId="549E062E" w14:textId="77777777" w:rsidR="00CA6657" w:rsidRDefault="00E04709">
            <w:pPr>
              <w:rPr>
                <w:rFonts w:ascii="宋体" w:hAnsi="宋体" w:cs="宋体"/>
                <w:szCs w:val="21"/>
              </w:rPr>
            </w:pPr>
            <w:r>
              <w:rPr>
                <w:rFonts w:ascii="宋体" w:hAnsi="宋体" w:cs="宋体" w:hint="eastAsia"/>
                <w:szCs w:val="21"/>
              </w:rPr>
              <w:t>视频：清明节（</w:t>
            </w:r>
            <w:proofErr w:type="gramStart"/>
            <w:r>
              <w:rPr>
                <w:rFonts w:ascii="宋体" w:hAnsi="宋体" w:cs="宋体" w:hint="eastAsia"/>
                <w:szCs w:val="21"/>
              </w:rPr>
              <w:t>哔</w:t>
            </w:r>
            <w:proofErr w:type="gramEnd"/>
            <w:r>
              <w:rPr>
                <w:rFonts w:ascii="宋体" w:hAnsi="宋体" w:cs="宋体" w:hint="eastAsia"/>
                <w:szCs w:val="21"/>
              </w:rPr>
              <w:t>哩</w:t>
            </w:r>
            <w:proofErr w:type="gramStart"/>
            <w:r>
              <w:rPr>
                <w:rFonts w:ascii="宋体" w:hAnsi="宋体" w:cs="宋体" w:hint="eastAsia"/>
                <w:szCs w:val="21"/>
              </w:rPr>
              <w:t>哔</w:t>
            </w:r>
            <w:proofErr w:type="gramEnd"/>
            <w:r>
              <w:rPr>
                <w:rFonts w:ascii="宋体" w:hAnsi="宋体" w:cs="宋体" w:hint="eastAsia"/>
                <w:szCs w:val="21"/>
              </w:rPr>
              <w:t>哩）</w:t>
            </w:r>
          </w:p>
          <w:p w14:paraId="4D5FF2FE" w14:textId="77777777" w:rsidR="00CA6657" w:rsidRDefault="00E04709">
            <w:pPr>
              <w:rPr>
                <w:rFonts w:ascii="宋体" w:hAnsi="宋体" w:cs="宋体"/>
                <w:szCs w:val="21"/>
              </w:rPr>
            </w:pPr>
            <w:r>
              <w:rPr>
                <w:rFonts w:ascii="宋体" w:hAnsi="宋体" w:cs="宋体" w:hint="eastAsia"/>
                <w:szCs w:val="21"/>
              </w:rPr>
              <w:t>图片、报道：南京大屠杀国家公祭日（学习强国）</w:t>
            </w:r>
          </w:p>
        </w:tc>
        <w:tc>
          <w:tcPr>
            <w:tcW w:w="1781" w:type="dxa"/>
            <w:vAlign w:val="center"/>
          </w:tcPr>
          <w:p w14:paraId="74F9E3C5" w14:textId="77777777" w:rsidR="00CA6657" w:rsidRDefault="00E04709">
            <w:pPr>
              <w:jc w:val="center"/>
              <w:rPr>
                <w:rFonts w:ascii="宋体" w:hAnsi="宋体" w:cs="宋体"/>
                <w:szCs w:val="21"/>
              </w:rPr>
            </w:pPr>
            <w:r>
              <w:rPr>
                <w:rFonts w:ascii="宋体" w:hAnsi="宋体" w:cs="宋体" w:hint="eastAsia"/>
                <w:szCs w:val="21"/>
              </w:rPr>
              <w:t>2</w:t>
            </w:r>
          </w:p>
        </w:tc>
      </w:tr>
      <w:tr w:rsidR="00CA6657" w14:paraId="552E9706" w14:textId="77777777">
        <w:trPr>
          <w:cantSplit/>
          <w:trHeight w:val="576"/>
          <w:jc w:val="center"/>
        </w:trPr>
        <w:tc>
          <w:tcPr>
            <w:tcW w:w="1118" w:type="dxa"/>
            <w:vMerge/>
            <w:vAlign w:val="center"/>
          </w:tcPr>
          <w:p w14:paraId="79B4F3DD" w14:textId="77777777" w:rsidR="00CA6657" w:rsidRDefault="00CA6657">
            <w:pPr>
              <w:jc w:val="center"/>
              <w:rPr>
                <w:rFonts w:ascii="宋体" w:hAnsi="宋体" w:cs="宋体"/>
                <w:szCs w:val="21"/>
              </w:rPr>
            </w:pPr>
          </w:p>
        </w:tc>
        <w:tc>
          <w:tcPr>
            <w:tcW w:w="1804" w:type="dxa"/>
            <w:vAlign w:val="center"/>
          </w:tcPr>
          <w:p w14:paraId="2DFC626B" w14:textId="77777777" w:rsidR="00CA6657" w:rsidRDefault="00E04709">
            <w:pPr>
              <w:jc w:val="center"/>
              <w:rPr>
                <w:rFonts w:ascii="宋体" w:hAnsi="宋体" w:cs="宋体"/>
                <w:szCs w:val="21"/>
              </w:rPr>
            </w:pPr>
            <w:r>
              <w:rPr>
                <w:rFonts w:ascii="宋体" w:hAnsi="宋体" w:cs="宋体" w:hint="eastAsia"/>
                <w:szCs w:val="21"/>
              </w:rPr>
              <w:t>春节的由来</w:t>
            </w:r>
          </w:p>
        </w:tc>
        <w:tc>
          <w:tcPr>
            <w:tcW w:w="2182" w:type="dxa"/>
            <w:vAlign w:val="center"/>
          </w:tcPr>
          <w:p w14:paraId="46586389" w14:textId="77777777" w:rsidR="00CA6657" w:rsidRDefault="00E04709">
            <w:pPr>
              <w:jc w:val="left"/>
              <w:rPr>
                <w:rFonts w:ascii="宋体" w:hAnsi="宋体" w:cs="宋体"/>
              </w:rPr>
            </w:pPr>
            <w:r>
              <w:rPr>
                <w:rFonts w:ascii="宋体" w:hAnsi="宋体" w:cs="宋体" w:hint="eastAsia"/>
              </w:rPr>
              <w:t>讲好中国故事，展示文化自信。</w:t>
            </w:r>
          </w:p>
        </w:tc>
        <w:tc>
          <w:tcPr>
            <w:tcW w:w="3335" w:type="dxa"/>
            <w:vAlign w:val="center"/>
          </w:tcPr>
          <w:p w14:paraId="47EF4F3E" w14:textId="77777777" w:rsidR="00CA6657" w:rsidRDefault="00E04709">
            <w:pPr>
              <w:rPr>
                <w:rFonts w:ascii="宋体" w:hAnsi="宋体" w:cs="宋体"/>
                <w:color w:val="FF0000"/>
                <w:szCs w:val="21"/>
              </w:rPr>
            </w:pPr>
            <w:r>
              <w:rPr>
                <w:rFonts w:ascii="宋体" w:hAnsi="宋体" w:cs="宋体" w:hint="eastAsia"/>
                <w:szCs w:val="21"/>
              </w:rPr>
              <w:t>视频、文章：春节的由来故事、端午节，中秋节。文章：</w:t>
            </w:r>
            <w:r>
              <w:rPr>
                <w:rFonts w:ascii="宋体" w:hAnsi="宋体" w:cs="宋体" w:hint="eastAsia"/>
                <w:color w:val="000000"/>
                <w:szCs w:val="21"/>
              </w:rPr>
              <w:t>文化自信（中国日报）</w:t>
            </w:r>
          </w:p>
        </w:tc>
        <w:tc>
          <w:tcPr>
            <w:tcW w:w="1781" w:type="dxa"/>
            <w:vAlign w:val="center"/>
          </w:tcPr>
          <w:p w14:paraId="42BFDA82" w14:textId="77777777" w:rsidR="00CA6657" w:rsidRDefault="00E04709">
            <w:pPr>
              <w:ind w:firstLineChars="300" w:firstLine="630"/>
              <w:rPr>
                <w:rFonts w:ascii="宋体" w:hAnsi="宋体" w:cs="宋体"/>
                <w:szCs w:val="21"/>
              </w:rPr>
            </w:pPr>
            <w:r>
              <w:rPr>
                <w:rFonts w:ascii="宋体" w:hAnsi="宋体" w:cs="宋体" w:hint="eastAsia"/>
                <w:szCs w:val="21"/>
              </w:rPr>
              <w:t>2</w:t>
            </w:r>
          </w:p>
        </w:tc>
      </w:tr>
      <w:tr w:rsidR="00CA6657" w14:paraId="6013F41A" w14:textId="77777777">
        <w:trPr>
          <w:cantSplit/>
          <w:trHeight w:val="576"/>
          <w:jc w:val="center"/>
        </w:trPr>
        <w:tc>
          <w:tcPr>
            <w:tcW w:w="1118" w:type="dxa"/>
            <w:vMerge/>
            <w:vAlign w:val="center"/>
          </w:tcPr>
          <w:p w14:paraId="7764AD4C" w14:textId="77777777" w:rsidR="00CA6657" w:rsidRDefault="00CA6657">
            <w:pPr>
              <w:jc w:val="center"/>
              <w:rPr>
                <w:rFonts w:ascii="宋体" w:hAnsi="宋体" w:cs="宋体"/>
                <w:szCs w:val="21"/>
              </w:rPr>
            </w:pPr>
          </w:p>
        </w:tc>
        <w:tc>
          <w:tcPr>
            <w:tcW w:w="1804" w:type="dxa"/>
            <w:vAlign w:val="center"/>
          </w:tcPr>
          <w:p w14:paraId="6C5940EE" w14:textId="77777777" w:rsidR="00CA6657" w:rsidRDefault="00E04709">
            <w:pPr>
              <w:jc w:val="center"/>
              <w:rPr>
                <w:rFonts w:ascii="宋体" w:hAnsi="宋体" w:cs="宋体"/>
                <w:szCs w:val="21"/>
              </w:rPr>
            </w:pPr>
            <w:r>
              <w:rPr>
                <w:rFonts w:ascii="宋体" w:hAnsi="宋体" w:cs="宋体" w:hint="eastAsia"/>
                <w:szCs w:val="21"/>
              </w:rPr>
              <w:t>学习比较主要中西方节日</w:t>
            </w:r>
          </w:p>
        </w:tc>
        <w:tc>
          <w:tcPr>
            <w:tcW w:w="2182" w:type="dxa"/>
            <w:vAlign w:val="center"/>
          </w:tcPr>
          <w:p w14:paraId="371CE246" w14:textId="77777777" w:rsidR="00CA6657" w:rsidRDefault="00E04709">
            <w:pPr>
              <w:jc w:val="left"/>
              <w:rPr>
                <w:rFonts w:ascii="宋体" w:hAnsi="宋体" w:cs="宋体"/>
              </w:rPr>
            </w:pPr>
            <w:r>
              <w:rPr>
                <w:rFonts w:ascii="宋体" w:hAnsi="宋体" w:cs="宋体" w:hint="eastAsia"/>
              </w:rPr>
              <w:t>了解不同文化</w:t>
            </w:r>
            <w:hyperlink r:id="rId14" w:tgtFrame="https://wenda.so.com/q/_blank" w:history="1">
              <w:proofErr w:type="gramStart"/>
              <w:r>
                <w:rPr>
                  <w:rFonts w:ascii="宋体" w:hAnsi="宋体" w:cs="宋体" w:hint="eastAsia"/>
                </w:rPr>
                <w:t>之间</w:t>
              </w:r>
              <w:proofErr w:type="gramEnd"/>
            </w:hyperlink>
            <w:r>
              <w:rPr>
                <w:rFonts w:ascii="宋体" w:hAnsi="宋体" w:cs="宋体" w:hint="eastAsia"/>
              </w:rPr>
              <w:t>的差异，</w:t>
            </w:r>
            <w:hyperlink r:id="rId15" w:tgtFrame="https://wenda.so.com/q/_blank" w:history="1">
              <w:r>
                <w:rPr>
                  <w:rFonts w:ascii="宋体" w:hAnsi="宋体" w:cs="宋体" w:hint="eastAsia"/>
                </w:rPr>
                <w:t>取其精华</w:t>
              </w:r>
            </w:hyperlink>
            <w:r>
              <w:rPr>
                <w:rFonts w:ascii="宋体" w:hAnsi="宋体" w:cs="宋体" w:hint="eastAsia"/>
              </w:rPr>
              <w:t>，</w:t>
            </w:r>
            <w:hyperlink r:id="rId16" w:tgtFrame="https://wenda.so.com/q/_blank" w:history="1">
              <w:r>
                <w:rPr>
                  <w:rFonts w:ascii="宋体" w:hAnsi="宋体" w:cs="宋体" w:hint="eastAsia"/>
                </w:rPr>
                <w:t>去其糟粕</w:t>
              </w:r>
            </w:hyperlink>
            <w:r>
              <w:rPr>
                <w:rFonts w:ascii="宋体" w:hAnsi="宋体" w:cs="宋体" w:hint="eastAsia"/>
              </w:rPr>
              <w:t>，在文化交流中进步。保持我国特有的文化的独立性、</w:t>
            </w:r>
            <w:hyperlink r:id="rId17" w:tgtFrame="https://wenda.so.com/q/_blank" w:history="1">
              <w:r>
                <w:rPr>
                  <w:rFonts w:ascii="宋体" w:hAnsi="宋体" w:cs="宋体" w:hint="eastAsia"/>
                </w:rPr>
                <w:t>民族自豪感</w:t>
              </w:r>
            </w:hyperlink>
            <w:r>
              <w:rPr>
                <w:rFonts w:ascii="宋体" w:hAnsi="宋体" w:cs="宋体" w:hint="eastAsia"/>
              </w:rPr>
              <w:t>。</w:t>
            </w:r>
          </w:p>
        </w:tc>
        <w:tc>
          <w:tcPr>
            <w:tcW w:w="3335" w:type="dxa"/>
            <w:vAlign w:val="center"/>
          </w:tcPr>
          <w:p w14:paraId="6A215BFD" w14:textId="77777777" w:rsidR="00CA6657" w:rsidRDefault="00E04709">
            <w:pPr>
              <w:rPr>
                <w:rFonts w:ascii="宋体" w:hAnsi="宋体" w:cs="宋体"/>
                <w:szCs w:val="21"/>
              </w:rPr>
            </w:pPr>
            <w:r>
              <w:rPr>
                <w:rFonts w:ascii="宋体" w:hAnsi="宋体" w:cs="宋体" w:hint="eastAsia"/>
                <w:szCs w:val="21"/>
              </w:rPr>
              <w:t>图片、文章：感恩节、（沪江英语）</w:t>
            </w:r>
          </w:p>
        </w:tc>
        <w:tc>
          <w:tcPr>
            <w:tcW w:w="1781" w:type="dxa"/>
            <w:vAlign w:val="center"/>
          </w:tcPr>
          <w:p w14:paraId="1CD2DA78" w14:textId="77777777" w:rsidR="00CA6657" w:rsidRDefault="00E04709">
            <w:pPr>
              <w:jc w:val="center"/>
              <w:rPr>
                <w:rFonts w:ascii="宋体" w:hAnsi="宋体" w:cs="宋体"/>
                <w:szCs w:val="21"/>
              </w:rPr>
            </w:pPr>
            <w:r>
              <w:rPr>
                <w:rFonts w:ascii="宋体" w:hAnsi="宋体" w:cs="宋体" w:hint="eastAsia"/>
                <w:szCs w:val="21"/>
              </w:rPr>
              <w:t>2</w:t>
            </w:r>
          </w:p>
        </w:tc>
      </w:tr>
      <w:tr w:rsidR="00CA6657" w14:paraId="1CDF9A84" w14:textId="77777777">
        <w:trPr>
          <w:cantSplit/>
          <w:trHeight w:val="576"/>
          <w:jc w:val="center"/>
        </w:trPr>
        <w:tc>
          <w:tcPr>
            <w:tcW w:w="1118" w:type="dxa"/>
            <w:vMerge/>
            <w:vAlign w:val="center"/>
          </w:tcPr>
          <w:p w14:paraId="7888605C" w14:textId="77777777" w:rsidR="00CA6657" w:rsidRDefault="00CA6657">
            <w:pPr>
              <w:jc w:val="center"/>
              <w:rPr>
                <w:rFonts w:ascii="宋体" w:hAnsi="宋体" w:cs="宋体"/>
                <w:szCs w:val="21"/>
              </w:rPr>
            </w:pPr>
          </w:p>
        </w:tc>
        <w:tc>
          <w:tcPr>
            <w:tcW w:w="1804" w:type="dxa"/>
            <w:vAlign w:val="center"/>
          </w:tcPr>
          <w:p w14:paraId="22E59E3D" w14:textId="77777777" w:rsidR="00CA6657" w:rsidRDefault="00E04709">
            <w:pPr>
              <w:jc w:val="center"/>
              <w:rPr>
                <w:rFonts w:ascii="宋体" w:hAnsi="宋体" w:cs="宋体"/>
                <w:szCs w:val="21"/>
              </w:rPr>
            </w:pPr>
            <w:r>
              <w:rPr>
                <w:rFonts w:ascii="宋体" w:hAnsi="宋体" w:cs="宋体" w:hint="eastAsia"/>
                <w:szCs w:val="21"/>
              </w:rPr>
              <w:t>端午节</w:t>
            </w:r>
          </w:p>
        </w:tc>
        <w:tc>
          <w:tcPr>
            <w:tcW w:w="2182" w:type="dxa"/>
            <w:vAlign w:val="center"/>
          </w:tcPr>
          <w:p w14:paraId="5DF44487" w14:textId="77777777" w:rsidR="00CA6657" w:rsidRDefault="00E04709">
            <w:pPr>
              <w:jc w:val="left"/>
              <w:rPr>
                <w:rFonts w:ascii="宋体" w:hAnsi="宋体" w:cs="宋体"/>
              </w:rPr>
            </w:pPr>
            <w:r>
              <w:rPr>
                <w:rFonts w:ascii="宋体" w:hAnsi="宋体" w:cs="宋体" w:hint="eastAsia"/>
              </w:rPr>
              <w:t>龙舟赛、屈原。团结精神、爱国精神。</w:t>
            </w:r>
          </w:p>
        </w:tc>
        <w:tc>
          <w:tcPr>
            <w:tcW w:w="3335" w:type="dxa"/>
            <w:vAlign w:val="center"/>
          </w:tcPr>
          <w:p w14:paraId="7EF5DBFC" w14:textId="77777777" w:rsidR="00CA6657" w:rsidRDefault="00E04709">
            <w:pPr>
              <w:rPr>
                <w:rFonts w:ascii="宋体" w:hAnsi="宋体" w:cs="宋体"/>
                <w:szCs w:val="21"/>
              </w:rPr>
            </w:pPr>
            <w:r>
              <w:rPr>
                <w:rFonts w:ascii="宋体" w:hAnsi="宋体" w:cs="宋体" w:hint="eastAsia"/>
                <w:szCs w:val="21"/>
              </w:rPr>
              <w:t>视频：端午节（</w:t>
            </w:r>
            <w:proofErr w:type="gramStart"/>
            <w:r>
              <w:rPr>
                <w:rFonts w:ascii="宋体" w:hAnsi="宋体" w:cs="宋体" w:hint="eastAsia"/>
                <w:szCs w:val="21"/>
              </w:rPr>
              <w:t>哔</w:t>
            </w:r>
            <w:proofErr w:type="gramEnd"/>
            <w:r>
              <w:rPr>
                <w:rFonts w:ascii="宋体" w:hAnsi="宋体" w:cs="宋体" w:hint="eastAsia"/>
                <w:szCs w:val="21"/>
              </w:rPr>
              <w:t>哩</w:t>
            </w:r>
            <w:proofErr w:type="gramStart"/>
            <w:r>
              <w:rPr>
                <w:rFonts w:ascii="宋体" w:hAnsi="宋体" w:cs="宋体" w:hint="eastAsia"/>
                <w:szCs w:val="21"/>
              </w:rPr>
              <w:t>哔</w:t>
            </w:r>
            <w:proofErr w:type="gramEnd"/>
            <w:r>
              <w:rPr>
                <w:rFonts w:ascii="宋体" w:hAnsi="宋体" w:cs="宋体" w:hint="eastAsia"/>
                <w:szCs w:val="21"/>
              </w:rPr>
              <w:t>哩）</w:t>
            </w:r>
          </w:p>
        </w:tc>
        <w:tc>
          <w:tcPr>
            <w:tcW w:w="1781" w:type="dxa"/>
            <w:vAlign w:val="center"/>
          </w:tcPr>
          <w:p w14:paraId="390556CC" w14:textId="77777777" w:rsidR="00CA6657" w:rsidRDefault="00E04709">
            <w:pPr>
              <w:jc w:val="center"/>
              <w:rPr>
                <w:rFonts w:ascii="宋体" w:hAnsi="宋体" w:cs="宋体"/>
                <w:szCs w:val="21"/>
              </w:rPr>
            </w:pPr>
            <w:r>
              <w:rPr>
                <w:rFonts w:ascii="宋体" w:hAnsi="宋体" w:cs="宋体" w:hint="eastAsia"/>
                <w:szCs w:val="21"/>
              </w:rPr>
              <w:t>2</w:t>
            </w:r>
          </w:p>
        </w:tc>
      </w:tr>
      <w:tr w:rsidR="00CA6657" w14:paraId="4661C2E9" w14:textId="77777777">
        <w:trPr>
          <w:cantSplit/>
          <w:trHeight w:val="576"/>
          <w:jc w:val="center"/>
        </w:trPr>
        <w:tc>
          <w:tcPr>
            <w:tcW w:w="1118" w:type="dxa"/>
            <w:vMerge w:val="restart"/>
            <w:vAlign w:val="center"/>
          </w:tcPr>
          <w:p w14:paraId="49377B97" w14:textId="77777777" w:rsidR="00CA6657" w:rsidRDefault="00E04709">
            <w:pPr>
              <w:jc w:val="center"/>
              <w:rPr>
                <w:rFonts w:ascii="宋体" w:hAnsi="宋体" w:cs="宋体"/>
                <w:szCs w:val="21"/>
              </w:rPr>
            </w:pPr>
            <w:r>
              <w:rPr>
                <w:rFonts w:ascii="宋体" w:hAnsi="宋体" w:cs="宋体" w:hint="eastAsia"/>
                <w:szCs w:val="21"/>
              </w:rPr>
              <w:t>unit4</w:t>
            </w:r>
          </w:p>
          <w:p w14:paraId="708D2E30" w14:textId="77777777" w:rsidR="00CA6657" w:rsidRDefault="00CA6657">
            <w:pPr>
              <w:jc w:val="center"/>
              <w:rPr>
                <w:rFonts w:ascii="宋体" w:hAnsi="宋体" w:cs="宋体"/>
                <w:szCs w:val="21"/>
              </w:rPr>
            </w:pPr>
          </w:p>
          <w:p w14:paraId="7331DB93" w14:textId="77777777" w:rsidR="00CA6657" w:rsidRDefault="00E04709">
            <w:pPr>
              <w:jc w:val="center"/>
              <w:rPr>
                <w:rFonts w:ascii="宋体" w:hAnsi="宋体" w:cs="宋体"/>
                <w:szCs w:val="21"/>
              </w:rPr>
            </w:pPr>
            <w:r>
              <w:rPr>
                <w:rFonts w:ascii="宋体" w:hAnsi="宋体" w:cs="宋体" w:hint="eastAsia"/>
                <w:szCs w:val="21"/>
              </w:rPr>
              <w:t>Modern Communication</w:t>
            </w:r>
          </w:p>
        </w:tc>
        <w:tc>
          <w:tcPr>
            <w:tcW w:w="1804" w:type="dxa"/>
            <w:vAlign w:val="center"/>
          </w:tcPr>
          <w:p w14:paraId="5AC18538" w14:textId="77777777" w:rsidR="00CA6657" w:rsidRDefault="00E04709">
            <w:pPr>
              <w:jc w:val="center"/>
              <w:rPr>
                <w:rFonts w:ascii="宋体" w:hAnsi="宋体" w:cs="宋体"/>
                <w:szCs w:val="21"/>
              </w:rPr>
            </w:pPr>
            <w:r>
              <w:rPr>
                <w:rFonts w:ascii="宋体" w:hAnsi="宋体" w:cs="宋体" w:hint="eastAsia"/>
                <w:szCs w:val="21"/>
              </w:rPr>
              <w:t>微信、支付宝健康码的使用</w:t>
            </w:r>
          </w:p>
        </w:tc>
        <w:tc>
          <w:tcPr>
            <w:tcW w:w="2182" w:type="dxa"/>
            <w:vAlign w:val="center"/>
          </w:tcPr>
          <w:p w14:paraId="4D20A80F" w14:textId="77777777" w:rsidR="00CA6657" w:rsidRDefault="00E04709">
            <w:pPr>
              <w:jc w:val="left"/>
              <w:rPr>
                <w:rFonts w:ascii="宋体" w:hAnsi="宋体" w:cs="宋体"/>
                <w:szCs w:val="21"/>
              </w:rPr>
            </w:pPr>
            <w:r>
              <w:rPr>
                <w:rFonts w:ascii="宋体" w:hAnsi="宋体" w:cs="宋体" w:hint="eastAsia"/>
                <w:szCs w:val="21"/>
              </w:rPr>
              <w:t>同心抗</w:t>
            </w:r>
            <w:proofErr w:type="gramStart"/>
            <w:r>
              <w:rPr>
                <w:rFonts w:ascii="宋体" w:hAnsi="宋体" w:cs="宋体" w:hint="eastAsia"/>
                <w:szCs w:val="21"/>
              </w:rPr>
              <w:t>疫</w:t>
            </w:r>
            <w:proofErr w:type="gramEnd"/>
            <w:r>
              <w:rPr>
                <w:rFonts w:ascii="宋体" w:hAnsi="宋体" w:cs="宋体" w:hint="eastAsia"/>
                <w:szCs w:val="21"/>
              </w:rPr>
              <w:t>，认同社会主义制度优越性。</w:t>
            </w:r>
          </w:p>
        </w:tc>
        <w:tc>
          <w:tcPr>
            <w:tcW w:w="3335" w:type="dxa"/>
            <w:vAlign w:val="center"/>
          </w:tcPr>
          <w:p w14:paraId="78DC24CF" w14:textId="77777777" w:rsidR="00CA6657" w:rsidRDefault="00E04709">
            <w:pPr>
              <w:rPr>
                <w:rFonts w:ascii="宋体" w:hAnsi="宋体" w:cs="宋体"/>
                <w:szCs w:val="21"/>
              </w:rPr>
            </w:pPr>
            <w:r>
              <w:rPr>
                <w:rFonts w:ascii="宋体" w:hAnsi="宋体" w:cs="宋体" w:hint="eastAsia"/>
                <w:szCs w:val="21"/>
              </w:rPr>
              <w:t>文章：健康码（</w:t>
            </w:r>
            <w:r>
              <w:rPr>
                <w:rFonts w:ascii="宋体" w:hAnsi="宋体" w:cs="宋体"/>
                <w:szCs w:val="21"/>
              </w:rPr>
              <w:t xml:space="preserve">Health </w:t>
            </w:r>
            <w:proofErr w:type="spellStart"/>
            <w:r>
              <w:rPr>
                <w:rFonts w:ascii="宋体" w:hAnsi="宋体" w:cs="宋体"/>
                <w:szCs w:val="21"/>
              </w:rPr>
              <w:t>QRcode</w:t>
            </w:r>
            <w:proofErr w:type="spellEnd"/>
            <w:r>
              <w:rPr>
                <w:rFonts w:ascii="宋体" w:hAnsi="宋体" w:cs="宋体" w:hint="eastAsia"/>
                <w:szCs w:val="21"/>
              </w:rPr>
              <w:t>）（中国日报网）</w:t>
            </w:r>
          </w:p>
        </w:tc>
        <w:tc>
          <w:tcPr>
            <w:tcW w:w="1781" w:type="dxa"/>
            <w:vAlign w:val="center"/>
          </w:tcPr>
          <w:p w14:paraId="307CFF7A" w14:textId="77777777" w:rsidR="00CA6657" w:rsidRDefault="00E04709">
            <w:pPr>
              <w:jc w:val="center"/>
              <w:rPr>
                <w:rFonts w:ascii="宋体" w:hAnsi="宋体" w:cs="宋体"/>
                <w:szCs w:val="21"/>
              </w:rPr>
            </w:pPr>
            <w:r>
              <w:rPr>
                <w:rFonts w:ascii="宋体" w:hAnsi="宋体" w:cs="宋体" w:hint="eastAsia"/>
                <w:szCs w:val="21"/>
              </w:rPr>
              <w:t>1</w:t>
            </w:r>
          </w:p>
        </w:tc>
      </w:tr>
      <w:tr w:rsidR="00CA6657" w14:paraId="2576BD14" w14:textId="77777777">
        <w:trPr>
          <w:cantSplit/>
          <w:trHeight w:val="576"/>
          <w:jc w:val="center"/>
        </w:trPr>
        <w:tc>
          <w:tcPr>
            <w:tcW w:w="1118" w:type="dxa"/>
            <w:vMerge/>
            <w:vAlign w:val="center"/>
          </w:tcPr>
          <w:p w14:paraId="2F7F4B73" w14:textId="77777777" w:rsidR="00CA6657" w:rsidRDefault="00CA6657">
            <w:pPr>
              <w:jc w:val="center"/>
              <w:rPr>
                <w:rFonts w:ascii="宋体" w:hAnsi="宋体" w:cs="宋体"/>
                <w:szCs w:val="21"/>
              </w:rPr>
            </w:pPr>
          </w:p>
        </w:tc>
        <w:tc>
          <w:tcPr>
            <w:tcW w:w="1804" w:type="dxa"/>
            <w:vAlign w:val="center"/>
          </w:tcPr>
          <w:p w14:paraId="417E3658" w14:textId="77777777" w:rsidR="00CA6657" w:rsidRDefault="00E04709">
            <w:pPr>
              <w:jc w:val="center"/>
              <w:rPr>
                <w:rFonts w:ascii="宋体" w:hAnsi="宋体" w:cs="宋体"/>
                <w:szCs w:val="21"/>
              </w:rPr>
            </w:pPr>
            <w:proofErr w:type="gramStart"/>
            <w:r>
              <w:rPr>
                <w:rFonts w:ascii="宋体" w:hAnsi="宋体" w:cs="宋体" w:hint="eastAsia"/>
                <w:szCs w:val="21"/>
              </w:rPr>
              <w:t>微信的</w:t>
            </w:r>
            <w:proofErr w:type="gramEnd"/>
            <w:r>
              <w:rPr>
                <w:rFonts w:ascii="宋体" w:hAnsi="宋体" w:cs="宋体" w:hint="eastAsia"/>
                <w:szCs w:val="21"/>
              </w:rPr>
              <w:t>好处和负面影响</w:t>
            </w:r>
          </w:p>
        </w:tc>
        <w:tc>
          <w:tcPr>
            <w:tcW w:w="2182" w:type="dxa"/>
            <w:vAlign w:val="center"/>
          </w:tcPr>
          <w:p w14:paraId="21F7B752" w14:textId="77777777" w:rsidR="00CA6657" w:rsidRDefault="00E04709">
            <w:pPr>
              <w:jc w:val="left"/>
              <w:rPr>
                <w:rFonts w:ascii="宋体" w:hAnsi="宋体" w:cs="宋体"/>
                <w:szCs w:val="21"/>
              </w:rPr>
            </w:pPr>
            <w:r>
              <w:rPr>
                <w:rFonts w:ascii="宋体" w:hAnsi="宋体" w:cs="宋体" w:hint="eastAsia"/>
                <w:szCs w:val="21"/>
              </w:rPr>
              <w:t>文明上网、汇聚向上向善力量，携手建设网络文明，独立思考，独立判断。</w:t>
            </w:r>
          </w:p>
        </w:tc>
        <w:tc>
          <w:tcPr>
            <w:tcW w:w="3335" w:type="dxa"/>
            <w:vAlign w:val="center"/>
          </w:tcPr>
          <w:p w14:paraId="3740871A" w14:textId="77777777" w:rsidR="00CA6657" w:rsidRDefault="00E04709">
            <w:pPr>
              <w:rPr>
                <w:rFonts w:ascii="宋体" w:hAnsi="宋体" w:cs="宋体"/>
                <w:szCs w:val="21"/>
              </w:rPr>
            </w:pPr>
            <w:r>
              <w:rPr>
                <w:rFonts w:ascii="宋体" w:hAnsi="宋体" w:cs="宋体" w:hint="eastAsia"/>
                <w:szCs w:val="21"/>
              </w:rPr>
              <w:t>中国网络文明大会（学习强国）</w:t>
            </w:r>
          </w:p>
          <w:p w14:paraId="418BC0C5" w14:textId="77777777" w:rsidR="00CA6657" w:rsidRDefault="00E04709">
            <w:pPr>
              <w:rPr>
                <w:rFonts w:ascii="宋体" w:hAnsi="宋体" w:cs="宋体"/>
                <w:szCs w:val="21"/>
              </w:rPr>
            </w:pPr>
            <w:r>
              <w:rPr>
                <w:rFonts w:ascii="宋体" w:hAnsi="宋体" w:cs="宋体" w:hint="eastAsia"/>
                <w:szCs w:val="21"/>
              </w:rPr>
              <w:t>创意城市网络（学习强国）</w:t>
            </w:r>
          </w:p>
        </w:tc>
        <w:tc>
          <w:tcPr>
            <w:tcW w:w="1781" w:type="dxa"/>
            <w:vAlign w:val="center"/>
          </w:tcPr>
          <w:p w14:paraId="296F149E" w14:textId="77777777" w:rsidR="00CA6657" w:rsidRDefault="00E04709">
            <w:pPr>
              <w:jc w:val="center"/>
              <w:rPr>
                <w:rFonts w:ascii="宋体" w:hAnsi="宋体" w:cs="宋体"/>
                <w:szCs w:val="21"/>
              </w:rPr>
            </w:pPr>
            <w:r>
              <w:rPr>
                <w:rFonts w:ascii="宋体" w:hAnsi="宋体" w:cs="宋体" w:hint="eastAsia"/>
                <w:szCs w:val="21"/>
              </w:rPr>
              <w:t>1</w:t>
            </w:r>
          </w:p>
        </w:tc>
      </w:tr>
      <w:tr w:rsidR="00CA6657" w14:paraId="2DED9403" w14:textId="77777777">
        <w:trPr>
          <w:cantSplit/>
          <w:trHeight w:val="576"/>
          <w:jc w:val="center"/>
        </w:trPr>
        <w:tc>
          <w:tcPr>
            <w:tcW w:w="1118" w:type="dxa"/>
            <w:vMerge/>
            <w:vAlign w:val="center"/>
          </w:tcPr>
          <w:p w14:paraId="57406D46" w14:textId="77777777" w:rsidR="00CA6657" w:rsidRDefault="00CA6657">
            <w:pPr>
              <w:jc w:val="center"/>
              <w:rPr>
                <w:rFonts w:ascii="宋体" w:hAnsi="宋体" w:cs="宋体"/>
                <w:szCs w:val="21"/>
              </w:rPr>
            </w:pPr>
          </w:p>
        </w:tc>
        <w:tc>
          <w:tcPr>
            <w:tcW w:w="1804" w:type="dxa"/>
            <w:vAlign w:val="center"/>
          </w:tcPr>
          <w:p w14:paraId="5DACFB6E" w14:textId="77777777" w:rsidR="00CA6657" w:rsidRDefault="00E04709">
            <w:pPr>
              <w:jc w:val="center"/>
              <w:rPr>
                <w:rFonts w:ascii="宋体" w:hAnsi="宋体" w:cs="宋体"/>
                <w:szCs w:val="21"/>
              </w:rPr>
            </w:pPr>
            <w:proofErr w:type="gramStart"/>
            <w:r>
              <w:rPr>
                <w:rFonts w:ascii="宋体" w:hAnsi="宋体" w:cs="宋体" w:hint="eastAsia"/>
                <w:szCs w:val="21"/>
              </w:rPr>
              <w:t>微信的</w:t>
            </w:r>
            <w:proofErr w:type="gramEnd"/>
            <w:r>
              <w:rPr>
                <w:rFonts w:ascii="宋体" w:hAnsi="宋体" w:cs="宋体" w:hint="eastAsia"/>
                <w:szCs w:val="21"/>
              </w:rPr>
              <w:t>弊端-隐私泄露</w:t>
            </w:r>
          </w:p>
        </w:tc>
        <w:tc>
          <w:tcPr>
            <w:tcW w:w="2182" w:type="dxa"/>
            <w:vAlign w:val="center"/>
          </w:tcPr>
          <w:p w14:paraId="5036A578" w14:textId="77777777" w:rsidR="00CA6657" w:rsidRDefault="00E04709">
            <w:r>
              <w:rPr>
                <w:rFonts w:ascii="Times New Roman" w:hAnsi="Times New Roman" w:hint="eastAsia"/>
              </w:rPr>
              <w:t>树立法制观念和法律观念。</w:t>
            </w:r>
          </w:p>
        </w:tc>
        <w:tc>
          <w:tcPr>
            <w:tcW w:w="3335" w:type="dxa"/>
            <w:vAlign w:val="center"/>
          </w:tcPr>
          <w:p w14:paraId="5B76C5C2" w14:textId="77777777" w:rsidR="00CA6657" w:rsidRDefault="00E04709">
            <w:pPr>
              <w:rPr>
                <w:rFonts w:ascii="宋体" w:hAnsi="宋体" w:cs="宋体"/>
                <w:szCs w:val="21"/>
              </w:rPr>
            </w:pPr>
            <w:r>
              <w:rPr>
                <w:rFonts w:ascii="宋体" w:hAnsi="宋体" w:cs="宋体" w:hint="eastAsia"/>
                <w:szCs w:val="21"/>
              </w:rPr>
              <w:t xml:space="preserve"> 个人信息保护法（中国日报双语新闻）</w:t>
            </w:r>
          </w:p>
        </w:tc>
        <w:tc>
          <w:tcPr>
            <w:tcW w:w="1781" w:type="dxa"/>
            <w:vAlign w:val="center"/>
          </w:tcPr>
          <w:p w14:paraId="768D8328" w14:textId="77777777" w:rsidR="00CA6657" w:rsidRDefault="00E04709">
            <w:pPr>
              <w:jc w:val="center"/>
              <w:rPr>
                <w:rFonts w:ascii="宋体" w:hAnsi="宋体" w:cs="宋体"/>
                <w:szCs w:val="21"/>
              </w:rPr>
            </w:pPr>
            <w:r>
              <w:rPr>
                <w:rFonts w:ascii="宋体" w:hAnsi="宋体" w:cs="宋体" w:hint="eastAsia"/>
                <w:szCs w:val="21"/>
              </w:rPr>
              <w:t>1</w:t>
            </w:r>
          </w:p>
        </w:tc>
      </w:tr>
      <w:tr w:rsidR="00CA6657" w14:paraId="2B39F099" w14:textId="77777777">
        <w:trPr>
          <w:cantSplit/>
          <w:trHeight w:val="576"/>
          <w:jc w:val="center"/>
        </w:trPr>
        <w:tc>
          <w:tcPr>
            <w:tcW w:w="1118" w:type="dxa"/>
            <w:vMerge/>
            <w:vAlign w:val="center"/>
          </w:tcPr>
          <w:p w14:paraId="0E5401F2" w14:textId="77777777" w:rsidR="00CA6657" w:rsidRDefault="00CA6657">
            <w:pPr>
              <w:jc w:val="center"/>
              <w:rPr>
                <w:rFonts w:ascii="宋体" w:hAnsi="宋体" w:cs="宋体"/>
                <w:szCs w:val="21"/>
              </w:rPr>
            </w:pPr>
          </w:p>
        </w:tc>
        <w:tc>
          <w:tcPr>
            <w:tcW w:w="1804" w:type="dxa"/>
            <w:vAlign w:val="center"/>
          </w:tcPr>
          <w:p w14:paraId="47DB65FF" w14:textId="77777777" w:rsidR="00CA6657" w:rsidRDefault="00E04709">
            <w:pPr>
              <w:jc w:val="center"/>
              <w:rPr>
                <w:rFonts w:ascii="宋体" w:hAnsi="宋体" w:cs="宋体"/>
                <w:szCs w:val="21"/>
              </w:rPr>
            </w:pPr>
            <w:r>
              <w:rPr>
                <w:rFonts w:ascii="宋体" w:hAnsi="宋体" w:cs="宋体" w:hint="eastAsia"/>
                <w:szCs w:val="21"/>
              </w:rPr>
              <w:t>灵境与元宇宙</w:t>
            </w:r>
          </w:p>
        </w:tc>
        <w:tc>
          <w:tcPr>
            <w:tcW w:w="2182" w:type="dxa"/>
            <w:vAlign w:val="center"/>
          </w:tcPr>
          <w:p w14:paraId="46E4D39C" w14:textId="77777777" w:rsidR="00CA6657" w:rsidRDefault="00E04709">
            <w:pPr>
              <w:jc w:val="left"/>
              <w:rPr>
                <w:rFonts w:ascii="宋体" w:hAnsi="宋体" w:cs="宋体"/>
                <w:szCs w:val="21"/>
              </w:rPr>
            </w:pPr>
            <w:r>
              <w:rPr>
                <w:rFonts w:ascii="宋体" w:hAnsi="宋体" w:cs="宋体" w:hint="eastAsia"/>
                <w:szCs w:val="21"/>
              </w:rPr>
              <w:t>工匠精神，专业性、创新性，中国科学家的高瞻远瞩。</w:t>
            </w:r>
          </w:p>
        </w:tc>
        <w:tc>
          <w:tcPr>
            <w:tcW w:w="3335" w:type="dxa"/>
            <w:vAlign w:val="center"/>
          </w:tcPr>
          <w:p w14:paraId="5396D7B2" w14:textId="77777777" w:rsidR="00CA6657" w:rsidRDefault="00E04709">
            <w:pPr>
              <w:jc w:val="left"/>
              <w:rPr>
                <w:rFonts w:ascii="宋体" w:hAnsi="宋体" w:cs="宋体"/>
                <w:szCs w:val="21"/>
              </w:rPr>
            </w:pPr>
            <w:r>
              <w:rPr>
                <w:rFonts w:ascii="宋体" w:hAnsi="宋体" w:cs="宋体" w:hint="eastAsia"/>
                <w:szCs w:val="21"/>
              </w:rPr>
              <w:t>视频：“灵境”与“元宇宙”-钱学森。（语言文字周报）</w:t>
            </w:r>
          </w:p>
          <w:p w14:paraId="5CDDA134" w14:textId="77777777" w:rsidR="00CA6657" w:rsidRDefault="00E04709">
            <w:pPr>
              <w:jc w:val="left"/>
              <w:rPr>
                <w:rFonts w:ascii="宋体" w:hAnsi="宋体" w:cs="宋体"/>
                <w:szCs w:val="21"/>
              </w:rPr>
            </w:pPr>
            <w:r>
              <w:rPr>
                <w:rFonts w:ascii="宋体" w:hAnsi="宋体" w:cs="宋体" w:hint="eastAsia"/>
                <w:szCs w:val="21"/>
              </w:rPr>
              <w:t>马克.扎克伯格:元宇宙（中国日报双语新闻）</w:t>
            </w:r>
          </w:p>
        </w:tc>
        <w:tc>
          <w:tcPr>
            <w:tcW w:w="1781" w:type="dxa"/>
            <w:vAlign w:val="center"/>
          </w:tcPr>
          <w:p w14:paraId="3D7E240E" w14:textId="77777777" w:rsidR="00CA6657" w:rsidRDefault="00E04709">
            <w:pPr>
              <w:ind w:firstLineChars="300" w:firstLine="630"/>
              <w:rPr>
                <w:rFonts w:ascii="宋体" w:hAnsi="宋体" w:cs="宋体"/>
                <w:szCs w:val="21"/>
              </w:rPr>
            </w:pPr>
            <w:r>
              <w:rPr>
                <w:rFonts w:ascii="宋体" w:hAnsi="宋体" w:cs="宋体" w:hint="eastAsia"/>
                <w:szCs w:val="21"/>
              </w:rPr>
              <w:t>1</w:t>
            </w:r>
          </w:p>
        </w:tc>
      </w:tr>
      <w:tr w:rsidR="00CA6657" w14:paraId="5A5BC01E" w14:textId="77777777">
        <w:trPr>
          <w:cantSplit/>
          <w:trHeight w:val="576"/>
          <w:jc w:val="center"/>
        </w:trPr>
        <w:tc>
          <w:tcPr>
            <w:tcW w:w="1118" w:type="dxa"/>
            <w:vAlign w:val="center"/>
          </w:tcPr>
          <w:p w14:paraId="68CFEA4E" w14:textId="77777777" w:rsidR="00CA6657" w:rsidRDefault="00E04709">
            <w:pPr>
              <w:jc w:val="center"/>
              <w:rPr>
                <w:rFonts w:ascii="宋体" w:hAnsi="宋体" w:cs="宋体"/>
                <w:szCs w:val="21"/>
              </w:rPr>
            </w:pPr>
            <w:r>
              <w:rPr>
                <w:rFonts w:ascii="宋体" w:hAnsi="宋体" w:cs="宋体"/>
                <w:szCs w:val="21"/>
              </w:rPr>
              <w:lastRenderedPageBreak/>
              <w:t>U</w:t>
            </w:r>
            <w:r>
              <w:rPr>
                <w:rFonts w:ascii="宋体" w:hAnsi="宋体" w:cs="宋体" w:hint="eastAsia"/>
                <w:szCs w:val="21"/>
              </w:rPr>
              <w:t>nit5 Sharing Economy</w:t>
            </w:r>
          </w:p>
        </w:tc>
        <w:tc>
          <w:tcPr>
            <w:tcW w:w="1804" w:type="dxa"/>
            <w:vAlign w:val="center"/>
          </w:tcPr>
          <w:p w14:paraId="0B5CB28B" w14:textId="77777777" w:rsidR="00CA6657" w:rsidRDefault="00E04709">
            <w:pPr>
              <w:jc w:val="left"/>
              <w:rPr>
                <w:rFonts w:ascii="宋体" w:hAnsi="宋体" w:cs="宋体"/>
                <w:szCs w:val="21"/>
              </w:rPr>
            </w:pPr>
            <w:r>
              <w:rPr>
                <w:rFonts w:ascii="宋体" w:hAnsi="宋体" w:cs="宋体" w:hint="eastAsia"/>
                <w:szCs w:val="21"/>
              </w:rPr>
              <w:t>学习共享经济的概念，了解共享经济的趋势和优缺点。</w:t>
            </w:r>
          </w:p>
        </w:tc>
        <w:tc>
          <w:tcPr>
            <w:tcW w:w="2182" w:type="dxa"/>
            <w:vAlign w:val="center"/>
          </w:tcPr>
          <w:p w14:paraId="7E3A29CD" w14:textId="77777777" w:rsidR="00CA6657" w:rsidRDefault="00E04709">
            <w:pPr>
              <w:jc w:val="left"/>
            </w:pPr>
            <w:r>
              <w:rPr>
                <w:rFonts w:hint="eastAsia"/>
              </w:rPr>
              <w:t>了解国家共享经济发展模式</w:t>
            </w:r>
          </w:p>
          <w:p w14:paraId="18629D3A" w14:textId="77777777" w:rsidR="00CA6657" w:rsidRDefault="00E04709">
            <w:pPr>
              <w:jc w:val="left"/>
            </w:pPr>
            <w:r>
              <w:rPr>
                <w:rFonts w:hint="eastAsia"/>
              </w:rPr>
              <w:t>共建“一带一路”合作，构建人类命运共同体</w:t>
            </w:r>
          </w:p>
          <w:p w14:paraId="1A36885F" w14:textId="77777777" w:rsidR="00CA6657" w:rsidRDefault="00E04709">
            <w:pPr>
              <w:jc w:val="left"/>
            </w:pPr>
            <w:r>
              <w:rPr>
                <w:rFonts w:hint="eastAsia"/>
              </w:rPr>
              <w:t>诚实守信</w:t>
            </w:r>
          </w:p>
        </w:tc>
        <w:tc>
          <w:tcPr>
            <w:tcW w:w="3335" w:type="dxa"/>
            <w:vAlign w:val="center"/>
          </w:tcPr>
          <w:p w14:paraId="391A773C" w14:textId="77777777" w:rsidR="00CA6657" w:rsidRDefault="00E04709">
            <w:pPr>
              <w:jc w:val="left"/>
            </w:pPr>
            <w:r>
              <w:rPr>
                <w:rFonts w:hint="eastAsia"/>
              </w:rPr>
              <w:t>中国共享经济发展报告（</w:t>
            </w:r>
            <w:r>
              <w:rPr>
                <w:rFonts w:hint="eastAsia"/>
              </w:rPr>
              <w:t>2021</w:t>
            </w:r>
            <w:r>
              <w:rPr>
                <w:rFonts w:hint="eastAsia"/>
              </w:rPr>
              <w:t>）（学习强国）</w:t>
            </w:r>
          </w:p>
          <w:p w14:paraId="475D00A7" w14:textId="77777777" w:rsidR="00CA6657" w:rsidRDefault="00E04709">
            <w:pPr>
              <w:jc w:val="left"/>
            </w:pPr>
            <w:r>
              <w:rPr>
                <w:rFonts w:hint="eastAsia"/>
              </w:rPr>
              <w:t>“一带一路”主题纪录片：《共筑未来》</w:t>
            </w:r>
          </w:p>
          <w:p w14:paraId="55EEE7ED" w14:textId="77777777" w:rsidR="00CA6657" w:rsidRDefault="00E04709">
            <w:pPr>
              <w:jc w:val="left"/>
            </w:pPr>
            <w:r>
              <w:rPr>
                <w:rFonts w:hint="eastAsia"/>
              </w:rPr>
              <w:t>视频：“</w:t>
            </w:r>
            <w:r>
              <w:rPr>
                <w:rFonts w:hint="eastAsia"/>
              </w:rPr>
              <w:t>Sharing economy in China</w:t>
            </w:r>
            <w:r>
              <w:rPr>
                <w:rFonts w:hint="eastAsia"/>
              </w:rPr>
              <w:t>”以共享单车不文明使用行为为例，在道德上引导同学们，做一个有诚信的人。</w:t>
            </w:r>
          </w:p>
        </w:tc>
        <w:tc>
          <w:tcPr>
            <w:tcW w:w="1781" w:type="dxa"/>
            <w:vAlign w:val="center"/>
          </w:tcPr>
          <w:p w14:paraId="49444018" w14:textId="77777777" w:rsidR="00CA6657" w:rsidRDefault="00E04709">
            <w:pPr>
              <w:jc w:val="left"/>
            </w:pPr>
            <w:r>
              <w:rPr>
                <w:rFonts w:hint="eastAsia"/>
              </w:rPr>
              <w:t xml:space="preserve">      2</w:t>
            </w:r>
          </w:p>
        </w:tc>
      </w:tr>
      <w:tr w:rsidR="00CA6657" w14:paraId="360F0D08" w14:textId="77777777">
        <w:trPr>
          <w:cantSplit/>
          <w:trHeight w:val="576"/>
          <w:jc w:val="center"/>
        </w:trPr>
        <w:tc>
          <w:tcPr>
            <w:tcW w:w="1118" w:type="dxa"/>
            <w:vAlign w:val="center"/>
          </w:tcPr>
          <w:p w14:paraId="0CE63237" w14:textId="77777777" w:rsidR="00CA6657" w:rsidRDefault="00E04709">
            <w:pPr>
              <w:jc w:val="left"/>
              <w:rPr>
                <w:rFonts w:ascii="宋体" w:hAnsi="宋体" w:cs="宋体"/>
                <w:szCs w:val="21"/>
              </w:rPr>
            </w:pPr>
            <w:r>
              <w:rPr>
                <w:rFonts w:ascii="宋体" w:hAnsi="宋体" w:cs="宋体" w:hint="eastAsia"/>
                <w:szCs w:val="21"/>
              </w:rPr>
              <w:t>Unit6 Traveling</w:t>
            </w:r>
          </w:p>
        </w:tc>
        <w:tc>
          <w:tcPr>
            <w:tcW w:w="1804" w:type="dxa"/>
            <w:vAlign w:val="center"/>
          </w:tcPr>
          <w:p w14:paraId="7621305C" w14:textId="77777777" w:rsidR="00CA6657" w:rsidRDefault="00E04709">
            <w:pPr>
              <w:jc w:val="left"/>
              <w:rPr>
                <w:rFonts w:ascii="宋体" w:hAnsi="宋体" w:cs="宋体"/>
                <w:szCs w:val="21"/>
              </w:rPr>
            </w:pPr>
            <w:r>
              <w:rPr>
                <w:rFonts w:ascii="宋体" w:hAnsi="宋体" w:cs="宋体" w:hint="eastAsia"/>
                <w:szCs w:val="21"/>
              </w:rPr>
              <w:t>旅行的意义       丝绸之路</w:t>
            </w:r>
          </w:p>
        </w:tc>
        <w:tc>
          <w:tcPr>
            <w:tcW w:w="2182" w:type="dxa"/>
            <w:vAlign w:val="center"/>
          </w:tcPr>
          <w:p w14:paraId="72492517" w14:textId="77777777" w:rsidR="00CA6657" w:rsidRDefault="00E04709">
            <w:pPr>
              <w:jc w:val="left"/>
            </w:pPr>
            <w:r>
              <w:rPr>
                <w:rFonts w:hint="eastAsia"/>
              </w:rPr>
              <w:t>热爱祖国，热爱祖国大好河山，树立绿水青山就是金山银山理念</w:t>
            </w:r>
          </w:p>
          <w:p w14:paraId="7B20E44E" w14:textId="77777777" w:rsidR="00CA6657" w:rsidRDefault="00E04709">
            <w:pPr>
              <w:jc w:val="left"/>
            </w:pPr>
            <w:r>
              <w:rPr>
                <w:rFonts w:hint="eastAsia"/>
              </w:rPr>
              <w:t>乡村旅游，乡村振兴，助力脱贫</w:t>
            </w:r>
          </w:p>
          <w:p w14:paraId="37E37567" w14:textId="77777777" w:rsidR="00CA6657" w:rsidRDefault="00E04709">
            <w:pPr>
              <w:jc w:val="left"/>
            </w:pPr>
            <w:r>
              <w:rPr>
                <w:rFonts w:hint="eastAsia"/>
              </w:rPr>
              <w:t>了解国情现状，政治经济文化状况</w:t>
            </w:r>
          </w:p>
          <w:p w14:paraId="2C1BCE01" w14:textId="77777777" w:rsidR="00CA6657" w:rsidRDefault="00E04709">
            <w:pPr>
              <w:jc w:val="left"/>
            </w:pPr>
            <w:r>
              <w:rPr>
                <w:rFonts w:hint="eastAsia"/>
              </w:rPr>
              <w:t>增强建设社会主义强国的使命感和责任感</w:t>
            </w:r>
          </w:p>
        </w:tc>
        <w:tc>
          <w:tcPr>
            <w:tcW w:w="3335" w:type="dxa"/>
            <w:vAlign w:val="center"/>
          </w:tcPr>
          <w:p w14:paraId="41BAD12F" w14:textId="77777777" w:rsidR="00CA6657" w:rsidRDefault="00E04709">
            <w:pPr>
              <w:jc w:val="left"/>
            </w:pPr>
            <w:r>
              <w:t>BBC</w:t>
            </w:r>
            <w:r>
              <w:t>纪录片</w:t>
            </w:r>
            <w:r>
              <w:rPr>
                <w:rFonts w:hint="eastAsia"/>
              </w:rPr>
              <w:t xml:space="preserve"> </w:t>
            </w:r>
            <w:r>
              <w:t>《丝绸之路</w:t>
            </w:r>
            <w:r>
              <w:t> The Silk Road 2016</w:t>
            </w:r>
            <w:r>
              <w:t>》</w:t>
            </w:r>
          </w:p>
          <w:p w14:paraId="36F7C33A" w14:textId="77777777" w:rsidR="00CA6657" w:rsidRDefault="00E04709">
            <w:pPr>
              <w:jc w:val="left"/>
            </w:pPr>
            <w:r>
              <w:rPr>
                <w:rFonts w:hint="eastAsia"/>
              </w:rPr>
              <w:t>央视纪录片《新丝绸之路》</w:t>
            </w:r>
            <w:r>
              <w:rPr>
                <w:rFonts w:hint="eastAsia"/>
              </w:rPr>
              <w:t xml:space="preserve">      </w:t>
            </w:r>
            <w:r>
              <w:rPr>
                <w:rFonts w:hint="eastAsia"/>
              </w:rPr>
              <w:t>了解国家“一带一路”战略及建设成果。（丝绸之路经济带</w:t>
            </w:r>
            <w:r>
              <w:rPr>
                <w:rFonts w:hint="eastAsia"/>
              </w:rPr>
              <w:t>+</w:t>
            </w:r>
            <w:r>
              <w:rPr>
                <w:rFonts w:hint="eastAsia"/>
              </w:rPr>
              <w:t>海上丝绸之路）了解丝绸之路，认同中华文明，增强民族归属感和自豪感。</w:t>
            </w:r>
          </w:p>
        </w:tc>
        <w:tc>
          <w:tcPr>
            <w:tcW w:w="1781" w:type="dxa"/>
            <w:vAlign w:val="center"/>
          </w:tcPr>
          <w:p w14:paraId="5A096907" w14:textId="77777777" w:rsidR="00CA6657" w:rsidRDefault="00E04709">
            <w:pPr>
              <w:jc w:val="left"/>
            </w:pPr>
            <w:r>
              <w:rPr>
                <w:rFonts w:hint="eastAsia"/>
              </w:rPr>
              <w:t xml:space="preserve">      2</w:t>
            </w:r>
          </w:p>
        </w:tc>
      </w:tr>
      <w:tr w:rsidR="00CA6657" w14:paraId="4AA90E1F" w14:textId="77777777">
        <w:trPr>
          <w:cantSplit/>
          <w:trHeight w:val="576"/>
          <w:jc w:val="center"/>
        </w:trPr>
        <w:tc>
          <w:tcPr>
            <w:tcW w:w="1118" w:type="dxa"/>
            <w:vAlign w:val="center"/>
          </w:tcPr>
          <w:p w14:paraId="7A73BD6D" w14:textId="77777777" w:rsidR="00CA6657" w:rsidRDefault="00E04709">
            <w:pPr>
              <w:jc w:val="left"/>
              <w:rPr>
                <w:rFonts w:ascii="宋体" w:hAnsi="宋体" w:cs="宋体"/>
                <w:szCs w:val="21"/>
              </w:rPr>
            </w:pPr>
            <w:r>
              <w:rPr>
                <w:rFonts w:ascii="宋体" w:hAnsi="宋体" w:cs="宋体" w:hint="eastAsia"/>
                <w:szCs w:val="21"/>
              </w:rPr>
              <w:t xml:space="preserve">Unit 7 </w:t>
            </w:r>
          </w:p>
        </w:tc>
        <w:tc>
          <w:tcPr>
            <w:tcW w:w="1804" w:type="dxa"/>
            <w:vAlign w:val="center"/>
          </w:tcPr>
          <w:p w14:paraId="4536F06A" w14:textId="77777777" w:rsidR="00CA6657" w:rsidRDefault="00E04709">
            <w:pPr>
              <w:jc w:val="left"/>
              <w:rPr>
                <w:rFonts w:ascii="宋体" w:hAnsi="宋体" w:cs="宋体"/>
                <w:szCs w:val="21"/>
              </w:rPr>
            </w:pPr>
            <w:r>
              <w:rPr>
                <w:rFonts w:ascii="宋体" w:hAnsi="宋体" w:cs="宋体" w:hint="eastAsia"/>
                <w:szCs w:val="21"/>
              </w:rPr>
              <w:t>爱</w:t>
            </w:r>
          </w:p>
        </w:tc>
        <w:tc>
          <w:tcPr>
            <w:tcW w:w="2182" w:type="dxa"/>
            <w:vAlign w:val="center"/>
          </w:tcPr>
          <w:p w14:paraId="67B1E90C" w14:textId="77777777" w:rsidR="00CA6657" w:rsidRDefault="00E04709">
            <w:pPr>
              <w:jc w:val="left"/>
            </w:pPr>
            <w:r>
              <w:rPr>
                <w:rFonts w:hint="eastAsia"/>
              </w:rPr>
              <w:t>了解爱的意义：亲情，友情，爱情，爱家，爱国</w:t>
            </w:r>
          </w:p>
        </w:tc>
        <w:tc>
          <w:tcPr>
            <w:tcW w:w="3335" w:type="dxa"/>
            <w:vAlign w:val="center"/>
          </w:tcPr>
          <w:p w14:paraId="2F4669B2" w14:textId="77777777" w:rsidR="00CA6657" w:rsidRDefault="00E04709">
            <w:pPr>
              <w:jc w:val="left"/>
            </w:pPr>
            <w:r>
              <w:rPr>
                <w:rFonts w:hint="eastAsia"/>
              </w:rPr>
              <w:t>电影《寻梦环游记》（学习强国）</w:t>
            </w:r>
          </w:p>
          <w:p w14:paraId="3B51A090" w14:textId="77777777" w:rsidR="00CA6657" w:rsidRDefault="00E04709">
            <w:pPr>
              <w:jc w:val="left"/>
            </w:pPr>
            <w:r>
              <w:rPr>
                <w:rFonts w:hint="eastAsia"/>
              </w:rPr>
              <w:t>孟母三迁；岳母刺字</w:t>
            </w:r>
          </w:p>
        </w:tc>
        <w:tc>
          <w:tcPr>
            <w:tcW w:w="1781" w:type="dxa"/>
            <w:vAlign w:val="center"/>
          </w:tcPr>
          <w:p w14:paraId="4589986B" w14:textId="77777777" w:rsidR="00CA6657" w:rsidRDefault="00E04709">
            <w:pPr>
              <w:jc w:val="left"/>
            </w:pPr>
            <w:r>
              <w:rPr>
                <w:rFonts w:hint="eastAsia"/>
              </w:rPr>
              <w:t>2</w:t>
            </w:r>
          </w:p>
        </w:tc>
      </w:tr>
      <w:tr w:rsidR="00CA6657" w14:paraId="36A03FAD" w14:textId="77777777">
        <w:trPr>
          <w:cantSplit/>
          <w:trHeight w:val="576"/>
          <w:jc w:val="center"/>
        </w:trPr>
        <w:tc>
          <w:tcPr>
            <w:tcW w:w="1118" w:type="dxa"/>
            <w:vAlign w:val="center"/>
          </w:tcPr>
          <w:p w14:paraId="528F9F84" w14:textId="77777777" w:rsidR="00CA6657" w:rsidRDefault="00E04709">
            <w:pPr>
              <w:jc w:val="left"/>
              <w:rPr>
                <w:rFonts w:ascii="宋体" w:hAnsi="宋体" w:cs="宋体"/>
                <w:szCs w:val="21"/>
              </w:rPr>
            </w:pPr>
            <w:r>
              <w:rPr>
                <w:rFonts w:ascii="宋体" w:hAnsi="宋体" w:cs="宋体" w:hint="eastAsia"/>
                <w:szCs w:val="21"/>
              </w:rPr>
              <w:t>Unit 8</w:t>
            </w:r>
          </w:p>
        </w:tc>
        <w:tc>
          <w:tcPr>
            <w:tcW w:w="1804" w:type="dxa"/>
            <w:vAlign w:val="center"/>
          </w:tcPr>
          <w:p w14:paraId="6AE76623" w14:textId="77777777" w:rsidR="00CA6657" w:rsidRDefault="00E04709">
            <w:pPr>
              <w:jc w:val="left"/>
              <w:rPr>
                <w:rFonts w:ascii="宋体" w:hAnsi="宋体" w:cs="宋体"/>
                <w:szCs w:val="21"/>
              </w:rPr>
            </w:pPr>
            <w:r>
              <w:rPr>
                <w:rFonts w:ascii="宋体" w:hAnsi="宋体" w:cs="宋体" w:hint="eastAsia"/>
                <w:szCs w:val="21"/>
              </w:rPr>
              <w:t>自信</w:t>
            </w:r>
          </w:p>
        </w:tc>
        <w:tc>
          <w:tcPr>
            <w:tcW w:w="2182" w:type="dxa"/>
            <w:vAlign w:val="center"/>
          </w:tcPr>
          <w:p w14:paraId="4A464F17" w14:textId="77777777" w:rsidR="00CA6657" w:rsidRDefault="00E04709">
            <w:pPr>
              <w:jc w:val="left"/>
            </w:pPr>
            <w:r>
              <w:rPr>
                <w:rFonts w:hint="eastAsia"/>
              </w:rPr>
              <w:t>自信的力量</w:t>
            </w:r>
          </w:p>
          <w:p w14:paraId="0655014C" w14:textId="77777777" w:rsidR="00CA6657" w:rsidRDefault="00E04709">
            <w:pPr>
              <w:jc w:val="left"/>
            </w:pPr>
            <w:r>
              <w:rPr>
                <w:rFonts w:hint="eastAsia"/>
              </w:rPr>
              <w:t>增强文化自觉，坚定文化自信</w:t>
            </w:r>
          </w:p>
        </w:tc>
        <w:tc>
          <w:tcPr>
            <w:tcW w:w="3335" w:type="dxa"/>
            <w:vAlign w:val="center"/>
          </w:tcPr>
          <w:p w14:paraId="061F6F38" w14:textId="77777777" w:rsidR="00CA6657" w:rsidRDefault="00E04709">
            <w:pPr>
              <w:jc w:val="left"/>
            </w:pPr>
            <w:r>
              <w:rPr>
                <w:rFonts w:hint="eastAsia"/>
              </w:rPr>
              <w:t>《了不起的中华文明》（学习强国）</w:t>
            </w:r>
          </w:p>
          <w:p w14:paraId="7EFA6A11" w14:textId="77777777" w:rsidR="00CA6657" w:rsidRDefault="00E04709">
            <w:pPr>
              <w:jc w:val="left"/>
            </w:pPr>
            <w:r>
              <w:rPr>
                <w:rFonts w:ascii="宋体" w:hAnsi="宋体" w:cs="Microsoft Himalaya" w:hint="eastAsia"/>
                <w:kern w:val="0"/>
              </w:rPr>
              <w:t>《典籍里的中国》</w:t>
            </w:r>
            <w:r>
              <w:rPr>
                <w:rFonts w:hint="eastAsia"/>
              </w:rPr>
              <w:t>（学习强国）</w:t>
            </w:r>
          </w:p>
          <w:p w14:paraId="67C40D41" w14:textId="77777777" w:rsidR="00CA6657" w:rsidRDefault="00E04709">
            <w:pPr>
              <w:jc w:val="left"/>
            </w:pPr>
            <w:r>
              <w:rPr>
                <w:rFonts w:hint="eastAsia"/>
              </w:rPr>
              <w:t>铸就中华文化新辉煌（新闻联播</w:t>
            </w:r>
            <w:r>
              <w:rPr>
                <w:rFonts w:hint="eastAsia"/>
              </w:rPr>
              <w:t xml:space="preserve"> 2021.12.14</w:t>
            </w:r>
            <w:r>
              <w:rPr>
                <w:rFonts w:hint="eastAsia"/>
              </w:rPr>
              <w:t>）</w:t>
            </w:r>
          </w:p>
        </w:tc>
        <w:tc>
          <w:tcPr>
            <w:tcW w:w="1781" w:type="dxa"/>
            <w:vAlign w:val="center"/>
          </w:tcPr>
          <w:p w14:paraId="673D52D9" w14:textId="77777777" w:rsidR="00CA6657" w:rsidRDefault="00E04709">
            <w:pPr>
              <w:jc w:val="left"/>
            </w:pPr>
            <w:r>
              <w:rPr>
                <w:rFonts w:hint="eastAsia"/>
              </w:rPr>
              <w:t>2</w:t>
            </w:r>
          </w:p>
        </w:tc>
      </w:tr>
      <w:tr w:rsidR="00CA6657" w14:paraId="55E96429" w14:textId="77777777">
        <w:trPr>
          <w:cantSplit/>
          <w:trHeight w:val="576"/>
          <w:jc w:val="center"/>
        </w:trPr>
        <w:tc>
          <w:tcPr>
            <w:tcW w:w="1118" w:type="dxa"/>
            <w:vAlign w:val="center"/>
          </w:tcPr>
          <w:p w14:paraId="3CB79874" w14:textId="77777777" w:rsidR="00CA6657" w:rsidRDefault="00E04709">
            <w:pPr>
              <w:jc w:val="left"/>
              <w:rPr>
                <w:rFonts w:ascii="宋体" w:hAnsi="宋体" w:cs="宋体"/>
                <w:szCs w:val="21"/>
              </w:rPr>
            </w:pPr>
            <w:r>
              <w:rPr>
                <w:rFonts w:ascii="宋体" w:hAnsi="宋体" w:cs="宋体" w:hint="eastAsia"/>
                <w:szCs w:val="21"/>
              </w:rPr>
              <w:t>Unit 9</w:t>
            </w:r>
          </w:p>
        </w:tc>
        <w:tc>
          <w:tcPr>
            <w:tcW w:w="1804" w:type="dxa"/>
            <w:vAlign w:val="center"/>
          </w:tcPr>
          <w:p w14:paraId="6A60745A" w14:textId="77777777" w:rsidR="00CA6657" w:rsidRDefault="00E04709">
            <w:pPr>
              <w:jc w:val="left"/>
              <w:rPr>
                <w:rFonts w:ascii="宋体" w:hAnsi="宋体" w:cs="宋体"/>
                <w:szCs w:val="21"/>
              </w:rPr>
            </w:pPr>
            <w:r>
              <w:rPr>
                <w:rFonts w:ascii="宋体" w:hAnsi="宋体" w:cs="宋体" w:hint="eastAsia"/>
                <w:szCs w:val="21"/>
              </w:rPr>
              <w:t>梦想</w:t>
            </w:r>
          </w:p>
        </w:tc>
        <w:tc>
          <w:tcPr>
            <w:tcW w:w="2182" w:type="dxa"/>
            <w:vAlign w:val="center"/>
          </w:tcPr>
          <w:p w14:paraId="115C9536" w14:textId="77777777" w:rsidR="00CA6657" w:rsidRDefault="00E04709">
            <w:pPr>
              <w:jc w:val="left"/>
            </w:pPr>
            <w:r>
              <w:rPr>
                <w:rFonts w:hint="eastAsia"/>
              </w:rPr>
              <w:t>梦想起航，强国有我</w:t>
            </w:r>
          </w:p>
          <w:p w14:paraId="27D4FD67" w14:textId="77777777" w:rsidR="00CA6657" w:rsidRDefault="00E04709">
            <w:pPr>
              <w:jc w:val="left"/>
            </w:pPr>
            <w:r>
              <w:rPr>
                <w:rFonts w:hint="eastAsia"/>
              </w:rPr>
              <w:t>追逐青春梦想，勇担时代重任</w:t>
            </w:r>
          </w:p>
          <w:p w14:paraId="310A2884" w14:textId="77777777" w:rsidR="00CA6657" w:rsidRDefault="00E04709">
            <w:pPr>
              <w:jc w:val="left"/>
            </w:pPr>
            <w:r>
              <w:rPr>
                <w:rFonts w:hint="eastAsia"/>
              </w:rPr>
              <w:t>同心共筑中国梦</w:t>
            </w:r>
          </w:p>
        </w:tc>
        <w:tc>
          <w:tcPr>
            <w:tcW w:w="3335" w:type="dxa"/>
            <w:vAlign w:val="center"/>
          </w:tcPr>
          <w:p w14:paraId="6DC13075" w14:textId="77777777" w:rsidR="00CA6657" w:rsidRDefault="00E04709">
            <w:pPr>
              <w:jc w:val="left"/>
            </w:pPr>
            <w:r>
              <w:rPr>
                <w:rFonts w:hint="eastAsia"/>
              </w:rPr>
              <w:t>视频：总书记勉励青少年追求梦想</w:t>
            </w:r>
          </w:p>
          <w:p w14:paraId="276CF6E9" w14:textId="77777777" w:rsidR="00CA6657" w:rsidRDefault="00E04709">
            <w:pPr>
              <w:jc w:val="left"/>
              <w:rPr>
                <w:rFonts w:ascii="宋体" w:hAnsi="宋体" w:cs="Microsoft Himalaya"/>
                <w:kern w:val="0"/>
              </w:rPr>
            </w:pPr>
            <w:r>
              <w:rPr>
                <w:rFonts w:ascii="宋体" w:hAnsi="宋体" w:cs="Microsoft Himalaya" w:hint="eastAsia"/>
                <w:kern w:val="0"/>
              </w:rPr>
              <w:t>视频：航天梦，中国梦</w:t>
            </w:r>
          </w:p>
          <w:p w14:paraId="1A490C9B" w14:textId="77777777" w:rsidR="00CA6657" w:rsidRDefault="00E04709">
            <w:pPr>
              <w:jc w:val="left"/>
              <w:rPr>
                <w:rFonts w:ascii="宋体" w:hAnsi="宋体" w:cs="Microsoft Himalaya"/>
                <w:kern w:val="0"/>
              </w:rPr>
            </w:pPr>
            <w:r>
              <w:rPr>
                <w:rFonts w:ascii="宋体" w:hAnsi="宋体" w:cs="Microsoft Himalaya" w:hint="eastAsia"/>
                <w:kern w:val="0"/>
              </w:rPr>
              <w:t>央视时政：中国梦是人民的梦</w:t>
            </w:r>
            <w:r>
              <w:rPr>
                <w:rFonts w:ascii="宋体" w:hAnsi="宋体" w:cs="Microsoft Himalaya"/>
                <w:kern w:val="0"/>
              </w:rPr>
              <w:t>—</w:t>
            </w:r>
            <w:r>
              <w:rPr>
                <w:rFonts w:ascii="宋体" w:hAnsi="宋体" w:cs="Microsoft Himalaya" w:hint="eastAsia"/>
                <w:kern w:val="0"/>
              </w:rPr>
              <w:t>-习近平主席在西雅图讲述梁家河的故事</w:t>
            </w:r>
          </w:p>
        </w:tc>
        <w:tc>
          <w:tcPr>
            <w:tcW w:w="1781" w:type="dxa"/>
            <w:vAlign w:val="center"/>
          </w:tcPr>
          <w:p w14:paraId="7F75667A" w14:textId="77777777" w:rsidR="00CA6657" w:rsidRDefault="00E04709">
            <w:pPr>
              <w:jc w:val="left"/>
            </w:pPr>
            <w:r>
              <w:rPr>
                <w:rFonts w:hint="eastAsia"/>
              </w:rPr>
              <w:t>2</w:t>
            </w:r>
          </w:p>
        </w:tc>
      </w:tr>
      <w:tr w:rsidR="00CA6657" w14:paraId="45EEC31F" w14:textId="77777777">
        <w:trPr>
          <w:cantSplit/>
          <w:trHeight w:val="576"/>
          <w:jc w:val="center"/>
        </w:trPr>
        <w:tc>
          <w:tcPr>
            <w:tcW w:w="1118" w:type="dxa"/>
            <w:vAlign w:val="center"/>
          </w:tcPr>
          <w:p w14:paraId="75B44CE3" w14:textId="77777777" w:rsidR="00CA6657" w:rsidRDefault="00E04709">
            <w:pPr>
              <w:jc w:val="left"/>
              <w:rPr>
                <w:rFonts w:ascii="宋体" w:hAnsi="宋体" w:cs="宋体"/>
                <w:szCs w:val="21"/>
              </w:rPr>
            </w:pPr>
            <w:r>
              <w:rPr>
                <w:rFonts w:ascii="宋体" w:hAnsi="宋体" w:cs="宋体" w:hint="eastAsia"/>
                <w:szCs w:val="21"/>
              </w:rPr>
              <w:t>Unit 10</w:t>
            </w:r>
          </w:p>
        </w:tc>
        <w:tc>
          <w:tcPr>
            <w:tcW w:w="1804" w:type="dxa"/>
            <w:vAlign w:val="center"/>
          </w:tcPr>
          <w:p w14:paraId="20F6920F" w14:textId="77777777" w:rsidR="00CA6657" w:rsidRDefault="00E04709">
            <w:pPr>
              <w:jc w:val="left"/>
              <w:rPr>
                <w:rFonts w:ascii="宋体" w:hAnsi="宋体" w:cs="宋体"/>
                <w:szCs w:val="21"/>
              </w:rPr>
            </w:pPr>
            <w:r>
              <w:rPr>
                <w:rFonts w:ascii="宋体" w:hAnsi="宋体" w:cs="宋体" w:hint="eastAsia"/>
                <w:szCs w:val="21"/>
              </w:rPr>
              <w:t>求职</w:t>
            </w:r>
          </w:p>
        </w:tc>
        <w:tc>
          <w:tcPr>
            <w:tcW w:w="2182" w:type="dxa"/>
            <w:vAlign w:val="center"/>
          </w:tcPr>
          <w:p w14:paraId="2E4E0B03" w14:textId="77777777" w:rsidR="00CA6657" w:rsidRDefault="00E04709">
            <w:pPr>
              <w:jc w:val="left"/>
            </w:pPr>
            <w:r>
              <w:rPr>
                <w:rFonts w:hint="eastAsia"/>
              </w:rPr>
              <w:t>大学生就业指导</w:t>
            </w:r>
          </w:p>
          <w:p w14:paraId="03094976" w14:textId="77777777" w:rsidR="00CA6657" w:rsidRDefault="00E04709">
            <w:pPr>
              <w:jc w:val="left"/>
            </w:pPr>
            <w:r>
              <w:rPr>
                <w:rFonts w:hint="eastAsia"/>
              </w:rPr>
              <w:t>明确自己做什么样的人，走什么样的路</w:t>
            </w:r>
          </w:p>
        </w:tc>
        <w:tc>
          <w:tcPr>
            <w:tcW w:w="3335" w:type="dxa"/>
            <w:vAlign w:val="center"/>
          </w:tcPr>
          <w:p w14:paraId="1653DF67" w14:textId="77777777" w:rsidR="00CA6657" w:rsidRDefault="00E04709">
            <w:pPr>
              <w:jc w:val="left"/>
              <w:rPr>
                <w:rFonts w:ascii="宋体" w:hAnsi="宋体" w:cs="Microsoft Himalaya"/>
                <w:kern w:val="0"/>
              </w:rPr>
            </w:pPr>
            <w:r>
              <w:rPr>
                <w:rFonts w:ascii="宋体" w:hAnsi="宋体" w:cs="Microsoft Himalaya" w:hint="eastAsia"/>
                <w:kern w:val="0"/>
              </w:rPr>
              <w:t>视频： why the best hire might not have the perfect resume (TED)</w:t>
            </w:r>
          </w:p>
          <w:p w14:paraId="2AAE3A5A" w14:textId="77777777" w:rsidR="00CA6657" w:rsidRDefault="00E04709">
            <w:pPr>
              <w:jc w:val="left"/>
              <w:rPr>
                <w:rFonts w:ascii="宋体" w:hAnsi="宋体" w:cs="Microsoft Himalaya"/>
                <w:kern w:val="0"/>
              </w:rPr>
            </w:pPr>
            <w:r>
              <w:rPr>
                <w:rFonts w:ascii="宋体" w:hAnsi="宋体" w:cs="Microsoft Himalaya" w:hint="eastAsia"/>
                <w:kern w:val="0"/>
              </w:rPr>
              <w:t>视频：</w:t>
            </w:r>
            <w:proofErr w:type="gramStart"/>
            <w:r>
              <w:rPr>
                <w:rFonts w:ascii="宋体" w:hAnsi="宋体" w:cs="Microsoft Himalaya" w:hint="eastAsia"/>
                <w:kern w:val="0"/>
              </w:rPr>
              <w:t>Be  an</w:t>
            </w:r>
            <w:proofErr w:type="gramEnd"/>
            <w:r>
              <w:rPr>
                <w:rFonts w:ascii="宋体" w:hAnsi="宋体" w:cs="Microsoft Himalaya" w:hint="eastAsia"/>
                <w:kern w:val="0"/>
              </w:rPr>
              <w:t xml:space="preserve"> </w:t>
            </w:r>
            <w:r>
              <w:rPr>
                <w:rFonts w:ascii="宋体" w:hAnsi="宋体" w:cs="Microsoft Himalaya"/>
                <w:kern w:val="0"/>
              </w:rPr>
              <w:t>opportun</w:t>
            </w:r>
            <w:r>
              <w:rPr>
                <w:rFonts w:ascii="宋体" w:hAnsi="宋体" w:cs="Microsoft Himalaya" w:hint="eastAsia"/>
                <w:kern w:val="0"/>
              </w:rPr>
              <w:t xml:space="preserve">ity maker (TED) </w:t>
            </w:r>
          </w:p>
        </w:tc>
        <w:tc>
          <w:tcPr>
            <w:tcW w:w="1781" w:type="dxa"/>
            <w:vAlign w:val="center"/>
          </w:tcPr>
          <w:p w14:paraId="7901678F" w14:textId="77777777" w:rsidR="00CA6657" w:rsidRDefault="00E04709">
            <w:pPr>
              <w:jc w:val="left"/>
            </w:pPr>
            <w:r>
              <w:rPr>
                <w:rFonts w:hint="eastAsia"/>
              </w:rPr>
              <w:t>2</w:t>
            </w:r>
          </w:p>
        </w:tc>
      </w:tr>
      <w:tr w:rsidR="00CA6657" w14:paraId="6F8A96BE" w14:textId="77777777">
        <w:trPr>
          <w:cantSplit/>
          <w:trHeight w:val="576"/>
          <w:jc w:val="center"/>
        </w:trPr>
        <w:tc>
          <w:tcPr>
            <w:tcW w:w="1118" w:type="dxa"/>
            <w:vAlign w:val="center"/>
          </w:tcPr>
          <w:p w14:paraId="73C064EF" w14:textId="77777777" w:rsidR="00CA6657" w:rsidRDefault="00E04709">
            <w:pPr>
              <w:jc w:val="left"/>
              <w:rPr>
                <w:rFonts w:ascii="宋体" w:hAnsi="宋体" w:cs="宋体"/>
                <w:szCs w:val="21"/>
              </w:rPr>
            </w:pPr>
            <w:r>
              <w:rPr>
                <w:rFonts w:ascii="宋体" w:hAnsi="宋体" w:cs="宋体" w:hint="eastAsia"/>
                <w:szCs w:val="21"/>
              </w:rPr>
              <w:t>Unit 11</w:t>
            </w:r>
          </w:p>
        </w:tc>
        <w:tc>
          <w:tcPr>
            <w:tcW w:w="1804" w:type="dxa"/>
            <w:vAlign w:val="center"/>
          </w:tcPr>
          <w:p w14:paraId="36ED1B83" w14:textId="77777777" w:rsidR="00CA6657" w:rsidRDefault="00E04709">
            <w:pPr>
              <w:jc w:val="left"/>
              <w:rPr>
                <w:rFonts w:ascii="宋体" w:hAnsi="宋体" w:cs="宋体"/>
                <w:szCs w:val="21"/>
              </w:rPr>
            </w:pPr>
            <w:r>
              <w:rPr>
                <w:rFonts w:ascii="宋体" w:hAnsi="宋体" w:cs="宋体" w:hint="eastAsia"/>
                <w:szCs w:val="21"/>
              </w:rPr>
              <w:t>创业</w:t>
            </w:r>
          </w:p>
        </w:tc>
        <w:tc>
          <w:tcPr>
            <w:tcW w:w="2182" w:type="dxa"/>
            <w:vAlign w:val="center"/>
          </w:tcPr>
          <w:p w14:paraId="41453FA4" w14:textId="77777777" w:rsidR="00CA6657" w:rsidRDefault="00E04709">
            <w:pPr>
              <w:jc w:val="left"/>
            </w:pPr>
            <w:r>
              <w:rPr>
                <w:rFonts w:hint="eastAsia"/>
              </w:rPr>
              <w:t>大学生创新创业</w:t>
            </w:r>
          </w:p>
          <w:p w14:paraId="18A74242" w14:textId="77777777" w:rsidR="00CA6657" w:rsidRDefault="00E04709">
            <w:pPr>
              <w:jc w:val="left"/>
            </w:pPr>
            <w:r>
              <w:rPr>
                <w:rFonts w:hint="eastAsia"/>
              </w:rPr>
              <w:t>开拓创新，勇于创业</w:t>
            </w:r>
          </w:p>
        </w:tc>
        <w:tc>
          <w:tcPr>
            <w:tcW w:w="3335" w:type="dxa"/>
            <w:vAlign w:val="center"/>
          </w:tcPr>
          <w:p w14:paraId="63A5A2FC" w14:textId="77777777" w:rsidR="00CA6657" w:rsidRDefault="00E04709">
            <w:pPr>
              <w:jc w:val="left"/>
            </w:pPr>
            <w:r>
              <w:rPr>
                <w:rFonts w:hint="eastAsia"/>
              </w:rPr>
              <w:t>新华社：国务院印发《关于进一步支持大学生创新创业的指导意见》</w:t>
            </w:r>
          </w:p>
          <w:p w14:paraId="646A828C" w14:textId="77777777" w:rsidR="00CA6657" w:rsidRDefault="00E04709">
            <w:pPr>
              <w:jc w:val="left"/>
            </w:pPr>
            <w:r>
              <w:rPr>
                <w:rFonts w:hint="eastAsia"/>
              </w:rPr>
              <w:t>视频：央视点评短视频博主李子</w:t>
            </w:r>
            <w:proofErr w:type="gramStart"/>
            <w:r>
              <w:rPr>
                <w:rFonts w:hint="eastAsia"/>
              </w:rPr>
              <w:t>柒</w:t>
            </w:r>
            <w:proofErr w:type="gramEnd"/>
            <w:r>
              <w:rPr>
                <w:rFonts w:hint="eastAsia"/>
              </w:rPr>
              <w:t>创业</w:t>
            </w:r>
          </w:p>
          <w:p w14:paraId="651F2F5D" w14:textId="77777777" w:rsidR="00CA6657" w:rsidRDefault="00E04709">
            <w:pPr>
              <w:jc w:val="left"/>
            </w:pPr>
            <w:r>
              <w:rPr>
                <w:rFonts w:hint="eastAsia"/>
              </w:rPr>
              <w:t>视频：《任正非的创业史》</w:t>
            </w:r>
          </w:p>
        </w:tc>
        <w:tc>
          <w:tcPr>
            <w:tcW w:w="1781" w:type="dxa"/>
            <w:vAlign w:val="center"/>
          </w:tcPr>
          <w:p w14:paraId="7869024F" w14:textId="77777777" w:rsidR="00CA6657" w:rsidRDefault="00E04709">
            <w:pPr>
              <w:jc w:val="left"/>
            </w:pPr>
            <w:r>
              <w:rPr>
                <w:rFonts w:hint="eastAsia"/>
              </w:rPr>
              <w:t>2</w:t>
            </w:r>
          </w:p>
        </w:tc>
      </w:tr>
      <w:tr w:rsidR="00CA6657" w14:paraId="1802F4A5" w14:textId="77777777">
        <w:trPr>
          <w:cantSplit/>
          <w:trHeight w:val="576"/>
          <w:jc w:val="center"/>
        </w:trPr>
        <w:tc>
          <w:tcPr>
            <w:tcW w:w="1118" w:type="dxa"/>
            <w:vAlign w:val="center"/>
          </w:tcPr>
          <w:p w14:paraId="32C5F594" w14:textId="77777777" w:rsidR="00CA6657" w:rsidRDefault="00E04709">
            <w:pPr>
              <w:jc w:val="left"/>
              <w:rPr>
                <w:rFonts w:ascii="宋体" w:hAnsi="宋体" w:cs="宋体"/>
                <w:szCs w:val="21"/>
              </w:rPr>
            </w:pPr>
            <w:r>
              <w:rPr>
                <w:rFonts w:ascii="宋体" w:hAnsi="宋体" w:cs="宋体" w:hint="eastAsia"/>
                <w:szCs w:val="21"/>
              </w:rPr>
              <w:lastRenderedPageBreak/>
              <w:t>Unit 12</w:t>
            </w:r>
          </w:p>
        </w:tc>
        <w:tc>
          <w:tcPr>
            <w:tcW w:w="1804" w:type="dxa"/>
            <w:vAlign w:val="center"/>
          </w:tcPr>
          <w:p w14:paraId="6F6B00A9" w14:textId="77777777" w:rsidR="00CA6657" w:rsidRDefault="00E04709">
            <w:pPr>
              <w:jc w:val="left"/>
              <w:rPr>
                <w:rFonts w:ascii="宋体" w:hAnsi="宋体" w:cs="宋体"/>
                <w:szCs w:val="21"/>
              </w:rPr>
            </w:pPr>
            <w:r>
              <w:rPr>
                <w:rFonts w:ascii="宋体" w:hAnsi="宋体" w:cs="宋体" w:hint="eastAsia"/>
                <w:szCs w:val="21"/>
              </w:rPr>
              <w:t>环境</w:t>
            </w:r>
          </w:p>
        </w:tc>
        <w:tc>
          <w:tcPr>
            <w:tcW w:w="2182" w:type="dxa"/>
            <w:vAlign w:val="center"/>
          </w:tcPr>
          <w:p w14:paraId="770541B0" w14:textId="77777777" w:rsidR="00CA6657" w:rsidRDefault="00E04709">
            <w:pPr>
              <w:jc w:val="left"/>
            </w:pPr>
            <w:r>
              <w:rPr>
                <w:rFonts w:hint="eastAsia"/>
              </w:rPr>
              <w:t>尊重自然，保护自然，顺应自然，人与生态是生命共同体</w:t>
            </w:r>
          </w:p>
          <w:p w14:paraId="1FB5E52A" w14:textId="77777777" w:rsidR="00CA6657" w:rsidRDefault="00E04709">
            <w:pPr>
              <w:jc w:val="left"/>
            </w:pPr>
            <w:r>
              <w:rPr>
                <w:rFonts w:hint="eastAsia"/>
              </w:rPr>
              <w:t>绿水青山就是金山银山</w:t>
            </w:r>
          </w:p>
        </w:tc>
        <w:tc>
          <w:tcPr>
            <w:tcW w:w="3335" w:type="dxa"/>
            <w:vAlign w:val="center"/>
          </w:tcPr>
          <w:p w14:paraId="20254936" w14:textId="77777777" w:rsidR="00CA6657" w:rsidRDefault="00E04709">
            <w:pPr>
              <w:jc w:val="left"/>
            </w:pPr>
            <w:r>
              <w:rPr>
                <w:rFonts w:hint="eastAsia"/>
              </w:rPr>
              <w:t>央视网：《绿水青山就是金山银山》</w:t>
            </w:r>
          </w:p>
          <w:p w14:paraId="517664FF" w14:textId="77777777" w:rsidR="00CA6657" w:rsidRDefault="00E04709">
            <w:pPr>
              <w:jc w:val="left"/>
            </w:pPr>
            <w:r>
              <w:rPr>
                <w:rFonts w:hint="eastAsia"/>
              </w:rPr>
              <w:t>视频：《萌地球：保护环境》</w:t>
            </w:r>
          </w:p>
          <w:p w14:paraId="460D764F" w14:textId="77777777" w:rsidR="00CA6657" w:rsidRDefault="00E04709">
            <w:pPr>
              <w:jc w:val="left"/>
            </w:pPr>
            <w:r>
              <w:rPr>
                <w:rFonts w:hint="eastAsia"/>
              </w:rPr>
              <w:t>央视纪录片：《穹顶之下》</w:t>
            </w:r>
          </w:p>
        </w:tc>
        <w:tc>
          <w:tcPr>
            <w:tcW w:w="1781" w:type="dxa"/>
            <w:vAlign w:val="center"/>
          </w:tcPr>
          <w:p w14:paraId="0D808F37" w14:textId="77777777" w:rsidR="00CA6657" w:rsidRDefault="00E04709">
            <w:pPr>
              <w:jc w:val="left"/>
            </w:pPr>
            <w:r>
              <w:rPr>
                <w:rFonts w:hint="eastAsia"/>
              </w:rPr>
              <w:t>2</w:t>
            </w:r>
          </w:p>
        </w:tc>
      </w:tr>
    </w:tbl>
    <w:p w14:paraId="4470123E" w14:textId="77777777" w:rsidR="00CA6657" w:rsidRDefault="00CA6657">
      <w:pPr>
        <w:spacing w:line="360" w:lineRule="auto"/>
        <w:ind w:firstLine="240"/>
        <w:rPr>
          <w:sz w:val="24"/>
        </w:rPr>
      </w:pPr>
    </w:p>
    <w:p w14:paraId="1A78A61F" w14:textId="77777777" w:rsidR="00CA6657" w:rsidRDefault="00E04709">
      <w:pPr>
        <w:spacing w:line="360" w:lineRule="auto"/>
        <w:ind w:firstLine="240"/>
        <w:rPr>
          <w:sz w:val="24"/>
        </w:rPr>
      </w:pPr>
      <w:r>
        <w:rPr>
          <w:rFonts w:hint="eastAsia"/>
          <w:sz w:val="24"/>
        </w:rPr>
        <w:t>执笔人：</w:t>
      </w:r>
      <w:r w:rsidR="006912AE">
        <w:rPr>
          <w:rFonts w:hint="eastAsia"/>
          <w:color w:val="000000"/>
          <w:sz w:val="24"/>
        </w:rPr>
        <w:t>吴晓娟</w:t>
      </w:r>
      <w:r>
        <w:rPr>
          <w:rFonts w:hint="eastAsia"/>
          <w:color w:val="000000"/>
          <w:sz w:val="24"/>
        </w:rPr>
        <w:t xml:space="preserve"> </w:t>
      </w:r>
      <w:r>
        <w:rPr>
          <w:rFonts w:hint="eastAsia"/>
          <w:color w:val="FF0000"/>
          <w:sz w:val="24"/>
        </w:rPr>
        <w:t xml:space="preserve"> </w:t>
      </w:r>
      <w:r>
        <w:rPr>
          <w:rFonts w:hint="eastAsia"/>
          <w:sz w:val="24"/>
        </w:rPr>
        <w:t xml:space="preserve">                   </w:t>
      </w:r>
      <w:r>
        <w:rPr>
          <w:rFonts w:hint="eastAsia"/>
          <w:sz w:val="24"/>
        </w:rPr>
        <w:t>审核人：</w:t>
      </w:r>
      <w:r w:rsidR="006912AE">
        <w:rPr>
          <w:rFonts w:hint="eastAsia"/>
          <w:sz w:val="24"/>
        </w:rPr>
        <w:t>张玲</w:t>
      </w:r>
    </w:p>
    <w:p w14:paraId="2189C5AF" w14:textId="77777777" w:rsidR="00CA6657" w:rsidRDefault="00E04709">
      <w:pPr>
        <w:spacing w:line="360" w:lineRule="auto"/>
        <w:ind w:firstLine="240"/>
        <w:rPr>
          <w:sz w:val="24"/>
        </w:rPr>
      </w:pPr>
      <w:r>
        <w:rPr>
          <w:rFonts w:hint="eastAsia"/>
          <w:sz w:val="24"/>
        </w:rPr>
        <w:t>制定（修订）日期：</w:t>
      </w:r>
      <w:r>
        <w:rPr>
          <w:rFonts w:hint="eastAsia"/>
          <w:sz w:val="24"/>
        </w:rPr>
        <w:t>202</w:t>
      </w:r>
      <w:r w:rsidR="006912AE">
        <w:rPr>
          <w:sz w:val="24"/>
        </w:rPr>
        <w:t>3</w:t>
      </w:r>
      <w:r>
        <w:rPr>
          <w:rFonts w:hint="eastAsia"/>
          <w:sz w:val="24"/>
        </w:rPr>
        <w:t>.09</w:t>
      </w:r>
    </w:p>
    <w:p w14:paraId="7D01D0AF" w14:textId="77777777" w:rsidR="00CA6657" w:rsidRPr="004A153F" w:rsidRDefault="00E04709" w:rsidP="004A153F">
      <w:pPr>
        <w:pStyle w:val="dk"/>
        <w:ind w:firstLine="720"/>
        <w:jc w:val="center"/>
        <w:rPr>
          <w:rFonts w:ascii="黑体" w:eastAsia="黑体" w:hAnsi="黑体"/>
          <w:sz w:val="36"/>
          <w:szCs w:val="36"/>
        </w:rPr>
      </w:pPr>
      <w:r w:rsidRPr="004A153F">
        <w:rPr>
          <w:rFonts w:ascii="黑体" w:eastAsia="黑体" w:hAnsi="黑体" w:hint="eastAsia"/>
          <w:sz w:val="36"/>
          <w:szCs w:val="36"/>
        </w:rPr>
        <w:t>《体育与健康》课程标准</w:t>
      </w:r>
    </w:p>
    <w:p w14:paraId="49AFB625" w14:textId="77777777" w:rsidR="00CA6657" w:rsidRDefault="00CA6657">
      <w:pPr>
        <w:spacing w:line="360" w:lineRule="auto"/>
        <w:rPr>
          <w:rFonts w:ascii="黑体" w:eastAsia="黑体" w:hAnsi="宋体"/>
          <w:b/>
          <w:caps/>
          <w:szCs w:val="21"/>
        </w:rPr>
      </w:pPr>
    </w:p>
    <w:p w14:paraId="74EB8AEC" w14:textId="77777777" w:rsidR="00CA6657" w:rsidRDefault="00E04709">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公共基础必修课程</w:t>
      </w:r>
    </w:p>
    <w:p w14:paraId="0B3D65A4" w14:textId="77777777" w:rsidR="00CA6657" w:rsidRDefault="00E04709">
      <w:pPr>
        <w:spacing w:line="360" w:lineRule="auto"/>
        <w:rPr>
          <w:rFonts w:ascii="黑体" w:eastAsia="黑体" w:hAnsi="宋体"/>
          <w:bCs/>
          <w:caps/>
          <w:sz w:val="24"/>
        </w:rPr>
      </w:pPr>
      <w:r>
        <w:rPr>
          <w:rFonts w:ascii="黑体" w:eastAsia="黑体" w:hAnsi="宋体" w:hint="eastAsia"/>
          <w:b/>
          <w:caps/>
          <w:sz w:val="24"/>
        </w:rPr>
        <w:t>课程代码：</w:t>
      </w:r>
      <w:r>
        <w:rPr>
          <w:rFonts w:ascii="黑体" w:eastAsia="黑体" w:hAnsi="宋体" w:hint="eastAsia"/>
          <w:bCs/>
          <w:caps/>
          <w:sz w:val="24"/>
        </w:rPr>
        <w:t>G</w:t>
      </w:r>
      <w:r>
        <w:rPr>
          <w:rFonts w:ascii="黑体" w:eastAsia="黑体" w:hAnsi="宋体"/>
          <w:bCs/>
          <w:caps/>
          <w:sz w:val="24"/>
        </w:rPr>
        <w:t>G111007</w:t>
      </w:r>
    </w:p>
    <w:p w14:paraId="4D70F941" w14:textId="77777777" w:rsidR="00CA6657" w:rsidRDefault="00E04709">
      <w:pPr>
        <w:spacing w:line="360" w:lineRule="auto"/>
        <w:rPr>
          <w:rFonts w:ascii="黑体" w:eastAsia="黑体" w:hAnsi="宋体"/>
          <w:caps/>
          <w:sz w:val="24"/>
        </w:rPr>
      </w:pPr>
      <w:r>
        <w:rPr>
          <w:rFonts w:ascii="黑体" w:eastAsia="黑体" w:hAnsi="宋体" w:hint="eastAsia"/>
          <w:b/>
          <w:caps/>
          <w:sz w:val="24"/>
        </w:rPr>
        <w:t>学时数：</w:t>
      </w:r>
      <w:r>
        <w:rPr>
          <w:rFonts w:ascii="黑体" w:eastAsia="黑体" w:hAnsi="宋体"/>
          <w:caps/>
          <w:sz w:val="24"/>
        </w:rPr>
        <w:t>32</w:t>
      </w:r>
    </w:p>
    <w:p w14:paraId="021700B1" w14:textId="77777777" w:rsidR="00CA6657" w:rsidRDefault="00E04709">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caps/>
          <w:sz w:val="24"/>
        </w:rPr>
        <w:t>2.5</w:t>
      </w:r>
    </w:p>
    <w:p w14:paraId="4782441E" w14:textId="77777777" w:rsidR="00CA6657" w:rsidRDefault="00E04709">
      <w:pPr>
        <w:spacing w:line="360" w:lineRule="auto"/>
        <w:rPr>
          <w:rFonts w:ascii="黑体" w:eastAsia="黑体" w:hAnsi="宋体"/>
          <w:caps/>
          <w:sz w:val="24"/>
        </w:rPr>
      </w:pPr>
      <w:r>
        <w:rPr>
          <w:rFonts w:ascii="黑体" w:eastAsia="黑体" w:hAnsi="宋体" w:hint="eastAsia"/>
          <w:b/>
          <w:caps/>
          <w:sz w:val="24"/>
        </w:rPr>
        <w:t>开设学期：</w:t>
      </w:r>
      <w:r>
        <w:rPr>
          <w:rFonts w:ascii="黑体" w:eastAsia="黑体" w:hAnsi="宋体"/>
          <w:caps/>
          <w:sz w:val="24"/>
        </w:rPr>
        <w:t>1</w:t>
      </w:r>
      <w:r>
        <w:rPr>
          <w:rFonts w:ascii="黑体" w:eastAsia="黑体" w:hAnsi="宋体" w:hint="eastAsia"/>
          <w:caps/>
          <w:sz w:val="24"/>
        </w:rPr>
        <w:t>、</w:t>
      </w:r>
      <w:r>
        <w:rPr>
          <w:rFonts w:ascii="黑体" w:eastAsia="黑体" w:hAnsi="宋体"/>
          <w:caps/>
          <w:sz w:val="24"/>
        </w:rPr>
        <w:t>2</w:t>
      </w:r>
      <w:r>
        <w:rPr>
          <w:rFonts w:ascii="黑体" w:eastAsia="黑体" w:hAnsi="宋体" w:hint="eastAsia"/>
          <w:caps/>
          <w:sz w:val="24"/>
        </w:rPr>
        <w:t>、3</w:t>
      </w:r>
    </w:p>
    <w:p w14:paraId="6B7C071E" w14:textId="77777777" w:rsidR="00CA6657" w:rsidRDefault="00E04709">
      <w:pPr>
        <w:spacing w:line="360" w:lineRule="auto"/>
        <w:ind w:left="1205" w:hangingChars="500" w:hanging="1205"/>
        <w:rPr>
          <w:rFonts w:ascii="黑体" w:eastAsia="黑体" w:hAnsi="宋体"/>
          <w:bCs/>
          <w:caps/>
          <w:sz w:val="24"/>
        </w:rPr>
      </w:pPr>
      <w:r>
        <w:rPr>
          <w:rFonts w:ascii="黑体" w:eastAsia="黑体" w:hAnsi="宋体" w:hint="eastAsia"/>
          <w:b/>
          <w:caps/>
          <w:sz w:val="24"/>
        </w:rPr>
        <w:t>适用对象：</w:t>
      </w:r>
      <w:r>
        <w:rPr>
          <w:rFonts w:ascii="黑体" w:eastAsia="黑体" w:hAnsi="宋体" w:hint="eastAsia"/>
          <w:bCs/>
          <w:caps/>
          <w:sz w:val="24"/>
        </w:rPr>
        <w:t>学前教育类专业、电影学院类专业、民航安全类专业、空乘专业、高铁专业、信息工程类专业、经管艺术类专业</w:t>
      </w:r>
    </w:p>
    <w:p w14:paraId="102A010A" w14:textId="77777777" w:rsidR="00CA6657" w:rsidRDefault="00E04709">
      <w:pPr>
        <w:spacing w:line="360" w:lineRule="auto"/>
        <w:rPr>
          <w:b/>
          <w:sz w:val="24"/>
        </w:rPr>
      </w:pPr>
      <w:r>
        <w:rPr>
          <w:rFonts w:ascii="黑体" w:eastAsia="黑体" w:hint="eastAsia"/>
          <w:b/>
          <w:sz w:val="24"/>
        </w:rPr>
        <w:t>开课系部：</w:t>
      </w:r>
      <w:r w:rsidR="006912AE">
        <w:rPr>
          <w:rFonts w:ascii="黑体" w:eastAsia="黑体" w:hint="eastAsia"/>
          <w:bCs/>
          <w:sz w:val="24"/>
        </w:rPr>
        <w:t>信息工程系</w:t>
      </w:r>
    </w:p>
    <w:p w14:paraId="367688EB" w14:textId="77777777" w:rsidR="00CA6657" w:rsidRDefault="00CA6657">
      <w:pPr>
        <w:spacing w:line="360" w:lineRule="auto"/>
        <w:jc w:val="left"/>
        <w:rPr>
          <w:b/>
          <w:sz w:val="24"/>
        </w:rPr>
      </w:pPr>
    </w:p>
    <w:p w14:paraId="7C6F6041" w14:textId="77777777" w:rsidR="00CA6657" w:rsidRDefault="00E04709">
      <w:pPr>
        <w:spacing w:line="360" w:lineRule="auto"/>
        <w:jc w:val="center"/>
        <w:rPr>
          <w:rFonts w:ascii="黑体" w:eastAsia="黑体"/>
          <w:b/>
          <w:color w:val="FF0000"/>
          <w:sz w:val="28"/>
          <w:szCs w:val="28"/>
        </w:rPr>
      </w:pPr>
      <w:r>
        <w:rPr>
          <w:rFonts w:ascii="黑体" w:eastAsia="黑体" w:hint="eastAsia"/>
          <w:b/>
          <w:sz w:val="28"/>
          <w:szCs w:val="28"/>
        </w:rPr>
        <w:t>一、课程性质</w:t>
      </w:r>
    </w:p>
    <w:p w14:paraId="57CCA95A" w14:textId="77777777" w:rsidR="00CA6657" w:rsidRDefault="00E04709">
      <w:pPr>
        <w:spacing w:line="360" w:lineRule="auto"/>
        <w:ind w:leftChars="200" w:left="420"/>
        <w:rPr>
          <w:rFonts w:ascii="黑体" w:eastAsia="黑体"/>
          <w:b/>
          <w:color w:val="FF0000"/>
          <w:sz w:val="28"/>
          <w:szCs w:val="28"/>
        </w:rPr>
      </w:pPr>
      <w:r>
        <w:rPr>
          <w:rFonts w:ascii="黑体" w:eastAsia="黑体" w:hint="eastAsia"/>
          <w:sz w:val="28"/>
          <w:szCs w:val="28"/>
        </w:rPr>
        <w:t>（一）课程定位</w:t>
      </w:r>
    </w:p>
    <w:p w14:paraId="6189D8C1" w14:textId="77777777" w:rsidR="00CA6657" w:rsidRDefault="00E04709">
      <w:pPr>
        <w:pStyle w:val="a8"/>
        <w:spacing w:line="360" w:lineRule="auto"/>
        <w:ind w:firstLineChars="200" w:firstLine="480"/>
        <w:rPr>
          <w:rFonts w:ascii="宋体" w:hAnsi="宋体"/>
          <w:sz w:val="24"/>
        </w:rPr>
      </w:pPr>
      <w:r>
        <w:rPr>
          <w:rFonts w:ascii="宋体" w:hAnsi="宋体" w:hint="eastAsia"/>
          <w:sz w:val="24"/>
        </w:rPr>
        <w:t>中共中央国务院《关于深化教育改革，全面推进素质教育的决定》中强调:</w:t>
      </w:r>
      <w:proofErr w:type="gramStart"/>
      <w:r>
        <w:rPr>
          <w:rFonts w:ascii="宋体" w:hAnsi="宋体" w:hint="eastAsia"/>
          <w:sz w:val="24"/>
        </w:rPr>
        <w:t>“</w:t>
      </w:r>
      <w:proofErr w:type="gramEnd"/>
      <w:r>
        <w:rPr>
          <w:rFonts w:ascii="宋体" w:hAnsi="宋体" w:hint="eastAsia"/>
          <w:sz w:val="24"/>
        </w:rPr>
        <w:t>学校教育要树立“健康第一”的指导思想，面向全体学生实施素质教育</w:t>
      </w:r>
      <w:proofErr w:type="gramStart"/>
      <w:r>
        <w:rPr>
          <w:rFonts w:ascii="宋体" w:hAnsi="宋体" w:hint="eastAsia"/>
          <w:sz w:val="24"/>
        </w:rPr>
        <w:t>”</w:t>
      </w:r>
      <w:proofErr w:type="gramEnd"/>
      <w:r>
        <w:rPr>
          <w:rFonts w:ascii="宋体" w:hAnsi="宋体" w:hint="eastAsia"/>
          <w:sz w:val="24"/>
        </w:rPr>
        <w:t>《高等学校体育工作基本标准》明确提出:全面贯彻党的教育方针，服务立德树人根本任务，将学校体育纳入学校全面实施素质教育的各项工作，认真执行国家教育发展规划、规章制度及各项要求。创新人才培养模式， 使学生掌握科学锻炼的基本知识、基本技能和有效方法，学会至少两项终身受益的养成良好锻炼习惯。 《全国普通高等学校体育课程教学指导纲要》体育锻炼项目，《学校体育工作条例》、《国家学生体质健康标准》等文件也强调“终身体育”“健康第一”这一主题。</w:t>
      </w:r>
    </w:p>
    <w:p w14:paraId="004D5602" w14:textId="77777777" w:rsidR="00CA6657" w:rsidRDefault="00E04709">
      <w:pPr>
        <w:pStyle w:val="a8"/>
        <w:spacing w:line="360" w:lineRule="auto"/>
        <w:ind w:firstLineChars="200" w:firstLine="480"/>
        <w:rPr>
          <w:rFonts w:ascii="宋体" w:hAnsi="宋体"/>
          <w:sz w:val="24"/>
        </w:rPr>
      </w:pPr>
      <w:r>
        <w:rPr>
          <w:rFonts w:ascii="宋体" w:hAnsi="宋体" w:hint="eastAsia"/>
          <w:sz w:val="24"/>
        </w:rPr>
        <w:t>《大学生体育与健康》课程是我院各专业公共必修课程之一，是大学生以身体练习为主</w:t>
      </w:r>
      <w:r>
        <w:rPr>
          <w:rFonts w:ascii="宋体" w:hAnsi="宋体" w:hint="eastAsia"/>
          <w:sz w:val="24"/>
        </w:rPr>
        <w:lastRenderedPageBreak/>
        <w:t>要手段，通过合理的体育理论教育和科学的体育锻炼过程，达到增强体质，增进健康和提高体育素养的目的，是我院体育工作的中心环节，也是完成我院体育工作任务的主要途径。</w:t>
      </w:r>
    </w:p>
    <w:p w14:paraId="31E941CD" w14:textId="77777777" w:rsidR="00CA6657" w:rsidRDefault="00CA6657">
      <w:pPr>
        <w:pStyle w:val="a8"/>
        <w:spacing w:line="360" w:lineRule="auto"/>
        <w:ind w:leftChars="200" w:left="420"/>
        <w:rPr>
          <w:rFonts w:ascii="黑体" w:eastAsia="黑体"/>
          <w:sz w:val="28"/>
          <w:szCs w:val="28"/>
        </w:rPr>
      </w:pPr>
    </w:p>
    <w:p w14:paraId="5C8E1C5B" w14:textId="77777777" w:rsidR="00CA6657" w:rsidRDefault="00E04709">
      <w:pPr>
        <w:pStyle w:val="a8"/>
        <w:spacing w:line="360" w:lineRule="auto"/>
        <w:ind w:leftChars="200" w:left="420"/>
        <w:rPr>
          <w:rFonts w:ascii="宋体" w:hAnsi="宋体"/>
          <w:sz w:val="24"/>
        </w:rPr>
      </w:pPr>
      <w:r>
        <w:rPr>
          <w:rFonts w:ascii="黑体" w:eastAsia="黑体" w:hint="eastAsia"/>
          <w:sz w:val="28"/>
          <w:szCs w:val="28"/>
        </w:rPr>
        <w:t>（二）设计思路</w:t>
      </w:r>
    </w:p>
    <w:p w14:paraId="52E2B0D7" w14:textId="77777777" w:rsidR="00CA6657" w:rsidRDefault="00E04709">
      <w:pPr>
        <w:pStyle w:val="a0"/>
        <w:spacing w:line="360" w:lineRule="auto"/>
        <w:rPr>
          <w:rFonts w:ascii="宋体" w:hAnsi="宋体"/>
          <w:sz w:val="24"/>
          <w:lang w:val="en-US"/>
        </w:rPr>
      </w:pPr>
      <w:r>
        <w:rPr>
          <w:rFonts w:ascii="宋体" w:hAnsi="宋体"/>
          <w:sz w:val="24"/>
          <w:lang w:val="en-US"/>
        </w:rPr>
        <w:t>1.</w:t>
      </w:r>
      <w:r>
        <w:rPr>
          <w:rFonts w:ascii="宋体" w:hAnsi="宋体" w:hint="eastAsia"/>
          <w:sz w:val="24"/>
          <w:lang w:val="en-US"/>
        </w:rPr>
        <w:t>根据课程目标与内容划分学习领域</w:t>
      </w:r>
    </w:p>
    <w:p w14:paraId="5DA70384" w14:textId="77777777" w:rsidR="00CA6657" w:rsidRDefault="00E04709">
      <w:pPr>
        <w:pStyle w:val="a0"/>
        <w:spacing w:line="360" w:lineRule="auto"/>
        <w:rPr>
          <w:rFonts w:ascii="宋体" w:hAnsi="宋体"/>
          <w:sz w:val="24"/>
          <w:lang w:val="en-US"/>
        </w:rPr>
      </w:pPr>
      <w:r>
        <w:rPr>
          <w:rFonts w:ascii="宋体" w:hAnsi="宋体" w:hint="eastAsia"/>
          <w:sz w:val="24"/>
          <w:lang w:val="en-US"/>
        </w:rPr>
        <w:t>体育与健康课程改变了传统的按运动项日划分课程内容和安排教学时数的框架，根据三维健康观、体育白身的特点以及国际课程发展的趋势，拓宽了课程学习的内容，将课程学习内容划分为运动参与、运动技能、身体健康、心理健康和社会适应五个学习领域，并根据领域目标构建课程的内容体系。</w:t>
      </w:r>
    </w:p>
    <w:p w14:paraId="6B3ECFDE" w14:textId="77777777" w:rsidR="00CA6657" w:rsidRDefault="00E04709">
      <w:pPr>
        <w:pStyle w:val="a0"/>
        <w:spacing w:line="360" w:lineRule="auto"/>
        <w:rPr>
          <w:rFonts w:ascii="宋体" w:hAnsi="宋体"/>
          <w:sz w:val="24"/>
          <w:lang w:val="en-US"/>
        </w:rPr>
      </w:pPr>
      <w:r>
        <w:rPr>
          <w:rFonts w:ascii="宋体" w:hAnsi="宋体"/>
          <w:sz w:val="24"/>
          <w:lang w:val="en-US"/>
        </w:rPr>
        <w:t>2.</w:t>
      </w:r>
      <w:r>
        <w:rPr>
          <w:rFonts w:ascii="宋体" w:hAnsi="宋体" w:hint="eastAsia"/>
          <w:sz w:val="24"/>
          <w:lang w:val="en-US"/>
        </w:rPr>
        <w:t>根据学生身心发展的特征划分学习层次</w:t>
      </w:r>
    </w:p>
    <w:p w14:paraId="63B96D95" w14:textId="77777777" w:rsidR="00CA6657" w:rsidRDefault="00E04709">
      <w:pPr>
        <w:pStyle w:val="a0"/>
        <w:spacing w:line="360" w:lineRule="auto"/>
        <w:rPr>
          <w:rFonts w:ascii="宋体" w:hAnsi="宋体"/>
          <w:sz w:val="24"/>
          <w:lang w:val="en-US"/>
        </w:rPr>
      </w:pPr>
      <w:r>
        <w:rPr>
          <w:rFonts w:ascii="宋体" w:hAnsi="宋体" w:hint="eastAsia"/>
          <w:sz w:val="24"/>
          <w:lang w:val="en-US"/>
        </w:rPr>
        <w:t>该标准根据学生身心发展的特征，将学生的学习划分不同层次水平，并在各学习领域按层次设置相应的层次日标。最终达到学生应达到的学习结果。考虑到大专学生体育学习层次上各方面的差异性，该标准设立的最高层次目标，作为学生学习体育与健康课程的发展性学习目标，其他层次的学生也可以将高一级层次目标作为本阶段学习的发展性学习目标。</w:t>
      </w:r>
      <w:r>
        <w:rPr>
          <w:rFonts w:ascii="宋体" w:hAnsi="宋体"/>
          <w:sz w:val="24"/>
          <w:lang w:val="en-US"/>
        </w:rPr>
        <w:t>3.</w:t>
      </w:r>
      <w:r>
        <w:rPr>
          <w:rFonts w:ascii="宋体" w:hAnsi="宋体" w:hint="eastAsia"/>
          <w:sz w:val="24"/>
          <w:lang w:val="en-US"/>
        </w:rPr>
        <w:t>根据可操作性和</w:t>
      </w:r>
      <w:proofErr w:type="gramStart"/>
      <w:r>
        <w:rPr>
          <w:rFonts w:ascii="宋体" w:hAnsi="宋体" w:hint="eastAsia"/>
          <w:sz w:val="24"/>
          <w:lang w:val="en-US"/>
        </w:rPr>
        <w:t>可</w:t>
      </w:r>
      <w:proofErr w:type="gramEnd"/>
      <w:r>
        <w:rPr>
          <w:rFonts w:ascii="宋体" w:hAnsi="宋体" w:hint="eastAsia"/>
          <w:sz w:val="24"/>
          <w:lang w:val="en-US"/>
        </w:rPr>
        <w:t>观察性要求确定具体的学习目标</w:t>
      </w:r>
    </w:p>
    <w:p w14:paraId="5BADE9BC" w14:textId="77777777" w:rsidR="00CA6657" w:rsidRDefault="00E04709">
      <w:pPr>
        <w:pStyle w:val="a0"/>
        <w:spacing w:line="360" w:lineRule="auto"/>
        <w:rPr>
          <w:rFonts w:ascii="宋体" w:hAnsi="宋体"/>
          <w:sz w:val="24"/>
          <w:lang w:val="en-US"/>
        </w:rPr>
      </w:pPr>
      <w:r>
        <w:rPr>
          <w:rFonts w:ascii="宋体" w:hAnsi="宋体" w:hint="eastAsia"/>
          <w:sz w:val="24"/>
          <w:lang w:val="en-US"/>
        </w:rPr>
        <w:t>为了确保学习目标的达成和学习评价的可行性，学习目标必须是具体的、可观察的。在心理健康和社会适应两个学习领域，要求学生在掌握有关知识、技能的同时，强调学生应在运动实践中体验心理感受并形成良好的行为习惯，这使情感、意志方面的学习目标由隐性变为显性，由原则性的要求变为可以观测的行为表征。这既使于学生学习时自我认识和体验，也便于教师对学生的观察和评价教师可以通过对学生情感、态度和行为习惯表现的观察，判断教学活动的内容</w:t>
      </w:r>
    </w:p>
    <w:p w14:paraId="39ECADC2" w14:textId="77777777" w:rsidR="00CA6657" w:rsidRDefault="00E04709">
      <w:pPr>
        <w:pStyle w:val="a0"/>
        <w:spacing w:line="360" w:lineRule="auto"/>
        <w:rPr>
          <w:rFonts w:ascii="宋体" w:hAnsi="宋体"/>
          <w:sz w:val="24"/>
          <w:lang w:val="en-US"/>
        </w:rPr>
      </w:pPr>
      <w:r>
        <w:rPr>
          <w:rFonts w:ascii="宋体" w:hAnsi="宋体"/>
          <w:sz w:val="24"/>
          <w:lang w:val="en-US"/>
        </w:rPr>
        <w:t>4.</w:t>
      </w:r>
      <w:r>
        <w:rPr>
          <w:rFonts w:ascii="宋体" w:hAnsi="宋体" w:hint="eastAsia"/>
          <w:sz w:val="24"/>
          <w:lang w:val="en-US"/>
        </w:rPr>
        <w:t>根据课程管理的要求加大课程内容的选择性</w:t>
      </w:r>
    </w:p>
    <w:p w14:paraId="47D2CADC" w14:textId="77777777" w:rsidR="00CA6657" w:rsidRDefault="00E04709">
      <w:pPr>
        <w:pStyle w:val="a0"/>
        <w:spacing w:line="360" w:lineRule="auto"/>
        <w:rPr>
          <w:rFonts w:ascii="宋体" w:hAnsi="宋体"/>
          <w:sz w:val="24"/>
          <w:lang w:val="en-US"/>
        </w:rPr>
      </w:pPr>
      <w:r>
        <w:rPr>
          <w:rFonts w:ascii="宋体" w:hAnsi="宋体" w:hint="eastAsia"/>
          <w:sz w:val="24"/>
          <w:lang w:val="en-US"/>
        </w:rPr>
        <w:t>按照课程管理的要求，规定了各学习领域和不同水平的学习目标，同时确定了依据学习</w:t>
      </w:r>
      <w:r>
        <w:rPr>
          <w:rFonts w:ascii="宋体" w:hAnsi="宋体" w:hint="eastAsia"/>
          <w:sz w:val="24"/>
          <w:lang w:val="en-US"/>
        </w:rPr>
        <w:lastRenderedPageBreak/>
        <w:t>目标选择教学内容的原则。依据课程的学习目标，从学院的实际情况出发，选用适当的教学内容和教学方法。该标准对教学内容的选取作了灵活的处理，按照内容标准中水平四的规定，根据学校各方面的条件和多数学生的兴趣，在每一类运动项目</w:t>
      </w:r>
      <w:r>
        <w:rPr>
          <w:rFonts w:ascii="宋体" w:hAnsi="宋体" w:hint="eastAsia"/>
          <w:sz w:val="24"/>
          <w:lang w:val="en-US"/>
        </w:rPr>
        <w:t>(</w:t>
      </w:r>
      <w:r>
        <w:rPr>
          <w:rFonts w:ascii="宋体" w:hAnsi="宋体" w:hint="eastAsia"/>
          <w:sz w:val="24"/>
          <w:lang w:val="en-US"/>
        </w:rPr>
        <w:t>如球类、田径等</w:t>
      </w:r>
      <w:r>
        <w:rPr>
          <w:rFonts w:ascii="宋体" w:hAnsi="宋体" w:hint="eastAsia"/>
          <w:sz w:val="24"/>
          <w:lang w:val="en-US"/>
        </w:rPr>
        <w:t>)</w:t>
      </w:r>
      <w:r>
        <w:rPr>
          <w:rFonts w:ascii="宋体" w:hAnsi="宋体" w:hint="eastAsia"/>
          <w:sz w:val="24"/>
          <w:lang w:val="en-US"/>
        </w:rPr>
        <w:t>中选择若干动作技能作为教学内容</w:t>
      </w:r>
      <w:r>
        <w:rPr>
          <w:rFonts w:ascii="宋体" w:hAnsi="宋体" w:hint="eastAsia"/>
          <w:sz w:val="24"/>
          <w:lang w:val="en-US"/>
        </w:rPr>
        <w:t>;</w:t>
      </w:r>
      <w:r>
        <w:rPr>
          <w:rFonts w:ascii="宋体" w:hAnsi="宋体" w:hint="eastAsia"/>
          <w:sz w:val="24"/>
          <w:lang w:val="en-US"/>
        </w:rPr>
        <w:t>学生可以根据学校确定的内容范围，选择一两个项目作为学习的内容。</w:t>
      </w:r>
    </w:p>
    <w:p w14:paraId="7CBD3C86" w14:textId="77777777" w:rsidR="00CA6657" w:rsidRDefault="00E04709">
      <w:pPr>
        <w:pStyle w:val="a0"/>
        <w:spacing w:line="360" w:lineRule="auto"/>
        <w:rPr>
          <w:rFonts w:ascii="宋体" w:hAnsi="宋体"/>
          <w:sz w:val="24"/>
          <w:lang w:val="en-US"/>
        </w:rPr>
      </w:pPr>
      <w:r>
        <w:rPr>
          <w:rFonts w:ascii="宋体" w:hAnsi="宋体"/>
          <w:sz w:val="24"/>
          <w:lang w:val="en-US"/>
        </w:rPr>
        <w:t>5.</w:t>
      </w:r>
      <w:r>
        <w:rPr>
          <w:rFonts w:ascii="宋体" w:hAnsi="宋体" w:hint="eastAsia"/>
          <w:sz w:val="24"/>
          <w:lang w:val="en-US"/>
        </w:rPr>
        <w:t>根据课程发展性要求建立评价体系</w:t>
      </w:r>
    </w:p>
    <w:p w14:paraId="02C7E262" w14:textId="77777777" w:rsidR="00CA6657" w:rsidRDefault="00E04709">
      <w:pPr>
        <w:pStyle w:val="a0"/>
        <w:spacing w:line="360" w:lineRule="auto"/>
        <w:rPr>
          <w:rFonts w:ascii="宋体" w:hAnsi="宋体"/>
          <w:sz w:val="24"/>
          <w:lang w:val="en-US"/>
        </w:rPr>
      </w:pPr>
      <w:r>
        <w:rPr>
          <w:rFonts w:ascii="宋体" w:hAnsi="宋体" w:hint="eastAsia"/>
          <w:sz w:val="24"/>
          <w:lang w:val="en-US"/>
        </w:rPr>
        <w:t>课程评价是促进课程目标实现和课程建设的重要手段。《标准》力求突破注重终结性评价而忽视过程性评价的状况，强化评价的激励、发展功能而淡化其甄别、选拔功能，并根据这样的原则对教学评价提出了相应的建议。《标准》把学生的体能、知识与技能、学习态度、情意表现与合作精神纳入学习成绩评定的范围，并让学生参与评价过程，以体现学生学习的主体地位，提高学生的学习兴趣。</w:t>
      </w:r>
    </w:p>
    <w:p w14:paraId="49448D43" w14:textId="77777777" w:rsidR="00CA6657" w:rsidRDefault="00E04709">
      <w:pPr>
        <w:spacing w:line="360" w:lineRule="auto"/>
        <w:jc w:val="center"/>
        <w:rPr>
          <w:rFonts w:ascii="黑体" w:eastAsia="黑体"/>
          <w:b/>
          <w:sz w:val="28"/>
          <w:szCs w:val="28"/>
        </w:rPr>
      </w:pPr>
      <w:r>
        <w:rPr>
          <w:rFonts w:ascii="黑体" w:eastAsia="黑体" w:hint="eastAsia"/>
          <w:b/>
          <w:sz w:val="28"/>
          <w:szCs w:val="28"/>
        </w:rPr>
        <w:t>二、课程目标</w:t>
      </w:r>
    </w:p>
    <w:p w14:paraId="65EC1E01" w14:textId="77777777" w:rsidR="00CA6657" w:rsidRDefault="00E04709">
      <w:pPr>
        <w:spacing w:line="360" w:lineRule="auto"/>
        <w:ind w:leftChars="200" w:left="420"/>
        <w:rPr>
          <w:rFonts w:ascii="黑体" w:eastAsia="黑体"/>
          <w:color w:val="FF0000"/>
          <w:sz w:val="28"/>
          <w:szCs w:val="28"/>
        </w:rPr>
      </w:pPr>
      <w:r>
        <w:rPr>
          <w:rFonts w:ascii="黑体" w:eastAsia="黑体" w:hint="eastAsia"/>
          <w:sz w:val="28"/>
          <w:szCs w:val="28"/>
        </w:rPr>
        <w:t>（一）素质目标</w:t>
      </w:r>
    </w:p>
    <w:p w14:paraId="2E47F4F7" w14:textId="77777777" w:rsidR="00CA6657" w:rsidRDefault="00E04709">
      <w:pPr>
        <w:spacing w:line="360" w:lineRule="auto"/>
        <w:ind w:firstLineChars="200" w:firstLine="480"/>
        <w:rPr>
          <w:rFonts w:ascii="宋体" w:hAnsi="宋体"/>
          <w:sz w:val="24"/>
        </w:rPr>
      </w:pPr>
      <w:r>
        <w:rPr>
          <w:rFonts w:ascii="宋体" w:hAnsi="宋体" w:hint="eastAsia"/>
          <w:sz w:val="24"/>
        </w:rPr>
        <w:t>职业道德、职业素质、职业规范、中国特色社会主义和中国梦教育、社会主义核心价值观教育、法治教育、劳动教育等在本课程中的具体表现。</w:t>
      </w:r>
    </w:p>
    <w:p w14:paraId="198D7117" w14:textId="77777777" w:rsidR="00CA6657" w:rsidRDefault="00E04709">
      <w:pPr>
        <w:spacing w:line="360" w:lineRule="auto"/>
        <w:ind w:leftChars="200" w:left="420"/>
        <w:rPr>
          <w:rFonts w:ascii="宋体" w:hAnsi="宋体"/>
          <w:sz w:val="24"/>
        </w:rPr>
      </w:pPr>
      <w:r>
        <w:rPr>
          <w:rFonts w:ascii="黑体" w:eastAsia="黑体" w:hint="eastAsia"/>
          <w:sz w:val="28"/>
          <w:szCs w:val="28"/>
        </w:rPr>
        <w:t>（二）知识目标</w:t>
      </w:r>
    </w:p>
    <w:p w14:paraId="62382C29" w14:textId="77777777" w:rsidR="00CA6657" w:rsidRDefault="00E04709">
      <w:pPr>
        <w:spacing w:line="360" w:lineRule="auto"/>
        <w:ind w:firstLineChars="200" w:firstLine="480"/>
        <w:rPr>
          <w:rFonts w:ascii="宋体" w:hAnsi="宋体"/>
          <w:sz w:val="24"/>
        </w:rPr>
      </w:pPr>
      <w:r>
        <w:rPr>
          <w:rFonts w:ascii="宋体" w:hAnsi="宋体" w:hint="eastAsia"/>
          <w:sz w:val="24"/>
        </w:rPr>
        <w:t>1、运动参与目标:积极参与各种体育活动并基本形成自觉锻炼的习惯，基本形成终身体育的意识能够编制可行的个人锻炼计划，具有一定的体育文化欣赏能力。</w:t>
      </w:r>
    </w:p>
    <w:p w14:paraId="20031290" w14:textId="77777777" w:rsidR="00CA6657" w:rsidRDefault="00E04709">
      <w:pPr>
        <w:spacing w:line="360" w:lineRule="auto"/>
        <w:ind w:firstLineChars="200" w:firstLine="480"/>
        <w:rPr>
          <w:rFonts w:ascii="宋体" w:hAnsi="宋体"/>
          <w:sz w:val="24"/>
        </w:rPr>
      </w:pPr>
      <w:r>
        <w:rPr>
          <w:rFonts w:ascii="宋体" w:hAnsi="宋体" w:hint="eastAsia"/>
          <w:sz w:val="24"/>
        </w:rPr>
        <w:t>2、运动技能目标:能掌握两项以上健身运动的基本方法和技能:能科学地进行体育锻炼，提高自己的运动能力；会常见运动创伤处置。</w:t>
      </w:r>
    </w:p>
    <w:p w14:paraId="30EBE6D8" w14:textId="77777777" w:rsidR="00CA6657" w:rsidRDefault="00E04709">
      <w:pPr>
        <w:spacing w:line="360" w:lineRule="auto"/>
        <w:ind w:firstLineChars="200" w:firstLine="480"/>
        <w:rPr>
          <w:rFonts w:ascii="宋体" w:hAnsi="宋体"/>
          <w:sz w:val="24"/>
        </w:rPr>
      </w:pPr>
      <w:r>
        <w:rPr>
          <w:rFonts w:ascii="宋体" w:hAnsi="宋体" w:hint="eastAsia"/>
          <w:sz w:val="24"/>
        </w:rPr>
        <w:t>3、身体健康目标:能测试和评价体质健康状况，能制订提高身体素质、发展体能方案；能合理选择人体需要的健康营养食品:；养成良好的行为习惯，形成健康的生活方式；具有健康的体魄。</w:t>
      </w:r>
    </w:p>
    <w:p w14:paraId="6503BFB6" w14:textId="77777777" w:rsidR="00CA6657" w:rsidRDefault="00E04709">
      <w:pPr>
        <w:spacing w:line="360" w:lineRule="auto"/>
        <w:ind w:firstLineChars="200" w:firstLine="480"/>
        <w:rPr>
          <w:rFonts w:ascii="宋体" w:hAnsi="宋体"/>
          <w:sz w:val="24"/>
        </w:rPr>
      </w:pPr>
      <w:r>
        <w:rPr>
          <w:rFonts w:ascii="宋体" w:hAnsi="宋体" w:hint="eastAsia"/>
          <w:sz w:val="24"/>
        </w:rPr>
        <w:t>4、心理健康目标:根据自己的能力设置体育学习目标；</w:t>
      </w:r>
      <w:proofErr w:type="gramStart"/>
      <w:r>
        <w:rPr>
          <w:rFonts w:ascii="宋体" w:hAnsi="宋体" w:hint="eastAsia"/>
          <w:sz w:val="24"/>
        </w:rPr>
        <w:t>自觉通过</w:t>
      </w:r>
      <w:proofErr w:type="gramEnd"/>
      <w:r>
        <w:rPr>
          <w:rFonts w:ascii="宋体" w:hAnsi="宋体" w:hint="eastAsia"/>
          <w:sz w:val="24"/>
        </w:rPr>
        <w:t>体育活动改善心理状态、克服心理障碍，养成积极乐观的生活态度；运用适宜的方法调节自己的情绪；在运动中体验运动的乐趣和成功感。</w:t>
      </w:r>
    </w:p>
    <w:p w14:paraId="5BDEA1C0" w14:textId="77777777" w:rsidR="00CA6657" w:rsidRDefault="00E04709">
      <w:pPr>
        <w:spacing w:line="360" w:lineRule="auto"/>
        <w:ind w:firstLineChars="200" w:firstLine="480"/>
        <w:rPr>
          <w:rFonts w:ascii="宋体" w:hAnsi="宋体"/>
          <w:sz w:val="24"/>
        </w:rPr>
      </w:pPr>
      <w:r>
        <w:rPr>
          <w:rFonts w:ascii="宋体" w:hAnsi="宋体" w:hint="eastAsia"/>
          <w:sz w:val="24"/>
        </w:rPr>
        <w:lastRenderedPageBreak/>
        <w:t>5、社会适应目标:表现出良好的体育道德和合作精神，正确处理竞争与合作的关系。</w:t>
      </w:r>
    </w:p>
    <w:p w14:paraId="06F02D87"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14:paraId="470F414D" w14:textId="77777777" w:rsidR="00CA6657" w:rsidRDefault="00E04709">
      <w:pPr>
        <w:spacing w:line="360" w:lineRule="auto"/>
        <w:ind w:firstLineChars="200" w:firstLine="480"/>
        <w:rPr>
          <w:rFonts w:ascii="宋体" w:hAnsi="宋体"/>
          <w:sz w:val="24"/>
        </w:rPr>
      </w:pPr>
      <w:r>
        <w:rPr>
          <w:rFonts w:ascii="宋体" w:hAnsi="宋体" w:hint="eastAsia"/>
          <w:sz w:val="24"/>
        </w:rPr>
        <w:t>1、运动参与目标:形成良好的体育锻炼习惯；能独立制订适用于自身需要的健身运动处方；具有较高的体育文化素养和观赏水平。</w:t>
      </w:r>
    </w:p>
    <w:p w14:paraId="2F48F5B9" w14:textId="77777777" w:rsidR="00CA6657" w:rsidRDefault="00E04709">
      <w:pPr>
        <w:spacing w:line="360" w:lineRule="auto"/>
        <w:ind w:firstLineChars="200" w:firstLine="480"/>
        <w:rPr>
          <w:rFonts w:ascii="宋体" w:hAnsi="宋体"/>
          <w:sz w:val="24"/>
        </w:rPr>
      </w:pPr>
      <w:r>
        <w:rPr>
          <w:rFonts w:ascii="宋体" w:hAnsi="宋体" w:hint="eastAsia"/>
          <w:sz w:val="24"/>
        </w:rPr>
        <w:t>2、运动技能目标:积极提高运动技术水平，发展自己的运动才能，在某个运动项目上达到或相当于国家等级运动员水平；能参加有挑战性的野外活动和运动竞赛。</w:t>
      </w:r>
    </w:p>
    <w:p w14:paraId="1D079061" w14:textId="77777777" w:rsidR="00CA6657" w:rsidRDefault="00E04709">
      <w:pPr>
        <w:spacing w:line="360" w:lineRule="auto"/>
        <w:ind w:firstLineChars="200" w:firstLine="480"/>
        <w:rPr>
          <w:rFonts w:ascii="宋体" w:hAnsi="宋体"/>
          <w:sz w:val="24"/>
        </w:rPr>
      </w:pPr>
      <w:r>
        <w:rPr>
          <w:rFonts w:ascii="宋体" w:hAnsi="宋体" w:hint="eastAsia"/>
          <w:sz w:val="24"/>
        </w:rPr>
        <w:t>3、身体健康目标:能选择良好的运动环境，全面发展体能，提高自身科学锻炼的能力，练就强健的体魄。</w:t>
      </w:r>
    </w:p>
    <w:p w14:paraId="463A885E" w14:textId="77777777" w:rsidR="00CA6657" w:rsidRDefault="00E04709">
      <w:pPr>
        <w:spacing w:line="360" w:lineRule="auto"/>
        <w:ind w:firstLineChars="200" w:firstLine="480"/>
        <w:rPr>
          <w:rFonts w:ascii="宋体" w:hAnsi="宋体"/>
          <w:sz w:val="24"/>
        </w:rPr>
      </w:pPr>
      <w:r>
        <w:rPr>
          <w:rFonts w:ascii="宋体" w:hAnsi="宋体" w:hint="eastAsia"/>
          <w:sz w:val="24"/>
        </w:rPr>
        <w:t>4、心理健康目标:在具有挑战性的运动环境中表现出勇敢顽强的意志品质。</w:t>
      </w:r>
    </w:p>
    <w:p w14:paraId="4E8E61A7" w14:textId="77777777" w:rsidR="00CA6657" w:rsidRDefault="00E04709">
      <w:pPr>
        <w:spacing w:line="360" w:lineRule="auto"/>
        <w:ind w:firstLineChars="200" w:firstLine="480"/>
        <w:rPr>
          <w:rFonts w:ascii="宋体" w:hAnsi="宋体"/>
          <w:sz w:val="24"/>
        </w:rPr>
      </w:pPr>
      <w:r>
        <w:rPr>
          <w:rFonts w:ascii="宋体" w:hAnsi="宋体" w:hint="eastAsia"/>
          <w:sz w:val="24"/>
        </w:rPr>
        <w:t>5、社会适应目标:形成良好的行为习惯，主动关心、积极参加社区体育事务。</w:t>
      </w:r>
    </w:p>
    <w:p w14:paraId="474525E6" w14:textId="77777777" w:rsidR="00CA6657" w:rsidRDefault="00E04709">
      <w:pPr>
        <w:spacing w:line="360" w:lineRule="auto"/>
        <w:jc w:val="center"/>
        <w:rPr>
          <w:rFonts w:ascii="黑体" w:eastAsia="黑体"/>
          <w:b/>
          <w:sz w:val="28"/>
          <w:szCs w:val="28"/>
        </w:rPr>
      </w:pPr>
      <w:r>
        <w:rPr>
          <w:rFonts w:ascii="黑体" w:eastAsia="黑体" w:hint="eastAsia"/>
          <w:b/>
          <w:sz w:val="28"/>
          <w:szCs w:val="28"/>
        </w:rPr>
        <w:t>三、课程</w:t>
      </w:r>
      <w:proofErr w:type="gramStart"/>
      <w:r>
        <w:rPr>
          <w:rFonts w:ascii="黑体" w:eastAsia="黑体" w:hint="eastAsia"/>
          <w:b/>
          <w:sz w:val="28"/>
          <w:szCs w:val="28"/>
        </w:rPr>
        <w:t>思政教学</w:t>
      </w:r>
      <w:proofErr w:type="gramEnd"/>
      <w:r>
        <w:rPr>
          <w:rFonts w:ascii="黑体" w:eastAsia="黑体" w:hint="eastAsia"/>
          <w:b/>
          <w:sz w:val="28"/>
          <w:szCs w:val="28"/>
        </w:rPr>
        <w:t>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81"/>
        <w:gridCol w:w="2152"/>
        <w:gridCol w:w="2180"/>
        <w:gridCol w:w="2087"/>
      </w:tblGrid>
      <w:tr w:rsidR="00CA6657" w14:paraId="571D03E0" w14:textId="77777777">
        <w:trPr>
          <w:cantSplit/>
          <w:trHeight w:val="586"/>
          <w:jc w:val="center"/>
        </w:trPr>
        <w:tc>
          <w:tcPr>
            <w:tcW w:w="1181" w:type="dxa"/>
            <w:tcBorders>
              <w:top w:val="single" w:sz="8" w:space="0" w:color="auto"/>
              <w:bottom w:val="single" w:sz="4" w:space="0" w:color="auto"/>
            </w:tcBorders>
            <w:shd w:val="clear" w:color="auto" w:fill="FABF8F"/>
            <w:vAlign w:val="center"/>
          </w:tcPr>
          <w:p w14:paraId="42CBC76A" w14:textId="77777777" w:rsidR="00CA6657" w:rsidRDefault="00E04709">
            <w:pPr>
              <w:jc w:val="center"/>
              <w:rPr>
                <w:rFonts w:ascii="宋体" w:hAnsi="宋体" w:cs="宋体"/>
                <w:szCs w:val="21"/>
              </w:rPr>
            </w:pPr>
            <w:r>
              <w:rPr>
                <w:rFonts w:ascii="宋体" w:hAnsi="宋体" w:cs="宋体" w:hint="eastAsia"/>
                <w:szCs w:val="21"/>
              </w:rPr>
              <w:t>教学单元（项目或章节）</w:t>
            </w:r>
          </w:p>
        </w:tc>
        <w:tc>
          <w:tcPr>
            <w:tcW w:w="2152" w:type="dxa"/>
            <w:tcBorders>
              <w:top w:val="single" w:sz="8" w:space="0" w:color="auto"/>
              <w:bottom w:val="single" w:sz="4" w:space="0" w:color="auto"/>
            </w:tcBorders>
            <w:shd w:val="clear" w:color="auto" w:fill="FABF8F"/>
            <w:vAlign w:val="center"/>
          </w:tcPr>
          <w:p w14:paraId="1EAE05B3" w14:textId="77777777" w:rsidR="00CA6657" w:rsidRDefault="00E04709">
            <w:pPr>
              <w:jc w:val="center"/>
              <w:rPr>
                <w:rFonts w:ascii="宋体" w:hAnsi="宋体" w:cs="宋体"/>
                <w:szCs w:val="21"/>
              </w:rPr>
            </w:pPr>
            <w:r>
              <w:rPr>
                <w:rFonts w:ascii="宋体" w:hAnsi="宋体" w:cs="宋体" w:hint="eastAsia"/>
                <w:szCs w:val="21"/>
              </w:rPr>
              <w:t>主要知识点、技能点</w:t>
            </w:r>
          </w:p>
        </w:tc>
        <w:tc>
          <w:tcPr>
            <w:tcW w:w="2180" w:type="dxa"/>
            <w:tcBorders>
              <w:top w:val="single" w:sz="8" w:space="0" w:color="auto"/>
              <w:bottom w:val="single" w:sz="4" w:space="0" w:color="auto"/>
            </w:tcBorders>
            <w:shd w:val="clear" w:color="auto" w:fill="FABF8F"/>
            <w:vAlign w:val="center"/>
          </w:tcPr>
          <w:p w14:paraId="151D75DA" w14:textId="77777777" w:rsidR="00CA6657" w:rsidRDefault="00E04709">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2087" w:type="dxa"/>
            <w:tcBorders>
              <w:top w:val="single" w:sz="8" w:space="0" w:color="auto"/>
              <w:bottom w:val="single" w:sz="4" w:space="0" w:color="auto"/>
            </w:tcBorders>
            <w:shd w:val="clear" w:color="auto" w:fill="FABF8F"/>
            <w:vAlign w:val="center"/>
          </w:tcPr>
          <w:p w14:paraId="263EED29" w14:textId="77777777" w:rsidR="00CA6657" w:rsidRDefault="00E04709">
            <w:pPr>
              <w:jc w:val="center"/>
              <w:rPr>
                <w:rFonts w:ascii="宋体" w:hAnsi="宋体" w:cs="宋体"/>
                <w:szCs w:val="21"/>
              </w:rPr>
            </w:pPr>
            <w:r>
              <w:rPr>
                <w:rFonts w:ascii="宋体" w:hAnsi="宋体" w:cs="宋体" w:hint="eastAsia"/>
                <w:szCs w:val="21"/>
              </w:rPr>
              <w:t>素材案例资源</w:t>
            </w:r>
          </w:p>
        </w:tc>
      </w:tr>
      <w:tr w:rsidR="00CA6657" w14:paraId="4CA89BB7" w14:textId="77777777">
        <w:trPr>
          <w:cantSplit/>
          <w:trHeight w:val="2230"/>
          <w:jc w:val="center"/>
        </w:trPr>
        <w:tc>
          <w:tcPr>
            <w:tcW w:w="1181" w:type="dxa"/>
            <w:tcBorders>
              <w:top w:val="single" w:sz="4" w:space="0" w:color="auto"/>
            </w:tcBorders>
            <w:vAlign w:val="center"/>
          </w:tcPr>
          <w:p w14:paraId="0F2A9B3E" w14:textId="77777777" w:rsidR="00CA6657" w:rsidRDefault="00E04709">
            <w:pPr>
              <w:jc w:val="center"/>
              <w:rPr>
                <w:rFonts w:ascii="宋体" w:hAnsi="宋体" w:cs="宋体"/>
                <w:szCs w:val="21"/>
              </w:rPr>
            </w:pPr>
            <w:r>
              <w:rPr>
                <w:rFonts w:ascii="宋体" w:hAnsi="宋体" w:cs="宋体" w:hint="eastAsia"/>
                <w:szCs w:val="21"/>
              </w:rPr>
              <w:t>田径</w:t>
            </w:r>
          </w:p>
        </w:tc>
        <w:tc>
          <w:tcPr>
            <w:tcW w:w="2152" w:type="dxa"/>
            <w:tcBorders>
              <w:top w:val="single" w:sz="4" w:space="0" w:color="auto"/>
            </w:tcBorders>
            <w:vAlign w:val="center"/>
          </w:tcPr>
          <w:p w14:paraId="70925E74" w14:textId="77777777" w:rsidR="00CA6657" w:rsidRDefault="00E04709">
            <w:pPr>
              <w:jc w:val="center"/>
              <w:rPr>
                <w:rFonts w:ascii="宋体" w:hAnsi="宋体" w:cs="宋体"/>
                <w:color w:val="000000"/>
                <w:szCs w:val="21"/>
              </w:rPr>
            </w:pPr>
            <w:r>
              <w:rPr>
                <w:rFonts w:ascii="宋体" w:hAnsi="宋体" w:hint="eastAsia"/>
                <w:color w:val="000000"/>
                <w:szCs w:val="21"/>
              </w:rPr>
              <w:t>通过学习田径课，从而提高学生的身体素质，发展学生给的力量、速度、协调、柔韧等素质。</w:t>
            </w:r>
          </w:p>
        </w:tc>
        <w:tc>
          <w:tcPr>
            <w:tcW w:w="2180" w:type="dxa"/>
            <w:tcBorders>
              <w:top w:val="single" w:sz="4" w:space="0" w:color="auto"/>
            </w:tcBorders>
            <w:vAlign w:val="center"/>
          </w:tcPr>
          <w:p w14:paraId="3A3E8C8A" w14:textId="77777777" w:rsidR="00CA6657" w:rsidRDefault="00E04709">
            <w:pPr>
              <w:rPr>
                <w:rFonts w:ascii="宋体" w:hAnsi="宋体" w:cs="宋体"/>
                <w:lang w:val="zh-CN"/>
              </w:rPr>
            </w:pPr>
            <w:r>
              <w:rPr>
                <w:rFonts w:ascii="宋体" w:hAnsi="宋体" w:cs="宋体" w:hint="eastAsia"/>
                <w:lang w:val="zh-CN"/>
              </w:rPr>
              <w:t>通过学习田径技能中，培养学生的吃苦耐劳、团结协作的精神。</w:t>
            </w:r>
          </w:p>
        </w:tc>
        <w:tc>
          <w:tcPr>
            <w:tcW w:w="2087" w:type="dxa"/>
            <w:tcBorders>
              <w:top w:val="single" w:sz="4" w:space="0" w:color="auto"/>
            </w:tcBorders>
            <w:vAlign w:val="center"/>
          </w:tcPr>
          <w:p w14:paraId="0CA2627A" w14:textId="77777777" w:rsidR="00CA6657" w:rsidRDefault="00E04709">
            <w:pPr>
              <w:rPr>
                <w:rFonts w:ascii="宋体" w:hAnsi="宋体" w:cs="宋体"/>
                <w:szCs w:val="21"/>
              </w:rPr>
            </w:pPr>
            <w:r>
              <w:rPr>
                <w:rFonts w:ascii="宋体" w:hAnsi="宋体" w:cs="宋体" w:hint="eastAsia"/>
                <w:szCs w:val="21"/>
              </w:rPr>
              <w:t>教材、网络视频资源、</w:t>
            </w:r>
            <w:proofErr w:type="gramStart"/>
            <w:r>
              <w:rPr>
                <w:rFonts w:ascii="宋体" w:hAnsi="宋体" w:cs="宋体" w:hint="eastAsia"/>
                <w:szCs w:val="21"/>
              </w:rPr>
              <w:t>慕课平台</w:t>
            </w:r>
            <w:proofErr w:type="gramEnd"/>
            <w:r>
              <w:rPr>
                <w:rFonts w:ascii="宋体" w:hAnsi="宋体" w:cs="宋体" w:hint="eastAsia"/>
                <w:szCs w:val="21"/>
              </w:rPr>
              <w:t>、课本书籍教学资源</w:t>
            </w:r>
          </w:p>
        </w:tc>
      </w:tr>
      <w:tr w:rsidR="00CA6657" w14:paraId="17A7187A" w14:textId="77777777">
        <w:trPr>
          <w:cantSplit/>
          <w:trHeight w:val="2506"/>
          <w:jc w:val="center"/>
        </w:trPr>
        <w:tc>
          <w:tcPr>
            <w:tcW w:w="1181" w:type="dxa"/>
            <w:vAlign w:val="center"/>
          </w:tcPr>
          <w:p w14:paraId="7B6A9A90" w14:textId="77777777" w:rsidR="00CA6657" w:rsidRDefault="00E04709">
            <w:pPr>
              <w:jc w:val="center"/>
              <w:rPr>
                <w:rFonts w:ascii="宋体" w:hAnsi="宋体" w:cs="宋体"/>
                <w:szCs w:val="21"/>
              </w:rPr>
            </w:pPr>
            <w:r>
              <w:rPr>
                <w:rFonts w:ascii="宋体" w:hAnsi="宋体" w:cs="宋体" w:hint="eastAsia"/>
                <w:szCs w:val="21"/>
              </w:rPr>
              <w:t>篮球</w:t>
            </w:r>
          </w:p>
        </w:tc>
        <w:tc>
          <w:tcPr>
            <w:tcW w:w="2152" w:type="dxa"/>
            <w:vAlign w:val="center"/>
          </w:tcPr>
          <w:p w14:paraId="43B87368" w14:textId="77777777" w:rsidR="00CA6657" w:rsidRDefault="00E04709">
            <w:pPr>
              <w:jc w:val="center"/>
              <w:rPr>
                <w:rFonts w:ascii="宋体" w:hAnsi="宋体" w:cs="宋体"/>
                <w:szCs w:val="21"/>
              </w:rPr>
            </w:pPr>
            <w:r>
              <w:rPr>
                <w:rFonts w:ascii="宋体" w:hAnsi="宋体" w:cs="宋体" w:hint="eastAsia"/>
                <w:szCs w:val="21"/>
              </w:rPr>
              <w:t>通过学习使学生进一步了解和较好掌握篮球的运、传、投动作技术和简单的战术及裁判法知识，提高柔韧、协调、灵敏等身体素质，学会利用篮球科学锻炼。</w:t>
            </w:r>
          </w:p>
        </w:tc>
        <w:tc>
          <w:tcPr>
            <w:tcW w:w="2180" w:type="dxa"/>
            <w:vAlign w:val="center"/>
          </w:tcPr>
          <w:p w14:paraId="1630489B" w14:textId="77777777" w:rsidR="00CA6657" w:rsidRDefault="00E04709">
            <w:pPr>
              <w:jc w:val="left"/>
              <w:rPr>
                <w:rFonts w:ascii="宋体" w:hAnsi="宋体" w:cs="宋体"/>
                <w:szCs w:val="21"/>
              </w:rPr>
            </w:pPr>
            <w:r>
              <w:rPr>
                <w:rFonts w:ascii="宋体" w:hAnsi="宋体" w:cs="宋体" w:hint="eastAsia"/>
                <w:szCs w:val="21"/>
              </w:rPr>
              <w:t>培养学生积极性思维和自信和一定的抗挫折能力，养成关心他人，增强社交活动能力。</w:t>
            </w:r>
          </w:p>
        </w:tc>
        <w:tc>
          <w:tcPr>
            <w:tcW w:w="2087" w:type="dxa"/>
            <w:vAlign w:val="center"/>
          </w:tcPr>
          <w:p w14:paraId="555E2465" w14:textId="77777777" w:rsidR="00CA6657" w:rsidRDefault="00E04709">
            <w:pPr>
              <w:rPr>
                <w:rFonts w:ascii="宋体" w:hAnsi="宋体" w:cs="宋体"/>
                <w:szCs w:val="21"/>
              </w:rPr>
            </w:pPr>
            <w:r>
              <w:rPr>
                <w:rFonts w:ascii="宋体" w:hAnsi="宋体" w:cs="宋体" w:hint="eastAsia"/>
                <w:szCs w:val="21"/>
              </w:rPr>
              <w:t>教材、网络视频资源、</w:t>
            </w:r>
            <w:proofErr w:type="gramStart"/>
            <w:r>
              <w:rPr>
                <w:rFonts w:ascii="宋体" w:hAnsi="宋体" w:cs="宋体" w:hint="eastAsia"/>
                <w:szCs w:val="21"/>
              </w:rPr>
              <w:t>慕课平台</w:t>
            </w:r>
            <w:proofErr w:type="gramEnd"/>
            <w:r>
              <w:rPr>
                <w:rFonts w:ascii="宋体" w:hAnsi="宋体" w:cs="宋体" w:hint="eastAsia"/>
                <w:szCs w:val="21"/>
              </w:rPr>
              <w:t>、课本书籍教学资源</w:t>
            </w:r>
          </w:p>
        </w:tc>
      </w:tr>
      <w:tr w:rsidR="00CA6657" w14:paraId="3419BE2A" w14:textId="77777777">
        <w:trPr>
          <w:cantSplit/>
          <w:trHeight w:val="2506"/>
          <w:jc w:val="center"/>
        </w:trPr>
        <w:tc>
          <w:tcPr>
            <w:tcW w:w="1181" w:type="dxa"/>
            <w:vAlign w:val="center"/>
          </w:tcPr>
          <w:p w14:paraId="0062B560" w14:textId="77777777" w:rsidR="00CA6657" w:rsidRDefault="00E04709">
            <w:pPr>
              <w:jc w:val="center"/>
              <w:rPr>
                <w:rFonts w:ascii="宋体" w:hAnsi="宋体" w:cs="宋体"/>
                <w:szCs w:val="21"/>
              </w:rPr>
            </w:pPr>
            <w:r>
              <w:rPr>
                <w:rFonts w:ascii="宋体" w:hAnsi="宋体" w:cs="宋体" w:hint="eastAsia"/>
                <w:szCs w:val="21"/>
              </w:rPr>
              <w:lastRenderedPageBreak/>
              <w:t>排球</w:t>
            </w:r>
          </w:p>
        </w:tc>
        <w:tc>
          <w:tcPr>
            <w:tcW w:w="2152" w:type="dxa"/>
            <w:vAlign w:val="center"/>
          </w:tcPr>
          <w:p w14:paraId="65D4C810" w14:textId="77777777" w:rsidR="00CA6657" w:rsidRDefault="00E04709">
            <w:pPr>
              <w:jc w:val="center"/>
              <w:rPr>
                <w:rFonts w:ascii="宋体" w:hAnsi="宋体" w:cs="宋体"/>
                <w:szCs w:val="21"/>
              </w:rPr>
            </w:pPr>
            <w:r>
              <w:rPr>
                <w:rFonts w:ascii="宋体" w:hAnsi="宋体" w:cs="宋体" w:hint="eastAsia"/>
                <w:szCs w:val="21"/>
              </w:rPr>
              <w:t>通过学习排球基本技战术使学生能够掌握排球运动技术中的传、垫、扣、栏、发基本技术和基本进攻战术，提高机体的力量速度、灵敏、协调、配合等专项素质和运动能力，增进健康，强健体。</w:t>
            </w:r>
          </w:p>
        </w:tc>
        <w:tc>
          <w:tcPr>
            <w:tcW w:w="2180" w:type="dxa"/>
            <w:vAlign w:val="center"/>
          </w:tcPr>
          <w:p w14:paraId="2F0C03C1" w14:textId="77777777" w:rsidR="00CA6657" w:rsidRDefault="00E04709">
            <w:pPr>
              <w:jc w:val="left"/>
              <w:rPr>
                <w:rFonts w:ascii="宋体" w:hAnsi="宋体" w:cs="宋体"/>
                <w:szCs w:val="21"/>
              </w:rPr>
            </w:pPr>
            <w:r>
              <w:rPr>
                <w:rFonts w:ascii="宋体" w:hAnsi="宋体" w:cs="宋体" w:hint="eastAsia"/>
                <w:szCs w:val="21"/>
              </w:rPr>
              <w:t>通过排球比赛，会学到很多控制自己情绪和调节自身心理的手段和方法，形成良好的心理品质。</w:t>
            </w:r>
          </w:p>
        </w:tc>
        <w:tc>
          <w:tcPr>
            <w:tcW w:w="2087" w:type="dxa"/>
            <w:vAlign w:val="center"/>
          </w:tcPr>
          <w:p w14:paraId="7AF8C13A" w14:textId="77777777" w:rsidR="00CA6657" w:rsidRDefault="00E04709">
            <w:pPr>
              <w:rPr>
                <w:rFonts w:ascii="宋体" w:hAnsi="宋体" w:cs="宋体"/>
                <w:szCs w:val="21"/>
              </w:rPr>
            </w:pPr>
            <w:r>
              <w:rPr>
                <w:rFonts w:ascii="宋体" w:hAnsi="宋体" w:cs="宋体" w:hint="eastAsia"/>
                <w:szCs w:val="21"/>
              </w:rPr>
              <w:t>教材、网络视频资源、</w:t>
            </w:r>
            <w:proofErr w:type="gramStart"/>
            <w:r>
              <w:rPr>
                <w:rFonts w:ascii="宋体" w:hAnsi="宋体" w:cs="宋体" w:hint="eastAsia"/>
                <w:szCs w:val="21"/>
              </w:rPr>
              <w:t>慕课平台</w:t>
            </w:r>
            <w:proofErr w:type="gramEnd"/>
            <w:r>
              <w:rPr>
                <w:rFonts w:ascii="宋体" w:hAnsi="宋体" w:cs="宋体" w:hint="eastAsia"/>
                <w:szCs w:val="21"/>
              </w:rPr>
              <w:t>、课本书籍教学资源</w:t>
            </w:r>
          </w:p>
        </w:tc>
      </w:tr>
      <w:tr w:rsidR="00CA6657" w14:paraId="387002CC" w14:textId="77777777">
        <w:trPr>
          <w:cantSplit/>
          <w:trHeight w:val="2506"/>
          <w:jc w:val="center"/>
        </w:trPr>
        <w:tc>
          <w:tcPr>
            <w:tcW w:w="1181" w:type="dxa"/>
            <w:vAlign w:val="center"/>
          </w:tcPr>
          <w:p w14:paraId="5AA120E8" w14:textId="77777777" w:rsidR="00CA6657" w:rsidRDefault="00E04709">
            <w:pPr>
              <w:jc w:val="center"/>
              <w:rPr>
                <w:rFonts w:ascii="宋体" w:hAnsi="宋体" w:cs="宋体"/>
                <w:szCs w:val="21"/>
              </w:rPr>
            </w:pPr>
            <w:r>
              <w:rPr>
                <w:rFonts w:ascii="宋体" w:hAnsi="宋体" w:cs="宋体" w:hint="eastAsia"/>
                <w:szCs w:val="21"/>
              </w:rPr>
              <w:t>足球</w:t>
            </w:r>
          </w:p>
        </w:tc>
        <w:tc>
          <w:tcPr>
            <w:tcW w:w="2152" w:type="dxa"/>
            <w:vAlign w:val="center"/>
          </w:tcPr>
          <w:p w14:paraId="72784157" w14:textId="77777777" w:rsidR="00CA6657" w:rsidRDefault="00E04709">
            <w:pPr>
              <w:jc w:val="center"/>
              <w:rPr>
                <w:rFonts w:ascii="宋体" w:hAnsi="宋体" w:cs="宋体"/>
                <w:szCs w:val="21"/>
              </w:rPr>
            </w:pPr>
            <w:r>
              <w:rPr>
                <w:rFonts w:ascii="宋体" w:hAnsi="宋体" w:cs="宋体" w:hint="eastAsia"/>
                <w:szCs w:val="21"/>
              </w:rPr>
              <w:t>通过学习足球基本技战术使学生能够掌握足球运动中的运球、运球过人、接球、头顶球、抢断、掷界外球等基本技术，提高机体的力量、速度、灵敏、协调、配合等专项素质和运动能力，增进健康，强健体魄。</w:t>
            </w:r>
          </w:p>
        </w:tc>
        <w:tc>
          <w:tcPr>
            <w:tcW w:w="2180" w:type="dxa"/>
            <w:vAlign w:val="center"/>
          </w:tcPr>
          <w:p w14:paraId="0A6F9760" w14:textId="77777777" w:rsidR="00CA6657" w:rsidRDefault="00E04709">
            <w:pPr>
              <w:jc w:val="left"/>
              <w:rPr>
                <w:rFonts w:ascii="宋体" w:hAnsi="宋体" w:cs="宋体"/>
                <w:szCs w:val="21"/>
              </w:rPr>
            </w:pPr>
            <w:r>
              <w:rPr>
                <w:rFonts w:ascii="宋体" w:hAnsi="宋体" w:cs="宋体" w:hint="eastAsia"/>
                <w:szCs w:val="21"/>
              </w:rPr>
              <w:t>通过足球学习和比赛的过程中能够建立和谐的人际关系和良好的合作精神，表现出良好的体育道德，具有个人参与的责任感增强社交活动的能力。</w:t>
            </w:r>
          </w:p>
        </w:tc>
        <w:tc>
          <w:tcPr>
            <w:tcW w:w="2087" w:type="dxa"/>
            <w:vAlign w:val="center"/>
          </w:tcPr>
          <w:p w14:paraId="760EFF96" w14:textId="77777777" w:rsidR="00CA6657" w:rsidRDefault="00E04709">
            <w:pPr>
              <w:rPr>
                <w:rFonts w:ascii="宋体" w:hAnsi="宋体" w:cs="宋体"/>
                <w:szCs w:val="21"/>
              </w:rPr>
            </w:pPr>
            <w:r>
              <w:rPr>
                <w:rFonts w:ascii="宋体" w:hAnsi="宋体" w:cs="宋体" w:hint="eastAsia"/>
                <w:szCs w:val="21"/>
              </w:rPr>
              <w:t>教材、网络视频资源、</w:t>
            </w:r>
            <w:proofErr w:type="gramStart"/>
            <w:r>
              <w:rPr>
                <w:rFonts w:ascii="宋体" w:hAnsi="宋体" w:cs="宋体" w:hint="eastAsia"/>
                <w:szCs w:val="21"/>
              </w:rPr>
              <w:t>慕课平台</w:t>
            </w:r>
            <w:proofErr w:type="gramEnd"/>
            <w:r>
              <w:rPr>
                <w:rFonts w:ascii="宋体" w:hAnsi="宋体" w:cs="宋体" w:hint="eastAsia"/>
                <w:szCs w:val="21"/>
              </w:rPr>
              <w:t>、课本书籍教学资源</w:t>
            </w:r>
          </w:p>
        </w:tc>
      </w:tr>
      <w:tr w:rsidR="00CA6657" w14:paraId="4C8A5762" w14:textId="77777777">
        <w:trPr>
          <w:cantSplit/>
          <w:trHeight w:val="2506"/>
          <w:jc w:val="center"/>
        </w:trPr>
        <w:tc>
          <w:tcPr>
            <w:tcW w:w="1181" w:type="dxa"/>
            <w:vAlign w:val="center"/>
          </w:tcPr>
          <w:p w14:paraId="3C2815C4" w14:textId="77777777" w:rsidR="00CA6657" w:rsidRDefault="00E04709">
            <w:pPr>
              <w:jc w:val="center"/>
              <w:rPr>
                <w:rFonts w:ascii="宋体" w:hAnsi="宋体" w:cs="宋体"/>
                <w:szCs w:val="21"/>
              </w:rPr>
            </w:pPr>
            <w:r>
              <w:rPr>
                <w:rFonts w:ascii="宋体" w:hAnsi="宋体" w:cs="宋体" w:hint="eastAsia"/>
                <w:szCs w:val="21"/>
              </w:rPr>
              <w:t>羽毛球</w:t>
            </w:r>
          </w:p>
        </w:tc>
        <w:tc>
          <w:tcPr>
            <w:tcW w:w="2152" w:type="dxa"/>
            <w:vAlign w:val="center"/>
          </w:tcPr>
          <w:p w14:paraId="68D7C8E2" w14:textId="77777777" w:rsidR="00CA6657" w:rsidRDefault="00E04709">
            <w:pPr>
              <w:jc w:val="center"/>
              <w:rPr>
                <w:rFonts w:ascii="宋体" w:hAnsi="宋体" w:cs="宋体"/>
                <w:szCs w:val="21"/>
              </w:rPr>
            </w:pPr>
            <w:r>
              <w:rPr>
                <w:rFonts w:ascii="宋体" w:hAnsi="宋体" w:cs="宋体" w:hint="eastAsia"/>
                <w:szCs w:val="21"/>
              </w:rPr>
              <w:t>通过羽毛球基本技战术的训练，使学生能掌握羽毛球运动的基本方法和技能，提高自己的运动能力。提高机体的力量、速度灵敏、协调、配合等专项素质和运动能力，增进健康。</w:t>
            </w:r>
          </w:p>
        </w:tc>
        <w:tc>
          <w:tcPr>
            <w:tcW w:w="2180" w:type="dxa"/>
            <w:vAlign w:val="center"/>
          </w:tcPr>
          <w:p w14:paraId="39426749" w14:textId="77777777" w:rsidR="00CA6657" w:rsidRDefault="00E04709">
            <w:pPr>
              <w:jc w:val="left"/>
              <w:rPr>
                <w:rFonts w:ascii="宋体" w:hAnsi="宋体" w:cs="宋体"/>
                <w:szCs w:val="21"/>
              </w:rPr>
            </w:pPr>
            <w:r>
              <w:rPr>
                <w:rFonts w:ascii="宋体" w:hAnsi="宋体" w:cs="宋体" w:hint="eastAsia"/>
                <w:szCs w:val="21"/>
              </w:rPr>
              <w:t>通过羽毛球比赛，会学到很多控制自己情绪和调节自身心理的手段和方法，形成良好的心理品质</w:t>
            </w:r>
          </w:p>
        </w:tc>
        <w:tc>
          <w:tcPr>
            <w:tcW w:w="2087" w:type="dxa"/>
            <w:vAlign w:val="center"/>
          </w:tcPr>
          <w:p w14:paraId="4381258C" w14:textId="77777777" w:rsidR="00CA6657" w:rsidRDefault="00E04709">
            <w:pPr>
              <w:rPr>
                <w:rFonts w:ascii="宋体" w:hAnsi="宋体" w:cs="宋体"/>
                <w:szCs w:val="21"/>
              </w:rPr>
            </w:pPr>
            <w:r>
              <w:rPr>
                <w:rFonts w:ascii="宋体" w:hAnsi="宋体" w:cs="宋体" w:hint="eastAsia"/>
                <w:szCs w:val="21"/>
              </w:rPr>
              <w:t>教材、网络视频资源、</w:t>
            </w:r>
            <w:proofErr w:type="gramStart"/>
            <w:r>
              <w:rPr>
                <w:rFonts w:ascii="宋体" w:hAnsi="宋体" w:cs="宋体" w:hint="eastAsia"/>
                <w:szCs w:val="21"/>
              </w:rPr>
              <w:t>慕课平台</w:t>
            </w:r>
            <w:proofErr w:type="gramEnd"/>
            <w:r>
              <w:rPr>
                <w:rFonts w:ascii="宋体" w:hAnsi="宋体" w:cs="宋体" w:hint="eastAsia"/>
                <w:szCs w:val="21"/>
              </w:rPr>
              <w:t>、课本书籍教学资源</w:t>
            </w:r>
          </w:p>
        </w:tc>
      </w:tr>
      <w:tr w:rsidR="00CA6657" w14:paraId="43C40788" w14:textId="77777777">
        <w:trPr>
          <w:cantSplit/>
          <w:trHeight w:val="2506"/>
          <w:jc w:val="center"/>
        </w:trPr>
        <w:tc>
          <w:tcPr>
            <w:tcW w:w="1181" w:type="dxa"/>
            <w:vAlign w:val="center"/>
          </w:tcPr>
          <w:p w14:paraId="7247172D" w14:textId="77777777" w:rsidR="00CA6657" w:rsidRDefault="00E04709">
            <w:pPr>
              <w:jc w:val="center"/>
              <w:rPr>
                <w:rFonts w:ascii="宋体" w:hAnsi="宋体" w:cs="宋体"/>
                <w:szCs w:val="21"/>
              </w:rPr>
            </w:pPr>
            <w:r>
              <w:rPr>
                <w:rFonts w:ascii="宋体" w:hAnsi="宋体" w:cs="宋体" w:hint="eastAsia"/>
                <w:szCs w:val="21"/>
              </w:rPr>
              <w:t>健美操</w:t>
            </w:r>
          </w:p>
        </w:tc>
        <w:tc>
          <w:tcPr>
            <w:tcW w:w="2152" w:type="dxa"/>
            <w:vAlign w:val="center"/>
          </w:tcPr>
          <w:p w14:paraId="2C510B9D" w14:textId="77777777" w:rsidR="00CA6657" w:rsidRDefault="00E04709">
            <w:pPr>
              <w:rPr>
                <w:rFonts w:ascii="宋体" w:hAnsi="宋体" w:cs="宋体"/>
                <w:szCs w:val="21"/>
              </w:rPr>
            </w:pPr>
            <w:r>
              <w:rPr>
                <w:rFonts w:ascii="宋体" w:hAnsi="宋体" w:cs="宋体" w:hint="eastAsia"/>
                <w:szCs w:val="21"/>
              </w:rPr>
              <w:t>通过健美操的学习，使学生能掌握健美操运动的基本方法和技能:能科学地进行体育锻炼，提高自己的运动能力。</w:t>
            </w:r>
          </w:p>
        </w:tc>
        <w:tc>
          <w:tcPr>
            <w:tcW w:w="2180" w:type="dxa"/>
            <w:vAlign w:val="center"/>
          </w:tcPr>
          <w:p w14:paraId="3C376006" w14:textId="77777777" w:rsidR="00CA6657" w:rsidRDefault="00E04709">
            <w:pPr>
              <w:jc w:val="left"/>
              <w:rPr>
                <w:rFonts w:ascii="宋体" w:hAnsi="宋体" w:cs="宋体"/>
                <w:szCs w:val="21"/>
              </w:rPr>
            </w:pPr>
            <w:proofErr w:type="gramStart"/>
            <w:r>
              <w:rPr>
                <w:rFonts w:ascii="宋体" w:hAnsi="宋体" w:cs="宋体" w:hint="eastAsia"/>
                <w:szCs w:val="21"/>
              </w:rPr>
              <w:t>自觉通过</w:t>
            </w:r>
            <w:proofErr w:type="gramEnd"/>
            <w:r>
              <w:rPr>
                <w:rFonts w:ascii="宋体" w:hAnsi="宋体" w:cs="宋体" w:hint="eastAsia"/>
                <w:szCs w:val="21"/>
              </w:rPr>
              <w:t>体育活动改善心理状态、克服心理障碍，养成积极乐观的生活态度:运用适宜的方法调节自己的情绪:在运动中体验运动的乐趣和成功的感觉。</w:t>
            </w:r>
          </w:p>
        </w:tc>
        <w:tc>
          <w:tcPr>
            <w:tcW w:w="2087" w:type="dxa"/>
            <w:vAlign w:val="center"/>
          </w:tcPr>
          <w:p w14:paraId="336BA5CA" w14:textId="77777777" w:rsidR="00CA6657" w:rsidRDefault="00E04709">
            <w:pPr>
              <w:rPr>
                <w:rFonts w:ascii="宋体" w:hAnsi="宋体" w:cs="宋体"/>
                <w:szCs w:val="21"/>
              </w:rPr>
            </w:pPr>
            <w:r>
              <w:rPr>
                <w:rFonts w:ascii="宋体" w:hAnsi="宋体" w:cs="宋体" w:hint="eastAsia"/>
                <w:szCs w:val="21"/>
              </w:rPr>
              <w:t>教材、网络视频资源、</w:t>
            </w:r>
            <w:proofErr w:type="gramStart"/>
            <w:r>
              <w:rPr>
                <w:rFonts w:ascii="宋体" w:hAnsi="宋体" w:cs="宋体" w:hint="eastAsia"/>
                <w:szCs w:val="21"/>
              </w:rPr>
              <w:t>慕课平台</w:t>
            </w:r>
            <w:proofErr w:type="gramEnd"/>
            <w:r>
              <w:rPr>
                <w:rFonts w:ascii="宋体" w:hAnsi="宋体" w:cs="宋体" w:hint="eastAsia"/>
                <w:szCs w:val="21"/>
              </w:rPr>
              <w:t>、课本书籍教学资源</w:t>
            </w:r>
          </w:p>
        </w:tc>
      </w:tr>
    </w:tbl>
    <w:p w14:paraId="5261BB61" w14:textId="77777777" w:rsidR="00CA6657" w:rsidRDefault="00E04709">
      <w:pPr>
        <w:spacing w:line="360" w:lineRule="auto"/>
        <w:jc w:val="center"/>
        <w:rPr>
          <w:rFonts w:ascii="黑体" w:eastAsia="黑体"/>
          <w:b/>
          <w:sz w:val="28"/>
          <w:szCs w:val="28"/>
        </w:rPr>
      </w:pPr>
      <w:r>
        <w:rPr>
          <w:rFonts w:ascii="黑体" w:eastAsia="黑体" w:hint="eastAsia"/>
          <w:b/>
          <w:sz w:val="28"/>
          <w:szCs w:val="28"/>
        </w:rPr>
        <w:t>四、实施建议</w:t>
      </w:r>
    </w:p>
    <w:p w14:paraId="0A5E6350" w14:textId="77777777" w:rsidR="00CA6657" w:rsidRDefault="00E04709">
      <w:pPr>
        <w:spacing w:line="360" w:lineRule="auto"/>
        <w:ind w:leftChars="200" w:left="420"/>
        <w:rPr>
          <w:rFonts w:ascii="黑体" w:eastAsia="黑体"/>
          <w:color w:val="FF0000"/>
          <w:sz w:val="28"/>
          <w:szCs w:val="28"/>
        </w:rPr>
      </w:pPr>
      <w:r>
        <w:rPr>
          <w:rFonts w:ascii="黑体" w:eastAsia="黑体" w:hint="eastAsia"/>
          <w:sz w:val="28"/>
          <w:szCs w:val="28"/>
        </w:rPr>
        <w:t>（一）教学基本要求</w:t>
      </w:r>
    </w:p>
    <w:p w14:paraId="6214BD31" w14:textId="77777777" w:rsidR="00CA6657" w:rsidRDefault="00E04709">
      <w:pPr>
        <w:pStyle w:val="a8"/>
        <w:spacing w:line="360" w:lineRule="auto"/>
        <w:ind w:firstLineChars="200" w:firstLine="480"/>
        <w:rPr>
          <w:rFonts w:ascii="宋体" w:hAnsi="宋体"/>
          <w:sz w:val="24"/>
        </w:rPr>
      </w:pPr>
      <w:r>
        <w:rPr>
          <w:rFonts w:ascii="宋体" w:hAnsi="宋体" w:hint="eastAsia"/>
          <w:sz w:val="24"/>
        </w:rPr>
        <w:t>1.教学团队</w:t>
      </w:r>
    </w:p>
    <w:p w14:paraId="50AAE56E" w14:textId="77777777" w:rsidR="00CA6657" w:rsidRDefault="00E04709">
      <w:pPr>
        <w:spacing w:line="360" w:lineRule="auto"/>
        <w:ind w:firstLineChars="200" w:firstLine="480"/>
        <w:rPr>
          <w:rFonts w:ascii="宋体" w:hAnsi="宋体"/>
          <w:sz w:val="24"/>
        </w:rPr>
      </w:pPr>
      <w:r>
        <w:rPr>
          <w:rFonts w:ascii="宋体" w:hAnsi="宋体" w:hint="eastAsia"/>
          <w:sz w:val="24"/>
        </w:rPr>
        <w:lastRenderedPageBreak/>
        <w:t>（1）在团队构成方面，我系体育教学团队是一支名师引领、骨干带头、新老结合的优秀人才梯队。</w:t>
      </w:r>
    </w:p>
    <w:p w14:paraId="473084A0" w14:textId="77777777" w:rsidR="00CA6657" w:rsidRDefault="00E04709">
      <w:pPr>
        <w:pStyle w:val="a0"/>
        <w:spacing w:line="360" w:lineRule="auto"/>
        <w:rPr>
          <w:rFonts w:ascii="宋体" w:hAnsi="宋体"/>
          <w:sz w:val="24"/>
          <w:lang w:val="en-US"/>
        </w:rPr>
      </w:pPr>
      <w:r>
        <w:rPr>
          <w:rFonts w:ascii="宋体" w:hAnsi="宋体" w:hint="eastAsia"/>
          <w:sz w:val="24"/>
          <w:lang w:val="en-US"/>
        </w:rPr>
        <w:t>职称结构：教授</w:t>
      </w:r>
      <w:r>
        <w:rPr>
          <w:rFonts w:ascii="宋体" w:hAnsi="宋体" w:hint="eastAsia"/>
          <w:sz w:val="24"/>
          <w:lang w:val="en-US"/>
        </w:rPr>
        <w:t>1</w:t>
      </w:r>
      <w:r>
        <w:rPr>
          <w:rFonts w:ascii="宋体" w:hAnsi="宋体" w:hint="eastAsia"/>
          <w:sz w:val="24"/>
          <w:lang w:val="en-US"/>
        </w:rPr>
        <w:t>名，副教授</w:t>
      </w:r>
      <w:r>
        <w:rPr>
          <w:rFonts w:ascii="宋体" w:hAnsi="宋体" w:hint="eastAsia"/>
          <w:sz w:val="24"/>
          <w:lang w:val="en-US"/>
        </w:rPr>
        <w:t>3</w:t>
      </w:r>
      <w:r>
        <w:rPr>
          <w:rFonts w:ascii="宋体" w:hAnsi="宋体" w:hint="eastAsia"/>
          <w:sz w:val="24"/>
          <w:lang w:val="en-US"/>
        </w:rPr>
        <w:t>名，讲师</w:t>
      </w:r>
      <w:r>
        <w:rPr>
          <w:rFonts w:ascii="宋体" w:hAnsi="宋体" w:hint="eastAsia"/>
          <w:sz w:val="24"/>
          <w:lang w:val="en-US"/>
        </w:rPr>
        <w:t>5</w:t>
      </w:r>
      <w:r>
        <w:rPr>
          <w:rFonts w:ascii="宋体" w:hAnsi="宋体" w:hint="eastAsia"/>
          <w:sz w:val="24"/>
          <w:lang w:val="en-US"/>
        </w:rPr>
        <w:t>名。</w:t>
      </w:r>
    </w:p>
    <w:p w14:paraId="2B5CDBE6" w14:textId="77777777" w:rsidR="00CA6657" w:rsidRDefault="00E04709">
      <w:pPr>
        <w:spacing w:line="360" w:lineRule="auto"/>
        <w:ind w:firstLineChars="200" w:firstLine="480"/>
        <w:rPr>
          <w:rFonts w:ascii="宋体" w:hAnsi="宋体"/>
          <w:sz w:val="24"/>
        </w:rPr>
      </w:pPr>
      <w:r>
        <w:rPr>
          <w:rFonts w:ascii="宋体" w:hAnsi="宋体" w:hint="eastAsia"/>
          <w:sz w:val="24"/>
        </w:rPr>
        <w:t>学历结构：团队成员拥有硕士学位教师4名，学士学位教师5名。</w:t>
      </w:r>
    </w:p>
    <w:p w14:paraId="246CBE01" w14:textId="77777777" w:rsidR="00CA6657" w:rsidRDefault="00E04709">
      <w:pPr>
        <w:pStyle w:val="a0"/>
        <w:spacing w:line="360" w:lineRule="auto"/>
        <w:rPr>
          <w:rFonts w:ascii="宋体" w:hAnsi="宋体"/>
          <w:sz w:val="24"/>
          <w:lang w:val="en-US"/>
        </w:rPr>
      </w:pPr>
      <w:r>
        <w:rPr>
          <w:rFonts w:ascii="宋体" w:hAnsi="宋体" w:hint="eastAsia"/>
          <w:sz w:val="24"/>
          <w:lang w:val="en-US"/>
        </w:rPr>
        <w:t>年龄结构：团队成员平均年龄</w:t>
      </w:r>
      <w:r>
        <w:rPr>
          <w:rFonts w:ascii="宋体" w:hAnsi="宋体" w:hint="eastAsia"/>
          <w:sz w:val="24"/>
          <w:lang w:val="en-US"/>
        </w:rPr>
        <w:t>3</w:t>
      </w:r>
      <w:r>
        <w:rPr>
          <w:rFonts w:ascii="宋体" w:hAnsi="宋体"/>
          <w:sz w:val="24"/>
          <w:lang w:val="en-US"/>
        </w:rPr>
        <w:t>8</w:t>
      </w:r>
      <w:r>
        <w:rPr>
          <w:rFonts w:ascii="宋体" w:hAnsi="宋体" w:hint="eastAsia"/>
          <w:sz w:val="24"/>
          <w:lang w:val="en-US"/>
        </w:rPr>
        <w:t>岁，以中青年教师为中坚力量的师资队伍。</w:t>
      </w:r>
    </w:p>
    <w:p w14:paraId="7AC1EFB8" w14:textId="77777777" w:rsidR="00CA6657" w:rsidRDefault="00E04709">
      <w:pPr>
        <w:spacing w:line="360" w:lineRule="auto"/>
        <w:ind w:firstLineChars="200" w:firstLine="480"/>
        <w:rPr>
          <w:rFonts w:ascii="宋体" w:hAnsi="宋体"/>
          <w:sz w:val="24"/>
        </w:rPr>
      </w:pPr>
      <w:r>
        <w:rPr>
          <w:rFonts w:ascii="宋体" w:hAnsi="宋体" w:hint="eastAsia"/>
          <w:sz w:val="24"/>
        </w:rPr>
        <w:t>（2）在教师素质方面，主讲教师具有教师资格证，已通过学院职业教育教学能力测评；有一年以上体育事业工作经历或企业锻炼经历，具有与该课程内容相关的体育实践经验，获取了相关职业资格证书，能够不断学习掌握更深层次的领域知识，具有一定的科研能力。</w:t>
      </w:r>
    </w:p>
    <w:p w14:paraId="7D16715B" w14:textId="77777777" w:rsidR="00CA6657" w:rsidRDefault="00E04709">
      <w:pPr>
        <w:spacing w:line="360" w:lineRule="auto"/>
        <w:ind w:firstLineChars="200" w:firstLine="480"/>
        <w:rPr>
          <w:rFonts w:ascii="宋体" w:hAnsi="宋体"/>
          <w:sz w:val="24"/>
        </w:rPr>
      </w:pPr>
      <w:r>
        <w:rPr>
          <w:rFonts w:ascii="宋体" w:hAnsi="宋体" w:hint="eastAsia"/>
          <w:sz w:val="24"/>
        </w:rPr>
        <w:t>企业兼职教师是企业业务骨干，本科学历，具有中级及以上职称。具有较高的师德修养，懂得教学规律。</w:t>
      </w:r>
    </w:p>
    <w:p w14:paraId="6107B8A7" w14:textId="77777777" w:rsidR="00CA6657" w:rsidRDefault="00E04709">
      <w:pPr>
        <w:spacing w:line="360" w:lineRule="auto"/>
        <w:ind w:firstLineChars="200" w:firstLine="480"/>
        <w:rPr>
          <w:rFonts w:ascii="宋体" w:hAnsi="宋体"/>
          <w:sz w:val="24"/>
        </w:rPr>
      </w:pPr>
      <w:r>
        <w:rPr>
          <w:rFonts w:ascii="宋体" w:hAnsi="宋体" w:hint="eastAsia"/>
          <w:sz w:val="24"/>
        </w:rPr>
        <w:t>2.实训条件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CA6657" w14:paraId="07EA8584" w14:textId="77777777">
        <w:tc>
          <w:tcPr>
            <w:tcW w:w="4261" w:type="dxa"/>
          </w:tcPr>
          <w:p w14:paraId="0043BD9B" w14:textId="77777777" w:rsidR="00CA6657" w:rsidRDefault="00E04709">
            <w:pPr>
              <w:pStyle w:val="a0"/>
              <w:ind w:firstLineChars="0" w:firstLine="0"/>
              <w:rPr>
                <w:lang w:val="en-US"/>
              </w:rPr>
            </w:pPr>
            <w:r>
              <w:rPr>
                <w:rFonts w:hint="eastAsia"/>
                <w:lang w:val="en-US"/>
              </w:rPr>
              <w:t>项目</w:t>
            </w:r>
          </w:p>
        </w:tc>
        <w:tc>
          <w:tcPr>
            <w:tcW w:w="4261" w:type="dxa"/>
          </w:tcPr>
          <w:p w14:paraId="41CD9C1B" w14:textId="77777777" w:rsidR="00CA6657" w:rsidRDefault="00E04709">
            <w:pPr>
              <w:pStyle w:val="a0"/>
              <w:ind w:firstLineChars="0" w:firstLine="0"/>
              <w:rPr>
                <w:lang w:val="en-US"/>
              </w:rPr>
            </w:pPr>
            <w:r>
              <w:rPr>
                <w:rFonts w:hint="eastAsia"/>
                <w:lang w:val="en-US"/>
              </w:rPr>
              <w:t>实训场地、设施要求</w:t>
            </w:r>
          </w:p>
        </w:tc>
      </w:tr>
      <w:tr w:rsidR="00CA6657" w14:paraId="31E26E01" w14:textId="77777777">
        <w:tc>
          <w:tcPr>
            <w:tcW w:w="4261" w:type="dxa"/>
          </w:tcPr>
          <w:p w14:paraId="4B10C250" w14:textId="77777777" w:rsidR="00CA6657" w:rsidRDefault="00E04709">
            <w:pPr>
              <w:pStyle w:val="a0"/>
              <w:ind w:firstLineChars="0" w:firstLine="0"/>
              <w:rPr>
                <w:lang w:val="en-US"/>
              </w:rPr>
            </w:pPr>
            <w:r>
              <w:rPr>
                <w:rFonts w:hint="eastAsia"/>
                <w:lang w:val="en-US"/>
              </w:rPr>
              <w:t>田径</w:t>
            </w:r>
          </w:p>
        </w:tc>
        <w:tc>
          <w:tcPr>
            <w:tcW w:w="4261" w:type="dxa"/>
          </w:tcPr>
          <w:p w14:paraId="5CFB5B17" w14:textId="77777777" w:rsidR="00CA6657" w:rsidRDefault="00E04709">
            <w:pPr>
              <w:pStyle w:val="a0"/>
              <w:ind w:firstLineChars="0" w:firstLine="0"/>
              <w:rPr>
                <w:lang w:val="en-US"/>
              </w:rPr>
            </w:pPr>
            <w:r>
              <w:rPr>
                <w:rFonts w:hint="eastAsia"/>
                <w:lang w:val="en-US"/>
              </w:rPr>
              <w:t>田径场与相关设施器材</w:t>
            </w:r>
          </w:p>
        </w:tc>
      </w:tr>
      <w:tr w:rsidR="00CA6657" w14:paraId="64E0B678" w14:textId="77777777">
        <w:tc>
          <w:tcPr>
            <w:tcW w:w="4261" w:type="dxa"/>
          </w:tcPr>
          <w:p w14:paraId="56A2DE60" w14:textId="77777777" w:rsidR="00CA6657" w:rsidRDefault="00E04709">
            <w:pPr>
              <w:pStyle w:val="a0"/>
              <w:ind w:firstLineChars="0" w:firstLine="0"/>
              <w:rPr>
                <w:lang w:val="en-US"/>
              </w:rPr>
            </w:pPr>
            <w:r>
              <w:rPr>
                <w:rFonts w:hint="eastAsia"/>
                <w:lang w:val="en-US"/>
              </w:rPr>
              <w:t>篮球</w:t>
            </w:r>
          </w:p>
        </w:tc>
        <w:tc>
          <w:tcPr>
            <w:tcW w:w="4261" w:type="dxa"/>
          </w:tcPr>
          <w:p w14:paraId="4139E3B0" w14:textId="77777777" w:rsidR="00CA6657" w:rsidRDefault="00E04709">
            <w:pPr>
              <w:pStyle w:val="a0"/>
              <w:ind w:firstLineChars="0" w:firstLine="0"/>
              <w:rPr>
                <w:lang w:val="en-US"/>
              </w:rPr>
            </w:pPr>
            <w:r>
              <w:rPr>
                <w:rFonts w:hint="eastAsia"/>
                <w:lang w:val="en-US"/>
              </w:rPr>
              <w:t>篮球场与相关设施器材</w:t>
            </w:r>
          </w:p>
        </w:tc>
      </w:tr>
      <w:tr w:rsidR="00CA6657" w14:paraId="5B58F6E5" w14:textId="77777777">
        <w:tc>
          <w:tcPr>
            <w:tcW w:w="4261" w:type="dxa"/>
          </w:tcPr>
          <w:p w14:paraId="1BC50A23" w14:textId="77777777" w:rsidR="00CA6657" w:rsidRDefault="00E04709">
            <w:pPr>
              <w:pStyle w:val="a0"/>
              <w:ind w:firstLineChars="0" w:firstLine="0"/>
              <w:rPr>
                <w:lang w:val="en-US"/>
              </w:rPr>
            </w:pPr>
            <w:r>
              <w:rPr>
                <w:rFonts w:hint="eastAsia"/>
                <w:lang w:val="en-US"/>
              </w:rPr>
              <w:t>排球</w:t>
            </w:r>
          </w:p>
        </w:tc>
        <w:tc>
          <w:tcPr>
            <w:tcW w:w="4261" w:type="dxa"/>
          </w:tcPr>
          <w:p w14:paraId="7122B3CF" w14:textId="77777777" w:rsidR="00CA6657" w:rsidRDefault="00E04709">
            <w:pPr>
              <w:pStyle w:val="a0"/>
              <w:ind w:firstLineChars="0" w:firstLine="0"/>
              <w:rPr>
                <w:lang w:val="en-US"/>
              </w:rPr>
            </w:pPr>
            <w:r>
              <w:rPr>
                <w:rFonts w:hint="eastAsia"/>
                <w:lang w:val="en-US"/>
              </w:rPr>
              <w:t>排球场与相关设施器材</w:t>
            </w:r>
          </w:p>
        </w:tc>
      </w:tr>
      <w:tr w:rsidR="00CA6657" w14:paraId="0AF20792" w14:textId="77777777">
        <w:tc>
          <w:tcPr>
            <w:tcW w:w="4261" w:type="dxa"/>
          </w:tcPr>
          <w:p w14:paraId="7F04A234" w14:textId="77777777" w:rsidR="00CA6657" w:rsidRDefault="00E04709">
            <w:pPr>
              <w:pStyle w:val="a0"/>
              <w:ind w:firstLineChars="0" w:firstLine="0"/>
              <w:rPr>
                <w:lang w:val="en-US"/>
              </w:rPr>
            </w:pPr>
            <w:r>
              <w:rPr>
                <w:rFonts w:hint="eastAsia"/>
                <w:lang w:val="en-US"/>
              </w:rPr>
              <w:t>足球</w:t>
            </w:r>
          </w:p>
        </w:tc>
        <w:tc>
          <w:tcPr>
            <w:tcW w:w="4261" w:type="dxa"/>
          </w:tcPr>
          <w:p w14:paraId="6FCF9E1F" w14:textId="77777777" w:rsidR="00CA6657" w:rsidRDefault="00E04709">
            <w:pPr>
              <w:pStyle w:val="a0"/>
              <w:ind w:firstLineChars="0" w:firstLine="0"/>
              <w:rPr>
                <w:lang w:val="en-US"/>
              </w:rPr>
            </w:pPr>
            <w:r>
              <w:rPr>
                <w:rFonts w:hint="eastAsia"/>
                <w:lang w:val="en-US"/>
              </w:rPr>
              <w:t>足球场与相关设施器材</w:t>
            </w:r>
          </w:p>
        </w:tc>
      </w:tr>
      <w:tr w:rsidR="00CA6657" w14:paraId="6FB78C45" w14:textId="77777777">
        <w:tc>
          <w:tcPr>
            <w:tcW w:w="4261" w:type="dxa"/>
          </w:tcPr>
          <w:p w14:paraId="02192CB5" w14:textId="77777777" w:rsidR="00CA6657" w:rsidRDefault="00E04709">
            <w:pPr>
              <w:pStyle w:val="a0"/>
              <w:ind w:firstLineChars="0" w:firstLine="0"/>
              <w:rPr>
                <w:lang w:val="en-US"/>
              </w:rPr>
            </w:pPr>
            <w:r>
              <w:rPr>
                <w:rFonts w:hint="eastAsia"/>
                <w:lang w:val="en-US"/>
              </w:rPr>
              <w:t>羽毛球</w:t>
            </w:r>
          </w:p>
        </w:tc>
        <w:tc>
          <w:tcPr>
            <w:tcW w:w="4261" w:type="dxa"/>
          </w:tcPr>
          <w:p w14:paraId="1AD4C5DE" w14:textId="77777777" w:rsidR="00CA6657" w:rsidRDefault="00E04709">
            <w:pPr>
              <w:pStyle w:val="a0"/>
              <w:ind w:firstLineChars="0" w:firstLine="0"/>
              <w:rPr>
                <w:lang w:val="en-US"/>
              </w:rPr>
            </w:pPr>
            <w:r>
              <w:rPr>
                <w:rFonts w:hint="eastAsia"/>
                <w:lang w:val="en-US"/>
              </w:rPr>
              <w:t>羽毛球场馆与相关设施器材</w:t>
            </w:r>
          </w:p>
        </w:tc>
      </w:tr>
      <w:tr w:rsidR="00CA6657" w14:paraId="363CEE1F" w14:textId="77777777">
        <w:tc>
          <w:tcPr>
            <w:tcW w:w="4261" w:type="dxa"/>
          </w:tcPr>
          <w:p w14:paraId="6F8D33DE" w14:textId="77777777" w:rsidR="00CA6657" w:rsidRDefault="00E04709">
            <w:pPr>
              <w:pStyle w:val="a0"/>
              <w:ind w:firstLineChars="0" w:firstLine="0"/>
              <w:rPr>
                <w:lang w:val="en-US"/>
              </w:rPr>
            </w:pPr>
            <w:r>
              <w:rPr>
                <w:rFonts w:hint="eastAsia"/>
                <w:lang w:val="en-US"/>
              </w:rPr>
              <w:t>健美操</w:t>
            </w:r>
          </w:p>
        </w:tc>
        <w:tc>
          <w:tcPr>
            <w:tcW w:w="4261" w:type="dxa"/>
          </w:tcPr>
          <w:p w14:paraId="170BAEC8" w14:textId="77777777" w:rsidR="00CA6657" w:rsidRDefault="00E04709">
            <w:pPr>
              <w:pStyle w:val="a0"/>
              <w:ind w:firstLineChars="0" w:firstLine="0"/>
              <w:rPr>
                <w:lang w:val="en-US"/>
              </w:rPr>
            </w:pPr>
            <w:r>
              <w:rPr>
                <w:rFonts w:hint="eastAsia"/>
                <w:lang w:val="en-US"/>
              </w:rPr>
              <w:t>操场、体操房、体操馆与相关设施器材</w:t>
            </w:r>
          </w:p>
        </w:tc>
      </w:tr>
    </w:tbl>
    <w:p w14:paraId="5A87EF54" w14:textId="77777777" w:rsidR="00CA6657" w:rsidRDefault="00CA6657">
      <w:pPr>
        <w:pStyle w:val="a0"/>
        <w:ind w:firstLine="420"/>
        <w:rPr>
          <w:lang w:val="en-US"/>
        </w:rPr>
      </w:pPr>
    </w:p>
    <w:p w14:paraId="2BF56214" w14:textId="77777777" w:rsidR="00CA6657" w:rsidRDefault="00E04709">
      <w:pPr>
        <w:spacing w:line="360" w:lineRule="auto"/>
        <w:ind w:firstLineChars="200" w:firstLine="480"/>
        <w:rPr>
          <w:rFonts w:ascii="宋体" w:hAnsi="宋体"/>
          <w:sz w:val="24"/>
        </w:rPr>
      </w:pPr>
      <w:r>
        <w:rPr>
          <w:rFonts w:ascii="宋体" w:hAnsi="宋体" w:hint="eastAsia"/>
          <w:sz w:val="24"/>
        </w:rPr>
        <w:t>3.教学资源</w:t>
      </w:r>
    </w:p>
    <w:p w14:paraId="10CB3580" w14:textId="3B45AFA5" w:rsidR="00CA6657" w:rsidRDefault="00E04709" w:rsidP="00DE38AB">
      <w:pPr>
        <w:spacing w:line="360" w:lineRule="auto"/>
        <w:ind w:firstLineChars="200" w:firstLine="480"/>
        <w:rPr>
          <w:rFonts w:ascii="黑体" w:eastAsia="黑体"/>
          <w:sz w:val="28"/>
          <w:szCs w:val="28"/>
        </w:rPr>
      </w:pPr>
      <w:r>
        <w:rPr>
          <w:rFonts w:ascii="宋体" w:hAnsi="宋体" w:hint="eastAsia"/>
          <w:sz w:val="24"/>
        </w:rPr>
        <w:t>本课程应具备的教学资源：网络公开课程、精品课程、课程标准、授课计划、教案、多媒体资料、试题、校本教材等。</w:t>
      </w:r>
    </w:p>
    <w:p w14:paraId="5ED01796" w14:textId="77777777" w:rsidR="00CA6657" w:rsidRDefault="00E04709">
      <w:pPr>
        <w:spacing w:line="360" w:lineRule="auto"/>
        <w:ind w:leftChars="200" w:left="420"/>
        <w:rPr>
          <w:rFonts w:ascii="宋体" w:hAnsi="宋体"/>
          <w:sz w:val="24"/>
        </w:rPr>
      </w:pPr>
      <w:r>
        <w:rPr>
          <w:rFonts w:ascii="黑体" w:eastAsia="黑体" w:hint="eastAsia"/>
          <w:sz w:val="28"/>
          <w:szCs w:val="28"/>
        </w:rPr>
        <w:t>（二）教学建议</w:t>
      </w:r>
    </w:p>
    <w:p w14:paraId="7025B626" w14:textId="77777777" w:rsidR="00CA6657" w:rsidRDefault="00E04709">
      <w:pPr>
        <w:spacing w:line="360" w:lineRule="auto"/>
        <w:ind w:firstLineChars="200" w:firstLine="480"/>
        <w:rPr>
          <w:rFonts w:ascii="宋体" w:hAnsi="宋体"/>
          <w:sz w:val="24"/>
        </w:rPr>
      </w:pPr>
      <w:r>
        <w:rPr>
          <w:rFonts w:ascii="宋体" w:hAnsi="宋体" w:hint="eastAsia"/>
          <w:sz w:val="24"/>
        </w:rPr>
        <w:t>1.在教学模式上，体现“以教师为主导，以学生为主体、以练习为主线”的原则；强调以实践练习为主，以增强学生体质、提高学生身体素质为指导思想，以学习体育运动基本技术为手段，运用学生实践体验为方法;根据</w:t>
      </w:r>
      <w:proofErr w:type="gramStart"/>
      <w:r>
        <w:rPr>
          <w:rFonts w:ascii="宋体" w:hAnsi="宋体" w:hint="eastAsia"/>
          <w:sz w:val="24"/>
        </w:rPr>
        <w:t>不</w:t>
      </w:r>
      <w:proofErr w:type="gramEnd"/>
      <w:r>
        <w:rPr>
          <w:rFonts w:ascii="宋体" w:hAnsi="宋体" w:hint="eastAsia"/>
          <w:sz w:val="24"/>
        </w:rPr>
        <w:t>同年段设计课程内容和专业基本技术，并结合体育游戏，合理设计各专业教学项目、教学方法和教学评价，努力探索学生的学习练习方法；注重提高学生的体育技能和体育基本功水平，有针对性地采取学习与练习交替一体化和学生自主学习的创新型教学模式。</w:t>
      </w:r>
    </w:p>
    <w:p w14:paraId="71C9B5C8" w14:textId="77777777" w:rsidR="00CA6657" w:rsidRDefault="00E04709">
      <w:pPr>
        <w:spacing w:line="360" w:lineRule="auto"/>
        <w:ind w:firstLineChars="200" w:firstLine="480"/>
        <w:rPr>
          <w:rFonts w:ascii="宋体" w:hAnsi="宋体"/>
          <w:sz w:val="24"/>
        </w:rPr>
      </w:pPr>
      <w:r>
        <w:rPr>
          <w:rFonts w:ascii="宋体" w:hAnsi="宋体" w:hint="eastAsia"/>
          <w:sz w:val="24"/>
        </w:rPr>
        <w:t>2.在教学方法上， 加强对学生学法的指导，注重学生的学法研究，引导学生学会学习。将强教法研究，提高教学质量。可根据学生自制力和理解能力、情绪变化等情况，采用具有</w:t>
      </w:r>
      <w:r>
        <w:rPr>
          <w:rFonts w:ascii="宋体" w:hAnsi="宋体" w:hint="eastAsia"/>
          <w:sz w:val="24"/>
        </w:rPr>
        <w:lastRenderedPageBreak/>
        <w:t>针对性的主题教学、情景教学、复式教学等方法，充分发挥游戏活动的作用，激发学生的运动兴趣。促进学生运动习惯的形成和学习能力的提高。同时，要加强对新的教学内容和方法的研究，以进一步提高教学效果。</w:t>
      </w:r>
    </w:p>
    <w:p w14:paraId="624F9BBC" w14:textId="77777777" w:rsidR="00CA6657" w:rsidRDefault="00E04709">
      <w:pPr>
        <w:spacing w:line="360" w:lineRule="auto"/>
        <w:ind w:leftChars="200" w:left="420"/>
        <w:rPr>
          <w:rFonts w:ascii="黑体" w:eastAsia="黑体"/>
          <w:sz w:val="28"/>
          <w:szCs w:val="28"/>
        </w:rPr>
      </w:pPr>
      <w:r>
        <w:rPr>
          <w:rFonts w:ascii="黑体" w:eastAsia="黑体" w:hint="eastAsia"/>
          <w:sz w:val="28"/>
          <w:szCs w:val="28"/>
        </w:rPr>
        <w:t>（三）参考书</w:t>
      </w:r>
    </w:p>
    <w:p w14:paraId="231672A9" w14:textId="77777777" w:rsidR="00CA6657" w:rsidRPr="00D9661A" w:rsidRDefault="00E04709">
      <w:pPr>
        <w:pStyle w:val="a0"/>
        <w:spacing w:line="360" w:lineRule="auto"/>
        <w:rPr>
          <w:rFonts w:ascii="宋体" w:eastAsia="宋体" w:hAnsi="宋体" w:cs="Times New Roman"/>
          <w:sz w:val="24"/>
          <w:szCs w:val="22"/>
          <w:lang w:val="en-US"/>
        </w:rPr>
      </w:pPr>
      <w:r w:rsidRPr="00D9661A">
        <w:rPr>
          <w:rFonts w:ascii="宋体" w:eastAsia="宋体" w:hAnsi="宋体" w:cs="Times New Roman" w:hint="eastAsia"/>
          <w:sz w:val="24"/>
          <w:szCs w:val="22"/>
          <w:lang w:val="en-US"/>
        </w:rPr>
        <w:t>1</w:t>
      </w:r>
      <w:r w:rsidRPr="00D9661A">
        <w:rPr>
          <w:rFonts w:ascii="宋体" w:eastAsia="宋体" w:hAnsi="宋体" w:cs="Times New Roman"/>
          <w:sz w:val="24"/>
          <w:szCs w:val="22"/>
          <w:lang w:val="en-US"/>
        </w:rPr>
        <w:t>.</w:t>
      </w:r>
      <w:r w:rsidRPr="00D9661A">
        <w:rPr>
          <w:rFonts w:ascii="宋体" w:eastAsia="宋体" w:hAnsi="宋体" w:cs="Times New Roman" w:hint="eastAsia"/>
          <w:sz w:val="24"/>
          <w:szCs w:val="22"/>
          <w:lang w:val="en-US"/>
        </w:rPr>
        <w:t>杨乃彤</w:t>
      </w:r>
      <w:r w:rsidRPr="00D9661A">
        <w:rPr>
          <w:rFonts w:ascii="宋体" w:eastAsia="宋体" w:hAnsi="宋体" w:cs="Times New Roman"/>
          <w:sz w:val="24"/>
          <w:szCs w:val="22"/>
          <w:lang w:val="en-US"/>
        </w:rPr>
        <w:t xml:space="preserve">  </w:t>
      </w:r>
      <w:r w:rsidRPr="00D9661A">
        <w:rPr>
          <w:rFonts w:ascii="宋体" w:eastAsia="宋体" w:hAnsi="宋体" w:cs="Times New Roman" w:hint="eastAsia"/>
          <w:sz w:val="24"/>
          <w:szCs w:val="22"/>
          <w:lang w:val="en-US"/>
        </w:rPr>
        <w:t xml:space="preserve">《新编体育与健康》 </w:t>
      </w:r>
      <w:r w:rsidRPr="00D9661A">
        <w:rPr>
          <w:rFonts w:ascii="宋体" w:eastAsia="宋体" w:hAnsi="宋体" w:cs="Times New Roman"/>
          <w:sz w:val="24"/>
          <w:szCs w:val="22"/>
          <w:lang w:val="en-US"/>
        </w:rPr>
        <w:t xml:space="preserve">   </w:t>
      </w:r>
      <w:r w:rsidRPr="00D9661A">
        <w:rPr>
          <w:rFonts w:ascii="宋体" w:eastAsia="宋体" w:hAnsi="宋体" w:cs="Times New Roman" w:hint="eastAsia"/>
          <w:sz w:val="24"/>
          <w:szCs w:val="22"/>
          <w:lang w:val="en-US"/>
        </w:rPr>
        <w:t xml:space="preserve">人民体育出版社 </w:t>
      </w:r>
      <w:r w:rsidRPr="00D9661A">
        <w:rPr>
          <w:rFonts w:ascii="宋体" w:eastAsia="宋体" w:hAnsi="宋体" w:cs="Times New Roman"/>
          <w:sz w:val="24"/>
          <w:szCs w:val="22"/>
          <w:lang w:val="en-US"/>
        </w:rPr>
        <w:t xml:space="preserve">    </w:t>
      </w:r>
      <w:r w:rsidRPr="00D9661A">
        <w:rPr>
          <w:rFonts w:ascii="宋体" w:eastAsia="宋体" w:hAnsi="宋体" w:cs="Times New Roman" w:hint="eastAsia"/>
          <w:sz w:val="24"/>
          <w:szCs w:val="22"/>
          <w:lang w:val="en-US"/>
        </w:rPr>
        <w:t>2007年</w:t>
      </w:r>
    </w:p>
    <w:p w14:paraId="2F397E6F" w14:textId="77777777" w:rsidR="00CA6657" w:rsidRPr="00D9661A" w:rsidRDefault="00E04709">
      <w:pPr>
        <w:pStyle w:val="a0"/>
        <w:spacing w:line="360" w:lineRule="auto"/>
        <w:rPr>
          <w:rFonts w:ascii="宋体" w:eastAsia="宋体" w:hAnsi="宋体" w:cs="Times New Roman"/>
          <w:sz w:val="24"/>
          <w:szCs w:val="22"/>
          <w:lang w:val="en-US"/>
        </w:rPr>
      </w:pPr>
      <w:r w:rsidRPr="00D9661A">
        <w:rPr>
          <w:rFonts w:ascii="宋体" w:eastAsia="宋体" w:hAnsi="宋体" w:cs="Times New Roman" w:hint="eastAsia"/>
          <w:sz w:val="24"/>
          <w:szCs w:val="22"/>
          <w:lang w:val="en-US"/>
        </w:rPr>
        <w:t>2</w:t>
      </w:r>
      <w:r w:rsidRPr="00D9661A">
        <w:rPr>
          <w:rFonts w:ascii="宋体" w:eastAsia="宋体" w:hAnsi="宋体" w:cs="Times New Roman"/>
          <w:sz w:val="24"/>
          <w:szCs w:val="22"/>
          <w:lang w:val="en-US"/>
        </w:rPr>
        <w:t>.</w:t>
      </w:r>
      <w:r w:rsidRPr="00D9661A">
        <w:rPr>
          <w:rFonts w:ascii="宋体" w:eastAsia="宋体" w:hAnsi="宋体" w:cs="Times New Roman" w:hint="eastAsia"/>
          <w:sz w:val="24"/>
          <w:szCs w:val="22"/>
          <w:lang w:val="en-US"/>
        </w:rPr>
        <w:t xml:space="preserve">林志超 </w:t>
      </w:r>
      <w:r w:rsidRPr="00D9661A">
        <w:rPr>
          <w:rFonts w:ascii="宋体" w:eastAsia="宋体" w:hAnsi="宋体" w:cs="Times New Roman"/>
          <w:sz w:val="24"/>
          <w:szCs w:val="22"/>
          <w:lang w:val="en-US"/>
        </w:rPr>
        <w:t xml:space="preserve"> </w:t>
      </w:r>
      <w:r w:rsidRPr="00D9661A">
        <w:rPr>
          <w:rFonts w:ascii="宋体" w:eastAsia="宋体" w:hAnsi="宋体" w:cs="Times New Roman" w:hint="eastAsia"/>
          <w:sz w:val="24"/>
          <w:szCs w:val="22"/>
          <w:lang w:val="en-US"/>
        </w:rPr>
        <w:t xml:space="preserve">《体育与健康教程》 </w:t>
      </w:r>
      <w:r w:rsidRPr="00D9661A">
        <w:rPr>
          <w:rFonts w:ascii="宋体" w:eastAsia="宋体" w:hAnsi="宋体" w:cs="Times New Roman"/>
          <w:sz w:val="24"/>
          <w:szCs w:val="22"/>
          <w:lang w:val="en-US"/>
        </w:rPr>
        <w:t xml:space="preserve">   </w:t>
      </w:r>
      <w:r w:rsidRPr="00D9661A">
        <w:rPr>
          <w:rFonts w:ascii="宋体" w:eastAsia="宋体" w:hAnsi="宋体" w:cs="Times New Roman" w:hint="eastAsia"/>
          <w:sz w:val="24"/>
          <w:szCs w:val="22"/>
          <w:lang w:val="en-US"/>
        </w:rPr>
        <w:t>北京体育大学出版社 2006 年</w:t>
      </w:r>
    </w:p>
    <w:p w14:paraId="4BB43546" w14:textId="77777777" w:rsidR="00CA6657" w:rsidRPr="00D9661A" w:rsidRDefault="00E04709">
      <w:pPr>
        <w:pStyle w:val="a0"/>
        <w:spacing w:line="360" w:lineRule="auto"/>
        <w:rPr>
          <w:rFonts w:ascii="宋体" w:eastAsia="宋体" w:hAnsi="宋体" w:cs="Times New Roman"/>
          <w:sz w:val="24"/>
          <w:szCs w:val="22"/>
          <w:lang w:val="en-US"/>
        </w:rPr>
      </w:pPr>
      <w:r w:rsidRPr="00D9661A">
        <w:rPr>
          <w:rFonts w:ascii="宋体" w:eastAsia="宋体" w:hAnsi="宋体" w:cs="Times New Roman" w:hint="eastAsia"/>
          <w:sz w:val="24"/>
          <w:szCs w:val="22"/>
          <w:lang w:val="en-US"/>
        </w:rPr>
        <w:t>3</w:t>
      </w:r>
      <w:r w:rsidRPr="00D9661A">
        <w:rPr>
          <w:rFonts w:ascii="宋体" w:eastAsia="宋体" w:hAnsi="宋体" w:cs="Times New Roman"/>
          <w:sz w:val="24"/>
          <w:szCs w:val="22"/>
          <w:lang w:val="en-US"/>
        </w:rPr>
        <w:t>.</w:t>
      </w:r>
      <w:r w:rsidRPr="00D9661A">
        <w:rPr>
          <w:rFonts w:ascii="宋体" w:eastAsia="宋体" w:hAnsi="宋体" w:cs="Times New Roman" w:hint="eastAsia"/>
          <w:sz w:val="24"/>
          <w:szCs w:val="22"/>
          <w:lang w:val="en-US"/>
        </w:rPr>
        <w:t xml:space="preserve">林克明 </w:t>
      </w:r>
      <w:r w:rsidRPr="00D9661A">
        <w:rPr>
          <w:rFonts w:ascii="宋体" w:eastAsia="宋体" w:hAnsi="宋体" w:cs="Times New Roman"/>
          <w:sz w:val="24"/>
          <w:szCs w:val="22"/>
          <w:lang w:val="en-US"/>
        </w:rPr>
        <w:t xml:space="preserve"> </w:t>
      </w:r>
      <w:r w:rsidRPr="00D9661A">
        <w:rPr>
          <w:rFonts w:ascii="宋体" w:eastAsia="宋体" w:hAnsi="宋体" w:cs="Times New Roman" w:hint="eastAsia"/>
          <w:sz w:val="24"/>
          <w:szCs w:val="22"/>
          <w:lang w:val="en-US"/>
        </w:rPr>
        <w:t xml:space="preserve">《高职高专体育教程》 </w:t>
      </w:r>
      <w:r w:rsidRPr="00D9661A">
        <w:rPr>
          <w:rFonts w:ascii="宋体" w:eastAsia="宋体" w:hAnsi="宋体" w:cs="Times New Roman"/>
          <w:sz w:val="24"/>
          <w:szCs w:val="22"/>
          <w:lang w:val="en-US"/>
        </w:rPr>
        <w:t xml:space="preserve"> </w:t>
      </w:r>
      <w:r w:rsidRPr="00D9661A">
        <w:rPr>
          <w:rFonts w:ascii="宋体" w:eastAsia="宋体" w:hAnsi="宋体" w:cs="Times New Roman" w:hint="eastAsia"/>
          <w:sz w:val="24"/>
          <w:szCs w:val="22"/>
          <w:lang w:val="en-US"/>
        </w:rPr>
        <w:t xml:space="preserve">高等教育出版社 </w:t>
      </w:r>
      <w:r w:rsidRPr="00D9661A">
        <w:rPr>
          <w:rFonts w:ascii="宋体" w:eastAsia="宋体" w:hAnsi="宋体" w:cs="Times New Roman"/>
          <w:sz w:val="24"/>
          <w:szCs w:val="22"/>
          <w:lang w:val="en-US"/>
        </w:rPr>
        <w:t xml:space="preserve">    </w:t>
      </w:r>
      <w:r w:rsidRPr="00D9661A">
        <w:rPr>
          <w:rFonts w:ascii="宋体" w:eastAsia="宋体" w:hAnsi="宋体" w:cs="Times New Roman" w:hint="eastAsia"/>
          <w:sz w:val="24"/>
          <w:szCs w:val="22"/>
          <w:lang w:val="en-US"/>
        </w:rPr>
        <w:t>2007年</w:t>
      </w:r>
    </w:p>
    <w:p w14:paraId="5B6CAD2C" w14:textId="77777777" w:rsidR="00CA6657" w:rsidRPr="00D9661A" w:rsidRDefault="00E04709">
      <w:pPr>
        <w:pStyle w:val="a0"/>
        <w:spacing w:line="360" w:lineRule="auto"/>
        <w:rPr>
          <w:rFonts w:ascii="宋体" w:eastAsia="宋体" w:hAnsi="宋体" w:cs="Times New Roman"/>
          <w:sz w:val="24"/>
          <w:szCs w:val="22"/>
          <w:lang w:val="en-US"/>
        </w:rPr>
      </w:pPr>
      <w:r w:rsidRPr="00D9661A">
        <w:rPr>
          <w:rFonts w:ascii="宋体" w:eastAsia="宋体" w:hAnsi="宋体" w:cs="Times New Roman" w:hint="eastAsia"/>
          <w:sz w:val="24"/>
          <w:szCs w:val="22"/>
          <w:lang w:val="en-US"/>
        </w:rPr>
        <w:t>4</w:t>
      </w:r>
      <w:r w:rsidRPr="00D9661A">
        <w:rPr>
          <w:rFonts w:ascii="宋体" w:eastAsia="宋体" w:hAnsi="宋体" w:cs="Times New Roman"/>
          <w:sz w:val="24"/>
          <w:szCs w:val="22"/>
          <w:lang w:val="en-US"/>
        </w:rPr>
        <w:t>.</w:t>
      </w:r>
      <w:r w:rsidRPr="00D9661A">
        <w:rPr>
          <w:rFonts w:ascii="宋体" w:eastAsia="宋体" w:hAnsi="宋体" w:cs="Times New Roman" w:hint="eastAsia"/>
          <w:sz w:val="24"/>
          <w:szCs w:val="22"/>
          <w:lang w:val="en-US"/>
        </w:rPr>
        <w:t xml:space="preserve">季克异  《高职高专体育》 </w:t>
      </w:r>
      <w:r w:rsidRPr="00D9661A">
        <w:rPr>
          <w:rFonts w:ascii="宋体" w:eastAsia="宋体" w:hAnsi="宋体" w:cs="Times New Roman"/>
          <w:sz w:val="24"/>
          <w:szCs w:val="22"/>
          <w:lang w:val="en-US"/>
        </w:rPr>
        <w:t xml:space="preserve">     </w:t>
      </w:r>
      <w:r w:rsidRPr="00D9661A">
        <w:rPr>
          <w:rFonts w:ascii="宋体" w:eastAsia="宋体" w:hAnsi="宋体" w:cs="Times New Roman" w:hint="eastAsia"/>
          <w:sz w:val="24"/>
          <w:szCs w:val="22"/>
          <w:lang w:val="en-US"/>
        </w:rPr>
        <w:t xml:space="preserve">高等教育出版社 </w:t>
      </w:r>
      <w:r w:rsidRPr="00D9661A">
        <w:rPr>
          <w:rFonts w:ascii="宋体" w:eastAsia="宋体" w:hAnsi="宋体" w:cs="Times New Roman"/>
          <w:sz w:val="24"/>
          <w:szCs w:val="22"/>
          <w:lang w:val="en-US"/>
        </w:rPr>
        <w:t xml:space="preserve">    </w:t>
      </w:r>
      <w:r w:rsidRPr="00D9661A">
        <w:rPr>
          <w:rFonts w:ascii="宋体" w:eastAsia="宋体" w:hAnsi="宋体" w:cs="Times New Roman" w:hint="eastAsia"/>
          <w:sz w:val="24"/>
          <w:szCs w:val="22"/>
          <w:lang w:val="en-US"/>
        </w:rPr>
        <w:t>2007年</w:t>
      </w:r>
    </w:p>
    <w:p w14:paraId="733C5CA7" w14:textId="77777777" w:rsidR="00CA6657" w:rsidRDefault="00E04709">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14:paraId="6DBB738B" w14:textId="77777777" w:rsidR="00CA6657" w:rsidRDefault="00E04709">
      <w:pPr>
        <w:spacing w:line="360" w:lineRule="auto"/>
        <w:ind w:firstLineChars="200" w:firstLine="480"/>
        <w:rPr>
          <w:rFonts w:ascii="宋体" w:hAnsi="宋体"/>
          <w:b/>
          <w:color w:val="FF0000"/>
          <w:sz w:val="24"/>
        </w:rPr>
      </w:pPr>
      <w:r>
        <w:rPr>
          <w:rFonts w:ascii="宋体" w:hAnsi="宋体" w:hint="eastAsia"/>
          <w:color w:val="000000"/>
          <w:sz w:val="24"/>
        </w:rPr>
        <w:t>1</w:t>
      </w:r>
      <w:r>
        <w:rPr>
          <w:rFonts w:ascii="宋体" w:hAnsi="宋体"/>
          <w:color w:val="000000"/>
          <w:sz w:val="24"/>
        </w:rPr>
        <w:t>.</w:t>
      </w:r>
      <w:r>
        <w:rPr>
          <w:rFonts w:ascii="宋体" w:hAnsi="宋体" w:hint="eastAsia"/>
          <w:color w:val="000000"/>
          <w:sz w:val="24"/>
        </w:rPr>
        <w:t>体育课出勤及课堂表现( 百分制，权重为 30% )</w:t>
      </w:r>
    </w:p>
    <w:p w14:paraId="4B4C8585" w14:textId="77777777" w:rsidR="00CA6657" w:rsidRDefault="00E04709">
      <w:pPr>
        <w:spacing w:line="360" w:lineRule="auto"/>
        <w:ind w:firstLineChars="200" w:firstLine="480"/>
        <w:rPr>
          <w:rFonts w:ascii="宋体" w:hAnsi="宋体"/>
          <w:color w:val="000000"/>
          <w:sz w:val="24"/>
        </w:rPr>
      </w:pPr>
      <w:r>
        <w:rPr>
          <w:rFonts w:ascii="宋体" w:hAnsi="宋体" w:hint="eastAsia"/>
          <w:color w:val="000000"/>
          <w:sz w:val="24"/>
        </w:rPr>
        <w:t>（1）要严格考核体育课出勤情况，上课纪律、学习态度。</w:t>
      </w:r>
    </w:p>
    <w:p w14:paraId="51AB1A0E" w14:textId="77777777" w:rsidR="00CA6657" w:rsidRDefault="00E04709">
      <w:pPr>
        <w:spacing w:line="360" w:lineRule="auto"/>
        <w:ind w:firstLineChars="200" w:firstLine="480"/>
        <w:rPr>
          <w:rFonts w:ascii="宋体" w:hAnsi="宋体"/>
          <w:color w:val="000000"/>
          <w:sz w:val="24"/>
        </w:rPr>
      </w:pPr>
      <w:r>
        <w:rPr>
          <w:rFonts w:ascii="宋体" w:hAnsi="宋体" w:hint="eastAsia"/>
          <w:color w:val="000000"/>
          <w:sz w:val="24"/>
        </w:rPr>
        <w:t>（2）根据考勤册出、缺勤的纪录核定。</w:t>
      </w:r>
    </w:p>
    <w:p w14:paraId="2C1363A7" w14:textId="77777777" w:rsidR="00CA6657" w:rsidRDefault="00E04709">
      <w:pPr>
        <w:spacing w:line="360" w:lineRule="auto"/>
        <w:ind w:firstLineChars="200" w:firstLine="480"/>
        <w:rPr>
          <w:rFonts w:ascii="宋体" w:hAnsi="宋体"/>
          <w:color w:val="000000"/>
          <w:sz w:val="24"/>
        </w:rPr>
      </w:pPr>
      <w:r>
        <w:rPr>
          <w:rFonts w:ascii="宋体" w:hAnsi="宋体" w:hint="eastAsia"/>
          <w:color w:val="000000"/>
          <w:sz w:val="24"/>
        </w:rPr>
        <w:t>（3）原则上一个学期无故旷课为总学时 1/3 以上者，不得参加期末课程考试:病假应有医生证明和辅导员签字同意的假条，事假应有辅导员签字同意的假条，病、事假累计超过该学期体育总授课课时数 1/2 者，不予评定体育成绩;身体残疾或者有先天性疾病不能出勤参加体育运动的学生凭医生证明和辅导员签字，由所在系院报教务处批准可免修该门课程。</w:t>
      </w:r>
    </w:p>
    <w:p w14:paraId="7EE2CBF7" w14:textId="77777777" w:rsidR="00CA6657" w:rsidRDefault="00E04709">
      <w:pPr>
        <w:spacing w:line="360" w:lineRule="auto"/>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运动技术考核内容与方法(百分制，权重为 70% )</w:t>
      </w:r>
    </w:p>
    <w:p w14:paraId="5DB7BBD0" w14:textId="77777777" w:rsidR="00CA6657" w:rsidRDefault="00E04709">
      <w:pPr>
        <w:spacing w:line="360" w:lineRule="auto"/>
        <w:ind w:firstLineChars="200" w:firstLine="480"/>
        <w:rPr>
          <w:rFonts w:ascii="宋体" w:hAnsi="宋体"/>
          <w:color w:val="000000"/>
          <w:sz w:val="24"/>
        </w:rPr>
      </w:pPr>
      <w:r>
        <w:rPr>
          <w:rFonts w:ascii="宋体" w:hAnsi="宋体" w:hint="eastAsia"/>
          <w:color w:val="000000"/>
          <w:sz w:val="24"/>
        </w:rPr>
        <w:t>（1）考核与检查内容:各年级学生运动项目和身体素质检查与评定</w:t>
      </w:r>
    </w:p>
    <w:p w14:paraId="6CAD08C8" w14:textId="77777777" w:rsidR="00CA6657" w:rsidRDefault="00E04709">
      <w:pPr>
        <w:spacing w:line="360" w:lineRule="auto"/>
        <w:ind w:firstLineChars="200" w:firstLine="480"/>
        <w:rPr>
          <w:rFonts w:ascii="宋体" w:hAnsi="宋体"/>
          <w:color w:val="000000"/>
          <w:sz w:val="24"/>
        </w:rPr>
      </w:pPr>
      <w:r>
        <w:rPr>
          <w:rFonts w:ascii="宋体" w:hAnsi="宋体" w:hint="eastAsia"/>
          <w:color w:val="000000"/>
          <w:sz w:val="24"/>
        </w:rPr>
        <w:t>（2）考核与检查方法:应将体育与课程标准规定的技能评定动作进行预先检查，并据此在教学过程中有针对性地进行测验与考评。特别要注意强调学生自我评价和相互评价能力的培养。一项主要教学内容教完后，对学生掌握动作技术和运动能力阶段考核与测验，学期成绩总评时可选择几个典型动作进行考核或测验，也可参照各阶段成绩进行总评。</w:t>
      </w:r>
    </w:p>
    <w:p w14:paraId="4536C1EA" w14:textId="77777777" w:rsidR="00CA6657" w:rsidRDefault="00E04709">
      <w:pPr>
        <w:spacing w:line="360" w:lineRule="auto"/>
        <w:ind w:firstLineChars="200" w:firstLine="480"/>
        <w:rPr>
          <w:rFonts w:ascii="宋体" w:hAnsi="宋体"/>
          <w:color w:val="000000"/>
          <w:sz w:val="24"/>
        </w:rPr>
      </w:pPr>
      <w:r>
        <w:rPr>
          <w:rFonts w:ascii="宋体" w:hAnsi="宋体"/>
          <w:color w:val="000000"/>
          <w:sz w:val="24"/>
        </w:rPr>
        <w:t>3.</w:t>
      </w:r>
      <w:r>
        <w:rPr>
          <w:rFonts w:ascii="宋体" w:hAnsi="宋体" w:hint="eastAsia"/>
          <w:color w:val="000000"/>
          <w:sz w:val="24"/>
        </w:rPr>
        <w:t>体育课成绩的计算</w:t>
      </w:r>
    </w:p>
    <w:p w14:paraId="60B9FF27" w14:textId="77777777" w:rsidR="00CA6657" w:rsidRDefault="00E04709">
      <w:pPr>
        <w:spacing w:line="360" w:lineRule="auto"/>
        <w:ind w:firstLineChars="200" w:firstLine="480"/>
        <w:rPr>
          <w:rFonts w:ascii="宋体" w:hAnsi="宋体"/>
          <w:color w:val="000000"/>
          <w:sz w:val="24"/>
        </w:rPr>
      </w:pPr>
      <w:r>
        <w:rPr>
          <w:rFonts w:ascii="宋体" w:hAnsi="宋体" w:hint="eastAsia"/>
          <w:color w:val="000000"/>
          <w:sz w:val="24"/>
        </w:rPr>
        <w:t>总分=( 运动技术考核×权重 70%)+( 体育课出勤及课堂表现×权重30%)</w:t>
      </w:r>
    </w:p>
    <w:p w14:paraId="5A7E7081" w14:textId="77777777" w:rsidR="00CA6657" w:rsidRDefault="00E04709">
      <w:pPr>
        <w:spacing w:line="360" w:lineRule="auto"/>
        <w:ind w:firstLineChars="200" w:firstLine="480"/>
        <w:rPr>
          <w:rFonts w:ascii="宋体" w:hAnsi="宋体"/>
          <w:color w:val="000000"/>
          <w:sz w:val="24"/>
        </w:rPr>
      </w:pPr>
      <w:r>
        <w:rPr>
          <w:rFonts w:ascii="宋体" w:hAnsi="宋体"/>
          <w:color w:val="000000"/>
          <w:sz w:val="24"/>
        </w:rPr>
        <w:t>4.</w:t>
      </w:r>
      <w:r>
        <w:rPr>
          <w:rFonts w:ascii="宋体" w:hAnsi="宋体" w:hint="eastAsia"/>
          <w:color w:val="000000"/>
          <w:sz w:val="24"/>
        </w:rPr>
        <w:t>关于体育课补考、缓考、缺考的规定</w:t>
      </w:r>
    </w:p>
    <w:p w14:paraId="3FAEEFF0" w14:textId="77777777" w:rsidR="00CA6657" w:rsidRDefault="00E04709">
      <w:pPr>
        <w:spacing w:line="360" w:lineRule="auto"/>
        <w:ind w:firstLineChars="200" w:firstLine="480"/>
        <w:rPr>
          <w:rFonts w:ascii="宋体" w:hAnsi="宋体"/>
          <w:color w:val="000000"/>
          <w:sz w:val="24"/>
        </w:rPr>
      </w:pPr>
      <w:r>
        <w:rPr>
          <w:rFonts w:ascii="宋体" w:hAnsi="宋体" w:hint="eastAsia"/>
          <w:color w:val="000000"/>
          <w:sz w:val="24"/>
        </w:rPr>
        <w:t>（1）缓考:凡因受伤、患病或其他特殊原因无法参加考试者，可持有医院、校医证明，并经教务处同意后可申请缓考。</w:t>
      </w:r>
    </w:p>
    <w:p w14:paraId="35379352" w14:textId="77777777" w:rsidR="00CA6657" w:rsidRPr="00A845E7" w:rsidRDefault="00E04709" w:rsidP="00A845E7">
      <w:pPr>
        <w:spacing w:line="360" w:lineRule="auto"/>
        <w:ind w:firstLineChars="200" w:firstLine="480"/>
        <w:rPr>
          <w:rFonts w:ascii="宋体" w:hAnsi="宋体"/>
          <w:color w:val="000000"/>
          <w:sz w:val="24"/>
        </w:rPr>
      </w:pPr>
      <w:r>
        <w:rPr>
          <w:rFonts w:ascii="宋体" w:hAnsi="宋体" w:hint="eastAsia"/>
          <w:sz w:val="24"/>
        </w:rPr>
        <w:t>（</w:t>
      </w:r>
      <w:r w:rsidRPr="00A845E7">
        <w:rPr>
          <w:rFonts w:ascii="宋体" w:hAnsi="宋体" w:hint="eastAsia"/>
          <w:color w:val="000000"/>
          <w:sz w:val="24"/>
        </w:rPr>
        <w:t>2）补考 :凡期末成绩，学年成绩不及格者，批准缓考者，可申请补考一次，补考应按规定时间进行，过期不予补考。</w:t>
      </w:r>
    </w:p>
    <w:p w14:paraId="301B6F0E" w14:textId="77777777" w:rsidR="00CA6657" w:rsidRPr="00A845E7" w:rsidRDefault="00E04709" w:rsidP="00A845E7">
      <w:pPr>
        <w:spacing w:line="360" w:lineRule="auto"/>
        <w:ind w:firstLineChars="200" w:firstLine="480"/>
        <w:rPr>
          <w:rFonts w:ascii="宋体" w:hAnsi="宋体"/>
          <w:color w:val="000000"/>
          <w:sz w:val="24"/>
        </w:rPr>
      </w:pPr>
      <w:r w:rsidRPr="00A845E7">
        <w:rPr>
          <w:rFonts w:ascii="宋体" w:hAnsi="宋体" w:hint="eastAsia"/>
          <w:color w:val="000000"/>
          <w:sz w:val="24"/>
        </w:rPr>
        <w:lastRenderedPageBreak/>
        <w:t>（3）缺考 :凡期末无故缺考的学生，一般不给予补者。但有特殊情况，本人向校教务处书面申请，经教务处批准可给予补考。</w:t>
      </w:r>
    </w:p>
    <w:p w14:paraId="278043C1" w14:textId="77777777" w:rsidR="00CA6657" w:rsidRDefault="00E04709">
      <w:pPr>
        <w:spacing w:line="360" w:lineRule="auto"/>
        <w:ind w:firstLine="240"/>
        <w:jc w:val="center"/>
        <w:rPr>
          <w:rFonts w:ascii="黑体" w:eastAsia="黑体"/>
          <w:b/>
          <w:sz w:val="28"/>
          <w:szCs w:val="28"/>
        </w:rPr>
      </w:pPr>
      <w:r>
        <w:rPr>
          <w:rFonts w:ascii="黑体" w:eastAsia="黑体" w:hint="eastAsia"/>
          <w:b/>
          <w:sz w:val="28"/>
          <w:szCs w:val="28"/>
        </w:rPr>
        <w:t>六、课程整体设计</w:t>
      </w:r>
    </w:p>
    <w:tbl>
      <w:tblPr>
        <w:tblW w:w="8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125"/>
        <w:gridCol w:w="1248"/>
        <w:gridCol w:w="1768"/>
        <w:gridCol w:w="1343"/>
        <w:gridCol w:w="1437"/>
        <w:gridCol w:w="713"/>
      </w:tblGrid>
      <w:tr w:rsidR="00CA6657" w14:paraId="4950E77B" w14:textId="77777777">
        <w:trPr>
          <w:jc w:val="center"/>
        </w:trPr>
        <w:tc>
          <w:tcPr>
            <w:tcW w:w="536" w:type="dxa"/>
            <w:vAlign w:val="center"/>
          </w:tcPr>
          <w:p w14:paraId="7EB40A84" w14:textId="77777777" w:rsidR="00CA6657" w:rsidRDefault="00E04709">
            <w:pPr>
              <w:jc w:val="center"/>
              <w:rPr>
                <w:b/>
              </w:rPr>
            </w:pPr>
            <w:r>
              <w:rPr>
                <w:rFonts w:hint="eastAsia"/>
                <w:b/>
              </w:rPr>
              <w:t>序号</w:t>
            </w:r>
          </w:p>
        </w:tc>
        <w:tc>
          <w:tcPr>
            <w:tcW w:w="1125" w:type="dxa"/>
            <w:vAlign w:val="center"/>
          </w:tcPr>
          <w:p w14:paraId="5C046E20" w14:textId="77777777" w:rsidR="00CA6657" w:rsidRDefault="00E04709">
            <w:pPr>
              <w:jc w:val="center"/>
              <w:rPr>
                <w:b/>
              </w:rPr>
            </w:pPr>
            <w:r>
              <w:rPr>
                <w:rFonts w:hint="eastAsia"/>
                <w:b/>
              </w:rPr>
              <w:t>项目（或情境、任务、模块）</w:t>
            </w:r>
          </w:p>
        </w:tc>
        <w:tc>
          <w:tcPr>
            <w:tcW w:w="1248" w:type="dxa"/>
            <w:vAlign w:val="center"/>
          </w:tcPr>
          <w:p w14:paraId="3101AB5A" w14:textId="77777777" w:rsidR="00CA6657" w:rsidRDefault="00E04709">
            <w:pPr>
              <w:jc w:val="center"/>
              <w:rPr>
                <w:b/>
              </w:rPr>
            </w:pPr>
            <w:r>
              <w:rPr>
                <w:rFonts w:hint="eastAsia"/>
                <w:b/>
              </w:rPr>
              <w:t>知识点</w:t>
            </w:r>
          </w:p>
        </w:tc>
        <w:tc>
          <w:tcPr>
            <w:tcW w:w="1768" w:type="dxa"/>
            <w:vAlign w:val="center"/>
          </w:tcPr>
          <w:p w14:paraId="28175A7D" w14:textId="77777777" w:rsidR="00CA6657" w:rsidRDefault="00E04709">
            <w:pPr>
              <w:jc w:val="center"/>
              <w:rPr>
                <w:b/>
                <w:color w:val="000000"/>
              </w:rPr>
            </w:pPr>
            <w:r>
              <w:rPr>
                <w:rFonts w:hint="eastAsia"/>
                <w:b/>
                <w:color w:val="000000"/>
              </w:rPr>
              <w:t>素质训练</w:t>
            </w:r>
          </w:p>
        </w:tc>
        <w:tc>
          <w:tcPr>
            <w:tcW w:w="1343" w:type="dxa"/>
            <w:vAlign w:val="center"/>
          </w:tcPr>
          <w:p w14:paraId="22F72921" w14:textId="77777777" w:rsidR="00CA6657" w:rsidRDefault="00E04709">
            <w:pPr>
              <w:jc w:val="center"/>
              <w:rPr>
                <w:b/>
              </w:rPr>
            </w:pPr>
            <w:r>
              <w:rPr>
                <w:rFonts w:hint="eastAsia"/>
                <w:b/>
              </w:rPr>
              <w:t>教学重点</w:t>
            </w:r>
          </w:p>
        </w:tc>
        <w:tc>
          <w:tcPr>
            <w:tcW w:w="1437" w:type="dxa"/>
            <w:vAlign w:val="center"/>
          </w:tcPr>
          <w:p w14:paraId="7EF1A7E8" w14:textId="77777777" w:rsidR="00CA6657" w:rsidRDefault="00E04709">
            <w:pPr>
              <w:jc w:val="center"/>
              <w:rPr>
                <w:b/>
              </w:rPr>
            </w:pPr>
            <w:r>
              <w:rPr>
                <w:rFonts w:hint="eastAsia"/>
                <w:b/>
              </w:rPr>
              <w:t>教学设计（或教学情景）</w:t>
            </w:r>
          </w:p>
        </w:tc>
        <w:tc>
          <w:tcPr>
            <w:tcW w:w="713" w:type="dxa"/>
            <w:vAlign w:val="center"/>
          </w:tcPr>
          <w:p w14:paraId="17C37614" w14:textId="77777777" w:rsidR="00CA6657" w:rsidRDefault="00E04709">
            <w:pPr>
              <w:jc w:val="center"/>
              <w:rPr>
                <w:b/>
              </w:rPr>
            </w:pPr>
            <w:r>
              <w:rPr>
                <w:rFonts w:hint="eastAsia"/>
                <w:b/>
              </w:rPr>
              <w:t>建议</w:t>
            </w:r>
          </w:p>
          <w:p w14:paraId="4095AE6A" w14:textId="77777777" w:rsidR="00CA6657" w:rsidRDefault="00E04709">
            <w:pPr>
              <w:jc w:val="center"/>
              <w:rPr>
                <w:b/>
              </w:rPr>
            </w:pPr>
            <w:r>
              <w:rPr>
                <w:rFonts w:hint="eastAsia"/>
                <w:b/>
              </w:rPr>
              <w:t>学时</w:t>
            </w:r>
          </w:p>
        </w:tc>
      </w:tr>
      <w:tr w:rsidR="00CA6657" w14:paraId="389DB133" w14:textId="77777777">
        <w:trPr>
          <w:cantSplit/>
          <w:jc w:val="center"/>
        </w:trPr>
        <w:tc>
          <w:tcPr>
            <w:tcW w:w="536" w:type="dxa"/>
            <w:vMerge w:val="restart"/>
          </w:tcPr>
          <w:p w14:paraId="3FCD44C2" w14:textId="77777777" w:rsidR="00CA6657" w:rsidRDefault="00E04709">
            <w:pPr>
              <w:rPr>
                <w:rFonts w:ascii="宋体" w:hAnsi="宋体"/>
                <w:szCs w:val="21"/>
              </w:rPr>
            </w:pPr>
            <w:r>
              <w:rPr>
                <w:rFonts w:ascii="宋体" w:hAnsi="宋体" w:hint="eastAsia"/>
                <w:szCs w:val="21"/>
              </w:rPr>
              <w:t>1</w:t>
            </w:r>
          </w:p>
        </w:tc>
        <w:tc>
          <w:tcPr>
            <w:tcW w:w="1125" w:type="dxa"/>
            <w:vMerge w:val="restart"/>
          </w:tcPr>
          <w:p w14:paraId="40D38F9B" w14:textId="77777777" w:rsidR="00CA6657" w:rsidRDefault="00E04709">
            <w:pPr>
              <w:rPr>
                <w:rFonts w:ascii="宋体" w:hAnsi="宋体"/>
                <w:szCs w:val="21"/>
              </w:rPr>
            </w:pPr>
            <w:r>
              <w:rPr>
                <w:rFonts w:ascii="宋体" w:hAnsi="宋体" w:hint="eastAsia"/>
                <w:szCs w:val="21"/>
              </w:rPr>
              <w:t>田径</w:t>
            </w:r>
          </w:p>
        </w:tc>
        <w:tc>
          <w:tcPr>
            <w:tcW w:w="1248" w:type="dxa"/>
            <w:vMerge w:val="restart"/>
          </w:tcPr>
          <w:p w14:paraId="0F3911F1" w14:textId="77777777" w:rsidR="00CA6657" w:rsidRDefault="00E04709">
            <w:pPr>
              <w:rPr>
                <w:rFonts w:ascii="宋体" w:hAnsi="宋体"/>
                <w:szCs w:val="21"/>
              </w:rPr>
            </w:pPr>
            <w:r>
              <w:rPr>
                <w:rFonts w:ascii="宋体" w:hAnsi="宋体" w:hint="eastAsia"/>
                <w:szCs w:val="21"/>
              </w:rPr>
              <w:t>短跑、长跑、跳远、跳高、铅球等田径项目的技术动作。</w:t>
            </w:r>
          </w:p>
        </w:tc>
        <w:tc>
          <w:tcPr>
            <w:tcW w:w="1768" w:type="dxa"/>
            <w:vMerge w:val="restart"/>
          </w:tcPr>
          <w:p w14:paraId="1B71FBDB" w14:textId="77777777" w:rsidR="00CA6657" w:rsidRDefault="00E04709">
            <w:pPr>
              <w:rPr>
                <w:rFonts w:ascii="宋体" w:hAnsi="宋体"/>
                <w:szCs w:val="21"/>
              </w:rPr>
            </w:pPr>
            <w:r>
              <w:rPr>
                <w:rFonts w:ascii="宋体" w:hAnsi="宋体" w:hint="eastAsia"/>
                <w:szCs w:val="21"/>
              </w:rPr>
              <w:t>发展学生的力量、速度、协调、柔韧等素质。</w:t>
            </w:r>
          </w:p>
        </w:tc>
        <w:tc>
          <w:tcPr>
            <w:tcW w:w="1343" w:type="dxa"/>
            <w:vMerge w:val="restart"/>
          </w:tcPr>
          <w:p w14:paraId="7ED7C7F6" w14:textId="77777777" w:rsidR="00CA6657" w:rsidRDefault="00E04709">
            <w:pPr>
              <w:rPr>
                <w:rFonts w:ascii="宋体" w:hAnsi="宋体"/>
                <w:szCs w:val="21"/>
              </w:rPr>
            </w:pPr>
            <w:r>
              <w:rPr>
                <w:rFonts w:ascii="宋体" w:hAnsi="宋体" w:hint="eastAsia"/>
                <w:szCs w:val="21"/>
              </w:rPr>
              <w:t>体育卫生与保健知识、短跑技术、助跑跳远技术</w:t>
            </w:r>
          </w:p>
        </w:tc>
        <w:tc>
          <w:tcPr>
            <w:tcW w:w="1437" w:type="dxa"/>
            <w:vMerge w:val="restart"/>
          </w:tcPr>
          <w:p w14:paraId="371F2C8B" w14:textId="77777777" w:rsidR="00CA6657" w:rsidRDefault="00E04709">
            <w:pPr>
              <w:rPr>
                <w:rFonts w:ascii="宋体" w:hAnsi="宋体"/>
                <w:szCs w:val="21"/>
              </w:rPr>
            </w:pPr>
            <w:r>
              <w:rPr>
                <w:rFonts w:ascii="宋体" w:hAnsi="宋体" w:hint="eastAsia"/>
                <w:szCs w:val="21"/>
              </w:rPr>
              <w:t>掌握科学锻炼身体的方法，学会短跑和助跑跳远技术，增强体质，提高运动水平。</w:t>
            </w:r>
          </w:p>
          <w:p w14:paraId="41FC93DB" w14:textId="77777777" w:rsidR="00CA6657" w:rsidRDefault="00CA6657">
            <w:pPr>
              <w:rPr>
                <w:rFonts w:ascii="宋体" w:hAnsi="宋体"/>
                <w:szCs w:val="21"/>
              </w:rPr>
            </w:pPr>
          </w:p>
        </w:tc>
        <w:tc>
          <w:tcPr>
            <w:tcW w:w="713" w:type="dxa"/>
            <w:vAlign w:val="center"/>
          </w:tcPr>
          <w:p w14:paraId="11C11DB7" w14:textId="77777777" w:rsidR="00CA6657" w:rsidRDefault="00CA6657">
            <w:pPr>
              <w:spacing w:line="360" w:lineRule="auto"/>
              <w:jc w:val="center"/>
              <w:rPr>
                <w:rFonts w:ascii="宋体" w:hAnsi="宋体"/>
                <w:szCs w:val="21"/>
              </w:rPr>
            </w:pPr>
          </w:p>
        </w:tc>
      </w:tr>
      <w:tr w:rsidR="00CA6657" w14:paraId="6FD87C44" w14:textId="77777777">
        <w:trPr>
          <w:cantSplit/>
          <w:jc w:val="center"/>
        </w:trPr>
        <w:tc>
          <w:tcPr>
            <w:tcW w:w="536" w:type="dxa"/>
            <w:vMerge/>
          </w:tcPr>
          <w:p w14:paraId="14A3C274" w14:textId="77777777" w:rsidR="00CA6657" w:rsidRDefault="00CA6657">
            <w:pPr>
              <w:spacing w:line="360" w:lineRule="auto"/>
              <w:rPr>
                <w:rFonts w:ascii="宋体" w:hAnsi="宋体"/>
                <w:szCs w:val="21"/>
              </w:rPr>
            </w:pPr>
          </w:p>
        </w:tc>
        <w:tc>
          <w:tcPr>
            <w:tcW w:w="1125" w:type="dxa"/>
            <w:vMerge/>
          </w:tcPr>
          <w:p w14:paraId="69679635" w14:textId="77777777" w:rsidR="00CA6657" w:rsidRDefault="00CA6657">
            <w:pPr>
              <w:spacing w:line="360" w:lineRule="auto"/>
              <w:rPr>
                <w:rFonts w:ascii="宋体" w:hAnsi="宋体"/>
                <w:szCs w:val="21"/>
              </w:rPr>
            </w:pPr>
          </w:p>
        </w:tc>
        <w:tc>
          <w:tcPr>
            <w:tcW w:w="1248" w:type="dxa"/>
            <w:vMerge/>
          </w:tcPr>
          <w:p w14:paraId="45FA66B1" w14:textId="77777777" w:rsidR="00CA6657" w:rsidRDefault="00CA6657">
            <w:pPr>
              <w:spacing w:line="360" w:lineRule="auto"/>
              <w:rPr>
                <w:rFonts w:ascii="宋体" w:hAnsi="宋体"/>
                <w:szCs w:val="21"/>
              </w:rPr>
            </w:pPr>
          </w:p>
        </w:tc>
        <w:tc>
          <w:tcPr>
            <w:tcW w:w="1768" w:type="dxa"/>
            <w:vMerge/>
          </w:tcPr>
          <w:p w14:paraId="32425C4F" w14:textId="77777777" w:rsidR="00CA6657" w:rsidRDefault="00CA6657">
            <w:pPr>
              <w:spacing w:line="360" w:lineRule="auto"/>
              <w:rPr>
                <w:rFonts w:ascii="宋体" w:hAnsi="宋体"/>
                <w:szCs w:val="21"/>
              </w:rPr>
            </w:pPr>
          </w:p>
        </w:tc>
        <w:tc>
          <w:tcPr>
            <w:tcW w:w="1343" w:type="dxa"/>
            <w:vMerge/>
          </w:tcPr>
          <w:p w14:paraId="36DC0B88" w14:textId="77777777" w:rsidR="00CA6657" w:rsidRDefault="00CA6657">
            <w:pPr>
              <w:spacing w:line="360" w:lineRule="auto"/>
              <w:rPr>
                <w:rFonts w:ascii="宋体" w:hAnsi="宋体"/>
                <w:szCs w:val="21"/>
              </w:rPr>
            </w:pPr>
          </w:p>
        </w:tc>
        <w:tc>
          <w:tcPr>
            <w:tcW w:w="1437" w:type="dxa"/>
            <w:vMerge/>
          </w:tcPr>
          <w:p w14:paraId="32B3292A" w14:textId="77777777" w:rsidR="00CA6657" w:rsidRDefault="00CA6657">
            <w:pPr>
              <w:spacing w:line="360" w:lineRule="auto"/>
              <w:rPr>
                <w:rFonts w:ascii="宋体" w:hAnsi="宋体"/>
                <w:szCs w:val="21"/>
              </w:rPr>
            </w:pPr>
          </w:p>
        </w:tc>
        <w:tc>
          <w:tcPr>
            <w:tcW w:w="713" w:type="dxa"/>
          </w:tcPr>
          <w:p w14:paraId="1E3EF20C" w14:textId="77777777" w:rsidR="00CA6657" w:rsidRDefault="00E04709">
            <w:pPr>
              <w:spacing w:line="360" w:lineRule="auto"/>
              <w:rPr>
                <w:rFonts w:ascii="宋体" w:hAnsi="宋体"/>
                <w:szCs w:val="21"/>
              </w:rPr>
            </w:pPr>
            <w:r>
              <w:rPr>
                <w:rFonts w:ascii="宋体" w:hAnsi="宋体"/>
                <w:szCs w:val="21"/>
              </w:rPr>
              <w:t>32</w:t>
            </w:r>
          </w:p>
        </w:tc>
      </w:tr>
      <w:tr w:rsidR="00CA6657" w14:paraId="7D1CB646" w14:textId="77777777">
        <w:trPr>
          <w:cantSplit/>
          <w:jc w:val="center"/>
        </w:trPr>
        <w:tc>
          <w:tcPr>
            <w:tcW w:w="536" w:type="dxa"/>
          </w:tcPr>
          <w:p w14:paraId="5F242899" w14:textId="77777777" w:rsidR="00CA6657" w:rsidRDefault="00E04709">
            <w:pPr>
              <w:spacing w:line="360" w:lineRule="auto"/>
              <w:rPr>
                <w:rFonts w:ascii="宋体" w:hAnsi="宋体"/>
                <w:szCs w:val="21"/>
              </w:rPr>
            </w:pPr>
            <w:r>
              <w:rPr>
                <w:rFonts w:ascii="宋体" w:hAnsi="宋体" w:hint="eastAsia"/>
                <w:szCs w:val="21"/>
              </w:rPr>
              <w:t>2</w:t>
            </w:r>
          </w:p>
        </w:tc>
        <w:tc>
          <w:tcPr>
            <w:tcW w:w="1125" w:type="dxa"/>
          </w:tcPr>
          <w:p w14:paraId="09366501" w14:textId="77777777" w:rsidR="00CA6657" w:rsidRDefault="00E04709">
            <w:pPr>
              <w:spacing w:line="360" w:lineRule="auto"/>
              <w:rPr>
                <w:rFonts w:ascii="宋体" w:hAnsi="宋体"/>
                <w:szCs w:val="21"/>
              </w:rPr>
            </w:pPr>
            <w:r>
              <w:rPr>
                <w:rFonts w:ascii="宋体" w:hAnsi="宋体" w:hint="eastAsia"/>
                <w:szCs w:val="21"/>
              </w:rPr>
              <w:t>篮球</w:t>
            </w:r>
          </w:p>
        </w:tc>
        <w:tc>
          <w:tcPr>
            <w:tcW w:w="1248" w:type="dxa"/>
          </w:tcPr>
          <w:p w14:paraId="06CD8EAA" w14:textId="77777777" w:rsidR="00CA6657" w:rsidRDefault="00E04709">
            <w:pPr>
              <w:spacing w:line="360" w:lineRule="auto"/>
              <w:rPr>
                <w:rFonts w:ascii="宋体" w:hAnsi="宋体"/>
                <w:szCs w:val="21"/>
              </w:rPr>
            </w:pPr>
            <w:r>
              <w:rPr>
                <w:rFonts w:ascii="宋体" w:hAnsi="宋体" w:hint="eastAsia"/>
                <w:szCs w:val="21"/>
              </w:rPr>
              <w:t>掌握篮球的运、传、投动作技术和简单的战术及裁判法知识。</w:t>
            </w:r>
          </w:p>
        </w:tc>
        <w:tc>
          <w:tcPr>
            <w:tcW w:w="1768" w:type="dxa"/>
          </w:tcPr>
          <w:p w14:paraId="16E6C52F" w14:textId="77777777" w:rsidR="00CA6657" w:rsidRDefault="00E04709">
            <w:pPr>
              <w:spacing w:line="360" w:lineRule="auto"/>
              <w:rPr>
                <w:rFonts w:ascii="宋体" w:hAnsi="宋体"/>
                <w:szCs w:val="21"/>
              </w:rPr>
            </w:pPr>
            <w:r>
              <w:rPr>
                <w:rFonts w:ascii="宋体" w:hAnsi="宋体" w:hint="eastAsia"/>
                <w:szCs w:val="21"/>
              </w:rPr>
              <w:t>提高柔韧、协调、灵敏等身体素质。</w:t>
            </w:r>
          </w:p>
        </w:tc>
        <w:tc>
          <w:tcPr>
            <w:tcW w:w="1343" w:type="dxa"/>
          </w:tcPr>
          <w:p w14:paraId="2E27631C" w14:textId="77777777" w:rsidR="00CA6657" w:rsidRDefault="00E04709">
            <w:pPr>
              <w:spacing w:line="360" w:lineRule="auto"/>
              <w:rPr>
                <w:rFonts w:ascii="宋体" w:hAnsi="宋体"/>
                <w:szCs w:val="21"/>
              </w:rPr>
            </w:pPr>
            <w:r>
              <w:rPr>
                <w:rFonts w:ascii="宋体" w:hAnsi="宋体" w:hint="eastAsia"/>
                <w:szCs w:val="21"/>
              </w:rPr>
              <w:t>篮球运动的基本规则、传、运、投技术、简单的配合战术。</w:t>
            </w:r>
          </w:p>
        </w:tc>
        <w:tc>
          <w:tcPr>
            <w:tcW w:w="1437" w:type="dxa"/>
          </w:tcPr>
          <w:p w14:paraId="3811E424" w14:textId="77777777" w:rsidR="00CA6657" w:rsidRDefault="00E04709">
            <w:pPr>
              <w:spacing w:line="360" w:lineRule="auto"/>
              <w:rPr>
                <w:rFonts w:ascii="宋体" w:hAnsi="宋体"/>
                <w:szCs w:val="21"/>
              </w:rPr>
            </w:pPr>
            <w:r>
              <w:rPr>
                <w:rFonts w:ascii="宋体" w:hAnsi="宋体" w:hint="eastAsia"/>
                <w:szCs w:val="21"/>
              </w:rPr>
              <w:t>掌握篮球运动的基本技能，加强学生的身体素质练习，要求学生在掌握篮球技术的基础上，学会自我锻炼的方法，培养终身体育的意识。</w:t>
            </w:r>
          </w:p>
        </w:tc>
        <w:tc>
          <w:tcPr>
            <w:tcW w:w="713" w:type="dxa"/>
          </w:tcPr>
          <w:p w14:paraId="216A110C" w14:textId="77777777" w:rsidR="00CA6657" w:rsidRDefault="00E04709">
            <w:pPr>
              <w:spacing w:line="360" w:lineRule="auto"/>
              <w:rPr>
                <w:rFonts w:ascii="宋体" w:hAnsi="宋体"/>
                <w:szCs w:val="21"/>
              </w:rPr>
            </w:pPr>
            <w:r>
              <w:rPr>
                <w:rFonts w:ascii="宋体" w:hAnsi="宋体"/>
                <w:szCs w:val="21"/>
              </w:rPr>
              <w:t>32</w:t>
            </w:r>
          </w:p>
        </w:tc>
      </w:tr>
      <w:tr w:rsidR="00CA6657" w14:paraId="4D072189" w14:textId="77777777">
        <w:trPr>
          <w:cantSplit/>
          <w:jc w:val="center"/>
        </w:trPr>
        <w:tc>
          <w:tcPr>
            <w:tcW w:w="536" w:type="dxa"/>
          </w:tcPr>
          <w:p w14:paraId="51898F1E" w14:textId="77777777" w:rsidR="00CA6657" w:rsidRDefault="00E04709">
            <w:pPr>
              <w:spacing w:line="360" w:lineRule="auto"/>
              <w:rPr>
                <w:rFonts w:ascii="宋体" w:hAnsi="宋体"/>
                <w:szCs w:val="21"/>
              </w:rPr>
            </w:pPr>
            <w:r>
              <w:rPr>
                <w:rFonts w:ascii="宋体" w:hAnsi="宋体" w:hint="eastAsia"/>
                <w:szCs w:val="21"/>
              </w:rPr>
              <w:lastRenderedPageBreak/>
              <w:t>3</w:t>
            </w:r>
          </w:p>
        </w:tc>
        <w:tc>
          <w:tcPr>
            <w:tcW w:w="1125" w:type="dxa"/>
          </w:tcPr>
          <w:p w14:paraId="25445D1F" w14:textId="77777777" w:rsidR="00CA6657" w:rsidRDefault="00E04709">
            <w:pPr>
              <w:spacing w:line="360" w:lineRule="auto"/>
              <w:rPr>
                <w:rFonts w:ascii="宋体" w:hAnsi="宋体"/>
                <w:szCs w:val="21"/>
              </w:rPr>
            </w:pPr>
            <w:r>
              <w:rPr>
                <w:rFonts w:ascii="宋体" w:hAnsi="宋体" w:hint="eastAsia"/>
                <w:szCs w:val="21"/>
              </w:rPr>
              <w:t>排球</w:t>
            </w:r>
          </w:p>
        </w:tc>
        <w:tc>
          <w:tcPr>
            <w:tcW w:w="1248" w:type="dxa"/>
          </w:tcPr>
          <w:p w14:paraId="4AB54554" w14:textId="77777777" w:rsidR="00CA6657" w:rsidRDefault="00E04709">
            <w:pPr>
              <w:spacing w:line="360" w:lineRule="auto"/>
              <w:rPr>
                <w:rFonts w:ascii="宋体" w:hAnsi="宋体"/>
                <w:szCs w:val="21"/>
              </w:rPr>
            </w:pPr>
            <w:r>
              <w:rPr>
                <w:rFonts w:ascii="宋体" w:hAnsi="宋体" w:hint="eastAsia"/>
                <w:szCs w:val="21"/>
              </w:rPr>
              <w:t>掌握排球运动技术中的传、垫、扣、栏、发基本技术和基本进攻战术 。</w:t>
            </w:r>
          </w:p>
        </w:tc>
        <w:tc>
          <w:tcPr>
            <w:tcW w:w="1768" w:type="dxa"/>
          </w:tcPr>
          <w:p w14:paraId="273183E7" w14:textId="77777777" w:rsidR="00CA6657" w:rsidRDefault="00E04709">
            <w:pPr>
              <w:spacing w:line="360" w:lineRule="auto"/>
              <w:rPr>
                <w:rFonts w:ascii="宋体" w:hAnsi="宋体"/>
                <w:szCs w:val="21"/>
              </w:rPr>
            </w:pPr>
            <w:r>
              <w:rPr>
                <w:rFonts w:ascii="宋体" w:hAnsi="宋体" w:hint="eastAsia"/>
                <w:szCs w:val="21"/>
              </w:rPr>
              <w:t>提高机体的力量、速度、灵敏、协调、配合等专项素质和运动能力。</w:t>
            </w:r>
          </w:p>
        </w:tc>
        <w:tc>
          <w:tcPr>
            <w:tcW w:w="1343" w:type="dxa"/>
          </w:tcPr>
          <w:p w14:paraId="319E0D56" w14:textId="77777777" w:rsidR="00CA6657" w:rsidRDefault="00E04709">
            <w:pPr>
              <w:spacing w:line="360" w:lineRule="auto"/>
              <w:rPr>
                <w:rFonts w:ascii="宋体" w:hAnsi="宋体"/>
                <w:szCs w:val="21"/>
              </w:rPr>
            </w:pPr>
            <w:r>
              <w:rPr>
                <w:rFonts w:ascii="宋体" w:hAnsi="宋体" w:hint="eastAsia"/>
                <w:szCs w:val="21"/>
              </w:rPr>
              <w:t>排球运动的基本规则、传、垫、扣、拦、发球基本技术和简单的战术。</w:t>
            </w:r>
          </w:p>
        </w:tc>
        <w:tc>
          <w:tcPr>
            <w:tcW w:w="1437" w:type="dxa"/>
          </w:tcPr>
          <w:p w14:paraId="17725C9C" w14:textId="77777777" w:rsidR="00CA6657" w:rsidRDefault="00E04709">
            <w:pPr>
              <w:spacing w:line="360" w:lineRule="auto"/>
              <w:rPr>
                <w:rFonts w:ascii="宋体" w:hAnsi="宋体"/>
                <w:szCs w:val="21"/>
              </w:rPr>
            </w:pPr>
            <w:r>
              <w:rPr>
                <w:rFonts w:ascii="宋体" w:hAnsi="宋体" w:hint="eastAsia"/>
                <w:szCs w:val="21"/>
              </w:rPr>
              <w:t>掌握排球运动的基本技能，加强学生的身体素质练习，要求学生在掌握排球技术的基础上，学会自我锻炼的方法，培养终身体育的意识。</w:t>
            </w:r>
          </w:p>
        </w:tc>
        <w:tc>
          <w:tcPr>
            <w:tcW w:w="713" w:type="dxa"/>
          </w:tcPr>
          <w:p w14:paraId="19578146" w14:textId="77777777" w:rsidR="00CA6657" w:rsidRDefault="00E04709">
            <w:pPr>
              <w:spacing w:line="360" w:lineRule="auto"/>
              <w:rPr>
                <w:rFonts w:ascii="宋体" w:hAnsi="宋体"/>
                <w:szCs w:val="21"/>
              </w:rPr>
            </w:pPr>
            <w:r>
              <w:rPr>
                <w:rFonts w:ascii="宋体" w:hAnsi="宋体"/>
                <w:szCs w:val="21"/>
              </w:rPr>
              <w:t>32</w:t>
            </w:r>
          </w:p>
        </w:tc>
      </w:tr>
      <w:tr w:rsidR="00CA6657" w14:paraId="2FF17283" w14:textId="77777777">
        <w:trPr>
          <w:cantSplit/>
          <w:jc w:val="center"/>
        </w:trPr>
        <w:tc>
          <w:tcPr>
            <w:tcW w:w="536" w:type="dxa"/>
          </w:tcPr>
          <w:p w14:paraId="259E6D12" w14:textId="77777777" w:rsidR="00CA6657" w:rsidRDefault="00E04709">
            <w:pPr>
              <w:spacing w:line="360" w:lineRule="auto"/>
              <w:rPr>
                <w:rFonts w:ascii="宋体" w:hAnsi="宋体"/>
                <w:szCs w:val="21"/>
              </w:rPr>
            </w:pPr>
            <w:r>
              <w:rPr>
                <w:rFonts w:ascii="宋体" w:hAnsi="宋体" w:hint="eastAsia"/>
                <w:szCs w:val="21"/>
              </w:rPr>
              <w:t>4</w:t>
            </w:r>
          </w:p>
        </w:tc>
        <w:tc>
          <w:tcPr>
            <w:tcW w:w="1125" w:type="dxa"/>
          </w:tcPr>
          <w:p w14:paraId="49CB1F62" w14:textId="77777777" w:rsidR="00CA6657" w:rsidRDefault="00E04709">
            <w:pPr>
              <w:spacing w:line="360" w:lineRule="auto"/>
              <w:rPr>
                <w:rFonts w:ascii="宋体" w:hAnsi="宋体"/>
                <w:szCs w:val="21"/>
              </w:rPr>
            </w:pPr>
            <w:r>
              <w:rPr>
                <w:rFonts w:ascii="宋体" w:hAnsi="宋体" w:hint="eastAsia"/>
                <w:szCs w:val="21"/>
              </w:rPr>
              <w:t>足球</w:t>
            </w:r>
          </w:p>
        </w:tc>
        <w:tc>
          <w:tcPr>
            <w:tcW w:w="1248" w:type="dxa"/>
          </w:tcPr>
          <w:p w14:paraId="107FD642" w14:textId="77777777" w:rsidR="00CA6657" w:rsidRDefault="00E04709">
            <w:pPr>
              <w:spacing w:line="360" w:lineRule="auto"/>
              <w:rPr>
                <w:rFonts w:ascii="宋体" w:hAnsi="宋体"/>
                <w:szCs w:val="21"/>
              </w:rPr>
            </w:pPr>
            <w:r>
              <w:rPr>
                <w:rFonts w:ascii="宋体" w:hAnsi="宋体" w:hint="eastAsia"/>
                <w:szCs w:val="21"/>
              </w:rPr>
              <w:t>掌握足球运动中的运球、运球过人、接球、头顶球、抢断、掷界外球等基本技术。</w:t>
            </w:r>
          </w:p>
        </w:tc>
        <w:tc>
          <w:tcPr>
            <w:tcW w:w="1768" w:type="dxa"/>
          </w:tcPr>
          <w:p w14:paraId="134B6BC9" w14:textId="77777777" w:rsidR="00CA6657" w:rsidRDefault="00E04709">
            <w:pPr>
              <w:spacing w:line="360" w:lineRule="auto"/>
              <w:rPr>
                <w:rFonts w:ascii="宋体" w:hAnsi="宋体"/>
                <w:szCs w:val="21"/>
              </w:rPr>
            </w:pPr>
            <w:r>
              <w:rPr>
                <w:rFonts w:ascii="宋体" w:hAnsi="宋体" w:hint="eastAsia"/>
                <w:szCs w:val="21"/>
              </w:rPr>
              <w:t>提高机体的力量、速度、灵敏、协调、配合等专项素质和运动能力。</w:t>
            </w:r>
          </w:p>
        </w:tc>
        <w:tc>
          <w:tcPr>
            <w:tcW w:w="1343" w:type="dxa"/>
          </w:tcPr>
          <w:p w14:paraId="4F72AE46" w14:textId="77777777" w:rsidR="00CA6657" w:rsidRDefault="00E04709">
            <w:pPr>
              <w:spacing w:line="360" w:lineRule="auto"/>
              <w:rPr>
                <w:rFonts w:ascii="宋体" w:hAnsi="宋体"/>
                <w:szCs w:val="21"/>
              </w:rPr>
            </w:pPr>
            <w:r>
              <w:rPr>
                <w:rFonts w:ascii="宋体" w:hAnsi="宋体" w:hint="eastAsia"/>
                <w:szCs w:val="21"/>
              </w:rPr>
              <w:t>足球运动的基本规则、运球、运球过人、接球、头顶球、抢断、掷界外球等基本技术以及简单的战术配合。</w:t>
            </w:r>
          </w:p>
        </w:tc>
        <w:tc>
          <w:tcPr>
            <w:tcW w:w="1437" w:type="dxa"/>
          </w:tcPr>
          <w:p w14:paraId="7D948C5E" w14:textId="77777777" w:rsidR="00CA6657" w:rsidRDefault="00E04709">
            <w:pPr>
              <w:spacing w:line="360" w:lineRule="auto"/>
              <w:rPr>
                <w:rFonts w:ascii="宋体" w:hAnsi="宋体"/>
                <w:szCs w:val="21"/>
              </w:rPr>
            </w:pPr>
            <w:r>
              <w:rPr>
                <w:rFonts w:ascii="宋体" w:hAnsi="宋体" w:hint="eastAsia"/>
                <w:szCs w:val="21"/>
              </w:rPr>
              <w:t>掌握足球运动的基本技能，加强学生的身体素质练习，要求学生在掌握足球技术的基础上，学会自我锻炼的方法，培养终身体育的意识。</w:t>
            </w:r>
          </w:p>
        </w:tc>
        <w:tc>
          <w:tcPr>
            <w:tcW w:w="713" w:type="dxa"/>
          </w:tcPr>
          <w:p w14:paraId="46D9E34A" w14:textId="77777777" w:rsidR="00CA6657" w:rsidRDefault="00E04709">
            <w:pPr>
              <w:spacing w:line="360" w:lineRule="auto"/>
              <w:rPr>
                <w:rFonts w:ascii="宋体" w:hAnsi="宋体"/>
                <w:szCs w:val="21"/>
              </w:rPr>
            </w:pPr>
            <w:r>
              <w:rPr>
                <w:rFonts w:ascii="宋体" w:hAnsi="宋体"/>
                <w:szCs w:val="21"/>
              </w:rPr>
              <w:t>32</w:t>
            </w:r>
          </w:p>
        </w:tc>
      </w:tr>
      <w:tr w:rsidR="00CA6657" w14:paraId="6EF35AA8" w14:textId="77777777">
        <w:trPr>
          <w:cantSplit/>
          <w:jc w:val="center"/>
        </w:trPr>
        <w:tc>
          <w:tcPr>
            <w:tcW w:w="536" w:type="dxa"/>
          </w:tcPr>
          <w:p w14:paraId="5CC2E341" w14:textId="77777777" w:rsidR="00CA6657" w:rsidRDefault="00E04709">
            <w:pPr>
              <w:spacing w:line="360" w:lineRule="auto"/>
              <w:rPr>
                <w:rFonts w:ascii="宋体" w:hAnsi="宋体"/>
                <w:szCs w:val="21"/>
              </w:rPr>
            </w:pPr>
            <w:r>
              <w:rPr>
                <w:rFonts w:ascii="宋体" w:hAnsi="宋体" w:hint="eastAsia"/>
                <w:szCs w:val="21"/>
              </w:rPr>
              <w:lastRenderedPageBreak/>
              <w:t>5</w:t>
            </w:r>
          </w:p>
        </w:tc>
        <w:tc>
          <w:tcPr>
            <w:tcW w:w="1125" w:type="dxa"/>
          </w:tcPr>
          <w:p w14:paraId="3B952262" w14:textId="77777777" w:rsidR="00CA6657" w:rsidRDefault="00E04709">
            <w:pPr>
              <w:spacing w:line="360" w:lineRule="auto"/>
              <w:rPr>
                <w:rFonts w:ascii="宋体" w:hAnsi="宋体"/>
                <w:szCs w:val="21"/>
              </w:rPr>
            </w:pPr>
            <w:r>
              <w:rPr>
                <w:rFonts w:ascii="宋体" w:hAnsi="宋体" w:hint="eastAsia"/>
                <w:szCs w:val="21"/>
              </w:rPr>
              <w:t>羽毛球</w:t>
            </w:r>
          </w:p>
        </w:tc>
        <w:tc>
          <w:tcPr>
            <w:tcW w:w="1248" w:type="dxa"/>
          </w:tcPr>
          <w:p w14:paraId="6354E769" w14:textId="77777777" w:rsidR="00CA6657" w:rsidRDefault="00E04709">
            <w:pPr>
              <w:spacing w:line="360" w:lineRule="auto"/>
              <w:rPr>
                <w:rFonts w:ascii="宋体" w:hAnsi="宋体"/>
                <w:szCs w:val="21"/>
              </w:rPr>
            </w:pPr>
            <w:r>
              <w:rPr>
                <w:rFonts w:ascii="宋体" w:hAnsi="宋体" w:hint="eastAsia"/>
                <w:szCs w:val="21"/>
              </w:rPr>
              <w:t>掌握羽毛球运动的基本方法和技能，提高自己的运动能力。</w:t>
            </w:r>
          </w:p>
        </w:tc>
        <w:tc>
          <w:tcPr>
            <w:tcW w:w="1768" w:type="dxa"/>
          </w:tcPr>
          <w:p w14:paraId="4B3E90DE" w14:textId="77777777" w:rsidR="00CA6657" w:rsidRDefault="00E04709">
            <w:pPr>
              <w:spacing w:line="360" w:lineRule="auto"/>
              <w:rPr>
                <w:rFonts w:ascii="宋体" w:hAnsi="宋体"/>
                <w:szCs w:val="21"/>
              </w:rPr>
            </w:pPr>
            <w:r>
              <w:rPr>
                <w:rFonts w:ascii="宋体" w:hAnsi="宋体" w:hint="eastAsia"/>
                <w:szCs w:val="21"/>
              </w:rPr>
              <w:t>提高机体的力量、速度灵敏、协调、配合等专项素质和运动能力。</w:t>
            </w:r>
          </w:p>
        </w:tc>
        <w:tc>
          <w:tcPr>
            <w:tcW w:w="1343" w:type="dxa"/>
          </w:tcPr>
          <w:p w14:paraId="3A4879CD" w14:textId="77777777" w:rsidR="00CA6657" w:rsidRDefault="00E04709">
            <w:pPr>
              <w:spacing w:line="360" w:lineRule="auto"/>
              <w:rPr>
                <w:rFonts w:ascii="宋体" w:hAnsi="宋体"/>
                <w:szCs w:val="21"/>
              </w:rPr>
            </w:pPr>
            <w:r>
              <w:rPr>
                <w:rFonts w:ascii="宋体" w:hAnsi="宋体" w:hint="eastAsia"/>
                <w:szCs w:val="21"/>
              </w:rPr>
              <w:t>羽毛球运动的规则、基本步伐、技术、战术。</w:t>
            </w:r>
          </w:p>
        </w:tc>
        <w:tc>
          <w:tcPr>
            <w:tcW w:w="1437" w:type="dxa"/>
          </w:tcPr>
          <w:p w14:paraId="09758F8F" w14:textId="77777777" w:rsidR="00CA6657" w:rsidRDefault="00E04709">
            <w:pPr>
              <w:spacing w:line="360" w:lineRule="auto"/>
              <w:rPr>
                <w:rFonts w:ascii="宋体" w:hAnsi="宋体"/>
                <w:szCs w:val="21"/>
              </w:rPr>
            </w:pPr>
            <w:r>
              <w:rPr>
                <w:rFonts w:ascii="宋体" w:hAnsi="宋体" w:hint="eastAsia"/>
                <w:szCs w:val="21"/>
              </w:rPr>
              <w:t>掌握羽毛球的技战术，通过练习发展学生身体的协调性、柔韧性，培养勇于克服困难等良好的心理素质。</w:t>
            </w:r>
          </w:p>
        </w:tc>
        <w:tc>
          <w:tcPr>
            <w:tcW w:w="713" w:type="dxa"/>
          </w:tcPr>
          <w:p w14:paraId="7E110B81" w14:textId="77777777" w:rsidR="00CA6657" w:rsidRDefault="00E04709">
            <w:pPr>
              <w:spacing w:line="360" w:lineRule="auto"/>
              <w:rPr>
                <w:rFonts w:ascii="宋体" w:hAnsi="宋体"/>
                <w:szCs w:val="21"/>
              </w:rPr>
            </w:pPr>
            <w:r>
              <w:rPr>
                <w:rFonts w:ascii="宋体" w:hAnsi="宋体"/>
                <w:szCs w:val="21"/>
              </w:rPr>
              <w:t>32</w:t>
            </w:r>
          </w:p>
        </w:tc>
      </w:tr>
      <w:tr w:rsidR="00CA6657" w14:paraId="72FD6666" w14:textId="77777777">
        <w:trPr>
          <w:cantSplit/>
          <w:jc w:val="center"/>
        </w:trPr>
        <w:tc>
          <w:tcPr>
            <w:tcW w:w="536" w:type="dxa"/>
          </w:tcPr>
          <w:p w14:paraId="08E9D68C" w14:textId="77777777" w:rsidR="00CA6657" w:rsidRDefault="00E04709">
            <w:pPr>
              <w:spacing w:line="360" w:lineRule="auto"/>
              <w:rPr>
                <w:rFonts w:ascii="宋体" w:hAnsi="宋体"/>
                <w:szCs w:val="21"/>
              </w:rPr>
            </w:pPr>
            <w:r>
              <w:rPr>
                <w:rFonts w:ascii="宋体" w:hAnsi="宋体" w:hint="eastAsia"/>
                <w:szCs w:val="21"/>
              </w:rPr>
              <w:t>6</w:t>
            </w:r>
          </w:p>
        </w:tc>
        <w:tc>
          <w:tcPr>
            <w:tcW w:w="1125" w:type="dxa"/>
          </w:tcPr>
          <w:p w14:paraId="0DD8618D" w14:textId="77777777" w:rsidR="00CA6657" w:rsidRDefault="00E04709">
            <w:pPr>
              <w:spacing w:line="360" w:lineRule="auto"/>
              <w:rPr>
                <w:rFonts w:ascii="宋体" w:hAnsi="宋体"/>
                <w:szCs w:val="21"/>
              </w:rPr>
            </w:pPr>
            <w:r>
              <w:rPr>
                <w:rFonts w:ascii="宋体" w:hAnsi="宋体" w:hint="eastAsia"/>
                <w:szCs w:val="21"/>
              </w:rPr>
              <w:t>健美操</w:t>
            </w:r>
          </w:p>
        </w:tc>
        <w:tc>
          <w:tcPr>
            <w:tcW w:w="1248" w:type="dxa"/>
          </w:tcPr>
          <w:p w14:paraId="4123038A" w14:textId="77777777" w:rsidR="00CA6657" w:rsidRDefault="00E04709">
            <w:pPr>
              <w:spacing w:line="360" w:lineRule="auto"/>
              <w:rPr>
                <w:rFonts w:ascii="宋体" w:hAnsi="宋体"/>
                <w:szCs w:val="21"/>
              </w:rPr>
            </w:pPr>
            <w:r>
              <w:rPr>
                <w:rFonts w:ascii="宋体" w:hAnsi="宋体" w:hint="eastAsia"/>
                <w:szCs w:val="21"/>
              </w:rPr>
              <w:t>掌握健美操运动的基本方法、套路和技能。</w:t>
            </w:r>
          </w:p>
        </w:tc>
        <w:tc>
          <w:tcPr>
            <w:tcW w:w="1768" w:type="dxa"/>
          </w:tcPr>
          <w:p w14:paraId="774B8A24" w14:textId="77777777" w:rsidR="00CA6657" w:rsidRDefault="00E04709">
            <w:pPr>
              <w:spacing w:line="360" w:lineRule="auto"/>
              <w:rPr>
                <w:rFonts w:ascii="宋体" w:hAnsi="宋体"/>
                <w:szCs w:val="21"/>
              </w:rPr>
            </w:pPr>
            <w:r>
              <w:rPr>
                <w:rFonts w:ascii="宋体" w:hAnsi="宋体" w:hint="eastAsia"/>
                <w:szCs w:val="21"/>
              </w:rPr>
              <w:t>能科学地进行体育锻炼，提高自己的运动能力和身体协调能力。</w:t>
            </w:r>
          </w:p>
        </w:tc>
        <w:tc>
          <w:tcPr>
            <w:tcW w:w="1343" w:type="dxa"/>
          </w:tcPr>
          <w:p w14:paraId="27FF6C15" w14:textId="77777777" w:rsidR="00CA6657" w:rsidRDefault="00E04709">
            <w:pPr>
              <w:spacing w:line="360" w:lineRule="auto"/>
              <w:rPr>
                <w:rFonts w:ascii="宋体" w:hAnsi="宋体"/>
                <w:szCs w:val="21"/>
              </w:rPr>
            </w:pPr>
            <w:r>
              <w:rPr>
                <w:rFonts w:ascii="宋体" w:hAnsi="宋体" w:hint="eastAsia"/>
                <w:szCs w:val="21"/>
              </w:rPr>
              <w:t>健美操运动的基本技能、步伐、套路</w:t>
            </w:r>
          </w:p>
        </w:tc>
        <w:tc>
          <w:tcPr>
            <w:tcW w:w="1437" w:type="dxa"/>
          </w:tcPr>
          <w:p w14:paraId="0CE235C7" w14:textId="77777777" w:rsidR="00CA6657" w:rsidRDefault="00E04709">
            <w:pPr>
              <w:spacing w:line="360" w:lineRule="auto"/>
              <w:rPr>
                <w:rFonts w:ascii="宋体" w:hAnsi="宋体"/>
                <w:szCs w:val="21"/>
              </w:rPr>
            </w:pPr>
            <w:r>
              <w:rPr>
                <w:rFonts w:ascii="宋体" w:hAnsi="宋体" w:hint="eastAsia"/>
                <w:szCs w:val="21"/>
              </w:rPr>
              <w:t>发展学生身体的协调性、柔韧性，发展空间体位感觉，培养他们勇于挑战、勇于克服困难等良好的心理素质。掌握一套操的领操方法，培养学生健康的心灵和健美的体形。</w:t>
            </w:r>
          </w:p>
        </w:tc>
        <w:tc>
          <w:tcPr>
            <w:tcW w:w="713" w:type="dxa"/>
          </w:tcPr>
          <w:p w14:paraId="5D35C618" w14:textId="77777777" w:rsidR="00CA6657" w:rsidRDefault="00E04709">
            <w:pPr>
              <w:spacing w:line="360" w:lineRule="auto"/>
              <w:rPr>
                <w:rFonts w:ascii="宋体" w:hAnsi="宋体"/>
                <w:szCs w:val="21"/>
              </w:rPr>
            </w:pPr>
            <w:r>
              <w:rPr>
                <w:rFonts w:ascii="宋体" w:hAnsi="宋体"/>
                <w:szCs w:val="21"/>
              </w:rPr>
              <w:t>32</w:t>
            </w:r>
          </w:p>
        </w:tc>
      </w:tr>
    </w:tbl>
    <w:p w14:paraId="7E4E5588" w14:textId="77777777" w:rsidR="00CA6657" w:rsidRDefault="00CA6657">
      <w:pPr>
        <w:spacing w:line="360" w:lineRule="auto"/>
        <w:ind w:firstLine="240"/>
        <w:rPr>
          <w:sz w:val="24"/>
        </w:rPr>
      </w:pPr>
    </w:p>
    <w:p w14:paraId="1E3433A0" w14:textId="77777777" w:rsidR="00CA6657" w:rsidRDefault="00E04709">
      <w:pPr>
        <w:spacing w:line="360" w:lineRule="auto"/>
        <w:ind w:firstLine="240"/>
        <w:rPr>
          <w:sz w:val="24"/>
        </w:rPr>
      </w:pPr>
      <w:r>
        <w:rPr>
          <w:rFonts w:hint="eastAsia"/>
          <w:sz w:val="24"/>
        </w:rPr>
        <w:t>执笔人：</w:t>
      </w:r>
      <w:r>
        <w:rPr>
          <w:rFonts w:hint="eastAsia"/>
          <w:sz w:val="24"/>
        </w:rPr>
        <w:t xml:space="preserve"> </w:t>
      </w:r>
      <w:r>
        <w:rPr>
          <w:rFonts w:hint="eastAsia"/>
          <w:sz w:val="24"/>
        </w:rPr>
        <w:t>王宝峰</w:t>
      </w:r>
      <w:r>
        <w:rPr>
          <w:rFonts w:hint="eastAsia"/>
          <w:sz w:val="24"/>
        </w:rPr>
        <w:t xml:space="preserve">                                 </w:t>
      </w:r>
      <w:r>
        <w:rPr>
          <w:rFonts w:hint="eastAsia"/>
          <w:sz w:val="24"/>
        </w:rPr>
        <w:t>审核人：</w:t>
      </w:r>
      <w:r w:rsidR="00AC10CF">
        <w:rPr>
          <w:rFonts w:hint="eastAsia"/>
          <w:sz w:val="24"/>
        </w:rPr>
        <w:t>张玲</w:t>
      </w:r>
    </w:p>
    <w:p w14:paraId="53AD4648" w14:textId="77777777" w:rsidR="00CA6657" w:rsidRDefault="00E04709">
      <w:pPr>
        <w:spacing w:line="360" w:lineRule="auto"/>
        <w:ind w:firstLine="240"/>
        <w:rPr>
          <w:sz w:val="24"/>
        </w:rPr>
      </w:pPr>
      <w:r>
        <w:rPr>
          <w:rFonts w:hint="eastAsia"/>
          <w:sz w:val="24"/>
        </w:rPr>
        <w:t>制定（修订）日期：</w:t>
      </w:r>
      <w:r>
        <w:rPr>
          <w:rFonts w:hint="eastAsia"/>
          <w:sz w:val="24"/>
        </w:rPr>
        <w:t>202</w:t>
      </w:r>
      <w:r w:rsidR="00AC10CF">
        <w:rPr>
          <w:sz w:val="24"/>
        </w:rPr>
        <w:t>3</w:t>
      </w:r>
      <w:r>
        <w:rPr>
          <w:rFonts w:hint="eastAsia"/>
          <w:sz w:val="24"/>
        </w:rPr>
        <w:t>.09</w:t>
      </w:r>
    </w:p>
    <w:p w14:paraId="396E2B19" w14:textId="77777777" w:rsidR="00CA6657" w:rsidRDefault="00CA6657">
      <w:pPr>
        <w:spacing w:line="360" w:lineRule="auto"/>
        <w:ind w:firstLine="240"/>
        <w:rPr>
          <w:sz w:val="24"/>
        </w:rPr>
      </w:pPr>
    </w:p>
    <w:p w14:paraId="0C621974" w14:textId="77777777" w:rsidR="00CA6657" w:rsidRPr="004A153F" w:rsidRDefault="00E04709" w:rsidP="004A153F">
      <w:pPr>
        <w:pStyle w:val="dk"/>
        <w:ind w:firstLine="720"/>
        <w:jc w:val="center"/>
        <w:rPr>
          <w:rFonts w:ascii="黑体" w:eastAsia="黑体" w:hAnsi="黑体"/>
          <w:b/>
          <w:caps/>
          <w:sz w:val="36"/>
          <w:szCs w:val="36"/>
        </w:rPr>
      </w:pPr>
      <w:r w:rsidRPr="004A153F">
        <w:rPr>
          <w:rFonts w:ascii="黑体" w:eastAsia="黑体" w:hAnsi="黑体" w:hint="eastAsia"/>
          <w:sz w:val="36"/>
          <w:szCs w:val="36"/>
        </w:rPr>
        <w:t>《计算机应用基础》课程标准</w:t>
      </w:r>
    </w:p>
    <w:p w14:paraId="2A77328F" w14:textId="77777777" w:rsidR="00CA6657" w:rsidRDefault="00E04709">
      <w:pPr>
        <w:spacing w:line="360" w:lineRule="auto"/>
        <w:rPr>
          <w:rFonts w:ascii="黑体" w:eastAsia="黑体" w:hAnsi="宋体"/>
          <w:bCs/>
          <w:caps/>
          <w:sz w:val="24"/>
        </w:rPr>
      </w:pPr>
      <w:r>
        <w:rPr>
          <w:rFonts w:ascii="黑体" w:eastAsia="黑体" w:hAnsi="宋体" w:hint="eastAsia"/>
          <w:b/>
          <w:caps/>
          <w:sz w:val="24"/>
        </w:rPr>
        <w:t>课程性质：</w:t>
      </w:r>
      <w:r>
        <w:rPr>
          <w:rFonts w:ascii="黑体" w:eastAsia="黑体" w:hAnsi="宋体" w:hint="eastAsia"/>
          <w:bCs/>
          <w:caps/>
          <w:sz w:val="24"/>
        </w:rPr>
        <w:t>专业</w:t>
      </w:r>
      <w:r w:rsidR="00E1613B">
        <w:rPr>
          <w:rFonts w:ascii="黑体" w:eastAsia="黑体" w:hAnsi="宋体" w:hint="eastAsia"/>
          <w:bCs/>
          <w:caps/>
          <w:sz w:val="24"/>
        </w:rPr>
        <w:t>基础</w:t>
      </w:r>
      <w:r>
        <w:rPr>
          <w:rFonts w:ascii="黑体" w:eastAsia="黑体" w:hAnsi="宋体" w:hint="eastAsia"/>
          <w:bCs/>
          <w:caps/>
          <w:sz w:val="24"/>
        </w:rPr>
        <w:t>课程</w:t>
      </w:r>
    </w:p>
    <w:p w14:paraId="39DB735D" w14:textId="77777777" w:rsidR="00CA6657" w:rsidRDefault="00E04709">
      <w:pPr>
        <w:spacing w:line="360" w:lineRule="auto"/>
        <w:rPr>
          <w:rFonts w:ascii="黑体" w:eastAsia="黑体" w:hAnsi="宋体"/>
          <w:bCs/>
          <w:caps/>
          <w:sz w:val="24"/>
        </w:rPr>
      </w:pPr>
      <w:r>
        <w:rPr>
          <w:rFonts w:ascii="黑体" w:eastAsia="黑体" w:hAnsi="宋体" w:hint="eastAsia"/>
          <w:b/>
          <w:caps/>
          <w:sz w:val="24"/>
        </w:rPr>
        <w:lastRenderedPageBreak/>
        <w:t>课程代码：</w:t>
      </w:r>
      <w:r>
        <w:rPr>
          <w:rFonts w:ascii="黑体" w:eastAsia="黑体" w:hAnsi="宋体" w:hint="eastAsia"/>
          <w:bCs/>
          <w:caps/>
          <w:sz w:val="24"/>
        </w:rPr>
        <w:t>GG111006</w:t>
      </w:r>
    </w:p>
    <w:p w14:paraId="32E58157" w14:textId="77777777" w:rsidR="00CA6657" w:rsidRDefault="00E04709">
      <w:pPr>
        <w:spacing w:line="360" w:lineRule="auto"/>
        <w:rPr>
          <w:rFonts w:ascii="黑体" w:eastAsia="黑体" w:hAnsi="宋体"/>
          <w:bCs/>
          <w:caps/>
          <w:sz w:val="24"/>
        </w:rPr>
      </w:pPr>
      <w:r>
        <w:rPr>
          <w:rFonts w:ascii="黑体" w:eastAsia="黑体" w:hAnsi="宋体" w:hint="eastAsia"/>
          <w:b/>
          <w:caps/>
          <w:sz w:val="24"/>
        </w:rPr>
        <w:t>学时数：</w:t>
      </w:r>
      <w:r>
        <w:rPr>
          <w:rFonts w:ascii="黑体" w:eastAsia="黑体" w:hAnsi="宋体" w:hint="eastAsia"/>
          <w:bCs/>
          <w:caps/>
          <w:sz w:val="24"/>
        </w:rPr>
        <w:t>64</w:t>
      </w:r>
    </w:p>
    <w:p w14:paraId="299FB62E" w14:textId="77777777" w:rsidR="00CA6657" w:rsidRDefault="00E04709">
      <w:pPr>
        <w:spacing w:line="360" w:lineRule="auto"/>
        <w:rPr>
          <w:rFonts w:ascii="黑体" w:eastAsia="黑体" w:hAnsi="宋体"/>
          <w:bCs/>
          <w:caps/>
          <w:sz w:val="24"/>
        </w:rPr>
      </w:pPr>
      <w:r>
        <w:rPr>
          <w:rFonts w:ascii="黑体" w:eastAsia="黑体" w:hAnsi="宋体" w:hint="eastAsia"/>
          <w:b/>
          <w:caps/>
          <w:sz w:val="24"/>
        </w:rPr>
        <w:t>学分数：</w:t>
      </w:r>
      <w:r>
        <w:rPr>
          <w:rFonts w:ascii="黑体" w:eastAsia="黑体" w:hAnsi="宋体" w:hint="eastAsia"/>
          <w:bCs/>
          <w:caps/>
          <w:sz w:val="24"/>
        </w:rPr>
        <w:t>4</w:t>
      </w:r>
    </w:p>
    <w:p w14:paraId="6F1CD8CD" w14:textId="77777777" w:rsidR="00CA6657" w:rsidRDefault="00E04709">
      <w:pPr>
        <w:spacing w:line="360" w:lineRule="auto"/>
        <w:rPr>
          <w:rFonts w:ascii="黑体" w:eastAsia="黑体" w:hAnsi="宋体"/>
          <w:bCs/>
          <w:caps/>
          <w:sz w:val="24"/>
        </w:rPr>
      </w:pPr>
      <w:r>
        <w:rPr>
          <w:rFonts w:ascii="黑体" w:eastAsia="黑体" w:hAnsi="宋体" w:hint="eastAsia"/>
          <w:b/>
          <w:caps/>
          <w:sz w:val="24"/>
        </w:rPr>
        <w:t>开设学期：</w:t>
      </w:r>
      <w:r>
        <w:rPr>
          <w:rFonts w:ascii="黑体" w:eastAsia="黑体" w:hAnsi="宋体" w:hint="eastAsia"/>
          <w:bCs/>
          <w:caps/>
          <w:sz w:val="24"/>
        </w:rPr>
        <w:t>1</w:t>
      </w:r>
    </w:p>
    <w:p w14:paraId="40B6255C" w14:textId="77777777" w:rsidR="00CA6657" w:rsidRDefault="00E04709">
      <w:pPr>
        <w:spacing w:line="360" w:lineRule="auto"/>
        <w:rPr>
          <w:rFonts w:ascii="黑体" w:eastAsia="黑体" w:hAnsi="宋体"/>
          <w:bCs/>
          <w:caps/>
          <w:sz w:val="24"/>
        </w:rPr>
      </w:pPr>
      <w:r>
        <w:rPr>
          <w:rFonts w:ascii="黑体" w:eastAsia="黑体" w:hAnsi="宋体" w:hint="eastAsia"/>
          <w:b/>
          <w:caps/>
          <w:sz w:val="24"/>
        </w:rPr>
        <w:t>适用对象：</w:t>
      </w:r>
      <w:r>
        <w:rPr>
          <w:rFonts w:ascii="黑体" w:eastAsia="黑体" w:hAnsi="宋体" w:hint="eastAsia"/>
          <w:bCs/>
          <w:caps/>
          <w:sz w:val="24"/>
        </w:rPr>
        <w:t>三年制高职计算机应用专业</w:t>
      </w:r>
      <w:r>
        <w:rPr>
          <w:rFonts w:ascii="黑体" w:eastAsia="黑体" w:hint="eastAsia"/>
          <w:bCs/>
          <w:sz w:val="24"/>
        </w:rPr>
        <w:t>、电子商务专业、影视编导专业</w:t>
      </w:r>
    </w:p>
    <w:p w14:paraId="26C4220D" w14:textId="77777777" w:rsidR="00CA6657" w:rsidRDefault="00E04709">
      <w:pPr>
        <w:spacing w:line="360" w:lineRule="auto"/>
        <w:rPr>
          <w:rFonts w:ascii="黑体" w:eastAsia="黑体"/>
          <w:b/>
          <w:color w:val="000000"/>
          <w:szCs w:val="21"/>
        </w:rPr>
      </w:pPr>
      <w:r>
        <w:rPr>
          <w:rFonts w:ascii="黑体" w:eastAsia="黑体" w:hint="eastAsia"/>
          <w:b/>
          <w:sz w:val="24"/>
        </w:rPr>
        <w:t>开课系部：</w:t>
      </w:r>
      <w:r w:rsidR="00AC10CF">
        <w:rPr>
          <w:rFonts w:ascii="黑体" w:eastAsia="黑体" w:hint="eastAsia"/>
          <w:bCs/>
          <w:sz w:val="24"/>
        </w:rPr>
        <w:t>信息工程系</w:t>
      </w:r>
    </w:p>
    <w:p w14:paraId="4D5B0837" w14:textId="77777777" w:rsidR="00CA6657" w:rsidRDefault="00E04709">
      <w:pPr>
        <w:spacing w:line="360" w:lineRule="auto"/>
        <w:jc w:val="center"/>
        <w:rPr>
          <w:rFonts w:ascii="黑体" w:eastAsia="黑体"/>
          <w:b/>
          <w:color w:val="FF0000"/>
          <w:sz w:val="28"/>
          <w:szCs w:val="28"/>
        </w:rPr>
      </w:pPr>
      <w:r>
        <w:rPr>
          <w:rFonts w:ascii="黑体" w:eastAsia="黑体" w:hint="eastAsia"/>
          <w:b/>
          <w:sz w:val="28"/>
          <w:szCs w:val="28"/>
        </w:rPr>
        <w:t>一、课程性质</w:t>
      </w:r>
    </w:p>
    <w:p w14:paraId="3857085D" w14:textId="77777777" w:rsidR="00CA6657" w:rsidRDefault="00E04709">
      <w:pPr>
        <w:spacing w:line="360" w:lineRule="auto"/>
        <w:ind w:firstLineChars="200" w:firstLine="560"/>
        <w:rPr>
          <w:rStyle w:val="aff"/>
        </w:rPr>
      </w:pPr>
      <w:r>
        <w:rPr>
          <w:rFonts w:ascii="黑体" w:eastAsia="黑体" w:hint="eastAsia"/>
          <w:sz w:val="28"/>
          <w:szCs w:val="28"/>
        </w:rPr>
        <w:t>（一）课程定位</w:t>
      </w:r>
    </w:p>
    <w:p w14:paraId="7DE89E37" w14:textId="77777777" w:rsidR="00CA6657" w:rsidRDefault="00E04709">
      <w:pPr>
        <w:spacing w:line="360" w:lineRule="auto"/>
        <w:ind w:firstLineChars="200" w:firstLine="480"/>
        <w:jc w:val="left"/>
        <w:rPr>
          <w:rFonts w:ascii="宋体" w:hAnsi="宋体" w:cs="宋体"/>
          <w:color w:val="000000"/>
          <w:sz w:val="24"/>
        </w:rPr>
      </w:pPr>
      <w:r>
        <w:rPr>
          <w:rFonts w:ascii="宋体" w:hAnsi="宋体" w:hint="eastAsia"/>
          <w:sz w:val="24"/>
        </w:rPr>
        <w:t>本课程是高职计算机应用专业的专业平台课，是高职计算机应用专业的入门课程，也是高职计算机类专业的一门必修岗位核心能力课程。</w:t>
      </w:r>
      <w:r>
        <w:rPr>
          <w:rFonts w:hint="eastAsia"/>
          <w:sz w:val="24"/>
          <w:shd w:val="clear" w:color="auto" w:fill="FFFFFF"/>
        </w:rPr>
        <w:t>它是计算机应用的先导课程，可为其他所有课程打下坚实的基础，达到每门课程需要时均可熟练应用，并为其他后续所有课程服务。通过本门课程学习</w:t>
      </w:r>
      <w:r>
        <w:rPr>
          <w:rFonts w:ascii="宋体" w:hAnsi="宋体" w:cs="宋体" w:hint="eastAsia"/>
          <w:color w:val="000000"/>
          <w:sz w:val="24"/>
          <w:lang w:bidi="ar"/>
        </w:rPr>
        <w:t>，使学生在学习过程中增进对计算机专业知识的了解；激发学生的学习兴趣；发展学生的智力，提高他们的观察、注意、记忆、思维、想象、联想等能力，努力为学生的终身发展奠定专业基础。</w:t>
      </w:r>
    </w:p>
    <w:p w14:paraId="600A9A4A"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11CE01E5" w14:textId="77777777" w:rsidR="00CA6657" w:rsidRDefault="00E04709">
      <w:pPr>
        <w:spacing w:line="360" w:lineRule="auto"/>
        <w:ind w:firstLineChars="200" w:firstLine="480"/>
        <w:jc w:val="left"/>
        <w:rPr>
          <w:rFonts w:ascii="宋体" w:hAnsi="宋体"/>
          <w:sz w:val="24"/>
        </w:rPr>
      </w:pPr>
      <w:r>
        <w:rPr>
          <w:rFonts w:ascii="宋体" w:hAnsi="宋体" w:hint="eastAsia"/>
          <w:sz w:val="24"/>
        </w:rPr>
        <w:t>本课程的教学目标是经过64学时的教学，为实现计算机文化素质教育目标而设计。教学内容以基础性、系统性、先进性和实用性为原则，通过精心设计的教学内容，注重师生互动，让学生做课程的主人，要求达到计算机应用基础和计算机应用基础的能力要求。</w:t>
      </w:r>
    </w:p>
    <w:p w14:paraId="272B6F15" w14:textId="77777777" w:rsidR="00CA6657" w:rsidRDefault="00E04709">
      <w:pPr>
        <w:spacing w:line="360" w:lineRule="auto"/>
        <w:ind w:firstLineChars="200" w:firstLine="480"/>
        <w:jc w:val="left"/>
        <w:rPr>
          <w:rFonts w:ascii="宋体" w:hAnsi="宋体"/>
          <w:sz w:val="24"/>
        </w:rPr>
      </w:pPr>
      <w:r>
        <w:rPr>
          <w:rFonts w:ascii="宋体" w:hAnsi="宋体" w:hint="eastAsia"/>
          <w:sz w:val="24"/>
        </w:rPr>
        <w:t>在做好“课程思政”建设的宏观背景下,因此我们的设计包括了计算机职业道德教育、计算机科学思想、计算机基础理论和计算机应用能力四个方面。四个方面有机地融合在一起，不仅达到培养计算机应用能力的目的，而且注重学生科学文化素质、爱国热情、社会主义核心价值观的培养。课程设计还通过计算机科学思想和人文知识激发学生的学习兴趣，通过计算机职业道德树立学生正确的学习观，通过计算机基础理论的学习进一步科学地训练学生的操作技能，从而培养学生计算机的应用能力。</w:t>
      </w:r>
    </w:p>
    <w:p w14:paraId="485137A5" w14:textId="77777777" w:rsidR="00CA6657" w:rsidRDefault="00E04709">
      <w:pPr>
        <w:spacing w:line="360" w:lineRule="auto"/>
        <w:jc w:val="center"/>
        <w:rPr>
          <w:rFonts w:ascii="黑体" w:eastAsia="黑体"/>
          <w:b/>
          <w:sz w:val="28"/>
          <w:szCs w:val="28"/>
        </w:rPr>
      </w:pPr>
      <w:r>
        <w:rPr>
          <w:rFonts w:ascii="黑体" w:eastAsia="黑体" w:hint="eastAsia"/>
          <w:b/>
          <w:sz w:val="28"/>
          <w:szCs w:val="28"/>
        </w:rPr>
        <w:t>二、课程目标</w:t>
      </w:r>
    </w:p>
    <w:p w14:paraId="6ED08590" w14:textId="77777777" w:rsidR="00CA6657" w:rsidRDefault="00E04709">
      <w:pPr>
        <w:spacing w:line="360" w:lineRule="auto"/>
        <w:ind w:firstLineChars="300" w:firstLine="840"/>
        <w:rPr>
          <w:rFonts w:ascii="黑体" w:eastAsia="黑体"/>
          <w:color w:val="FF0000"/>
          <w:sz w:val="28"/>
          <w:szCs w:val="28"/>
        </w:rPr>
      </w:pPr>
      <w:r>
        <w:rPr>
          <w:rFonts w:ascii="黑体" w:eastAsia="黑体" w:hint="eastAsia"/>
          <w:sz w:val="28"/>
          <w:szCs w:val="28"/>
        </w:rPr>
        <w:t>（一）素质目标</w:t>
      </w:r>
    </w:p>
    <w:p w14:paraId="50A0D03C" w14:textId="77777777" w:rsidR="00CA6657" w:rsidRDefault="00E04709">
      <w:pPr>
        <w:spacing w:line="360" w:lineRule="auto"/>
        <w:ind w:firstLineChars="300" w:firstLine="720"/>
        <w:rPr>
          <w:rFonts w:ascii="宋体" w:hAnsi="宋体" w:cs="宋体"/>
          <w:color w:val="000000"/>
          <w:sz w:val="24"/>
        </w:rPr>
      </w:pPr>
      <w:r>
        <w:rPr>
          <w:rFonts w:ascii="宋体" w:hAnsi="宋体" w:cs="宋体" w:hint="eastAsia"/>
          <w:color w:val="000000"/>
          <w:sz w:val="24"/>
        </w:rPr>
        <w:t>1.使学生在学习过程中增进对计算机专业知识的了解；激发学生的学习兴趣；发展学生的智力，提高他们的观察、注意、记忆、思维、想象、联想等能力；</w:t>
      </w:r>
    </w:p>
    <w:p w14:paraId="44616F6E" w14:textId="77777777" w:rsidR="00CA6657" w:rsidRDefault="00E04709">
      <w:pPr>
        <w:spacing w:line="360" w:lineRule="auto"/>
        <w:ind w:firstLineChars="300" w:firstLine="720"/>
        <w:rPr>
          <w:rFonts w:ascii="宋体" w:hAnsi="宋体" w:cs="宋体"/>
          <w:color w:val="000000"/>
          <w:sz w:val="24"/>
        </w:rPr>
      </w:pPr>
      <w:r>
        <w:rPr>
          <w:rFonts w:ascii="宋体" w:hAnsi="宋体" w:cs="宋体" w:hint="eastAsia"/>
          <w:color w:val="000000"/>
          <w:sz w:val="24"/>
        </w:rPr>
        <w:lastRenderedPageBreak/>
        <w:t>2.通过知识教学的过程培养学生自学能力；</w:t>
      </w:r>
    </w:p>
    <w:p w14:paraId="68FC9C6F" w14:textId="77777777" w:rsidR="00CA6657" w:rsidRDefault="00E04709">
      <w:pPr>
        <w:spacing w:line="360" w:lineRule="auto"/>
        <w:ind w:firstLineChars="300" w:firstLine="720"/>
        <w:rPr>
          <w:rFonts w:ascii="宋体" w:hAnsi="宋体" w:cs="宋体"/>
          <w:color w:val="000000"/>
          <w:sz w:val="24"/>
        </w:rPr>
      </w:pPr>
      <w:r>
        <w:rPr>
          <w:rFonts w:ascii="宋体" w:hAnsi="宋体" w:cs="宋体" w:hint="eastAsia"/>
          <w:color w:val="000000"/>
          <w:sz w:val="24"/>
        </w:rPr>
        <w:t>3.培养学生的创新精神和实践能力，努力为学生的终身发展奠定专业基础；</w:t>
      </w:r>
    </w:p>
    <w:p w14:paraId="3E0A477C" w14:textId="77777777" w:rsidR="00CA6657" w:rsidRDefault="00E04709">
      <w:pPr>
        <w:spacing w:line="360" w:lineRule="auto"/>
        <w:ind w:firstLineChars="300" w:firstLine="720"/>
        <w:rPr>
          <w:rFonts w:ascii="宋体" w:hAnsi="宋体" w:cs="宋体"/>
          <w:color w:val="000000"/>
          <w:sz w:val="24"/>
        </w:rPr>
      </w:pPr>
      <w:r>
        <w:rPr>
          <w:rFonts w:ascii="宋体" w:hAnsi="宋体" w:cs="宋体" w:hint="eastAsia"/>
          <w:color w:val="000000"/>
          <w:sz w:val="24"/>
        </w:rPr>
        <w:t>4.培养学生善于沟通交流和团队协助的能力。</w:t>
      </w:r>
    </w:p>
    <w:p w14:paraId="2B652EDF" w14:textId="77777777" w:rsidR="00CA6657" w:rsidRDefault="00E04709">
      <w:pPr>
        <w:spacing w:line="360" w:lineRule="auto"/>
        <w:ind w:firstLineChars="300" w:firstLine="720"/>
        <w:rPr>
          <w:rFonts w:ascii="宋体" w:hAnsi="宋体" w:cs="宋体"/>
          <w:color w:val="000000"/>
          <w:sz w:val="24"/>
        </w:rPr>
      </w:pPr>
      <w:r>
        <w:rPr>
          <w:rFonts w:ascii="宋体" w:hAnsi="宋体" w:cs="宋体" w:hint="eastAsia"/>
          <w:color w:val="000000"/>
          <w:sz w:val="24"/>
        </w:rPr>
        <w:t>5.职业道德、职业素质、职业规范、中国特色社会主义和中国梦教育、社会主义核心价值观教育、法治教育、劳动教育等在本课程中的具体表现。</w:t>
      </w:r>
    </w:p>
    <w:p w14:paraId="63C3FE25" w14:textId="77777777" w:rsidR="00CA6657" w:rsidRDefault="00E04709">
      <w:pPr>
        <w:spacing w:line="360" w:lineRule="auto"/>
        <w:ind w:firstLineChars="200" w:firstLine="560"/>
        <w:rPr>
          <w:rFonts w:ascii="黑体" w:eastAsia="黑体"/>
          <w:sz w:val="28"/>
          <w:szCs w:val="28"/>
        </w:rPr>
      </w:pPr>
      <w:r>
        <w:rPr>
          <w:rFonts w:ascii="黑体" w:eastAsia="黑体" w:hint="eastAsia"/>
          <w:sz w:val="28"/>
          <w:szCs w:val="28"/>
        </w:rPr>
        <w:t>（二）知识目标</w:t>
      </w:r>
    </w:p>
    <w:p w14:paraId="70F9C92D" w14:textId="77777777" w:rsidR="00CA6657" w:rsidRDefault="00E04709">
      <w:pPr>
        <w:spacing w:line="360" w:lineRule="auto"/>
        <w:ind w:firstLineChars="300" w:firstLine="720"/>
        <w:rPr>
          <w:rFonts w:ascii="宋体" w:hAnsi="宋体" w:cs="宋体"/>
          <w:color w:val="000000"/>
          <w:sz w:val="24"/>
        </w:rPr>
      </w:pPr>
      <w:r>
        <w:rPr>
          <w:rFonts w:ascii="宋体" w:hAnsi="宋体" w:cs="宋体" w:hint="eastAsia"/>
          <w:color w:val="000000"/>
          <w:sz w:val="24"/>
        </w:rPr>
        <w:t>1.了解计算机的发展历史及相关知识。</w:t>
      </w:r>
    </w:p>
    <w:p w14:paraId="39A7A73A" w14:textId="77777777" w:rsidR="00CA6657" w:rsidRDefault="00E04709">
      <w:pPr>
        <w:spacing w:line="360" w:lineRule="auto"/>
        <w:ind w:firstLineChars="300" w:firstLine="720"/>
        <w:rPr>
          <w:rFonts w:ascii="宋体" w:hAnsi="宋体" w:cs="宋体"/>
          <w:color w:val="000000"/>
          <w:sz w:val="24"/>
        </w:rPr>
      </w:pPr>
      <w:r>
        <w:rPr>
          <w:rFonts w:ascii="宋体" w:hAnsi="宋体" w:cs="宋体" w:hint="eastAsia"/>
          <w:color w:val="000000"/>
          <w:sz w:val="24"/>
        </w:rPr>
        <w:t>2．掌握计算机软硬件基础知识。</w:t>
      </w:r>
    </w:p>
    <w:p w14:paraId="6FC73ADA" w14:textId="77777777" w:rsidR="00CA6657" w:rsidRDefault="00E04709">
      <w:pPr>
        <w:spacing w:line="360" w:lineRule="auto"/>
        <w:ind w:firstLineChars="300" w:firstLine="720"/>
        <w:rPr>
          <w:rFonts w:ascii="宋体" w:hAnsi="宋体" w:cs="宋体"/>
          <w:color w:val="000000"/>
          <w:sz w:val="24"/>
        </w:rPr>
      </w:pPr>
      <w:r>
        <w:rPr>
          <w:rFonts w:ascii="宋体" w:hAnsi="宋体" w:cs="宋体" w:hint="eastAsia"/>
          <w:color w:val="000000"/>
          <w:sz w:val="24"/>
        </w:rPr>
        <w:t>3．掌握操作系统相关知识，</w:t>
      </w:r>
    </w:p>
    <w:p w14:paraId="4929B4C8" w14:textId="77777777" w:rsidR="00CA6657" w:rsidRDefault="00E04709">
      <w:pPr>
        <w:spacing w:line="360" w:lineRule="auto"/>
        <w:ind w:firstLineChars="300" w:firstLine="720"/>
        <w:rPr>
          <w:rFonts w:ascii="宋体" w:hAnsi="宋体" w:cs="宋体"/>
          <w:color w:val="000000"/>
          <w:sz w:val="24"/>
        </w:rPr>
      </w:pPr>
      <w:r>
        <w:rPr>
          <w:rFonts w:ascii="宋体" w:hAnsi="宋体" w:cs="宋体" w:hint="eastAsia"/>
          <w:color w:val="000000"/>
          <w:sz w:val="24"/>
        </w:rPr>
        <w:t>4．理解Word、Excel和PowerPoint、计算机网络基础等应用软件的相关知识。</w:t>
      </w:r>
    </w:p>
    <w:p w14:paraId="60093299"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14:paraId="5BE6FE88" w14:textId="77777777" w:rsidR="00CA6657" w:rsidRDefault="00E04709">
      <w:pPr>
        <w:spacing w:line="360" w:lineRule="auto"/>
        <w:ind w:firstLineChars="300" w:firstLine="720"/>
        <w:rPr>
          <w:rFonts w:ascii="宋体" w:hAnsi="宋体" w:cs="宋体"/>
          <w:color w:val="000000"/>
          <w:sz w:val="24"/>
        </w:rPr>
      </w:pPr>
      <w:r>
        <w:rPr>
          <w:rFonts w:ascii="宋体" w:hAnsi="宋体" w:cs="宋体" w:hint="eastAsia"/>
          <w:color w:val="000000"/>
          <w:sz w:val="24"/>
        </w:rPr>
        <w:t>1.能够利用计算机以文档、演示文稿或网页等多种形式表达信息。</w:t>
      </w:r>
    </w:p>
    <w:p w14:paraId="47BF9746" w14:textId="77777777" w:rsidR="00CA6657" w:rsidRDefault="00E04709">
      <w:pPr>
        <w:spacing w:line="360" w:lineRule="auto"/>
        <w:ind w:firstLineChars="300" w:firstLine="720"/>
        <w:rPr>
          <w:rFonts w:ascii="宋体" w:hAnsi="宋体" w:cs="宋体"/>
          <w:color w:val="000000"/>
          <w:sz w:val="24"/>
        </w:rPr>
      </w:pPr>
      <w:r>
        <w:rPr>
          <w:rFonts w:ascii="宋体" w:hAnsi="宋体" w:cs="宋体" w:hint="eastAsia"/>
          <w:color w:val="000000"/>
          <w:sz w:val="24"/>
        </w:rPr>
        <w:t>2.能利用计算机建立处理报表、并进行统计、分析。</w:t>
      </w:r>
    </w:p>
    <w:p w14:paraId="1C1B398A" w14:textId="77777777" w:rsidR="00CA6657" w:rsidRDefault="00E04709">
      <w:pPr>
        <w:spacing w:line="360" w:lineRule="auto"/>
        <w:ind w:firstLineChars="300" w:firstLine="720"/>
        <w:rPr>
          <w:rFonts w:ascii="宋体" w:hAnsi="宋体" w:cs="宋体"/>
          <w:color w:val="000000"/>
          <w:sz w:val="24"/>
        </w:rPr>
      </w:pPr>
      <w:r>
        <w:rPr>
          <w:rFonts w:ascii="宋体" w:hAnsi="宋体" w:cs="宋体" w:hint="eastAsia"/>
          <w:color w:val="000000"/>
          <w:sz w:val="24"/>
        </w:rPr>
        <w:t>3.能利用网络和Internet资源，通过浏览器搜索、整理并获取所需要的专业及其信息。</w:t>
      </w:r>
    </w:p>
    <w:p w14:paraId="5B7B2631" w14:textId="77777777" w:rsidR="00CA6657" w:rsidRDefault="00E04709">
      <w:pPr>
        <w:spacing w:line="360" w:lineRule="auto"/>
        <w:ind w:firstLineChars="300" w:firstLine="720"/>
        <w:rPr>
          <w:rFonts w:ascii="宋体" w:hAnsi="宋体" w:cs="宋体"/>
          <w:color w:val="000000"/>
          <w:sz w:val="24"/>
        </w:rPr>
      </w:pPr>
      <w:r>
        <w:rPr>
          <w:rFonts w:ascii="宋体" w:hAnsi="宋体" w:cs="宋体" w:hint="eastAsia"/>
          <w:color w:val="000000"/>
          <w:sz w:val="24"/>
        </w:rPr>
        <w:t>4.能利用网络和Internet，进行信息沟通与交流。</w:t>
      </w:r>
    </w:p>
    <w:p w14:paraId="1E751572" w14:textId="77777777" w:rsidR="00CA6657" w:rsidRDefault="00E04709">
      <w:pPr>
        <w:spacing w:line="360" w:lineRule="auto"/>
        <w:ind w:firstLineChars="300" w:firstLine="720"/>
        <w:rPr>
          <w:rFonts w:ascii="宋体" w:hAnsi="宋体" w:cs="宋体"/>
          <w:color w:val="000000"/>
          <w:sz w:val="24"/>
        </w:rPr>
      </w:pPr>
      <w:r>
        <w:rPr>
          <w:rFonts w:ascii="宋体" w:hAnsi="宋体" w:cs="宋体" w:hint="eastAsia"/>
          <w:color w:val="000000"/>
          <w:sz w:val="24"/>
        </w:rPr>
        <w:t>5.学习和掌握计算机系统的组成、工作原理，编码技术，了解通讯技术。</w:t>
      </w:r>
    </w:p>
    <w:p w14:paraId="0CC4829F" w14:textId="77777777" w:rsidR="00CA6657" w:rsidRDefault="00E04709">
      <w:pPr>
        <w:spacing w:line="360" w:lineRule="auto"/>
        <w:ind w:firstLineChars="300" w:firstLine="720"/>
        <w:rPr>
          <w:rFonts w:ascii="宋体" w:hAnsi="宋体" w:cs="宋体"/>
          <w:color w:val="000000"/>
          <w:sz w:val="24"/>
        </w:rPr>
      </w:pPr>
      <w:r>
        <w:rPr>
          <w:rFonts w:ascii="宋体" w:hAnsi="宋体" w:cs="宋体" w:hint="eastAsia"/>
          <w:color w:val="000000"/>
          <w:sz w:val="24"/>
        </w:rPr>
        <w:t>6.学习和掌握计算机常用软件的操作使用。</w:t>
      </w:r>
    </w:p>
    <w:p w14:paraId="69D3B6D2" w14:textId="77777777" w:rsidR="00CA6657" w:rsidRDefault="00E04709">
      <w:pPr>
        <w:spacing w:line="360" w:lineRule="auto"/>
        <w:ind w:firstLineChars="300" w:firstLine="843"/>
        <w:jc w:val="center"/>
        <w:rPr>
          <w:rFonts w:ascii="黑体" w:eastAsia="黑体"/>
          <w:b/>
          <w:sz w:val="28"/>
          <w:szCs w:val="28"/>
        </w:rPr>
      </w:pPr>
      <w:r>
        <w:rPr>
          <w:rFonts w:ascii="黑体" w:eastAsia="黑体" w:hint="eastAsia"/>
          <w:b/>
          <w:sz w:val="28"/>
          <w:szCs w:val="28"/>
        </w:rPr>
        <w:t>三、课程</w:t>
      </w:r>
      <w:proofErr w:type="gramStart"/>
      <w:r>
        <w:rPr>
          <w:rFonts w:ascii="黑体" w:eastAsia="黑体" w:hint="eastAsia"/>
          <w:b/>
          <w:sz w:val="28"/>
          <w:szCs w:val="28"/>
        </w:rPr>
        <w:t>思政教学</w:t>
      </w:r>
      <w:proofErr w:type="gramEnd"/>
      <w:r>
        <w:rPr>
          <w:rFonts w:ascii="黑体" w:eastAsia="黑体" w:hint="eastAsia"/>
          <w:b/>
          <w:sz w:val="28"/>
          <w:szCs w:val="28"/>
        </w:rPr>
        <w:t>设计</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8"/>
        <w:gridCol w:w="2258"/>
        <w:gridCol w:w="2392"/>
        <w:gridCol w:w="4436"/>
      </w:tblGrid>
      <w:tr w:rsidR="00CA6657" w14:paraId="39CB2644" w14:textId="77777777">
        <w:trPr>
          <w:cantSplit/>
          <w:trHeight w:val="586"/>
          <w:jc w:val="center"/>
        </w:trPr>
        <w:tc>
          <w:tcPr>
            <w:tcW w:w="1118" w:type="dxa"/>
            <w:tcBorders>
              <w:top w:val="single" w:sz="8" w:space="0" w:color="auto"/>
              <w:bottom w:val="single" w:sz="4" w:space="0" w:color="auto"/>
            </w:tcBorders>
            <w:shd w:val="clear" w:color="auto" w:fill="FABF8F"/>
            <w:vAlign w:val="center"/>
          </w:tcPr>
          <w:p w14:paraId="7A1984CE" w14:textId="77777777" w:rsidR="00CA6657" w:rsidRDefault="00E04709">
            <w:pPr>
              <w:jc w:val="center"/>
              <w:rPr>
                <w:rFonts w:ascii="宋体" w:hAnsi="宋体" w:cs="宋体"/>
                <w:szCs w:val="21"/>
              </w:rPr>
            </w:pPr>
            <w:r>
              <w:rPr>
                <w:rFonts w:ascii="宋体" w:hAnsi="宋体" w:cs="宋体" w:hint="eastAsia"/>
                <w:szCs w:val="21"/>
              </w:rPr>
              <w:t>教学单元（项目或章节）</w:t>
            </w:r>
          </w:p>
        </w:tc>
        <w:tc>
          <w:tcPr>
            <w:tcW w:w="2258" w:type="dxa"/>
            <w:tcBorders>
              <w:top w:val="single" w:sz="8" w:space="0" w:color="auto"/>
              <w:bottom w:val="single" w:sz="4" w:space="0" w:color="auto"/>
            </w:tcBorders>
            <w:shd w:val="clear" w:color="auto" w:fill="FABF8F"/>
            <w:vAlign w:val="center"/>
          </w:tcPr>
          <w:p w14:paraId="4008CFF7" w14:textId="77777777" w:rsidR="00CA6657" w:rsidRDefault="00E04709">
            <w:pPr>
              <w:jc w:val="center"/>
              <w:rPr>
                <w:rFonts w:ascii="宋体" w:hAnsi="宋体" w:cs="宋体"/>
                <w:szCs w:val="21"/>
              </w:rPr>
            </w:pPr>
            <w:r>
              <w:rPr>
                <w:rFonts w:ascii="宋体" w:hAnsi="宋体" w:cs="宋体" w:hint="eastAsia"/>
                <w:szCs w:val="21"/>
              </w:rPr>
              <w:t>主要知识点、技能点</w:t>
            </w:r>
          </w:p>
        </w:tc>
        <w:tc>
          <w:tcPr>
            <w:tcW w:w="2392" w:type="dxa"/>
            <w:tcBorders>
              <w:top w:val="single" w:sz="8" w:space="0" w:color="auto"/>
              <w:bottom w:val="single" w:sz="4" w:space="0" w:color="auto"/>
            </w:tcBorders>
            <w:shd w:val="clear" w:color="auto" w:fill="FABF8F"/>
            <w:vAlign w:val="center"/>
          </w:tcPr>
          <w:p w14:paraId="2D1F1DC2" w14:textId="77777777" w:rsidR="00CA6657" w:rsidRDefault="00E04709">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4436" w:type="dxa"/>
            <w:tcBorders>
              <w:top w:val="single" w:sz="8" w:space="0" w:color="auto"/>
              <w:bottom w:val="single" w:sz="4" w:space="0" w:color="auto"/>
            </w:tcBorders>
            <w:shd w:val="clear" w:color="auto" w:fill="FABF8F"/>
            <w:vAlign w:val="center"/>
          </w:tcPr>
          <w:p w14:paraId="1DC56BF4" w14:textId="77777777" w:rsidR="00CA6657" w:rsidRDefault="00E04709">
            <w:pPr>
              <w:jc w:val="center"/>
              <w:rPr>
                <w:rFonts w:ascii="宋体" w:hAnsi="宋体" w:cs="宋体"/>
                <w:szCs w:val="21"/>
              </w:rPr>
            </w:pPr>
            <w:r>
              <w:rPr>
                <w:rFonts w:ascii="宋体" w:hAnsi="宋体" w:cs="宋体" w:hint="eastAsia"/>
                <w:szCs w:val="21"/>
              </w:rPr>
              <w:t>素材案例资源</w:t>
            </w:r>
          </w:p>
        </w:tc>
      </w:tr>
      <w:tr w:rsidR="00CA6657" w14:paraId="352F5CAA" w14:textId="77777777">
        <w:trPr>
          <w:cantSplit/>
          <w:trHeight w:val="1134"/>
          <w:jc w:val="center"/>
        </w:trPr>
        <w:tc>
          <w:tcPr>
            <w:tcW w:w="1118" w:type="dxa"/>
            <w:vMerge w:val="restart"/>
            <w:tcBorders>
              <w:top w:val="single" w:sz="4" w:space="0" w:color="auto"/>
            </w:tcBorders>
            <w:vAlign w:val="center"/>
          </w:tcPr>
          <w:p w14:paraId="4187C224" w14:textId="77777777" w:rsidR="00CA6657" w:rsidRDefault="00E04709">
            <w:pPr>
              <w:jc w:val="center"/>
              <w:rPr>
                <w:rFonts w:ascii="宋体" w:hAnsi="宋体" w:cs="宋体"/>
                <w:szCs w:val="21"/>
              </w:rPr>
            </w:pPr>
            <w:r>
              <w:rPr>
                <w:rFonts w:ascii="宋体" w:hAnsi="宋体" w:cs="宋体" w:hint="eastAsia"/>
                <w:szCs w:val="21"/>
              </w:rPr>
              <w:t>计算机的基础知识</w:t>
            </w:r>
          </w:p>
        </w:tc>
        <w:tc>
          <w:tcPr>
            <w:tcW w:w="2258" w:type="dxa"/>
            <w:tcBorders>
              <w:top w:val="single" w:sz="4" w:space="0" w:color="auto"/>
            </w:tcBorders>
            <w:vAlign w:val="center"/>
          </w:tcPr>
          <w:p w14:paraId="102FA4D7" w14:textId="77777777" w:rsidR="00CA6657" w:rsidRDefault="00E04709">
            <w:pPr>
              <w:jc w:val="left"/>
              <w:rPr>
                <w:rFonts w:ascii="宋体" w:hAnsi="宋体" w:cs="宋体"/>
                <w:szCs w:val="21"/>
              </w:rPr>
            </w:pPr>
            <w:r>
              <w:rPr>
                <w:rFonts w:ascii="宋体" w:hAnsi="宋体" w:cs="宋体" w:hint="eastAsia"/>
                <w:szCs w:val="21"/>
              </w:rPr>
              <w:t>信息在计算机系统中的表示、存储，掌握数值数据在计算机中的编码规则</w:t>
            </w:r>
          </w:p>
        </w:tc>
        <w:tc>
          <w:tcPr>
            <w:tcW w:w="2392" w:type="dxa"/>
            <w:tcBorders>
              <w:top w:val="single" w:sz="4" w:space="0" w:color="auto"/>
            </w:tcBorders>
            <w:vAlign w:val="center"/>
          </w:tcPr>
          <w:p w14:paraId="0ED383B5" w14:textId="77777777" w:rsidR="00CA6657" w:rsidRDefault="00E04709">
            <w:pPr>
              <w:jc w:val="left"/>
              <w:rPr>
                <w:rFonts w:ascii="宋体" w:hAnsi="宋体" w:cs="宋体"/>
                <w:szCs w:val="21"/>
              </w:rPr>
            </w:pPr>
            <w:r>
              <w:rPr>
                <w:rFonts w:ascii="宋体" w:hAnsi="宋体" w:cs="宋体" w:hint="eastAsia"/>
                <w:szCs w:val="21"/>
              </w:rPr>
              <w:t>关心所处国际环境，认清中外科技差距，进行</w:t>
            </w:r>
            <w:r>
              <w:rPr>
                <w:rFonts w:ascii="宋体" w:hAnsi="宋体" w:cs="宋体"/>
                <w:szCs w:val="21"/>
              </w:rPr>
              <w:t>爱国主义教育</w:t>
            </w:r>
            <w:r>
              <w:rPr>
                <w:rFonts w:ascii="宋体" w:hAnsi="宋体" w:cs="宋体" w:hint="eastAsia"/>
                <w:szCs w:val="21"/>
              </w:rPr>
              <w:t>，增强学生爱国热情</w:t>
            </w:r>
          </w:p>
        </w:tc>
        <w:tc>
          <w:tcPr>
            <w:tcW w:w="4436" w:type="dxa"/>
            <w:tcBorders>
              <w:top w:val="single" w:sz="4" w:space="0" w:color="auto"/>
            </w:tcBorders>
            <w:vAlign w:val="center"/>
          </w:tcPr>
          <w:p w14:paraId="637061B0" w14:textId="77777777" w:rsidR="00CA6657" w:rsidRDefault="00EE61D5">
            <w:pPr>
              <w:jc w:val="left"/>
              <w:rPr>
                <w:rFonts w:ascii="宋体" w:hAnsi="宋体" w:cs="宋体"/>
                <w:szCs w:val="21"/>
              </w:rPr>
            </w:pPr>
            <w:hyperlink r:id="rId18" w:history="1">
              <w:r w:rsidR="00E04709">
                <w:rPr>
                  <w:rStyle w:val="afe"/>
                  <w:rFonts w:ascii="宋体" w:hAnsi="宋体" w:cs="宋体"/>
                  <w:szCs w:val="21"/>
                </w:rPr>
                <w:t>https://haokan.baidu.com/v?vid=7101660156741518758</w:t>
              </w:r>
            </w:hyperlink>
          </w:p>
          <w:p w14:paraId="696079D9" w14:textId="77777777" w:rsidR="00CA6657" w:rsidRDefault="00E04709">
            <w:pPr>
              <w:jc w:val="left"/>
              <w:rPr>
                <w:rFonts w:ascii="宋体" w:hAnsi="宋体" w:cs="宋体"/>
                <w:szCs w:val="21"/>
              </w:rPr>
            </w:pPr>
            <w:r>
              <w:rPr>
                <w:rFonts w:ascii="宋体" w:hAnsi="宋体" w:cs="宋体" w:hint="eastAsia"/>
                <w:szCs w:val="21"/>
              </w:rPr>
              <w:t>通过介绍埃尼阿克计算机，使同学们了解计算机的发展历史，认真与中外科技差距，激发学生的爱国热情与科技研发的决心。</w:t>
            </w:r>
          </w:p>
        </w:tc>
      </w:tr>
      <w:tr w:rsidR="00CA6657" w14:paraId="16556AFC" w14:textId="77777777">
        <w:trPr>
          <w:cantSplit/>
          <w:trHeight w:val="1134"/>
          <w:jc w:val="center"/>
        </w:trPr>
        <w:tc>
          <w:tcPr>
            <w:tcW w:w="1118" w:type="dxa"/>
            <w:vMerge/>
            <w:vAlign w:val="center"/>
          </w:tcPr>
          <w:p w14:paraId="7502AFA2" w14:textId="77777777" w:rsidR="00CA6657" w:rsidRDefault="00CA6657">
            <w:pPr>
              <w:jc w:val="center"/>
              <w:rPr>
                <w:rFonts w:ascii="宋体" w:hAnsi="宋体" w:cs="宋体"/>
                <w:szCs w:val="21"/>
              </w:rPr>
            </w:pPr>
          </w:p>
        </w:tc>
        <w:tc>
          <w:tcPr>
            <w:tcW w:w="2258" w:type="dxa"/>
            <w:vAlign w:val="center"/>
          </w:tcPr>
          <w:p w14:paraId="0318DDCE" w14:textId="77777777" w:rsidR="00CA6657" w:rsidRDefault="00E04709">
            <w:pPr>
              <w:jc w:val="left"/>
              <w:rPr>
                <w:rFonts w:ascii="宋体" w:hAnsi="宋体" w:cs="宋体"/>
                <w:szCs w:val="21"/>
              </w:rPr>
            </w:pPr>
            <w:r>
              <w:rPr>
                <w:rFonts w:ascii="宋体" w:hAnsi="宋体" w:cs="宋体" w:hint="eastAsia"/>
                <w:szCs w:val="21"/>
              </w:rPr>
              <w:t>二进制与八进制、十进制、十六进制之间的转换规则；计算机运算规则和存储方法</w:t>
            </w:r>
          </w:p>
        </w:tc>
        <w:tc>
          <w:tcPr>
            <w:tcW w:w="2392" w:type="dxa"/>
            <w:vAlign w:val="center"/>
          </w:tcPr>
          <w:p w14:paraId="6C01D65D" w14:textId="77777777" w:rsidR="00CA6657" w:rsidRDefault="00E04709">
            <w:pPr>
              <w:widowControl/>
              <w:shd w:val="clear" w:color="auto" w:fill="FFFFFF"/>
              <w:jc w:val="left"/>
              <w:rPr>
                <w:rFonts w:ascii="宋体" w:hAnsi="宋体" w:cs="Arial"/>
                <w:color w:val="4D4D4D"/>
                <w:kern w:val="0"/>
                <w:szCs w:val="21"/>
              </w:rPr>
            </w:pPr>
            <w:r>
              <w:rPr>
                <w:rFonts w:ascii="宋体" w:hAnsi="宋体" w:cs="宋体" w:hint="eastAsia"/>
                <w:szCs w:val="21"/>
              </w:rPr>
              <w:t>增强学生的</w:t>
            </w:r>
            <w:r>
              <w:rPr>
                <w:rFonts w:ascii="宋体" w:hAnsi="宋体" w:cs="宋体"/>
                <w:szCs w:val="21"/>
              </w:rPr>
              <w:t>民族自豪感、民族忧患意识、民族自信心</w:t>
            </w:r>
          </w:p>
        </w:tc>
        <w:tc>
          <w:tcPr>
            <w:tcW w:w="4436" w:type="dxa"/>
            <w:vAlign w:val="center"/>
          </w:tcPr>
          <w:p w14:paraId="1D89A646" w14:textId="77777777" w:rsidR="00CA6657" w:rsidRDefault="00E04709">
            <w:pPr>
              <w:jc w:val="left"/>
              <w:rPr>
                <w:rFonts w:ascii="宋体" w:hAnsi="宋体" w:cs="宋体"/>
                <w:szCs w:val="21"/>
              </w:rPr>
            </w:pPr>
            <w:r>
              <w:rPr>
                <w:rFonts w:ascii="宋体" w:hAnsi="宋体" w:cs="宋体"/>
                <w:szCs w:val="21"/>
              </w:rPr>
              <w:t>https://www.360kuai.com/pc/9dfa3d06155f543a8?sign=360_c9d79732</w:t>
            </w:r>
            <w:r>
              <w:rPr>
                <w:rFonts w:ascii="宋体" w:hAnsi="宋体" w:cs="宋体" w:hint="eastAsia"/>
                <w:szCs w:val="21"/>
              </w:rPr>
              <w:t xml:space="preserve"> </w:t>
            </w:r>
          </w:p>
          <w:p w14:paraId="44BC98FB" w14:textId="77777777" w:rsidR="00CA6657" w:rsidRDefault="00E04709">
            <w:pPr>
              <w:jc w:val="left"/>
              <w:rPr>
                <w:rFonts w:ascii="宋体" w:hAnsi="宋体" w:cs="宋体"/>
                <w:szCs w:val="21"/>
              </w:rPr>
            </w:pPr>
            <w:r>
              <w:rPr>
                <w:rFonts w:ascii="宋体" w:hAnsi="宋体" w:cs="宋体" w:hint="eastAsia"/>
                <w:szCs w:val="21"/>
              </w:rPr>
              <w:t>100秒速</w:t>
            </w:r>
            <w:proofErr w:type="gramStart"/>
            <w:r>
              <w:rPr>
                <w:rFonts w:ascii="宋体" w:hAnsi="宋体" w:cs="宋体" w:hint="eastAsia"/>
                <w:szCs w:val="21"/>
              </w:rPr>
              <w:t>览</w:t>
            </w:r>
            <w:proofErr w:type="gramEnd"/>
            <w:r>
              <w:rPr>
                <w:rFonts w:ascii="宋体" w:hAnsi="宋体" w:cs="宋体" w:hint="eastAsia"/>
                <w:szCs w:val="21"/>
              </w:rPr>
              <w:t>中国通用计算机发展史：三个阶段，实现跨越式发展。</w:t>
            </w:r>
          </w:p>
          <w:p w14:paraId="1245AEF3" w14:textId="77777777" w:rsidR="00CA6657" w:rsidRDefault="00E04709">
            <w:pPr>
              <w:jc w:val="left"/>
              <w:rPr>
                <w:rFonts w:ascii="宋体" w:hAnsi="宋体" w:cs="宋体"/>
                <w:szCs w:val="21"/>
              </w:rPr>
            </w:pPr>
            <w:r>
              <w:rPr>
                <w:rFonts w:ascii="宋体" w:hAnsi="宋体" w:cs="宋体" w:hint="eastAsia"/>
                <w:szCs w:val="21"/>
              </w:rPr>
              <w:t>中国计算机发展迅速，科技发展日新月异，民族有希望，科技有前途。</w:t>
            </w:r>
          </w:p>
        </w:tc>
      </w:tr>
      <w:tr w:rsidR="00CA6657" w14:paraId="089ACCFB" w14:textId="77777777">
        <w:trPr>
          <w:cantSplit/>
          <w:trHeight w:val="1134"/>
          <w:jc w:val="center"/>
        </w:trPr>
        <w:tc>
          <w:tcPr>
            <w:tcW w:w="1118" w:type="dxa"/>
            <w:vMerge w:val="restart"/>
            <w:vAlign w:val="center"/>
          </w:tcPr>
          <w:p w14:paraId="65F5FCB1" w14:textId="77777777" w:rsidR="00CA6657" w:rsidRDefault="00E04709">
            <w:pPr>
              <w:jc w:val="center"/>
              <w:rPr>
                <w:rFonts w:ascii="宋体" w:hAnsi="宋体" w:cs="宋体"/>
                <w:szCs w:val="21"/>
              </w:rPr>
            </w:pPr>
            <w:r>
              <w:rPr>
                <w:rFonts w:ascii="宋体" w:hAnsi="宋体" w:cs="宋体" w:hint="eastAsia"/>
                <w:szCs w:val="21"/>
              </w:rPr>
              <w:lastRenderedPageBreak/>
              <w:t>Windows 操作</w:t>
            </w:r>
          </w:p>
        </w:tc>
        <w:tc>
          <w:tcPr>
            <w:tcW w:w="2258" w:type="dxa"/>
            <w:vAlign w:val="center"/>
          </w:tcPr>
          <w:p w14:paraId="28EC0684" w14:textId="77777777" w:rsidR="00CA6657" w:rsidRDefault="00E04709">
            <w:pPr>
              <w:jc w:val="left"/>
              <w:rPr>
                <w:rFonts w:ascii="宋体" w:hAnsi="宋体" w:cs="宋体"/>
                <w:szCs w:val="21"/>
              </w:rPr>
            </w:pPr>
            <w:r>
              <w:rPr>
                <w:rFonts w:ascii="宋体" w:hAnsi="宋体" w:cs="宋体" w:hint="eastAsia"/>
                <w:szCs w:val="21"/>
              </w:rPr>
              <w:t>系统软件；应用软件；软、硬件系统</w:t>
            </w:r>
          </w:p>
        </w:tc>
        <w:tc>
          <w:tcPr>
            <w:tcW w:w="2392" w:type="dxa"/>
            <w:vAlign w:val="center"/>
          </w:tcPr>
          <w:p w14:paraId="01C2C53B" w14:textId="77777777" w:rsidR="00CA6657" w:rsidRDefault="00E04709">
            <w:pPr>
              <w:jc w:val="left"/>
              <w:rPr>
                <w:rFonts w:ascii="宋体" w:hAnsi="宋体" w:cs="宋体"/>
                <w:szCs w:val="21"/>
              </w:rPr>
            </w:pPr>
            <w:r>
              <w:rPr>
                <w:rFonts w:ascii="宋体" w:hAnsi="宋体" w:cs="宋体" w:hint="eastAsia"/>
                <w:szCs w:val="21"/>
              </w:rPr>
              <w:t>尊重科学；科技敬畏之心</w:t>
            </w:r>
          </w:p>
        </w:tc>
        <w:tc>
          <w:tcPr>
            <w:tcW w:w="4436" w:type="dxa"/>
            <w:vAlign w:val="center"/>
          </w:tcPr>
          <w:p w14:paraId="281522A8" w14:textId="77777777" w:rsidR="00CA6657" w:rsidRDefault="00E04709">
            <w:pPr>
              <w:jc w:val="left"/>
              <w:rPr>
                <w:rFonts w:ascii="宋体" w:hAnsi="宋体" w:cs="宋体"/>
                <w:szCs w:val="21"/>
              </w:rPr>
            </w:pPr>
            <w:r>
              <w:rPr>
                <w:rFonts w:ascii="宋体" w:hAnsi="宋体" w:cs="宋体"/>
                <w:szCs w:val="21"/>
              </w:rPr>
              <w:t>电影赏析《操作系统的革命》</w:t>
            </w:r>
            <w:r>
              <w:rPr>
                <w:rFonts w:ascii="宋体" w:hAnsi="宋体" w:cs="宋体" w:hint="eastAsia"/>
                <w:szCs w:val="21"/>
              </w:rPr>
              <w:t>--</w:t>
            </w:r>
            <w:r>
              <w:rPr>
                <w:rFonts w:ascii="宋体" w:hAnsi="宋体" w:cs="宋体"/>
                <w:szCs w:val="21"/>
              </w:rPr>
              <w:t>在微软垄断下有一件东西</w:t>
            </w:r>
            <w:proofErr w:type="gramStart"/>
            <w:r>
              <w:rPr>
                <w:rFonts w:ascii="宋体" w:hAnsi="宋体" w:cs="宋体"/>
                <w:szCs w:val="21"/>
              </w:rPr>
              <w:t>永远它</w:t>
            </w:r>
            <w:proofErr w:type="gramEnd"/>
            <w:r>
              <w:rPr>
                <w:rFonts w:ascii="宋体" w:hAnsi="宋体" w:cs="宋体"/>
                <w:szCs w:val="21"/>
              </w:rPr>
              <w:t>永远不会给你―真正的自由。</w:t>
            </w:r>
            <w:r>
              <w:rPr>
                <w:rFonts w:ascii="宋体" w:hAnsi="宋体" w:cs="宋体" w:hint="eastAsia"/>
                <w:szCs w:val="21"/>
              </w:rPr>
              <w:t>L</w:t>
            </w:r>
            <w:r>
              <w:rPr>
                <w:rFonts w:ascii="宋体" w:hAnsi="宋体" w:cs="宋体"/>
                <w:szCs w:val="21"/>
              </w:rPr>
              <w:t>inux系统的诞生</w:t>
            </w:r>
            <w:r>
              <w:rPr>
                <w:rFonts w:ascii="宋体" w:hAnsi="宋体" w:cs="宋体" w:hint="eastAsia"/>
                <w:szCs w:val="21"/>
              </w:rPr>
              <w:t>。</w:t>
            </w:r>
          </w:p>
          <w:p w14:paraId="4DDF3FAE" w14:textId="77777777" w:rsidR="00CA6657" w:rsidRDefault="00E04709">
            <w:pPr>
              <w:jc w:val="left"/>
              <w:rPr>
                <w:rFonts w:ascii="宋体" w:hAnsi="宋体" w:cs="宋体"/>
                <w:szCs w:val="21"/>
              </w:rPr>
            </w:pPr>
            <w:r>
              <w:rPr>
                <w:rFonts w:ascii="宋体" w:hAnsi="宋体" w:cs="宋体" w:hint="eastAsia"/>
                <w:szCs w:val="21"/>
              </w:rPr>
              <w:t>L</w:t>
            </w:r>
            <w:r>
              <w:rPr>
                <w:rFonts w:ascii="宋体" w:hAnsi="宋体" w:cs="宋体"/>
                <w:szCs w:val="21"/>
              </w:rPr>
              <w:t>inux系统的诞生</w:t>
            </w:r>
            <w:r>
              <w:rPr>
                <w:rFonts w:ascii="宋体" w:hAnsi="宋体" w:cs="宋体" w:hint="eastAsia"/>
                <w:szCs w:val="21"/>
              </w:rPr>
              <w:t>历史，使同学们了解科技垄断及科技的力量，尊重科学，并对科技敬畏之心。</w:t>
            </w:r>
          </w:p>
        </w:tc>
      </w:tr>
      <w:tr w:rsidR="00CA6657" w14:paraId="3607C353" w14:textId="77777777">
        <w:trPr>
          <w:cantSplit/>
          <w:trHeight w:val="1134"/>
          <w:jc w:val="center"/>
        </w:trPr>
        <w:tc>
          <w:tcPr>
            <w:tcW w:w="1118" w:type="dxa"/>
            <w:vMerge/>
            <w:vAlign w:val="center"/>
          </w:tcPr>
          <w:p w14:paraId="35B679B3" w14:textId="77777777" w:rsidR="00CA6657" w:rsidRDefault="00CA6657">
            <w:pPr>
              <w:jc w:val="center"/>
              <w:rPr>
                <w:rFonts w:ascii="宋体" w:hAnsi="宋体" w:cs="宋体"/>
                <w:szCs w:val="21"/>
              </w:rPr>
            </w:pPr>
          </w:p>
        </w:tc>
        <w:tc>
          <w:tcPr>
            <w:tcW w:w="2258" w:type="dxa"/>
            <w:vAlign w:val="center"/>
          </w:tcPr>
          <w:p w14:paraId="34678A91" w14:textId="77777777" w:rsidR="00CA6657" w:rsidRDefault="00E04709">
            <w:pPr>
              <w:jc w:val="left"/>
              <w:rPr>
                <w:rFonts w:ascii="宋体" w:hAnsi="宋体" w:cs="宋体"/>
                <w:szCs w:val="21"/>
              </w:rPr>
            </w:pPr>
            <w:r>
              <w:rPr>
                <w:rFonts w:ascii="宋体" w:hAnsi="宋体" w:cs="宋体" w:hint="eastAsia"/>
                <w:szCs w:val="21"/>
              </w:rPr>
              <w:t>计算机操作系统</w:t>
            </w:r>
          </w:p>
        </w:tc>
        <w:tc>
          <w:tcPr>
            <w:tcW w:w="2392" w:type="dxa"/>
            <w:vAlign w:val="center"/>
          </w:tcPr>
          <w:p w14:paraId="033B9B8B" w14:textId="77777777" w:rsidR="00CA6657" w:rsidRDefault="00E04709">
            <w:pPr>
              <w:jc w:val="left"/>
              <w:rPr>
                <w:rFonts w:ascii="宋体" w:hAnsi="宋体"/>
                <w:szCs w:val="21"/>
              </w:rPr>
            </w:pPr>
            <w:r>
              <w:rPr>
                <w:rFonts w:ascii="宋体" w:hAnsi="宋体" w:hint="eastAsia"/>
                <w:szCs w:val="21"/>
              </w:rPr>
              <w:t>时代发展的危机感，</w:t>
            </w:r>
          </w:p>
          <w:p w14:paraId="20CAE62F" w14:textId="77777777" w:rsidR="00CA6657" w:rsidRDefault="00E04709">
            <w:pPr>
              <w:jc w:val="left"/>
              <w:rPr>
                <w:rFonts w:ascii="宋体" w:hAnsi="宋体" w:cs="宋体"/>
                <w:szCs w:val="21"/>
              </w:rPr>
            </w:pPr>
            <w:r>
              <w:rPr>
                <w:rFonts w:ascii="宋体" w:hAnsi="宋体" w:hint="eastAsia"/>
                <w:szCs w:val="21"/>
              </w:rPr>
              <w:t>必须时刻不断保持进步</w:t>
            </w:r>
          </w:p>
        </w:tc>
        <w:tc>
          <w:tcPr>
            <w:tcW w:w="4436" w:type="dxa"/>
            <w:vAlign w:val="center"/>
          </w:tcPr>
          <w:p w14:paraId="22ED65E1" w14:textId="77777777" w:rsidR="00CA6657" w:rsidRDefault="00E04709">
            <w:pPr>
              <w:jc w:val="left"/>
              <w:rPr>
                <w:rFonts w:ascii="宋体" w:hAnsi="宋体" w:cs="宋体"/>
                <w:szCs w:val="21"/>
              </w:rPr>
            </w:pPr>
            <w:r>
              <w:rPr>
                <w:rFonts w:ascii="宋体" w:hAnsi="宋体" w:cs="宋体"/>
                <w:szCs w:val="21"/>
              </w:rPr>
              <w:t>https://v.youku.com/v_show/id_XMzk4Nzc2MzU0OA==.html</w:t>
            </w:r>
          </w:p>
          <w:p w14:paraId="086A3A30" w14:textId="77777777" w:rsidR="00CA6657" w:rsidRDefault="00E04709">
            <w:pPr>
              <w:jc w:val="left"/>
              <w:rPr>
                <w:rFonts w:ascii="宋体" w:hAnsi="宋体" w:cs="宋体"/>
                <w:szCs w:val="21"/>
              </w:rPr>
            </w:pPr>
            <w:r>
              <w:rPr>
                <w:rFonts w:ascii="宋体" w:hAnsi="宋体" w:cs="宋体" w:hint="eastAsia"/>
                <w:szCs w:val="21"/>
              </w:rPr>
              <w:t>windows操作系统发展历程。</w:t>
            </w:r>
          </w:p>
          <w:p w14:paraId="6E4707EB" w14:textId="77777777" w:rsidR="00CA6657" w:rsidRDefault="00E04709">
            <w:pPr>
              <w:jc w:val="left"/>
              <w:rPr>
                <w:rFonts w:ascii="宋体" w:hAnsi="宋体" w:cs="宋体"/>
                <w:szCs w:val="21"/>
              </w:rPr>
            </w:pPr>
            <w:r>
              <w:rPr>
                <w:rFonts w:ascii="宋体" w:hAnsi="宋体" w:cs="宋体" w:hint="eastAsia"/>
                <w:szCs w:val="21"/>
              </w:rPr>
              <w:t>通过了解windows操作系统发展历程，既感受科技发展，体会时代发展的危机感，</w:t>
            </w:r>
            <w:r>
              <w:rPr>
                <w:rFonts w:ascii="宋体" w:hAnsi="宋体" w:hint="eastAsia"/>
                <w:szCs w:val="21"/>
              </w:rPr>
              <w:t>必须时刻不断保持进步。</w:t>
            </w:r>
          </w:p>
        </w:tc>
      </w:tr>
      <w:tr w:rsidR="00CA6657" w14:paraId="02F87F88" w14:textId="77777777">
        <w:trPr>
          <w:cantSplit/>
          <w:trHeight w:val="1134"/>
          <w:jc w:val="center"/>
        </w:trPr>
        <w:tc>
          <w:tcPr>
            <w:tcW w:w="1118" w:type="dxa"/>
            <w:vMerge w:val="restart"/>
            <w:vAlign w:val="center"/>
          </w:tcPr>
          <w:p w14:paraId="62DD11DB" w14:textId="77777777" w:rsidR="00CA6657" w:rsidRDefault="00E04709">
            <w:pPr>
              <w:jc w:val="center"/>
              <w:rPr>
                <w:rFonts w:ascii="宋体" w:hAnsi="宋体" w:cs="宋体"/>
                <w:szCs w:val="21"/>
              </w:rPr>
            </w:pPr>
            <w:r>
              <w:rPr>
                <w:rFonts w:ascii="宋体" w:hAnsi="宋体" w:cs="宋体" w:hint="eastAsia"/>
                <w:szCs w:val="21"/>
              </w:rPr>
              <w:t>文字处理软件Word</w:t>
            </w:r>
          </w:p>
        </w:tc>
        <w:tc>
          <w:tcPr>
            <w:tcW w:w="2258" w:type="dxa"/>
            <w:vAlign w:val="center"/>
          </w:tcPr>
          <w:p w14:paraId="5602DC11" w14:textId="77777777" w:rsidR="00CA6657" w:rsidRDefault="00E04709">
            <w:pPr>
              <w:jc w:val="left"/>
              <w:rPr>
                <w:rFonts w:ascii="宋体" w:hAnsi="宋体" w:cs="宋体"/>
                <w:szCs w:val="21"/>
              </w:rPr>
            </w:pPr>
            <w:r>
              <w:rPr>
                <w:rFonts w:ascii="宋体" w:hAnsi="宋体" w:cs="宋体" w:hint="eastAsia"/>
                <w:szCs w:val="21"/>
              </w:rPr>
              <w:t>Word的启动和退出、基本操作界面；文档的基本操作；选取文本；对选定文本块的操作</w:t>
            </w:r>
          </w:p>
        </w:tc>
        <w:tc>
          <w:tcPr>
            <w:tcW w:w="2392" w:type="dxa"/>
            <w:vAlign w:val="center"/>
          </w:tcPr>
          <w:p w14:paraId="46C16C64" w14:textId="77777777" w:rsidR="00CA6657" w:rsidRDefault="00E04709">
            <w:pPr>
              <w:jc w:val="left"/>
              <w:rPr>
                <w:rFonts w:ascii="宋体" w:hAnsi="宋体" w:cs="宋体"/>
                <w:szCs w:val="21"/>
              </w:rPr>
            </w:pPr>
            <w:r>
              <w:rPr>
                <w:rFonts w:ascii="宋体" w:hAnsi="宋体" w:cs="宋体" w:hint="eastAsia"/>
                <w:szCs w:val="21"/>
              </w:rPr>
              <w:t>培养学生发展体育运动，增强身体素质的意识</w:t>
            </w:r>
          </w:p>
        </w:tc>
        <w:tc>
          <w:tcPr>
            <w:tcW w:w="4436" w:type="dxa"/>
            <w:vAlign w:val="center"/>
          </w:tcPr>
          <w:p w14:paraId="0568079B" w14:textId="77777777" w:rsidR="00CA6657" w:rsidRDefault="00E04709">
            <w:pPr>
              <w:jc w:val="left"/>
              <w:rPr>
                <w:rFonts w:ascii="宋体" w:hAnsi="宋体" w:cs="宋体"/>
                <w:szCs w:val="21"/>
              </w:rPr>
            </w:pPr>
            <w:r>
              <w:rPr>
                <w:rFonts w:ascii="宋体" w:hAnsi="宋体" w:cs="宋体" w:hint="eastAsia"/>
                <w:szCs w:val="21"/>
              </w:rPr>
              <w:t>通过“篮球海报制作”这一任务，感受体育的魅力，培养学生的体育热情，增强身体素质的意识。</w:t>
            </w:r>
          </w:p>
        </w:tc>
      </w:tr>
      <w:tr w:rsidR="00CA6657" w14:paraId="6CBD49EA" w14:textId="77777777">
        <w:trPr>
          <w:cantSplit/>
          <w:trHeight w:val="1134"/>
          <w:jc w:val="center"/>
        </w:trPr>
        <w:tc>
          <w:tcPr>
            <w:tcW w:w="1118" w:type="dxa"/>
            <w:vMerge/>
            <w:vAlign w:val="center"/>
          </w:tcPr>
          <w:p w14:paraId="12413D0E" w14:textId="77777777" w:rsidR="00CA6657" w:rsidRDefault="00CA6657">
            <w:pPr>
              <w:jc w:val="center"/>
              <w:rPr>
                <w:rFonts w:ascii="宋体" w:hAnsi="宋体" w:cs="宋体"/>
                <w:szCs w:val="21"/>
              </w:rPr>
            </w:pPr>
          </w:p>
        </w:tc>
        <w:tc>
          <w:tcPr>
            <w:tcW w:w="2258" w:type="dxa"/>
            <w:vAlign w:val="center"/>
          </w:tcPr>
          <w:p w14:paraId="6BD001DA" w14:textId="77777777" w:rsidR="00CA6657" w:rsidRDefault="00E04709">
            <w:pPr>
              <w:jc w:val="left"/>
              <w:rPr>
                <w:rFonts w:ascii="宋体" w:hAnsi="宋体" w:cs="宋体"/>
                <w:szCs w:val="21"/>
              </w:rPr>
            </w:pPr>
            <w:r>
              <w:rPr>
                <w:rFonts w:ascii="宋体" w:hAnsi="宋体" w:cs="宋体" w:hint="eastAsia"/>
                <w:szCs w:val="21"/>
              </w:rPr>
              <w:t>查找与替换；字符、段落格式化；项目符号和编号；页面格式化</w:t>
            </w:r>
          </w:p>
        </w:tc>
        <w:tc>
          <w:tcPr>
            <w:tcW w:w="2392" w:type="dxa"/>
            <w:vAlign w:val="center"/>
          </w:tcPr>
          <w:p w14:paraId="25E3E8C8" w14:textId="77777777" w:rsidR="00CA6657" w:rsidRDefault="00E04709">
            <w:pPr>
              <w:jc w:val="left"/>
              <w:rPr>
                <w:rFonts w:ascii="宋体" w:hAnsi="宋体" w:cs="宋体"/>
                <w:szCs w:val="21"/>
              </w:rPr>
            </w:pPr>
            <w:r>
              <w:rPr>
                <w:rFonts w:ascii="宋体" w:hAnsi="宋体" w:cs="宋体" w:hint="eastAsia"/>
                <w:szCs w:val="21"/>
              </w:rPr>
              <w:t>培养学生自主创新精神</w:t>
            </w:r>
          </w:p>
          <w:p w14:paraId="3365F961" w14:textId="77777777" w:rsidR="00CA6657" w:rsidRDefault="00E04709">
            <w:pPr>
              <w:jc w:val="left"/>
              <w:rPr>
                <w:rFonts w:ascii="宋体" w:hAnsi="宋体"/>
                <w:szCs w:val="21"/>
              </w:rPr>
            </w:pPr>
            <w:r>
              <w:rPr>
                <w:rFonts w:ascii="宋体" w:hAnsi="宋体" w:hint="eastAsia"/>
                <w:szCs w:val="21"/>
              </w:rPr>
              <w:t>善于沟通，团结合作，共谋发展，</w:t>
            </w:r>
            <w:r>
              <w:rPr>
                <w:rFonts w:ascii="宋体" w:hAnsi="宋体" w:cs="宋体" w:hint="eastAsia"/>
                <w:szCs w:val="21"/>
              </w:rPr>
              <w:t>综合素质与能力</w:t>
            </w:r>
          </w:p>
        </w:tc>
        <w:tc>
          <w:tcPr>
            <w:tcW w:w="4436" w:type="dxa"/>
            <w:vAlign w:val="center"/>
          </w:tcPr>
          <w:p w14:paraId="6A1CC4F8" w14:textId="77777777" w:rsidR="00CA6657" w:rsidRDefault="00E04709">
            <w:pPr>
              <w:jc w:val="left"/>
              <w:rPr>
                <w:rFonts w:ascii="宋体" w:hAnsi="宋体" w:cs="宋体"/>
                <w:szCs w:val="21"/>
              </w:rPr>
            </w:pPr>
            <w:r>
              <w:rPr>
                <w:rFonts w:ascii="宋体" w:hAnsi="宋体" w:cs="宋体" w:hint="eastAsia"/>
                <w:szCs w:val="21"/>
              </w:rPr>
              <w:t>通过“活动策划书制作”这一任务，培养学生自主创新精神，敢于大胆的思考及设计，善于</w:t>
            </w:r>
            <w:r>
              <w:rPr>
                <w:rFonts w:ascii="宋体" w:hAnsi="宋体" w:hint="eastAsia"/>
                <w:szCs w:val="21"/>
              </w:rPr>
              <w:t>沟通，团结合作，提高</w:t>
            </w:r>
            <w:r>
              <w:rPr>
                <w:rFonts w:ascii="宋体" w:hAnsi="宋体" w:cs="宋体" w:hint="eastAsia"/>
                <w:szCs w:val="21"/>
              </w:rPr>
              <w:t>综合素质与能力</w:t>
            </w:r>
          </w:p>
        </w:tc>
      </w:tr>
      <w:tr w:rsidR="00CA6657" w14:paraId="17859B38" w14:textId="77777777">
        <w:trPr>
          <w:cantSplit/>
          <w:trHeight w:val="1134"/>
          <w:jc w:val="center"/>
        </w:trPr>
        <w:tc>
          <w:tcPr>
            <w:tcW w:w="1118" w:type="dxa"/>
            <w:vMerge/>
            <w:vAlign w:val="center"/>
          </w:tcPr>
          <w:p w14:paraId="34C97E75" w14:textId="77777777" w:rsidR="00CA6657" w:rsidRDefault="00CA6657">
            <w:pPr>
              <w:jc w:val="center"/>
              <w:rPr>
                <w:rFonts w:ascii="宋体" w:hAnsi="宋体" w:cs="宋体"/>
                <w:szCs w:val="21"/>
              </w:rPr>
            </w:pPr>
          </w:p>
        </w:tc>
        <w:tc>
          <w:tcPr>
            <w:tcW w:w="2258" w:type="dxa"/>
            <w:vAlign w:val="center"/>
          </w:tcPr>
          <w:p w14:paraId="31053070" w14:textId="77777777" w:rsidR="00CA6657" w:rsidRDefault="00E04709">
            <w:pPr>
              <w:jc w:val="left"/>
              <w:rPr>
                <w:rFonts w:ascii="宋体" w:hAnsi="宋体" w:cs="宋体"/>
                <w:szCs w:val="21"/>
              </w:rPr>
            </w:pPr>
            <w:r>
              <w:rPr>
                <w:rFonts w:ascii="宋体" w:hAnsi="宋体" w:cs="宋体" w:hint="eastAsia"/>
                <w:szCs w:val="21"/>
              </w:rPr>
              <w:t>创建、编辑表格；表格格式化</w:t>
            </w:r>
          </w:p>
        </w:tc>
        <w:tc>
          <w:tcPr>
            <w:tcW w:w="2392" w:type="dxa"/>
            <w:vAlign w:val="center"/>
          </w:tcPr>
          <w:p w14:paraId="2F1FFBAD" w14:textId="77777777" w:rsidR="00CA6657" w:rsidRDefault="00E04709">
            <w:pPr>
              <w:jc w:val="left"/>
              <w:rPr>
                <w:rFonts w:ascii="宋体" w:hAnsi="宋体"/>
                <w:szCs w:val="21"/>
              </w:rPr>
            </w:pPr>
            <w:r>
              <w:rPr>
                <w:rFonts w:ascii="宋体" w:hAnsi="宋体" w:cs="宋体" w:hint="eastAsia"/>
                <w:szCs w:val="21"/>
              </w:rPr>
              <w:t>鼓励学生努力学习，获得更多的荣誉武装自己；</w:t>
            </w:r>
            <w:r>
              <w:rPr>
                <w:rFonts w:ascii="宋体" w:hAnsi="宋体" w:hint="eastAsia"/>
                <w:szCs w:val="21"/>
              </w:rPr>
              <w:t>有追求，有理想；明确自己的发展目标；明确自己做什么样的人，走什么样的路</w:t>
            </w:r>
          </w:p>
        </w:tc>
        <w:tc>
          <w:tcPr>
            <w:tcW w:w="4436" w:type="dxa"/>
            <w:vAlign w:val="center"/>
          </w:tcPr>
          <w:p w14:paraId="7906DE28" w14:textId="77777777" w:rsidR="00CA6657" w:rsidRDefault="00E04709">
            <w:pPr>
              <w:jc w:val="left"/>
              <w:rPr>
                <w:rFonts w:ascii="宋体" w:hAnsi="宋体" w:cs="宋体"/>
                <w:szCs w:val="21"/>
              </w:rPr>
            </w:pPr>
            <w:r>
              <w:rPr>
                <w:rFonts w:ascii="宋体" w:hAnsi="宋体" w:cs="宋体" w:hint="eastAsia"/>
                <w:szCs w:val="21"/>
              </w:rPr>
              <w:t>通过“个人简历制作（荣誉栏）”这一任务，荣誉栏及能力栏的设置，使同学们了解大学期间，应该具备什么样的素质与能力，鼓励学生努力学习，获得更多的荣誉武装自己；</w:t>
            </w:r>
            <w:r>
              <w:rPr>
                <w:rFonts w:ascii="宋体" w:hAnsi="宋体" w:hint="eastAsia"/>
                <w:szCs w:val="21"/>
              </w:rPr>
              <w:t>有追求，有理想；明确自己的发展目标。</w:t>
            </w:r>
          </w:p>
        </w:tc>
      </w:tr>
      <w:tr w:rsidR="00CA6657" w14:paraId="6EA929B6" w14:textId="77777777">
        <w:trPr>
          <w:cantSplit/>
          <w:trHeight w:val="1134"/>
          <w:jc w:val="center"/>
        </w:trPr>
        <w:tc>
          <w:tcPr>
            <w:tcW w:w="1118" w:type="dxa"/>
            <w:vMerge w:val="restart"/>
            <w:vAlign w:val="center"/>
          </w:tcPr>
          <w:p w14:paraId="7BA08264" w14:textId="77777777" w:rsidR="00CA6657" w:rsidRDefault="00E04709">
            <w:pPr>
              <w:jc w:val="center"/>
              <w:rPr>
                <w:rFonts w:ascii="宋体" w:hAnsi="宋体" w:cs="宋体"/>
                <w:szCs w:val="21"/>
              </w:rPr>
            </w:pPr>
            <w:r>
              <w:rPr>
                <w:rFonts w:ascii="宋体" w:hAnsi="宋体" w:cs="宋体" w:hint="eastAsia"/>
                <w:szCs w:val="21"/>
              </w:rPr>
              <w:t>电子表格软件Excel</w:t>
            </w:r>
          </w:p>
        </w:tc>
        <w:tc>
          <w:tcPr>
            <w:tcW w:w="2258" w:type="dxa"/>
            <w:vAlign w:val="center"/>
          </w:tcPr>
          <w:p w14:paraId="57B7285E" w14:textId="77777777" w:rsidR="00CA6657" w:rsidRDefault="00E04709">
            <w:pPr>
              <w:jc w:val="left"/>
              <w:rPr>
                <w:rFonts w:ascii="宋体" w:hAnsi="宋体" w:cs="宋体"/>
                <w:szCs w:val="21"/>
              </w:rPr>
            </w:pPr>
            <w:r>
              <w:rPr>
                <w:rFonts w:ascii="宋体" w:hAnsi="宋体" w:cs="宋体" w:hint="eastAsia"/>
                <w:szCs w:val="21"/>
              </w:rPr>
              <w:t>工作簿；工作表；单元格；Excel窗口界面；单元格的基本操作；工作表的基本操作</w:t>
            </w:r>
          </w:p>
        </w:tc>
        <w:tc>
          <w:tcPr>
            <w:tcW w:w="2392" w:type="dxa"/>
            <w:vAlign w:val="center"/>
          </w:tcPr>
          <w:p w14:paraId="289489AC" w14:textId="77777777" w:rsidR="00CA6657" w:rsidRDefault="00E04709">
            <w:pPr>
              <w:jc w:val="left"/>
              <w:rPr>
                <w:rFonts w:ascii="宋体" w:hAnsi="宋体" w:cs="宋体"/>
                <w:szCs w:val="21"/>
              </w:rPr>
            </w:pPr>
            <w:r>
              <w:rPr>
                <w:rFonts w:ascii="宋体" w:hAnsi="宋体" w:cs="宋体" w:hint="eastAsia"/>
                <w:szCs w:val="21"/>
              </w:rPr>
              <w:t>培养学生准确高效处理信息的能力</w:t>
            </w:r>
          </w:p>
        </w:tc>
        <w:tc>
          <w:tcPr>
            <w:tcW w:w="4436" w:type="dxa"/>
            <w:vAlign w:val="center"/>
          </w:tcPr>
          <w:p w14:paraId="6572580F" w14:textId="77777777" w:rsidR="00CA6657" w:rsidRDefault="00E04709">
            <w:pPr>
              <w:jc w:val="left"/>
              <w:rPr>
                <w:rFonts w:ascii="宋体" w:hAnsi="宋体" w:cs="宋体"/>
                <w:szCs w:val="21"/>
              </w:rPr>
            </w:pPr>
            <w:r>
              <w:rPr>
                <w:rFonts w:ascii="宋体" w:hAnsi="宋体" w:cs="宋体" w:hint="eastAsia"/>
                <w:szCs w:val="21"/>
              </w:rPr>
              <w:t>通过“学生基本信息表的制作”这一任务，使同学们了解如何通过计算机，对信息进行高速准确处理，从而培养学生准确高效处理信息的能力</w:t>
            </w:r>
          </w:p>
        </w:tc>
      </w:tr>
      <w:tr w:rsidR="00CA6657" w14:paraId="35188204" w14:textId="77777777">
        <w:trPr>
          <w:cantSplit/>
          <w:trHeight w:val="1134"/>
          <w:jc w:val="center"/>
        </w:trPr>
        <w:tc>
          <w:tcPr>
            <w:tcW w:w="1118" w:type="dxa"/>
            <w:vMerge/>
            <w:vAlign w:val="center"/>
          </w:tcPr>
          <w:p w14:paraId="6AB22B64" w14:textId="77777777" w:rsidR="00CA6657" w:rsidRDefault="00CA6657">
            <w:pPr>
              <w:jc w:val="center"/>
              <w:rPr>
                <w:rFonts w:ascii="宋体" w:hAnsi="宋体" w:cs="宋体"/>
                <w:szCs w:val="21"/>
              </w:rPr>
            </w:pPr>
          </w:p>
        </w:tc>
        <w:tc>
          <w:tcPr>
            <w:tcW w:w="2258" w:type="dxa"/>
            <w:vAlign w:val="center"/>
          </w:tcPr>
          <w:p w14:paraId="50379A55" w14:textId="77777777" w:rsidR="00CA6657" w:rsidRDefault="00E04709">
            <w:pPr>
              <w:jc w:val="left"/>
              <w:rPr>
                <w:rFonts w:ascii="宋体" w:hAnsi="宋体" w:cs="宋体"/>
                <w:szCs w:val="21"/>
              </w:rPr>
            </w:pPr>
            <w:r>
              <w:rPr>
                <w:rFonts w:ascii="宋体" w:hAnsi="宋体" w:cs="宋体" w:hint="eastAsia"/>
                <w:szCs w:val="21"/>
              </w:rPr>
              <w:t>建立图表；编辑图表；修饰图表；数据清单；</w:t>
            </w:r>
            <w:r>
              <w:rPr>
                <w:rFonts w:ascii="宋体" w:hAnsi="宋体" w:cs="宋体"/>
                <w:szCs w:val="21"/>
              </w:rPr>
              <w:t xml:space="preserve"> </w:t>
            </w:r>
          </w:p>
        </w:tc>
        <w:tc>
          <w:tcPr>
            <w:tcW w:w="2392" w:type="dxa"/>
            <w:vAlign w:val="center"/>
          </w:tcPr>
          <w:p w14:paraId="00288427" w14:textId="77777777" w:rsidR="00CA6657" w:rsidRDefault="00E04709">
            <w:pPr>
              <w:jc w:val="left"/>
              <w:rPr>
                <w:rFonts w:ascii="宋体" w:hAnsi="宋体" w:cs="宋体"/>
                <w:szCs w:val="21"/>
              </w:rPr>
            </w:pPr>
            <w:r>
              <w:rPr>
                <w:rFonts w:ascii="宋体" w:hAnsi="宋体" w:hint="eastAsia"/>
                <w:szCs w:val="21"/>
              </w:rPr>
              <w:t>职业道德--以专业知识奉献社会，服务人民。</w:t>
            </w:r>
          </w:p>
        </w:tc>
        <w:tc>
          <w:tcPr>
            <w:tcW w:w="4436" w:type="dxa"/>
            <w:vAlign w:val="center"/>
          </w:tcPr>
          <w:p w14:paraId="2D627468" w14:textId="77777777" w:rsidR="00CA6657" w:rsidRDefault="00E04709">
            <w:pPr>
              <w:jc w:val="left"/>
              <w:rPr>
                <w:rFonts w:ascii="宋体" w:hAnsi="宋体" w:cs="宋体"/>
                <w:szCs w:val="21"/>
              </w:rPr>
            </w:pPr>
            <w:r>
              <w:rPr>
                <w:rFonts w:ascii="宋体" w:hAnsi="宋体" w:cs="宋体" w:hint="eastAsia"/>
                <w:szCs w:val="21"/>
              </w:rPr>
              <w:t xml:space="preserve">通过“美化通讯录”这一任务，使同学们了解计算机的魅力，鼓励学生要用专业的知识解决生活学习中遇到的问题。 </w:t>
            </w:r>
          </w:p>
        </w:tc>
      </w:tr>
      <w:tr w:rsidR="00CA6657" w14:paraId="49597F0A" w14:textId="77777777">
        <w:trPr>
          <w:cantSplit/>
          <w:trHeight w:val="1134"/>
          <w:jc w:val="center"/>
        </w:trPr>
        <w:tc>
          <w:tcPr>
            <w:tcW w:w="1118" w:type="dxa"/>
            <w:vMerge/>
            <w:vAlign w:val="center"/>
          </w:tcPr>
          <w:p w14:paraId="08409937" w14:textId="77777777" w:rsidR="00CA6657" w:rsidRDefault="00CA6657">
            <w:pPr>
              <w:jc w:val="center"/>
              <w:rPr>
                <w:rFonts w:ascii="宋体" w:hAnsi="宋体" w:cs="宋体"/>
                <w:szCs w:val="21"/>
              </w:rPr>
            </w:pPr>
          </w:p>
        </w:tc>
        <w:tc>
          <w:tcPr>
            <w:tcW w:w="2258" w:type="dxa"/>
            <w:vAlign w:val="center"/>
          </w:tcPr>
          <w:p w14:paraId="31428A94" w14:textId="77777777" w:rsidR="00CA6657" w:rsidRDefault="00E04709">
            <w:pPr>
              <w:jc w:val="left"/>
              <w:rPr>
                <w:rFonts w:ascii="宋体" w:hAnsi="宋体" w:cs="宋体"/>
                <w:szCs w:val="21"/>
              </w:rPr>
            </w:pPr>
            <w:r>
              <w:rPr>
                <w:rFonts w:ascii="宋体" w:hAnsi="宋体" w:cs="宋体" w:hint="eastAsia"/>
                <w:szCs w:val="21"/>
              </w:rPr>
              <w:t>函数的使用；数据排序；筛选；分类汇总</w:t>
            </w:r>
          </w:p>
        </w:tc>
        <w:tc>
          <w:tcPr>
            <w:tcW w:w="2392" w:type="dxa"/>
            <w:vAlign w:val="center"/>
          </w:tcPr>
          <w:p w14:paraId="60CB2110" w14:textId="77777777" w:rsidR="00CA6657" w:rsidRDefault="00E04709">
            <w:pPr>
              <w:jc w:val="left"/>
              <w:rPr>
                <w:rFonts w:ascii="宋体" w:hAnsi="宋体"/>
                <w:szCs w:val="21"/>
              </w:rPr>
            </w:pPr>
            <w:r>
              <w:rPr>
                <w:rFonts w:ascii="宋体" w:hAnsi="宋体" w:hint="eastAsia"/>
                <w:szCs w:val="21"/>
              </w:rPr>
              <w:t>工匠精神--极强的专业性，精益求精；</w:t>
            </w:r>
          </w:p>
        </w:tc>
        <w:tc>
          <w:tcPr>
            <w:tcW w:w="4436" w:type="dxa"/>
            <w:vAlign w:val="center"/>
          </w:tcPr>
          <w:p w14:paraId="6BC03FB9" w14:textId="77777777" w:rsidR="00CA6657" w:rsidRDefault="00E04709">
            <w:pPr>
              <w:jc w:val="left"/>
              <w:rPr>
                <w:rFonts w:ascii="宋体" w:hAnsi="宋体" w:cs="宋体"/>
                <w:szCs w:val="21"/>
              </w:rPr>
            </w:pPr>
            <w:r>
              <w:rPr>
                <w:rFonts w:ascii="宋体" w:hAnsi="宋体" w:hint="eastAsia"/>
                <w:szCs w:val="21"/>
              </w:rPr>
              <w:t>通过“学生成绩表统计分析”</w:t>
            </w:r>
            <w:r>
              <w:rPr>
                <w:rFonts w:ascii="宋体" w:hAnsi="宋体" w:cs="宋体" w:hint="eastAsia"/>
                <w:szCs w:val="21"/>
              </w:rPr>
              <w:t>这一任务，使同学们了解办公软件的强大功能，处理事情要有专业性，更要精益求精。</w:t>
            </w:r>
          </w:p>
        </w:tc>
      </w:tr>
      <w:tr w:rsidR="00CA6657" w14:paraId="369A2234" w14:textId="77777777">
        <w:trPr>
          <w:cantSplit/>
          <w:trHeight w:val="1134"/>
          <w:jc w:val="center"/>
        </w:trPr>
        <w:tc>
          <w:tcPr>
            <w:tcW w:w="1118" w:type="dxa"/>
            <w:vMerge w:val="restart"/>
            <w:vAlign w:val="center"/>
          </w:tcPr>
          <w:p w14:paraId="096B6C97" w14:textId="77777777" w:rsidR="00CA6657" w:rsidRDefault="00E04709">
            <w:pPr>
              <w:jc w:val="center"/>
              <w:rPr>
                <w:rFonts w:ascii="宋体" w:hAnsi="宋体" w:cs="宋体"/>
                <w:szCs w:val="21"/>
              </w:rPr>
            </w:pPr>
            <w:r>
              <w:rPr>
                <w:rFonts w:ascii="宋体" w:hAnsi="宋体" w:cs="宋体" w:hint="eastAsia"/>
                <w:szCs w:val="21"/>
              </w:rPr>
              <w:lastRenderedPageBreak/>
              <w:t>演示文稿PowerPoint</w:t>
            </w:r>
          </w:p>
        </w:tc>
        <w:tc>
          <w:tcPr>
            <w:tcW w:w="2258" w:type="dxa"/>
            <w:vAlign w:val="center"/>
          </w:tcPr>
          <w:p w14:paraId="79319B0B" w14:textId="77777777" w:rsidR="00CA6657" w:rsidRDefault="00E04709">
            <w:pPr>
              <w:jc w:val="left"/>
              <w:rPr>
                <w:rFonts w:ascii="宋体" w:hAnsi="宋体" w:cs="宋体"/>
                <w:szCs w:val="21"/>
              </w:rPr>
            </w:pPr>
            <w:r>
              <w:rPr>
                <w:rFonts w:ascii="宋体" w:hAnsi="宋体" w:cs="宋体" w:hint="eastAsia"/>
                <w:szCs w:val="21"/>
              </w:rPr>
              <w:t>PowerPoint特点、启动、窗口；演示文稿的制作方法；使用不同视图观察演示文稿创建幻灯片；复制、删除、移动幻灯片；隐藏幻灯片；插入对象</w:t>
            </w:r>
            <w:r>
              <w:rPr>
                <w:rFonts w:ascii="宋体" w:hAnsi="宋体" w:cs="宋体"/>
                <w:szCs w:val="21"/>
              </w:rPr>
              <w:t xml:space="preserve"> </w:t>
            </w:r>
          </w:p>
        </w:tc>
        <w:tc>
          <w:tcPr>
            <w:tcW w:w="2392" w:type="dxa"/>
            <w:vAlign w:val="center"/>
          </w:tcPr>
          <w:p w14:paraId="7F15EC0E" w14:textId="77777777" w:rsidR="00CA6657" w:rsidRDefault="00E04709">
            <w:pPr>
              <w:rPr>
                <w:rFonts w:ascii="宋体" w:hAnsi="宋体"/>
                <w:szCs w:val="21"/>
              </w:rPr>
            </w:pPr>
            <w:r>
              <w:rPr>
                <w:rFonts w:ascii="宋体" w:hAnsi="宋体" w:hint="eastAsia"/>
                <w:szCs w:val="21"/>
              </w:rPr>
              <w:t>树立绿水青山就是金山银山理念；尊重自然、保护自然、顺应自然</w:t>
            </w:r>
          </w:p>
        </w:tc>
        <w:tc>
          <w:tcPr>
            <w:tcW w:w="4436" w:type="dxa"/>
            <w:vAlign w:val="center"/>
          </w:tcPr>
          <w:p w14:paraId="070DC70E" w14:textId="77777777" w:rsidR="00CA6657" w:rsidRDefault="00E04709">
            <w:pPr>
              <w:jc w:val="left"/>
              <w:rPr>
                <w:rFonts w:ascii="宋体" w:hAnsi="宋体" w:cs="宋体"/>
                <w:szCs w:val="21"/>
              </w:rPr>
            </w:pPr>
            <w:r>
              <w:rPr>
                <w:rFonts w:ascii="宋体" w:hAnsi="宋体" w:cs="宋体" w:hint="eastAsia"/>
                <w:szCs w:val="21"/>
              </w:rPr>
              <w:t>通过“景点介绍与制作”这一任务，使同学们了解祖国的大好河山，</w:t>
            </w:r>
            <w:r>
              <w:rPr>
                <w:rFonts w:ascii="宋体" w:hAnsi="宋体" w:hint="eastAsia"/>
                <w:szCs w:val="21"/>
              </w:rPr>
              <w:t>树立绿水青山就是金山银山理念；尊重自然、保护自然、顺应自然。</w:t>
            </w:r>
          </w:p>
        </w:tc>
      </w:tr>
      <w:tr w:rsidR="00CA6657" w14:paraId="4FEAA208" w14:textId="77777777">
        <w:trPr>
          <w:cantSplit/>
          <w:trHeight w:val="1134"/>
          <w:jc w:val="center"/>
        </w:trPr>
        <w:tc>
          <w:tcPr>
            <w:tcW w:w="1118" w:type="dxa"/>
            <w:vMerge/>
            <w:vAlign w:val="center"/>
          </w:tcPr>
          <w:p w14:paraId="521EEE9F" w14:textId="77777777" w:rsidR="00CA6657" w:rsidRDefault="00CA6657">
            <w:pPr>
              <w:jc w:val="center"/>
              <w:rPr>
                <w:rFonts w:ascii="宋体" w:hAnsi="宋体" w:cs="宋体"/>
                <w:szCs w:val="21"/>
              </w:rPr>
            </w:pPr>
          </w:p>
        </w:tc>
        <w:tc>
          <w:tcPr>
            <w:tcW w:w="2258" w:type="dxa"/>
            <w:vAlign w:val="center"/>
          </w:tcPr>
          <w:p w14:paraId="07B5196A" w14:textId="77777777" w:rsidR="00CA6657" w:rsidRDefault="00E04709">
            <w:pPr>
              <w:jc w:val="left"/>
              <w:rPr>
                <w:rFonts w:ascii="宋体" w:hAnsi="宋体" w:cs="宋体"/>
                <w:szCs w:val="21"/>
              </w:rPr>
            </w:pPr>
            <w:r>
              <w:rPr>
                <w:rFonts w:ascii="宋体" w:hAnsi="宋体" w:cs="宋体" w:hint="eastAsia"/>
                <w:szCs w:val="21"/>
              </w:rPr>
              <w:t>幻灯片格式化； 设置演示文稿的外观、切换效果、动画效果；创建超级链接；设置动作按钮；放映幻灯片</w:t>
            </w:r>
          </w:p>
        </w:tc>
        <w:tc>
          <w:tcPr>
            <w:tcW w:w="2392" w:type="dxa"/>
            <w:vAlign w:val="center"/>
          </w:tcPr>
          <w:p w14:paraId="499CAE35" w14:textId="77777777" w:rsidR="00CA6657" w:rsidRDefault="00E04709">
            <w:pPr>
              <w:rPr>
                <w:rFonts w:ascii="宋体" w:hAnsi="宋体"/>
                <w:szCs w:val="21"/>
              </w:rPr>
            </w:pPr>
            <w:r>
              <w:rPr>
                <w:rFonts w:ascii="宋体" w:hAnsi="宋体" w:hint="eastAsia"/>
                <w:szCs w:val="21"/>
              </w:rPr>
              <w:t>自觉弘扬中华民族优秀传统文化、革命文化；热爱祖国，爱祖国大好河山</w:t>
            </w:r>
          </w:p>
        </w:tc>
        <w:tc>
          <w:tcPr>
            <w:tcW w:w="4436" w:type="dxa"/>
            <w:vAlign w:val="center"/>
          </w:tcPr>
          <w:p w14:paraId="1AD3F1A9" w14:textId="77777777" w:rsidR="00CA6657" w:rsidRDefault="00E04709">
            <w:pPr>
              <w:jc w:val="left"/>
              <w:rPr>
                <w:rFonts w:ascii="宋体" w:hAnsi="宋体" w:cs="宋体"/>
                <w:szCs w:val="21"/>
              </w:rPr>
            </w:pPr>
            <w:r>
              <w:rPr>
                <w:rFonts w:ascii="宋体" w:hAnsi="宋体" w:cs="宋体" w:hint="eastAsia"/>
                <w:szCs w:val="21"/>
              </w:rPr>
              <w:t>通过“革命纪念馆介绍”这一任务，使同学们了解</w:t>
            </w:r>
            <w:r>
              <w:rPr>
                <w:rFonts w:ascii="宋体" w:hAnsi="宋体" w:hint="eastAsia"/>
                <w:szCs w:val="21"/>
              </w:rPr>
              <w:t>中华民族优秀传统文化、革命文化；热爱祖国的英雄，尊重每一个为祖国为人民卖过命的人们。</w:t>
            </w:r>
          </w:p>
        </w:tc>
      </w:tr>
      <w:tr w:rsidR="00CA6657" w14:paraId="0EBCD7B5" w14:textId="77777777">
        <w:trPr>
          <w:cantSplit/>
          <w:trHeight w:val="1134"/>
          <w:jc w:val="center"/>
        </w:trPr>
        <w:tc>
          <w:tcPr>
            <w:tcW w:w="1118" w:type="dxa"/>
            <w:vMerge w:val="restart"/>
            <w:vAlign w:val="center"/>
          </w:tcPr>
          <w:p w14:paraId="7756EB3D" w14:textId="77777777" w:rsidR="00CA6657" w:rsidRDefault="00E04709">
            <w:pPr>
              <w:jc w:val="center"/>
              <w:rPr>
                <w:rFonts w:ascii="宋体" w:hAnsi="宋体" w:cs="宋体"/>
                <w:szCs w:val="21"/>
              </w:rPr>
            </w:pPr>
            <w:r>
              <w:rPr>
                <w:rFonts w:ascii="宋体" w:hAnsi="宋体" w:cs="宋体" w:hint="eastAsia"/>
                <w:szCs w:val="21"/>
              </w:rPr>
              <w:t>网页设计基础</w:t>
            </w:r>
          </w:p>
        </w:tc>
        <w:tc>
          <w:tcPr>
            <w:tcW w:w="2258" w:type="dxa"/>
            <w:vAlign w:val="center"/>
          </w:tcPr>
          <w:p w14:paraId="5C8B774C" w14:textId="77777777" w:rsidR="00CA6657" w:rsidRDefault="00E04709">
            <w:pPr>
              <w:jc w:val="left"/>
              <w:rPr>
                <w:rFonts w:ascii="宋体" w:hAnsi="宋体" w:cs="宋体"/>
                <w:szCs w:val="21"/>
              </w:rPr>
            </w:pPr>
            <w:r>
              <w:rPr>
                <w:rFonts w:ascii="宋体" w:hAnsi="宋体" w:cs="宋体" w:hint="eastAsia"/>
                <w:szCs w:val="21"/>
              </w:rPr>
              <w:t>网页编辑；表格应用</w:t>
            </w:r>
            <w:r>
              <w:rPr>
                <w:rFonts w:ascii="宋体" w:hAnsi="宋体" w:cs="宋体"/>
                <w:szCs w:val="21"/>
              </w:rPr>
              <w:t xml:space="preserve"> </w:t>
            </w:r>
          </w:p>
        </w:tc>
        <w:tc>
          <w:tcPr>
            <w:tcW w:w="2392" w:type="dxa"/>
            <w:vAlign w:val="center"/>
          </w:tcPr>
          <w:p w14:paraId="6D6C8D6D" w14:textId="77777777" w:rsidR="00CA6657" w:rsidRDefault="00E04709">
            <w:pPr>
              <w:jc w:val="left"/>
              <w:rPr>
                <w:rFonts w:ascii="宋体" w:hAnsi="宋体" w:cs="宋体"/>
                <w:szCs w:val="21"/>
              </w:rPr>
            </w:pPr>
            <w:r>
              <w:rPr>
                <w:rFonts w:ascii="宋体" w:hAnsi="宋体" w:hint="eastAsia"/>
                <w:szCs w:val="21"/>
              </w:rPr>
              <w:t>坚定文化自信，弘扬中华传统文化</w:t>
            </w:r>
          </w:p>
        </w:tc>
        <w:tc>
          <w:tcPr>
            <w:tcW w:w="4436" w:type="dxa"/>
            <w:vAlign w:val="center"/>
          </w:tcPr>
          <w:p w14:paraId="787A813C" w14:textId="77777777" w:rsidR="00CA6657" w:rsidRDefault="00E04709">
            <w:pPr>
              <w:jc w:val="left"/>
              <w:rPr>
                <w:rFonts w:ascii="宋体" w:hAnsi="宋体" w:cs="宋体"/>
                <w:szCs w:val="21"/>
              </w:rPr>
            </w:pPr>
            <w:r>
              <w:rPr>
                <w:rFonts w:ascii="宋体" w:hAnsi="宋体" w:cs="宋体" w:hint="eastAsia"/>
                <w:szCs w:val="21"/>
              </w:rPr>
              <w:t>通“过八仙过海之汉钟离”这一任务，使同学们了解</w:t>
            </w:r>
            <w:r>
              <w:rPr>
                <w:rFonts w:ascii="宋体" w:hAnsi="宋体" w:hint="eastAsia"/>
                <w:szCs w:val="21"/>
              </w:rPr>
              <w:t>中华民族优秀传统文化，中国的历史典故及名人轶事。</w:t>
            </w:r>
          </w:p>
        </w:tc>
      </w:tr>
      <w:tr w:rsidR="00CA6657" w14:paraId="7EA0DF45" w14:textId="77777777">
        <w:trPr>
          <w:cantSplit/>
          <w:trHeight w:val="1134"/>
          <w:jc w:val="center"/>
        </w:trPr>
        <w:tc>
          <w:tcPr>
            <w:tcW w:w="1118" w:type="dxa"/>
            <w:vMerge/>
            <w:vAlign w:val="center"/>
          </w:tcPr>
          <w:p w14:paraId="7DABE66F" w14:textId="77777777" w:rsidR="00CA6657" w:rsidRDefault="00CA6657">
            <w:pPr>
              <w:jc w:val="center"/>
              <w:rPr>
                <w:rFonts w:ascii="宋体" w:hAnsi="宋体" w:cs="宋体"/>
                <w:szCs w:val="21"/>
              </w:rPr>
            </w:pPr>
          </w:p>
        </w:tc>
        <w:tc>
          <w:tcPr>
            <w:tcW w:w="2258" w:type="dxa"/>
            <w:vAlign w:val="center"/>
          </w:tcPr>
          <w:p w14:paraId="46B42C8E" w14:textId="77777777" w:rsidR="00CA6657" w:rsidRDefault="00E04709">
            <w:pPr>
              <w:jc w:val="left"/>
              <w:rPr>
                <w:rFonts w:ascii="宋体" w:hAnsi="宋体" w:cs="宋体"/>
                <w:szCs w:val="21"/>
              </w:rPr>
            </w:pPr>
            <w:r>
              <w:rPr>
                <w:rFonts w:ascii="宋体" w:hAnsi="宋体" w:cs="宋体" w:hint="eastAsia"/>
                <w:szCs w:val="21"/>
              </w:rPr>
              <w:t>超链接的建立和设置</w:t>
            </w:r>
          </w:p>
        </w:tc>
        <w:tc>
          <w:tcPr>
            <w:tcW w:w="2392" w:type="dxa"/>
            <w:vAlign w:val="center"/>
          </w:tcPr>
          <w:p w14:paraId="091E23B9" w14:textId="77777777" w:rsidR="00CA6657" w:rsidRDefault="00E04709">
            <w:pPr>
              <w:jc w:val="left"/>
              <w:rPr>
                <w:rFonts w:ascii="宋体" w:hAnsi="宋体" w:cs="宋体"/>
                <w:szCs w:val="21"/>
              </w:rPr>
            </w:pPr>
            <w:r>
              <w:rPr>
                <w:rFonts w:ascii="宋体" w:hAnsi="宋体" w:hint="eastAsia"/>
                <w:szCs w:val="21"/>
              </w:rPr>
              <w:t>学好本专业专业知识，掌握专业理论，提升专业技能</w:t>
            </w:r>
          </w:p>
        </w:tc>
        <w:tc>
          <w:tcPr>
            <w:tcW w:w="4436" w:type="dxa"/>
            <w:vAlign w:val="center"/>
          </w:tcPr>
          <w:p w14:paraId="644D2567" w14:textId="77777777" w:rsidR="00CA6657" w:rsidRDefault="00E04709">
            <w:pPr>
              <w:jc w:val="left"/>
              <w:rPr>
                <w:rFonts w:ascii="宋体" w:hAnsi="宋体" w:cs="宋体"/>
                <w:szCs w:val="21"/>
              </w:rPr>
            </w:pPr>
            <w:r>
              <w:rPr>
                <w:rFonts w:ascii="宋体" w:hAnsi="宋体" w:cs="宋体" w:hint="eastAsia"/>
                <w:szCs w:val="21"/>
              </w:rPr>
              <w:t>通过“网页超级链接”这一任务，使同学们了解平时上网中用到的功能，自己也可以实现。激发学生</w:t>
            </w:r>
            <w:r>
              <w:rPr>
                <w:rFonts w:ascii="宋体" w:hAnsi="宋体" w:hint="eastAsia"/>
                <w:szCs w:val="21"/>
              </w:rPr>
              <w:t>学好本专业专业知识，掌握专业理论，提升专业技能的信心。</w:t>
            </w:r>
          </w:p>
        </w:tc>
      </w:tr>
      <w:tr w:rsidR="00CA6657" w14:paraId="6BC6AA67" w14:textId="77777777">
        <w:trPr>
          <w:cantSplit/>
          <w:trHeight w:val="1134"/>
          <w:jc w:val="center"/>
        </w:trPr>
        <w:tc>
          <w:tcPr>
            <w:tcW w:w="1118" w:type="dxa"/>
            <w:vMerge w:val="restart"/>
            <w:vAlign w:val="center"/>
          </w:tcPr>
          <w:p w14:paraId="7CA247C2" w14:textId="77777777" w:rsidR="00CA6657" w:rsidRDefault="00E04709">
            <w:pPr>
              <w:jc w:val="center"/>
              <w:rPr>
                <w:rFonts w:ascii="宋体" w:hAnsi="宋体" w:cs="宋体"/>
                <w:szCs w:val="21"/>
              </w:rPr>
            </w:pPr>
            <w:r>
              <w:rPr>
                <w:rFonts w:ascii="宋体" w:hAnsi="宋体" w:cs="宋体" w:hint="eastAsia"/>
                <w:szCs w:val="21"/>
              </w:rPr>
              <w:t>多媒体技术与应用</w:t>
            </w:r>
          </w:p>
        </w:tc>
        <w:tc>
          <w:tcPr>
            <w:tcW w:w="2258" w:type="dxa"/>
            <w:vAlign w:val="center"/>
          </w:tcPr>
          <w:p w14:paraId="78A7DAAE" w14:textId="77777777" w:rsidR="00CA6657" w:rsidRDefault="00E04709">
            <w:pPr>
              <w:jc w:val="left"/>
              <w:rPr>
                <w:rFonts w:ascii="宋体" w:hAnsi="宋体" w:cs="宋体"/>
                <w:szCs w:val="21"/>
              </w:rPr>
            </w:pPr>
            <w:r>
              <w:rPr>
                <w:rFonts w:ascii="宋体" w:hAnsi="宋体" w:cs="宋体" w:hint="eastAsia"/>
                <w:szCs w:val="21"/>
              </w:rPr>
              <w:t>多媒体技术的基本概念和技术指标，理解各种类型媒体的数字化编码、存储、处理的工作流程，以及几类常用媒体的技术指标</w:t>
            </w:r>
          </w:p>
        </w:tc>
        <w:tc>
          <w:tcPr>
            <w:tcW w:w="2392" w:type="dxa"/>
            <w:vAlign w:val="center"/>
          </w:tcPr>
          <w:p w14:paraId="5A7D3321" w14:textId="77777777" w:rsidR="00CA6657" w:rsidRDefault="00E04709">
            <w:pPr>
              <w:jc w:val="left"/>
              <w:rPr>
                <w:rFonts w:ascii="宋体" w:hAnsi="宋体" w:cs="宋体"/>
                <w:szCs w:val="21"/>
              </w:rPr>
            </w:pPr>
            <w:r>
              <w:rPr>
                <w:rFonts w:ascii="宋体" w:hAnsi="宋体" w:cs="宋体" w:hint="eastAsia"/>
                <w:szCs w:val="21"/>
              </w:rPr>
              <w:t>培养学生多媒体软件的使用及开发热情，锻炼学生熟练使用多媒体的能力</w:t>
            </w:r>
          </w:p>
        </w:tc>
        <w:tc>
          <w:tcPr>
            <w:tcW w:w="4436" w:type="dxa"/>
            <w:vAlign w:val="center"/>
          </w:tcPr>
          <w:p w14:paraId="101F64D0" w14:textId="77777777" w:rsidR="00CA6657" w:rsidRDefault="00EE61D5">
            <w:pPr>
              <w:rPr>
                <w:rFonts w:ascii="宋体" w:hAnsi="宋体" w:cs="宋体"/>
                <w:szCs w:val="21"/>
              </w:rPr>
            </w:pPr>
            <w:hyperlink r:id="rId19" w:history="1">
              <w:r w:rsidR="00E04709">
                <w:rPr>
                  <w:rFonts w:ascii="宋体" w:hAnsi="宋体" w:cs="宋体"/>
                  <w:szCs w:val="21"/>
                </w:rPr>
                <w:t>https://haokan.baidu.com/v?pd=wisenatural&amp;vid=168187408345663070</w:t>
              </w:r>
            </w:hyperlink>
          </w:p>
          <w:p w14:paraId="1F6B41A7" w14:textId="77777777" w:rsidR="00CA6657" w:rsidRDefault="00E04709">
            <w:pPr>
              <w:jc w:val="left"/>
              <w:rPr>
                <w:rFonts w:ascii="宋体" w:hAnsi="宋体" w:cs="宋体"/>
                <w:szCs w:val="21"/>
              </w:rPr>
            </w:pPr>
            <w:r>
              <w:rPr>
                <w:rFonts w:ascii="宋体" w:hAnsi="宋体" w:cs="宋体"/>
                <w:szCs w:val="21"/>
              </w:rPr>
              <w:t>科普中国·科学百科多媒体技术</w:t>
            </w:r>
            <w:r>
              <w:rPr>
                <w:rFonts w:ascii="宋体" w:hAnsi="宋体" w:cs="宋体" w:hint="eastAsia"/>
                <w:szCs w:val="21"/>
              </w:rPr>
              <w:t>。</w:t>
            </w:r>
          </w:p>
          <w:p w14:paraId="70C25F15" w14:textId="77777777" w:rsidR="00CA6657" w:rsidRDefault="00E04709">
            <w:pPr>
              <w:jc w:val="left"/>
              <w:rPr>
                <w:rFonts w:ascii="宋体" w:hAnsi="宋体" w:cs="宋体"/>
                <w:szCs w:val="21"/>
              </w:rPr>
            </w:pPr>
            <w:r>
              <w:rPr>
                <w:rFonts w:ascii="宋体" w:hAnsi="宋体" w:cs="宋体" w:hint="eastAsia"/>
                <w:szCs w:val="21"/>
              </w:rPr>
              <w:t>通过“</w:t>
            </w:r>
            <w:r>
              <w:rPr>
                <w:rFonts w:ascii="宋体" w:hAnsi="宋体" w:cs="宋体"/>
                <w:szCs w:val="21"/>
              </w:rPr>
              <w:t>科普多媒体技术</w:t>
            </w:r>
            <w:r>
              <w:rPr>
                <w:rFonts w:ascii="宋体" w:hAnsi="宋体" w:cs="宋体" w:hint="eastAsia"/>
                <w:szCs w:val="21"/>
              </w:rPr>
              <w:t>”培养学生多媒体软件的使用及开发热情，锻炼学生熟练使用多媒体的能力</w:t>
            </w:r>
          </w:p>
        </w:tc>
      </w:tr>
      <w:tr w:rsidR="00CA6657" w14:paraId="77854B2C" w14:textId="77777777">
        <w:trPr>
          <w:cantSplit/>
          <w:trHeight w:val="1134"/>
          <w:jc w:val="center"/>
        </w:trPr>
        <w:tc>
          <w:tcPr>
            <w:tcW w:w="1118" w:type="dxa"/>
            <w:vMerge/>
            <w:vAlign w:val="center"/>
          </w:tcPr>
          <w:p w14:paraId="3F842256" w14:textId="77777777" w:rsidR="00CA6657" w:rsidRDefault="00CA6657">
            <w:pPr>
              <w:jc w:val="center"/>
              <w:rPr>
                <w:rFonts w:ascii="宋体" w:hAnsi="宋体" w:cs="宋体"/>
                <w:szCs w:val="21"/>
              </w:rPr>
            </w:pPr>
          </w:p>
        </w:tc>
        <w:tc>
          <w:tcPr>
            <w:tcW w:w="2258" w:type="dxa"/>
            <w:vAlign w:val="center"/>
          </w:tcPr>
          <w:p w14:paraId="4B260CE4" w14:textId="77777777" w:rsidR="00CA6657" w:rsidRDefault="00E04709">
            <w:pPr>
              <w:jc w:val="left"/>
              <w:rPr>
                <w:rFonts w:ascii="宋体" w:hAnsi="宋体" w:cs="宋体"/>
                <w:szCs w:val="21"/>
              </w:rPr>
            </w:pPr>
            <w:r>
              <w:rPr>
                <w:rFonts w:ascii="宋体" w:hAnsi="宋体" w:cs="宋体" w:hint="eastAsia"/>
                <w:szCs w:val="21"/>
              </w:rPr>
              <w:t>了解常见的多媒体编辑软件，了解图形的绘制原理</w:t>
            </w:r>
          </w:p>
        </w:tc>
        <w:tc>
          <w:tcPr>
            <w:tcW w:w="2392" w:type="dxa"/>
            <w:vAlign w:val="center"/>
          </w:tcPr>
          <w:p w14:paraId="0DC963E4" w14:textId="77777777" w:rsidR="00CA6657" w:rsidRDefault="00E04709">
            <w:pPr>
              <w:jc w:val="left"/>
              <w:rPr>
                <w:rFonts w:ascii="宋体" w:hAnsi="宋体" w:cs="宋体"/>
                <w:szCs w:val="21"/>
              </w:rPr>
            </w:pPr>
            <w:r>
              <w:rPr>
                <w:rFonts w:ascii="宋体" w:hAnsi="宋体" w:cs="宋体" w:hint="eastAsia"/>
                <w:szCs w:val="21"/>
              </w:rPr>
              <w:t>能够利用多媒体软件处理各种业务需求</w:t>
            </w:r>
          </w:p>
        </w:tc>
        <w:tc>
          <w:tcPr>
            <w:tcW w:w="4436" w:type="dxa"/>
            <w:vAlign w:val="center"/>
          </w:tcPr>
          <w:p w14:paraId="0209EC3C" w14:textId="77777777" w:rsidR="00CA6657" w:rsidRDefault="00EE61D5">
            <w:pPr>
              <w:rPr>
                <w:rFonts w:ascii="宋体" w:hAnsi="宋体" w:cs="宋体"/>
                <w:szCs w:val="21"/>
              </w:rPr>
            </w:pPr>
            <w:hyperlink r:id="rId20" w:history="1">
              <w:r w:rsidR="00E04709">
                <w:rPr>
                  <w:rFonts w:ascii="宋体" w:hAnsi="宋体" w:cs="宋体"/>
                  <w:szCs w:val="21"/>
                </w:rPr>
                <w:t>https://haokan.baidu.com/v?pd=wisenatural&amp;vid=209717247575226082</w:t>
              </w:r>
            </w:hyperlink>
          </w:p>
          <w:p w14:paraId="51B87B6F" w14:textId="77777777" w:rsidR="00CA6657" w:rsidRDefault="00E04709">
            <w:pPr>
              <w:jc w:val="left"/>
              <w:rPr>
                <w:rFonts w:ascii="宋体" w:hAnsi="宋体" w:cs="宋体"/>
                <w:szCs w:val="21"/>
              </w:rPr>
            </w:pPr>
            <w:r>
              <w:rPr>
                <w:rFonts w:ascii="宋体" w:hAnsi="宋体" w:cs="宋体"/>
                <w:szCs w:val="21"/>
              </w:rPr>
              <w:t>张同学为何能火？</w:t>
            </w:r>
            <w:proofErr w:type="gramStart"/>
            <w:r>
              <w:rPr>
                <w:rFonts w:ascii="宋体" w:hAnsi="宋体" w:cs="宋体"/>
                <w:szCs w:val="21"/>
              </w:rPr>
              <w:t>一个月圈粉600万</w:t>
            </w:r>
            <w:proofErr w:type="gramEnd"/>
            <w:r>
              <w:rPr>
                <w:rFonts w:ascii="宋体" w:hAnsi="宋体" w:cs="宋体"/>
                <w:szCs w:val="21"/>
              </w:rPr>
              <w:t>，视频细节过于真实令人可怕！</w:t>
            </w:r>
          </w:p>
          <w:p w14:paraId="2D642FAA" w14:textId="77777777" w:rsidR="00CA6657" w:rsidRDefault="00E04709">
            <w:pPr>
              <w:jc w:val="left"/>
              <w:rPr>
                <w:rFonts w:ascii="宋体" w:hAnsi="宋体" w:cs="宋体"/>
                <w:szCs w:val="21"/>
              </w:rPr>
            </w:pPr>
            <w:r>
              <w:rPr>
                <w:rFonts w:ascii="宋体" w:hAnsi="宋体" w:cs="宋体" w:hint="eastAsia"/>
                <w:szCs w:val="21"/>
              </w:rPr>
              <w:t>借助张同学的案例，使同学们了解多媒体软件的强大功能，激发学生利用多媒体软件处理各种业务的热情。</w:t>
            </w:r>
          </w:p>
        </w:tc>
      </w:tr>
      <w:tr w:rsidR="00CA6657" w14:paraId="6746AF1F" w14:textId="77777777">
        <w:trPr>
          <w:cantSplit/>
          <w:trHeight w:val="1134"/>
          <w:jc w:val="center"/>
        </w:trPr>
        <w:tc>
          <w:tcPr>
            <w:tcW w:w="1118" w:type="dxa"/>
            <w:vMerge w:val="restart"/>
            <w:vAlign w:val="center"/>
          </w:tcPr>
          <w:p w14:paraId="4FA1BC96" w14:textId="77777777" w:rsidR="00CA6657" w:rsidRDefault="00E04709">
            <w:pPr>
              <w:jc w:val="center"/>
              <w:rPr>
                <w:rFonts w:ascii="宋体" w:hAnsi="宋体" w:cs="宋体"/>
                <w:szCs w:val="21"/>
              </w:rPr>
            </w:pPr>
            <w:r>
              <w:rPr>
                <w:rFonts w:ascii="宋体" w:hAnsi="宋体" w:cs="宋体" w:hint="eastAsia"/>
                <w:szCs w:val="21"/>
              </w:rPr>
              <w:lastRenderedPageBreak/>
              <w:t>Internet基础</w:t>
            </w:r>
          </w:p>
        </w:tc>
        <w:tc>
          <w:tcPr>
            <w:tcW w:w="2258" w:type="dxa"/>
            <w:vAlign w:val="center"/>
          </w:tcPr>
          <w:p w14:paraId="0ACCAC06" w14:textId="77777777" w:rsidR="00CA6657" w:rsidRDefault="00E04709">
            <w:pPr>
              <w:jc w:val="left"/>
              <w:rPr>
                <w:rFonts w:ascii="宋体" w:hAnsi="宋体" w:cs="宋体"/>
                <w:szCs w:val="21"/>
              </w:rPr>
            </w:pPr>
            <w:r>
              <w:rPr>
                <w:rFonts w:ascii="宋体" w:hAnsi="宋体" w:cs="宋体" w:hint="eastAsia"/>
                <w:szCs w:val="21"/>
              </w:rPr>
              <w:t>计算机数据通信的基本概念、通信原理、相关技术和工作过程，了解计算机网络的基本概念、分类及组成，了解网络协议、TCP/IP 协议、IP 地址与域名等概念及其应用，</w:t>
            </w:r>
          </w:p>
        </w:tc>
        <w:tc>
          <w:tcPr>
            <w:tcW w:w="2392" w:type="dxa"/>
            <w:vAlign w:val="center"/>
          </w:tcPr>
          <w:p w14:paraId="68F01A60" w14:textId="77777777" w:rsidR="00CA6657" w:rsidRDefault="00E04709">
            <w:pPr>
              <w:rPr>
                <w:rFonts w:ascii="宋体" w:hAnsi="宋体"/>
                <w:szCs w:val="21"/>
              </w:rPr>
            </w:pPr>
            <w:r>
              <w:rPr>
                <w:rFonts w:ascii="宋体" w:hAnsi="宋体" w:hint="eastAsia"/>
                <w:szCs w:val="21"/>
              </w:rPr>
              <w:t>钻研业务，不断创新；极强的专业性，精益求精</w:t>
            </w:r>
          </w:p>
          <w:p w14:paraId="5E30B78E" w14:textId="77777777" w:rsidR="00CA6657" w:rsidRDefault="00E04709">
            <w:pPr>
              <w:rPr>
                <w:rFonts w:ascii="宋体" w:hAnsi="宋体"/>
                <w:szCs w:val="21"/>
              </w:rPr>
            </w:pPr>
            <w:r>
              <w:rPr>
                <w:rFonts w:ascii="宋体" w:hAnsi="宋体" w:hint="eastAsia"/>
                <w:szCs w:val="21"/>
              </w:rPr>
              <w:t>强烈的专业操作</w:t>
            </w:r>
          </w:p>
        </w:tc>
        <w:tc>
          <w:tcPr>
            <w:tcW w:w="4436" w:type="dxa"/>
            <w:vAlign w:val="center"/>
          </w:tcPr>
          <w:p w14:paraId="0DFEA4E5" w14:textId="77777777" w:rsidR="00CA6657" w:rsidRDefault="00EE61D5">
            <w:pPr>
              <w:jc w:val="left"/>
              <w:rPr>
                <w:rFonts w:ascii="宋体" w:hAnsi="宋体" w:cs="宋体"/>
                <w:szCs w:val="21"/>
              </w:rPr>
            </w:pPr>
            <w:hyperlink r:id="rId21" w:history="1">
              <w:r w:rsidR="00E04709">
                <w:rPr>
                  <w:rStyle w:val="afe"/>
                  <w:rFonts w:ascii="宋体" w:hAnsi="宋体" w:cs="宋体"/>
                  <w:szCs w:val="21"/>
                </w:rPr>
                <w:t>https://v.qq.com/x/page/l0311r0wf9v.html</w:t>
              </w:r>
            </w:hyperlink>
            <w:proofErr w:type="gramStart"/>
            <w:r w:rsidR="00E04709">
              <w:rPr>
                <w:rFonts w:ascii="宋体" w:hAnsi="宋体" w:cs="宋体" w:hint="eastAsia"/>
                <w:szCs w:val="21"/>
              </w:rPr>
              <w:t>云计算大</w:t>
            </w:r>
            <w:proofErr w:type="gramEnd"/>
            <w:r w:rsidR="00E04709">
              <w:rPr>
                <w:rFonts w:ascii="宋体" w:hAnsi="宋体" w:cs="宋体" w:hint="eastAsia"/>
                <w:szCs w:val="21"/>
              </w:rPr>
              <w:t>数据</w:t>
            </w:r>
          </w:p>
          <w:p w14:paraId="7D08A4A7" w14:textId="77777777" w:rsidR="00CA6657" w:rsidRDefault="00E04709">
            <w:pPr>
              <w:pStyle w:val="a0"/>
              <w:ind w:firstLineChars="0" w:firstLine="0"/>
              <w:rPr>
                <w:rFonts w:ascii="宋体" w:hAnsi="宋体"/>
                <w:szCs w:val="21"/>
                <w:lang w:val="en-US"/>
              </w:rPr>
            </w:pPr>
            <w:r>
              <w:rPr>
                <w:rFonts w:ascii="宋体" w:hAnsi="宋体" w:hint="eastAsia"/>
                <w:szCs w:val="21"/>
                <w:lang w:val="en-US"/>
              </w:rPr>
              <w:t>纪录片《大数据时代》</w:t>
            </w:r>
          </w:p>
          <w:p w14:paraId="4FA1951A" w14:textId="77777777" w:rsidR="00CA6657" w:rsidRDefault="00E04709">
            <w:pPr>
              <w:pStyle w:val="a0"/>
              <w:ind w:firstLineChars="0" w:firstLine="0"/>
              <w:rPr>
                <w:rFonts w:ascii="宋体" w:hAnsi="宋体"/>
                <w:szCs w:val="21"/>
                <w:lang w:val="en-US"/>
              </w:rPr>
            </w:pPr>
            <w:r>
              <w:rPr>
                <w:rFonts w:ascii="宋体" w:hAnsi="宋体"/>
                <w:szCs w:val="21"/>
                <w:lang w:val="en-US"/>
              </w:rPr>
              <w:t>https://v.youku.com/v_show/id_XNDY3MzA5MDA3Mg==.html</w:t>
            </w:r>
            <w:r>
              <w:rPr>
                <w:rFonts w:ascii="宋体" w:hAnsi="宋体" w:hint="eastAsia"/>
                <w:szCs w:val="21"/>
                <w:lang w:val="en-US"/>
              </w:rPr>
              <w:t>；一分钟了解大数据。</w:t>
            </w:r>
          </w:p>
          <w:p w14:paraId="04E1D8CC" w14:textId="77777777" w:rsidR="00CA6657" w:rsidRDefault="00E04709">
            <w:pPr>
              <w:pStyle w:val="a0"/>
              <w:ind w:firstLineChars="0" w:firstLine="0"/>
              <w:rPr>
                <w:rFonts w:ascii="宋体" w:hAnsi="宋体"/>
                <w:szCs w:val="21"/>
                <w:lang w:val="en-US"/>
              </w:rPr>
            </w:pPr>
            <w:r>
              <w:rPr>
                <w:rFonts w:ascii="宋体" w:hAnsi="宋体" w:hint="eastAsia"/>
                <w:szCs w:val="21"/>
                <w:lang w:val="en-US"/>
              </w:rPr>
              <w:t>通过大数据的介绍，使同学们感受科技的魅力，体会极强的专业性操作，体会计算机的精益求精及数据处理的强大功能。</w:t>
            </w:r>
          </w:p>
        </w:tc>
      </w:tr>
      <w:tr w:rsidR="00CA6657" w14:paraId="78144DE6" w14:textId="77777777">
        <w:trPr>
          <w:cantSplit/>
          <w:trHeight w:val="1134"/>
          <w:jc w:val="center"/>
        </w:trPr>
        <w:tc>
          <w:tcPr>
            <w:tcW w:w="1118" w:type="dxa"/>
            <w:vMerge/>
            <w:vAlign w:val="center"/>
          </w:tcPr>
          <w:p w14:paraId="1DB92E20" w14:textId="77777777" w:rsidR="00CA6657" w:rsidRDefault="00CA6657">
            <w:pPr>
              <w:jc w:val="center"/>
              <w:rPr>
                <w:rFonts w:ascii="宋体" w:hAnsi="宋体" w:cs="宋体"/>
                <w:szCs w:val="21"/>
              </w:rPr>
            </w:pPr>
          </w:p>
        </w:tc>
        <w:tc>
          <w:tcPr>
            <w:tcW w:w="2258" w:type="dxa"/>
            <w:vAlign w:val="center"/>
          </w:tcPr>
          <w:p w14:paraId="642B50BF" w14:textId="77777777" w:rsidR="00CA6657" w:rsidRDefault="00E04709">
            <w:pPr>
              <w:jc w:val="left"/>
              <w:rPr>
                <w:rFonts w:ascii="宋体" w:hAnsi="宋体" w:cs="宋体"/>
                <w:szCs w:val="21"/>
              </w:rPr>
            </w:pPr>
            <w:r>
              <w:rPr>
                <w:rFonts w:ascii="宋体" w:hAnsi="宋体" w:cs="宋体" w:hint="eastAsia"/>
                <w:szCs w:val="21"/>
              </w:rPr>
              <w:t>网络架构，了解基本的网络安全知识</w:t>
            </w:r>
          </w:p>
        </w:tc>
        <w:tc>
          <w:tcPr>
            <w:tcW w:w="2392" w:type="dxa"/>
            <w:vAlign w:val="center"/>
          </w:tcPr>
          <w:p w14:paraId="6CC5A865" w14:textId="77777777" w:rsidR="00CA6657" w:rsidRDefault="00E04709">
            <w:pPr>
              <w:jc w:val="left"/>
              <w:rPr>
                <w:rFonts w:ascii="宋体" w:hAnsi="宋体" w:cs="宋体"/>
                <w:szCs w:val="21"/>
              </w:rPr>
            </w:pPr>
            <w:r>
              <w:rPr>
                <w:rFonts w:ascii="宋体" w:hAnsi="宋体" w:hint="eastAsia"/>
                <w:szCs w:val="21"/>
              </w:rPr>
              <w:t>维护国家利益，以合法的方式表达个人诉求，理性维护国家利益</w:t>
            </w:r>
          </w:p>
        </w:tc>
        <w:tc>
          <w:tcPr>
            <w:tcW w:w="4436" w:type="dxa"/>
            <w:vAlign w:val="center"/>
          </w:tcPr>
          <w:p w14:paraId="75DA11F1" w14:textId="77777777" w:rsidR="00CA6657" w:rsidRDefault="00E04709">
            <w:pPr>
              <w:jc w:val="left"/>
              <w:rPr>
                <w:rFonts w:ascii="宋体" w:hAnsi="宋体" w:cs="宋体"/>
                <w:szCs w:val="21"/>
              </w:rPr>
            </w:pPr>
            <w:r>
              <w:rPr>
                <w:rFonts w:ascii="宋体" w:hAnsi="宋体" w:cs="宋体" w:hint="eastAsia"/>
                <w:szCs w:val="21"/>
              </w:rPr>
              <w:t>电脑病毒，熊猫烧香创始人后续。</w:t>
            </w:r>
          </w:p>
          <w:p w14:paraId="49EF3014" w14:textId="77777777" w:rsidR="00CA6657" w:rsidRDefault="00E04709">
            <w:pPr>
              <w:jc w:val="left"/>
              <w:rPr>
                <w:rFonts w:ascii="宋体" w:hAnsi="宋体" w:cs="宋体"/>
                <w:szCs w:val="21"/>
              </w:rPr>
            </w:pPr>
            <w:r>
              <w:rPr>
                <w:rFonts w:ascii="宋体" w:hAnsi="宋体" w:cs="宋体" w:hint="eastAsia"/>
                <w:szCs w:val="21"/>
              </w:rPr>
              <w:t>虽有超乎常人的智慧，却没有正确的使用，制造病毒，损害国家和人民的利益，提醒同学们要</w:t>
            </w:r>
            <w:r>
              <w:rPr>
                <w:rFonts w:ascii="宋体" w:hAnsi="宋体" w:hint="eastAsia"/>
                <w:szCs w:val="21"/>
              </w:rPr>
              <w:t>维护国家利益，以合法的方式表达个人诉求。</w:t>
            </w:r>
          </w:p>
        </w:tc>
      </w:tr>
    </w:tbl>
    <w:p w14:paraId="3DFD5A34" w14:textId="77777777" w:rsidR="00CA6657" w:rsidRDefault="00E04709">
      <w:pPr>
        <w:spacing w:line="360" w:lineRule="auto"/>
        <w:jc w:val="center"/>
        <w:rPr>
          <w:rFonts w:ascii="黑体" w:eastAsia="黑体"/>
          <w:b/>
          <w:sz w:val="28"/>
          <w:szCs w:val="28"/>
        </w:rPr>
      </w:pPr>
      <w:r>
        <w:rPr>
          <w:rFonts w:ascii="黑体" w:eastAsia="黑体" w:hint="eastAsia"/>
          <w:b/>
          <w:sz w:val="28"/>
          <w:szCs w:val="28"/>
        </w:rPr>
        <w:t>四、实施建议</w:t>
      </w:r>
    </w:p>
    <w:p w14:paraId="3B7A5B3A" w14:textId="77777777" w:rsidR="00CA6657" w:rsidRDefault="00E04709">
      <w:pPr>
        <w:spacing w:line="360" w:lineRule="auto"/>
        <w:ind w:firstLineChars="200" w:firstLine="560"/>
        <w:rPr>
          <w:rFonts w:ascii="黑体" w:eastAsia="黑体"/>
          <w:sz w:val="28"/>
          <w:szCs w:val="28"/>
        </w:rPr>
      </w:pPr>
      <w:r>
        <w:rPr>
          <w:rFonts w:ascii="黑体" w:eastAsia="黑体" w:hint="eastAsia"/>
          <w:sz w:val="28"/>
          <w:szCs w:val="28"/>
        </w:rPr>
        <w:t>（一）教学基本要求</w:t>
      </w:r>
    </w:p>
    <w:p w14:paraId="600A8DD8" w14:textId="77777777" w:rsidR="00CA6657" w:rsidRDefault="00E04709">
      <w:pPr>
        <w:spacing w:line="360" w:lineRule="auto"/>
        <w:ind w:firstLineChars="200" w:firstLine="480"/>
        <w:rPr>
          <w:rFonts w:ascii="宋体" w:hAnsi="宋体"/>
          <w:sz w:val="24"/>
        </w:rPr>
      </w:pPr>
      <w:r>
        <w:rPr>
          <w:rFonts w:ascii="宋体" w:hAnsi="宋体" w:hint="eastAsia"/>
          <w:sz w:val="24"/>
        </w:rPr>
        <w:t>1.教学团队</w:t>
      </w:r>
    </w:p>
    <w:p w14:paraId="0FF08624" w14:textId="77777777" w:rsidR="00CA6657" w:rsidRDefault="00E04709">
      <w:pPr>
        <w:spacing w:line="360" w:lineRule="auto"/>
        <w:ind w:firstLineChars="200" w:firstLine="480"/>
        <w:rPr>
          <w:rFonts w:ascii="宋体" w:hAnsi="宋体"/>
          <w:sz w:val="24"/>
        </w:rPr>
      </w:pPr>
      <w:r>
        <w:rPr>
          <w:rFonts w:ascii="宋体" w:hAnsi="宋体" w:hint="eastAsia"/>
          <w:sz w:val="24"/>
        </w:rPr>
        <w:t>（1）团队构成方面经过多年的积累，本课程教学团队教师由高级职称教师4名，中级职称教师4名，初级职称3名，企业兼职教师 3名，职称结构合理，形成了一支老、中、</w:t>
      </w:r>
      <w:proofErr w:type="gramStart"/>
      <w:r>
        <w:rPr>
          <w:rFonts w:ascii="宋体" w:hAnsi="宋体" w:hint="eastAsia"/>
          <w:sz w:val="24"/>
        </w:rPr>
        <w:t>青结合</w:t>
      </w:r>
      <w:proofErr w:type="gramEnd"/>
      <w:r>
        <w:rPr>
          <w:rFonts w:ascii="宋体" w:hAnsi="宋体" w:hint="eastAsia"/>
          <w:sz w:val="24"/>
        </w:rPr>
        <w:t>的优秀教学团队。团队教师中有博士1名，研究生4人，本科9人，分别毕业于中国科学院大学，山东大学，哈尔滨工程大学等知名院校，教学团队很强的团队意识和合作精神。</w:t>
      </w:r>
    </w:p>
    <w:p w14:paraId="1956D16C" w14:textId="77777777" w:rsidR="00CA6657" w:rsidRDefault="00E04709">
      <w:pPr>
        <w:spacing w:line="360" w:lineRule="auto"/>
        <w:ind w:firstLineChars="200" w:firstLine="480"/>
        <w:rPr>
          <w:rFonts w:ascii="宋体" w:hAnsi="宋体"/>
          <w:sz w:val="24"/>
        </w:rPr>
      </w:pPr>
      <w:r>
        <w:rPr>
          <w:rFonts w:ascii="宋体" w:hAnsi="宋体" w:hint="eastAsia"/>
          <w:sz w:val="24"/>
        </w:rPr>
        <w:t>（2）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32ACD482" w14:textId="77777777" w:rsidR="00CA6657" w:rsidRDefault="00E04709">
      <w:pPr>
        <w:spacing w:line="360" w:lineRule="auto"/>
        <w:ind w:firstLineChars="200" w:firstLine="480"/>
        <w:rPr>
          <w:rFonts w:ascii="宋体" w:hAnsi="宋体"/>
          <w:sz w:val="24"/>
        </w:rPr>
      </w:pPr>
      <w:r>
        <w:rPr>
          <w:rFonts w:ascii="宋体" w:hAnsi="宋体" w:hint="eastAsia"/>
          <w:sz w:val="24"/>
        </w:rPr>
        <w:t>2.实训条件</w:t>
      </w:r>
    </w:p>
    <w:p w14:paraId="2B614284" w14:textId="77777777" w:rsidR="00CA6657" w:rsidRDefault="00E04709">
      <w:pPr>
        <w:spacing w:line="360" w:lineRule="auto"/>
        <w:ind w:firstLineChars="200" w:firstLine="480"/>
        <w:rPr>
          <w:rFonts w:ascii="宋体" w:hAnsi="宋体"/>
          <w:sz w:val="24"/>
        </w:rPr>
      </w:pPr>
      <w:r>
        <w:rPr>
          <w:rFonts w:ascii="宋体" w:hAnsi="宋体" w:hint="eastAsia"/>
          <w:sz w:val="24"/>
        </w:rPr>
        <w:t>校内实验室应具备高配置的、数量足够的多媒体计算机，并保持网络畅通，安装金山词霸、Office等正版软件和教师控屏软件，有具有一台高亮度的投影机，同时，校外实训基地还需要进一步广大。</w:t>
      </w:r>
    </w:p>
    <w:p w14:paraId="4D4179C6" w14:textId="77777777" w:rsidR="00CA6657" w:rsidRDefault="00E04709">
      <w:pPr>
        <w:spacing w:line="360" w:lineRule="auto"/>
        <w:ind w:firstLineChars="200" w:firstLine="480"/>
        <w:rPr>
          <w:rFonts w:ascii="宋体" w:hAnsi="宋体"/>
          <w:sz w:val="24"/>
        </w:rPr>
      </w:pPr>
      <w:r>
        <w:rPr>
          <w:rFonts w:ascii="宋体" w:hAnsi="宋体" w:hint="eastAsia"/>
          <w:sz w:val="24"/>
        </w:rPr>
        <w:t>3.教学资源</w:t>
      </w:r>
    </w:p>
    <w:p w14:paraId="63E98721" w14:textId="77777777" w:rsidR="00CA6657" w:rsidRDefault="00E04709">
      <w:pPr>
        <w:spacing w:line="360" w:lineRule="auto"/>
        <w:ind w:firstLineChars="200" w:firstLine="480"/>
        <w:rPr>
          <w:rFonts w:ascii="宋体" w:hAnsi="宋体"/>
          <w:sz w:val="24"/>
        </w:rPr>
      </w:pPr>
      <w:r>
        <w:rPr>
          <w:rFonts w:ascii="宋体" w:hAnsi="宋体" w:hint="eastAsia"/>
          <w:sz w:val="24"/>
        </w:rPr>
        <w:t>本课程应具备的教学资源：网络课程、课程标准、授课计划、教案、多媒体资料、试题、校本教材等。</w:t>
      </w:r>
    </w:p>
    <w:p w14:paraId="10F1F3E7" w14:textId="77777777" w:rsidR="00CA6657" w:rsidRDefault="00E04709">
      <w:pPr>
        <w:spacing w:line="360" w:lineRule="auto"/>
        <w:ind w:firstLineChars="200" w:firstLine="560"/>
        <w:rPr>
          <w:rFonts w:ascii="黑体" w:eastAsia="黑体"/>
          <w:sz w:val="28"/>
          <w:szCs w:val="28"/>
        </w:rPr>
      </w:pPr>
      <w:r>
        <w:rPr>
          <w:rFonts w:ascii="黑体" w:eastAsia="黑体" w:hint="eastAsia"/>
          <w:sz w:val="28"/>
          <w:szCs w:val="28"/>
        </w:rPr>
        <w:t>（二）教学建议</w:t>
      </w:r>
    </w:p>
    <w:p w14:paraId="2D26A283" w14:textId="77777777" w:rsidR="00CA6657" w:rsidRDefault="00E04709">
      <w:pPr>
        <w:spacing w:line="360" w:lineRule="auto"/>
        <w:ind w:firstLineChars="200" w:firstLine="480"/>
        <w:rPr>
          <w:rFonts w:ascii="宋体" w:hAnsi="宋体"/>
          <w:sz w:val="24"/>
        </w:rPr>
      </w:pPr>
      <w:r>
        <w:rPr>
          <w:rFonts w:ascii="宋体" w:hAnsi="宋体" w:hint="eastAsia"/>
          <w:sz w:val="24"/>
        </w:rPr>
        <w:lastRenderedPageBreak/>
        <w:t>1. 教材及相关资源</w:t>
      </w:r>
    </w:p>
    <w:p w14:paraId="3E353AE8" w14:textId="77777777" w:rsidR="00CA6657" w:rsidRDefault="00E04709">
      <w:pPr>
        <w:spacing w:line="360" w:lineRule="auto"/>
        <w:ind w:firstLineChars="200" w:firstLine="480"/>
        <w:rPr>
          <w:rFonts w:ascii="宋体" w:hAnsi="宋体"/>
          <w:sz w:val="24"/>
        </w:rPr>
      </w:pPr>
      <w:r>
        <w:rPr>
          <w:rFonts w:ascii="宋体" w:hAnsi="宋体" w:hint="eastAsia"/>
          <w:sz w:val="24"/>
        </w:rPr>
        <w:t>教材严格选用国家十三五规划教材，根据我院人才培养方案对计算机专业的要求，结合我们学生的实际计算机水平，我们将教学内容进行设计整合，降低教材难度，将理论和实践紧密联系，以求在有限的课时内，为学生提供使用的教学内容，满足专业需求，使其能够真正服务于专业，服务于学生，满足学生对计算机后续知识的需求。</w:t>
      </w:r>
    </w:p>
    <w:p w14:paraId="1B219C6B" w14:textId="77777777" w:rsidR="00CA6657" w:rsidRDefault="00E04709">
      <w:pPr>
        <w:spacing w:line="360" w:lineRule="auto"/>
        <w:ind w:firstLineChars="200" w:firstLine="480"/>
        <w:rPr>
          <w:rFonts w:ascii="宋体" w:hAnsi="宋体"/>
          <w:sz w:val="24"/>
        </w:rPr>
      </w:pPr>
      <w:r>
        <w:rPr>
          <w:rFonts w:ascii="宋体" w:hAnsi="宋体" w:hint="eastAsia"/>
          <w:sz w:val="24"/>
        </w:rPr>
        <w:t>2. 教学组织模式</w:t>
      </w:r>
    </w:p>
    <w:p w14:paraId="737A68F2" w14:textId="77777777" w:rsidR="00CA6657" w:rsidRDefault="00E04709">
      <w:pPr>
        <w:spacing w:line="360" w:lineRule="auto"/>
        <w:ind w:firstLineChars="200" w:firstLine="480"/>
        <w:rPr>
          <w:rFonts w:ascii="宋体" w:hAnsi="宋体"/>
          <w:sz w:val="24"/>
        </w:rPr>
      </w:pPr>
      <w:r>
        <w:rPr>
          <w:rFonts w:ascii="宋体" w:hAnsi="宋体" w:hint="eastAsia"/>
          <w:sz w:val="24"/>
        </w:rPr>
        <w:t>在教学过程中，应遵循学生为中心的原则，根据课程特点采用现场教学、分组教学、课堂理论教学等多种组织形式，以实现教学目标。</w:t>
      </w:r>
    </w:p>
    <w:p w14:paraId="3A18EEF8" w14:textId="77777777" w:rsidR="00CA6657" w:rsidRDefault="00E04709">
      <w:pPr>
        <w:spacing w:line="360" w:lineRule="auto"/>
        <w:ind w:firstLineChars="200" w:firstLine="480"/>
        <w:rPr>
          <w:rFonts w:ascii="宋体" w:hAnsi="宋体"/>
          <w:sz w:val="24"/>
        </w:rPr>
      </w:pPr>
      <w:r>
        <w:rPr>
          <w:rFonts w:ascii="宋体" w:hAnsi="宋体" w:hint="eastAsia"/>
          <w:sz w:val="24"/>
        </w:rPr>
        <w:t>3. 教学方法与手段</w:t>
      </w:r>
    </w:p>
    <w:p w14:paraId="69947F07" w14:textId="77777777" w:rsidR="00CA6657" w:rsidRDefault="00E04709">
      <w:pPr>
        <w:spacing w:line="360" w:lineRule="auto"/>
        <w:ind w:firstLineChars="200" w:firstLine="480"/>
        <w:rPr>
          <w:rFonts w:ascii="宋体" w:hAnsi="宋体"/>
          <w:sz w:val="24"/>
        </w:rPr>
      </w:pPr>
      <w:r>
        <w:rPr>
          <w:rFonts w:ascii="宋体" w:hAnsi="宋体" w:hint="eastAsia"/>
          <w:sz w:val="24"/>
        </w:rPr>
        <w:t>在培养学生计算机能力的同时，注重方法能力、社会能力等综合素养的培养，建议综合采用多种教学方法开展教学。</w:t>
      </w:r>
    </w:p>
    <w:p w14:paraId="00DA0EB5" w14:textId="77777777" w:rsidR="00CA6657" w:rsidRDefault="00E04709">
      <w:pPr>
        <w:spacing w:line="360" w:lineRule="auto"/>
        <w:ind w:firstLineChars="200" w:firstLine="480"/>
        <w:rPr>
          <w:rFonts w:ascii="宋体" w:hAnsi="宋体"/>
          <w:sz w:val="24"/>
        </w:rPr>
      </w:pPr>
      <w:r>
        <w:rPr>
          <w:rFonts w:ascii="宋体" w:hAnsi="宋体" w:hint="eastAsia"/>
          <w:sz w:val="24"/>
        </w:rPr>
        <w:t>（1）启发式教学法</w:t>
      </w:r>
    </w:p>
    <w:p w14:paraId="4872DD17" w14:textId="77777777" w:rsidR="00CA6657" w:rsidRDefault="00E04709">
      <w:pPr>
        <w:spacing w:line="360" w:lineRule="auto"/>
        <w:ind w:firstLineChars="200" w:firstLine="480"/>
        <w:rPr>
          <w:rFonts w:ascii="宋体" w:hAnsi="宋体"/>
          <w:sz w:val="24"/>
        </w:rPr>
      </w:pPr>
      <w:r>
        <w:rPr>
          <w:rFonts w:ascii="宋体" w:hAnsi="宋体" w:hint="eastAsia"/>
          <w:sz w:val="24"/>
        </w:rPr>
        <w:t>教师在教学过程中根据教学任务和学习的客观规律，从学生的实际出发，采用多种方式，以培养学生的计算机能力为核心，调动学生的学习主动性和积极性，促使他们主动地进行计算机学习。</w:t>
      </w:r>
    </w:p>
    <w:p w14:paraId="7998A30E" w14:textId="77777777" w:rsidR="00CA6657" w:rsidRDefault="00E04709">
      <w:pPr>
        <w:spacing w:line="360" w:lineRule="auto"/>
        <w:ind w:firstLineChars="200" w:firstLine="480"/>
        <w:rPr>
          <w:rFonts w:ascii="宋体" w:hAnsi="宋体"/>
          <w:sz w:val="24"/>
        </w:rPr>
      </w:pPr>
      <w:r>
        <w:rPr>
          <w:rFonts w:ascii="宋体" w:hAnsi="宋体" w:hint="eastAsia"/>
          <w:sz w:val="24"/>
        </w:rPr>
        <w:t>（2）体验式教学法</w:t>
      </w:r>
    </w:p>
    <w:p w14:paraId="6FB4445F" w14:textId="77777777" w:rsidR="00CA6657" w:rsidRDefault="00E04709">
      <w:pPr>
        <w:spacing w:line="360" w:lineRule="auto"/>
        <w:ind w:firstLineChars="200" w:firstLine="480"/>
        <w:rPr>
          <w:rFonts w:ascii="宋体" w:hAnsi="宋体"/>
          <w:sz w:val="24"/>
        </w:rPr>
      </w:pPr>
      <w:r>
        <w:rPr>
          <w:rFonts w:ascii="宋体" w:hAnsi="宋体" w:hint="eastAsia"/>
          <w:sz w:val="24"/>
        </w:rPr>
        <w:t>通过创设情景及专业环境，师生之间通过互动的交流形式，在积极向上的精神状态下愉快地学习，并能主动克服困难， 奋发进取。</w:t>
      </w:r>
    </w:p>
    <w:p w14:paraId="71AFED1D" w14:textId="77777777" w:rsidR="00CA6657" w:rsidRDefault="00E04709">
      <w:pPr>
        <w:spacing w:line="360" w:lineRule="auto"/>
        <w:ind w:firstLineChars="200" w:firstLine="480"/>
        <w:rPr>
          <w:rFonts w:ascii="宋体" w:hAnsi="宋体"/>
          <w:sz w:val="24"/>
        </w:rPr>
      </w:pPr>
      <w:r>
        <w:rPr>
          <w:rFonts w:ascii="宋体" w:hAnsi="宋体" w:hint="eastAsia"/>
          <w:sz w:val="24"/>
        </w:rPr>
        <w:t>（3）合作式教学法</w:t>
      </w:r>
    </w:p>
    <w:p w14:paraId="05287470" w14:textId="77777777" w:rsidR="00CA6657" w:rsidRDefault="00E04709">
      <w:pPr>
        <w:spacing w:line="360" w:lineRule="auto"/>
        <w:ind w:firstLineChars="200" w:firstLine="480"/>
        <w:rPr>
          <w:rFonts w:ascii="黑体" w:eastAsia="黑体"/>
          <w:sz w:val="28"/>
          <w:szCs w:val="28"/>
        </w:rPr>
      </w:pPr>
      <w:r>
        <w:rPr>
          <w:rFonts w:ascii="宋体" w:hAnsi="宋体" w:hint="eastAsia"/>
          <w:sz w:val="24"/>
        </w:rPr>
        <w:t>考虑到计算机的专业性，师生可采用合作方式，互相进行专业知识的学习。</w:t>
      </w:r>
    </w:p>
    <w:p w14:paraId="7C07ACBF" w14:textId="77777777" w:rsidR="00CA6657" w:rsidRDefault="00E04709">
      <w:pPr>
        <w:spacing w:line="360" w:lineRule="auto"/>
        <w:ind w:firstLineChars="200" w:firstLine="560"/>
        <w:rPr>
          <w:rFonts w:ascii="黑体" w:eastAsia="黑体"/>
          <w:sz w:val="28"/>
          <w:szCs w:val="28"/>
        </w:rPr>
      </w:pPr>
      <w:r>
        <w:rPr>
          <w:rFonts w:ascii="黑体" w:eastAsia="黑体" w:hint="eastAsia"/>
          <w:sz w:val="28"/>
          <w:szCs w:val="28"/>
        </w:rPr>
        <w:t>（三）参考书</w:t>
      </w:r>
    </w:p>
    <w:p w14:paraId="4D7B2734" w14:textId="77777777" w:rsidR="00CA6657" w:rsidRDefault="00E04709">
      <w:pPr>
        <w:widowControl/>
        <w:spacing w:line="360" w:lineRule="auto"/>
        <w:ind w:firstLineChars="200" w:firstLine="480"/>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 xml:space="preserve"> 夏鸿斌主编．新编计算机应用基础（第2版）．北京：人民邮电出版社，20</w:t>
      </w:r>
      <w:r>
        <w:rPr>
          <w:rFonts w:ascii="宋体" w:hAnsi="宋体" w:cs="宋体"/>
          <w:kern w:val="0"/>
          <w:sz w:val="24"/>
        </w:rPr>
        <w:t>20</w:t>
      </w:r>
      <w:r>
        <w:rPr>
          <w:rFonts w:ascii="宋体" w:hAnsi="宋体" w:cs="宋体" w:hint="eastAsia"/>
          <w:kern w:val="0"/>
          <w:sz w:val="24"/>
        </w:rPr>
        <w:t>．</w:t>
      </w:r>
    </w:p>
    <w:p w14:paraId="089BCDA3" w14:textId="77777777" w:rsidR="00CA6657" w:rsidRDefault="00E04709">
      <w:pPr>
        <w:widowControl/>
        <w:spacing w:line="360" w:lineRule="auto"/>
        <w:ind w:firstLineChars="200" w:firstLine="480"/>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 xml:space="preserve"> 夏鸿斌主编．新编计算机应用基础实验指导与习题集（第2版）．北京：人民邮电出版社，20</w:t>
      </w:r>
      <w:r>
        <w:rPr>
          <w:rFonts w:ascii="宋体" w:hAnsi="宋体" w:cs="宋体"/>
          <w:kern w:val="0"/>
          <w:sz w:val="24"/>
        </w:rPr>
        <w:t>20</w:t>
      </w:r>
      <w:r>
        <w:rPr>
          <w:rFonts w:ascii="宋体" w:hAnsi="宋体" w:cs="宋体" w:hint="eastAsia"/>
          <w:kern w:val="0"/>
          <w:sz w:val="24"/>
        </w:rPr>
        <w:t>．</w:t>
      </w:r>
    </w:p>
    <w:p w14:paraId="5C2C8E3A" w14:textId="77777777" w:rsidR="00CA6657" w:rsidRDefault="00E0470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 xml:space="preserve"> 冯建华，刘以安主编．新编计算机应用基础．北京：人民邮电出版社，2013.</w:t>
      </w:r>
    </w:p>
    <w:p w14:paraId="345920C3" w14:textId="77777777" w:rsidR="00CA6657" w:rsidRDefault="00E0470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 xml:space="preserve"> 冯建华主编．新编计算机应用基础实验指导与习题集．北京：人民邮电出版社，2013．</w:t>
      </w:r>
    </w:p>
    <w:p w14:paraId="5A4A9C93" w14:textId="77777777" w:rsidR="00CA6657" w:rsidRDefault="00E0470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 xml:space="preserve"> 张福炎，孙志挥．大学计算机信息技术教程．南京：南京大学出版社，201</w:t>
      </w:r>
      <w:r>
        <w:rPr>
          <w:rFonts w:ascii="宋体" w:hAnsi="宋体" w:cs="宋体"/>
          <w:kern w:val="0"/>
          <w:sz w:val="24"/>
        </w:rPr>
        <w:t>8</w:t>
      </w:r>
      <w:r>
        <w:rPr>
          <w:rFonts w:ascii="宋体" w:hAnsi="宋体" w:cs="宋体" w:hint="eastAsia"/>
          <w:kern w:val="0"/>
          <w:sz w:val="24"/>
        </w:rPr>
        <w:t>．</w:t>
      </w:r>
    </w:p>
    <w:p w14:paraId="7B659508" w14:textId="77777777" w:rsidR="00CA6657" w:rsidRDefault="00E0470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lastRenderedPageBreak/>
        <w:t>6</w:t>
      </w:r>
      <w:r>
        <w:rPr>
          <w:rFonts w:ascii="宋体" w:hAnsi="宋体" w:cs="宋体"/>
          <w:kern w:val="0"/>
          <w:sz w:val="24"/>
        </w:rPr>
        <w:t>.</w:t>
      </w:r>
      <w:r>
        <w:rPr>
          <w:rFonts w:ascii="宋体" w:hAnsi="宋体" w:cs="宋体" w:hint="eastAsia"/>
          <w:kern w:val="0"/>
          <w:sz w:val="24"/>
        </w:rPr>
        <w:t xml:space="preserve"> 张开成主编</w:t>
      </w:r>
      <w:r>
        <w:rPr>
          <w:rFonts w:ascii="宋体" w:hAnsi="宋体" w:cs="宋体"/>
          <w:kern w:val="0"/>
          <w:sz w:val="24"/>
        </w:rPr>
        <w:t xml:space="preserve">. 大学计算机基础（Windows7+Office2010）（第三版）. </w:t>
      </w:r>
      <w:r>
        <w:rPr>
          <w:rFonts w:ascii="宋体" w:hAnsi="宋体" w:cs="宋体" w:hint="eastAsia"/>
          <w:kern w:val="0"/>
          <w:sz w:val="24"/>
        </w:rPr>
        <w:t>北京：清华</w:t>
      </w:r>
      <w:r>
        <w:rPr>
          <w:rFonts w:ascii="宋体" w:hAnsi="宋体" w:cs="宋体"/>
          <w:kern w:val="0"/>
          <w:sz w:val="24"/>
        </w:rPr>
        <w:t>大学出版社</w:t>
      </w:r>
      <w:r>
        <w:rPr>
          <w:rFonts w:ascii="宋体" w:hAnsi="宋体" w:cs="宋体" w:hint="eastAsia"/>
          <w:kern w:val="0"/>
          <w:sz w:val="24"/>
        </w:rPr>
        <w:t>，</w:t>
      </w:r>
      <w:r>
        <w:rPr>
          <w:rFonts w:ascii="宋体" w:hAnsi="宋体" w:cs="宋体"/>
          <w:kern w:val="0"/>
          <w:sz w:val="24"/>
        </w:rPr>
        <w:t>2018</w:t>
      </w:r>
      <w:r>
        <w:rPr>
          <w:rFonts w:ascii="宋体" w:hAnsi="宋体" w:cs="宋体" w:hint="eastAsia"/>
          <w:kern w:val="0"/>
          <w:sz w:val="24"/>
        </w:rPr>
        <w:t>．</w:t>
      </w:r>
    </w:p>
    <w:p w14:paraId="031347C0" w14:textId="77777777" w:rsidR="00CA6657" w:rsidRDefault="00E0470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7</w:t>
      </w:r>
      <w:r>
        <w:rPr>
          <w:rFonts w:ascii="宋体" w:hAnsi="宋体" w:cs="宋体"/>
          <w:kern w:val="0"/>
          <w:sz w:val="24"/>
        </w:rPr>
        <w:t>.</w:t>
      </w:r>
      <w:r>
        <w:rPr>
          <w:rFonts w:ascii="宋体" w:hAnsi="宋体" w:cs="宋体" w:hint="eastAsia"/>
          <w:kern w:val="0"/>
          <w:sz w:val="24"/>
        </w:rPr>
        <w:t xml:space="preserve"> 周海芳、</w:t>
      </w:r>
      <w:r>
        <w:rPr>
          <w:rFonts w:ascii="宋体" w:hAnsi="宋体" w:cs="宋体"/>
          <w:kern w:val="0"/>
          <w:sz w:val="24"/>
        </w:rPr>
        <w:t>周竞文</w:t>
      </w:r>
      <w:r>
        <w:rPr>
          <w:rFonts w:ascii="宋体" w:hAnsi="宋体" w:cs="宋体" w:hint="eastAsia"/>
          <w:kern w:val="0"/>
          <w:sz w:val="24"/>
        </w:rPr>
        <w:t>等</w:t>
      </w:r>
      <w:r>
        <w:rPr>
          <w:rFonts w:ascii="宋体" w:hAnsi="宋体" w:cs="宋体"/>
          <w:kern w:val="0"/>
          <w:sz w:val="24"/>
        </w:rPr>
        <w:t>编著</w:t>
      </w:r>
      <w:r>
        <w:rPr>
          <w:rFonts w:ascii="宋体" w:hAnsi="宋体" w:cs="宋体" w:hint="eastAsia"/>
          <w:kern w:val="0"/>
          <w:sz w:val="24"/>
        </w:rPr>
        <w:t>.</w:t>
      </w:r>
      <w:r>
        <w:rPr>
          <w:rFonts w:ascii="宋体" w:hAnsi="宋体" w:cs="宋体"/>
          <w:kern w:val="0"/>
          <w:sz w:val="24"/>
        </w:rPr>
        <w:t xml:space="preserve"> 大学计算机基础实验教程（第2版）</w:t>
      </w:r>
      <w:r>
        <w:rPr>
          <w:rFonts w:ascii="宋体" w:hAnsi="宋体" w:cs="宋体" w:hint="eastAsia"/>
          <w:kern w:val="0"/>
          <w:sz w:val="24"/>
        </w:rPr>
        <w:t>. 北京：清华</w:t>
      </w:r>
      <w:r>
        <w:rPr>
          <w:rFonts w:ascii="宋体" w:hAnsi="宋体" w:cs="宋体"/>
          <w:kern w:val="0"/>
          <w:sz w:val="24"/>
        </w:rPr>
        <w:t>大学出版社</w:t>
      </w:r>
      <w:r>
        <w:rPr>
          <w:rFonts w:ascii="宋体" w:hAnsi="宋体" w:cs="宋体" w:hint="eastAsia"/>
          <w:kern w:val="0"/>
          <w:sz w:val="24"/>
        </w:rPr>
        <w:t>，</w:t>
      </w:r>
      <w:r>
        <w:rPr>
          <w:rFonts w:ascii="宋体" w:hAnsi="宋体" w:cs="宋体"/>
          <w:kern w:val="0"/>
          <w:sz w:val="24"/>
        </w:rPr>
        <w:t>2018</w:t>
      </w:r>
      <w:r>
        <w:rPr>
          <w:rFonts w:ascii="宋体" w:hAnsi="宋体" w:cs="宋体" w:hint="eastAsia"/>
          <w:kern w:val="0"/>
          <w:sz w:val="24"/>
        </w:rPr>
        <w:t>．</w:t>
      </w:r>
    </w:p>
    <w:p w14:paraId="15B43D56" w14:textId="77777777" w:rsidR="00CA6657" w:rsidRDefault="00E04709">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14:paraId="3EA1C2A5" w14:textId="77777777" w:rsidR="00CA6657" w:rsidRDefault="00E0470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课程综合成绩包括终结性考试成绩和形成性考核成绩两种形式，其中终结性考试成绩占课程综合成绩的50%，形成性考核成绩占课程综合成绩的50%。</w:t>
      </w:r>
    </w:p>
    <w:p w14:paraId="5EB4F979" w14:textId="77777777" w:rsidR="00CA6657" w:rsidRDefault="00E04709">
      <w:pPr>
        <w:widowControl/>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（一）终结性考试</w:t>
      </w:r>
    </w:p>
    <w:p w14:paraId="5FD38660" w14:textId="77777777" w:rsidR="00CA6657" w:rsidRDefault="00E0470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本课程终结性考试采取笔试的形式，满分为100分，按实际成绩的</w:t>
      </w:r>
      <w:r>
        <w:rPr>
          <w:rFonts w:ascii="宋体" w:hAnsi="宋体" w:cs="宋体" w:hint="eastAsia"/>
          <w:kern w:val="0"/>
          <w:sz w:val="24"/>
        </w:rPr>
        <w:t>50%</w:t>
      </w:r>
      <w:r>
        <w:rPr>
          <w:rFonts w:ascii="宋体" w:hAnsi="宋体" w:cs="宋体" w:hint="eastAsia"/>
          <w:color w:val="000000"/>
          <w:kern w:val="0"/>
          <w:sz w:val="24"/>
        </w:rPr>
        <w:t>计入本课程综合成绩。具体考试时间由学校统一安排。</w:t>
      </w:r>
    </w:p>
    <w:p w14:paraId="50D6EE89" w14:textId="77777777" w:rsidR="00CA6657" w:rsidRDefault="00E04709">
      <w:pPr>
        <w:widowControl/>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（二）形成性考核</w:t>
      </w:r>
    </w:p>
    <w:p w14:paraId="6089D98E" w14:textId="77777777" w:rsidR="00CA6657" w:rsidRDefault="00E0470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本课程形成性考核包括到课率、课堂表现、作业完成情况、单项技能考核等考核方式，满分为50分。</w:t>
      </w:r>
    </w:p>
    <w:p w14:paraId="236C09FC" w14:textId="77777777" w:rsidR="00CA6657" w:rsidRDefault="00E0470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1.到课率（10分）</w:t>
      </w:r>
    </w:p>
    <w:p w14:paraId="02C7C385" w14:textId="77777777" w:rsidR="00CA6657" w:rsidRDefault="00E0470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每次课前5分钟由班干部负责点名。教师对出勤情况进行核对。事假、病假、迟到、早退，每次扣1分；旷课每次扣2分。以上扣完10分为止。</w:t>
      </w:r>
    </w:p>
    <w:p w14:paraId="44A476EB" w14:textId="77777777" w:rsidR="00CA6657" w:rsidRDefault="00E0470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2.课堂表现（10分）</w:t>
      </w:r>
    </w:p>
    <w:p w14:paraId="7472F8A7" w14:textId="77777777" w:rsidR="00CA6657" w:rsidRDefault="00E0470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由任课老师根据学生的学习态度、听课情况、课堂纪律、课堂回答问题和小组案例讨论等进行综合评定。凡上课有睡觉、玩手机、看小说等违反课程纪律者，每次扣1分。扣完10分为止。</w:t>
      </w:r>
    </w:p>
    <w:p w14:paraId="79BA02FE" w14:textId="77777777" w:rsidR="00CA6657" w:rsidRDefault="00E0470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3.作业完成情况（10分）</w:t>
      </w:r>
    </w:p>
    <w:p w14:paraId="7011D2DD" w14:textId="77777777" w:rsidR="00CA6657" w:rsidRDefault="00E0470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根据学生作业完成的质量和数量进行评分。</w:t>
      </w:r>
    </w:p>
    <w:p w14:paraId="76D36D94" w14:textId="77777777" w:rsidR="00CA6657" w:rsidRDefault="00E0470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4.单项技能考核（20分）</w:t>
      </w:r>
    </w:p>
    <w:p w14:paraId="281FCC5D" w14:textId="77777777" w:rsidR="00CA6657" w:rsidRDefault="00E04709">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考核在每个模块完成后进行，旨在考查学生对知识和技能的掌握程度。</w:t>
      </w:r>
    </w:p>
    <w:p w14:paraId="66EFE087" w14:textId="77777777" w:rsidR="00CA6657" w:rsidRDefault="00E04709">
      <w:pPr>
        <w:numPr>
          <w:ilvl w:val="0"/>
          <w:numId w:val="12"/>
        </w:numPr>
        <w:spacing w:line="360" w:lineRule="auto"/>
        <w:ind w:firstLine="240"/>
        <w:jc w:val="center"/>
        <w:rPr>
          <w:rFonts w:ascii="黑体" w:eastAsia="黑体"/>
          <w:b/>
          <w:sz w:val="28"/>
          <w:szCs w:val="28"/>
        </w:rPr>
      </w:pPr>
      <w:r>
        <w:rPr>
          <w:rFonts w:ascii="黑体" w:eastAsia="黑体" w:hint="eastAsia"/>
          <w:b/>
          <w:sz w:val="28"/>
          <w:szCs w:val="28"/>
        </w:rPr>
        <w:t>课程整体设计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88"/>
        <w:gridCol w:w="1584"/>
        <w:gridCol w:w="2543"/>
        <w:gridCol w:w="1465"/>
        <w:gridCol w:w="1559"/>
        <w:gridCol w:w="1068"/>
        <w:gridCol w:w="638"/>
      </w:tblGrid>
      <w:tr w:rsidR="00CA6657" w14:paraId="17AEC3E2" w14:textId="77777777">
        <w:trPr>
          <w:jc w:val="center"/>
        </w:trPr>
        <w:tc>
          <w:tcPr>
            <w:tcW w:w="421" w:type="dxa"/>
            <w:vAlign w:val="center"/>
          </w:tcPr>
          <w:p w14:paraId="1B858598" w14:textId="77777777" w:rsidR="00CA6657" w:rsidRDefault="00E04709">
            <w:pPr>
              <w:jc w:val="center"/>
              <w:rPr>
                <w:b/>
              </w:rPr>
            </w:pPr>
            <w:r>
              <w:rPr>
                <w:rFonts w:hint="eastAsia"/>
                <w:b/>
              </w:rPr>
              <w:t>序号</w:t>
            </w:r>
          </w:p>
        </w:tc>
        <w:tc>
          <w:tcPr>
            <w:tcW w:w="1488" w:type="dxa"/>
            <w:vAlign w:val="center"/>
          </w:tcPr>
          <w:p w14:paraId="6C62D6EE" w14:textId="77777777" w:rsidR="00CA6657" w:rsidRDefault="00E04709">
            <w:pPr>
              <w:jc w:val="center"/>
              <w:rPr>
                <w:b/>
              </w:rPr>
            </w:pPr>
            <w:r>
              <w:rPr>
                <w:rFonts w:hint="eastAsia"/>
                <w:b/>
              </w:rPr>
              <w:t>项目（或情境、任务、模块）</w:t>
            </w:r>
          </w:p>
        </w:tc>
        <w:tc>
          <w:tcPr>
            <w:tcW w:w="1584" w:type="dxa"/>
            <w:vAlign w:val="center"/>
          </w:tcPr>
          <w:p w14:paraId="26DC69F0" w14:textId="77777777" w:rsidR="00CA6657" w:rsidRDefault="00E04709">
            <w:pPr>
              <w:jc w:val="center"/>
              <w:rPr>
                <w:b/>
              </w:rPr>
            </w:pPr>
            <w:r>
              <w:rPr>
                <w:rFonts w:hint="eastAsia"/>
                <w:b/>
              </w:rPr>
              <w:t>任务</w:t>
            </w:r>
          </w:p>
        </w:tc>
        <w:tc>
          <w:tcPr>
            <w:tcW w:w="2543" w:type="dxa"/>
            <w:vAlign w:val="center"/>
          </w:tcPr>
          <w:p w14:paraId="70D8F13A" w14:textId="77777777" w:rsidR="00CA6657" w:rsidRDefault="00E04709">
            <w:pPr>
              <w:jc w:val="center"/>
              <w:rPr>
                <w:b/>
              </w:rPr>
            </w:pPr>
            <w:r>
              <w:rPr>
                <w:rFonts w:hint="eastAsia"/>
                <w:b/>
              </w:rPr>
              <w:t>知识点</w:t>
            </w:r>
          </w:p>
        </w:tc>
        <w:tc>
          <w:tcPr>
            <w:tcW w:w="1465" w:type="dxa"/>
            <w:vAlign w:val="center"/>
          </w:tcPr>
          <w:p w14:paraId="4DAB447E" w14:textId="77777777" w:rsidR="00CA6657" w:rsidRDefault="00E04709">
            <w:pPr>
              <w:jc w:val="center"/>
              <w:rPr>
                <w:b/>
              </w:rPr>
            </w:pPr>
            <w:r>
              <w:rPr>
                <w:rFonts w:hint="eastAsia"/>
                <w:b/>
              </w:rPr>
              <w:t>技能训练</w:t>
            </w:r>
          </w:p>
        </w:tc>
        <w:tc>
          <w:tcPr>
            <w:tcW w:w="1559" w:type="dxa"/>
            <w:vAlign w:val="center"/>
          </w:tcPr>
          <w:p w14:paraId="3E6F6A85" w14:textId="77777777" w:rsidR="00CA6657" w:rsidRDefault="00E04709">
            <w:pPr>
              <w:jc w:val="center"/>
              <w:rPr>
                <w:b/>
              </w:rPr>
            </w:pPr>
            <w:r>
              <w:rPr>
                <w:rFonts w:hint="eastAsia"/>
                <w:b/>
              </w:rPr>
              <w:t>教学重点</w:t>
            </w:r>
          </w:p>
        </w:tc>
        <w:tc>
          <w:tcPr>
            <w:tcW w:w="1068" w:type="dxa"/>
            <w:vAlign w:val="center"/>
          </w:tcPr>
          <w:p w14:paraId="53563480" w14:textId="77777777" w:rsidR="00CA6657" w:rsidRDefault="00E04709">
            <w:pPr>
              <w:jc w:val="center"/>
              <w:rPr>
                <w:b/>
              </w:rPr>
            </w:pPr>
            <w:r>
              <w:rPr>
                <w:rFonts w:hint="eastAsia"/>
                <w:b/>
              </w:rPr>
              <w:t>教学设计（或教学情景）</w:t>
            </w:r>
          </w:p>
        </w:tc>
        <w:tc>
          <w:tcPr>
            <w:tcW w:w="638" w:type="dxa"/>
            <w:vAlign w:val="center"/>
          </w:tcPr>
          <w:p w14:paraId="2D28F794" w14:textId="77777777" w:rsidR="00CA6657" w:rsidRDefault="00E04709">
            <w:pPr>
              <w:spacing w:line="360" w:lineRule="auto"/>
              <w:jc w:val="left"/>
              <w:rPr>
                <w:b/>
                <w:szCs w:val="21"/>
              </w:rPr>
            </w:pPr>
            <w:r>
              <w:rPr>
                <w:rFonts w:hint="eastAsia"/>
                <w:b/>
                <w:szCs w:val="21"/>
              </w:rPr>
              <w:t>建议学时</w:t>
            </w:r>
          </w:p>
        </w:tc>
      </w:tr>
      <w:tr w:rsidR="00CA6657" w14:paraId="63647B74" w14:textId="77777777">
        <w:trPr>
          <w:trHeight w:val="1666"/>
          <w:jc w:val="center"/>
        </w:trPr>
        <w:tc>
          <w:tcPr>
            <w:tcW w:w="421" w:type="dxa"/>
            <w:vAlign w:val="center"/>
          </w:tcPr>
          <w:p w14:paraId="269D63C9" w14:textId="77777777" w:rsidR="00CA6657" w:rsidRDefault="00E04709">
            <w:pPr>
              <w:jc w:val="left"/>
              <w:rPr>
                <w:rFonts w:ascii="宋体" w:hAnsi="宋体" w:cs="宋体"/>
                <w:szCs w:val="21"/>
              </w:rPr>
            </w:pPr>
            <w:r>
              <w:rPr>
                <w:rFonts w:ascii="宋体" w:hAnsi="宋体" w:cs="宋体" w:hint="eastAsia"/>
                <w:szCs w:val="21"/>
              </w:rPr>
              <w:lastRenderedPageBreak/>
              <w:t>1</w:t>
            </w:r>
          </w:p>
        </w:tc>
        <w:tc>
          <w:tcPr>
            <w:tcW w:w="1488" w:type="dxa"/>
          </w:tcPr>
          <w:p w14:paraId="7F09CFB6" w14:textId="77777777" w:rsidR="00CA6657" w:rsidRDefault="00CA6657">
            <w:pPr>
              <w:jc w:val="left"/>
              <w:rPr>
                <w:rFonts w:ascii="宋体" w:hAnsi="宋体"/>
                <w:szCs w:val="21"/>
              </w:rPr>
            </w:pPr>
          </w:p>
          <w:p w14:paraId="36727413" w14:textId="77777777" w:rsidR="00CA6657" w:rsidRDefault="00CA6657">
            <w:pPr>
              <w:jc w:val="left"/>
              <w:rPr>
                <w:rFonts w:ascii="宋体" w:hAnsi="宋体"/>
                <w:szCs w:val="21"/>
              </w:rPr>
            </w:pPr>
          </w:p>
          <w:p w14:paraId="5FDBD996" w14:textId="77777777" w:rsidR="00CA6657" w:rsidRDefault="00CA6657">
            <w:pPr>
              <w:jc w:val="left"/>
              <w:rPr>
                <w:rFonts w:ascii="宋体" w:hAnsi="宋体"/>
                <w:szCs w:val="21"/>
              </w:rPr>
            </w:pPr>
          </w:p>
          <w:p w14:paraId="103743C9" w14:textId="77777777" w:rsidR="00CA6657" w:rsidRDefault="00E04709">
            <w:pPr>
              <w:jc w:val="left"/>
              <w:rPr>
                <w:rFonts w:ascii="宋体" w:hAnsi="宋体"/>
                <w:szCs w:val="21"/>
              </w:rPr>
            </w:pPr>
            <w:r>
              <w:rPr>
                <w:rFonts w:ascii="宋体" w:hAnsi="宋体" w:hint="eastAsia"/>
                <w:szCs w:val="21"/>
              </w:rPr>
              <w:t>计算机基础知识</w:t>
            </w:r>
          </w:p>
        </w:tc>
        <w:tc>
          <w:tcPr>
            <w:tcW w:w="1584" w:type="dxa"/>
          </w:tcPr>
          <w:p w14:paraId="333025E6" w14:textId="77777777" w:rsidR="00CA6657" w:rsidRDefault="00CA6657">
            <w:pPr>
              <w:jc w:val="left"/>
              <w:rPr>
                <w:rFonts w:ascii="宋体" w:hAnsi="宋体"/>
                <w:szCs w:val="21"/>
              </w:rPr>
            </w:pPr>
          </w:p>
          <w:p w14:paraId="592AC504" w14:textId="77777777" w:rsidR="00CA6657" w:rsidRDefault="00CA6657">
            <w:pPr>
              <w:jc w:val="left"/>
              <w:rPr>
                <w:rFonts w:ascii="宋体" w:hAnsi="宋体"/>
                <w:szCs w:val="21"/>
              </w:rPr>
            </w:pPr>
          </w:p>
          <w:p w14:paraId="58D509D6" w14:textId="77777777" w:rsidR="00CA6657" w:rsidRDefault="00CA6657">
            <w:pPr>
              <w:jc w:val="left"/>
              <w:rPr>
                <w:rFonts w:ascii="宋体" w:hAnsi="宋体"/>
                <w:szCs w:val="21"/>
              </w:rPr>
            </w:pPr>
          </w:p>
          <w:p w14:paraId="7FE73958" w14:textId="77777777" w:rsidR="00CA6657" w:rsidRDefault="00E04709">
            <w:pPr>
              <w:jc w:val="left"/>
              <w:rPr>
                <w:rFonts w:ascii="宋体" w:hAnsi="宋体"/>
                <w:szCs w:val="21"/>
              </w:rPr>
            </w:pPr>
            <w:r>
              <w:rPr>
                <w:rFonts w:ascii="宋体" w:hAnsi="宋体"/>
                <w:szCs w:val="21"/>
              </w:rPr>
              <w:t>计算机与信息社会</w:t>
            </w:r>
            <w:r>
              <w:rPr>
                <w:rFonts w:ascii="宋体" w:hAnsi="宋体" w:hint="eastAsia"/>
                <w:szCs w:val="21"/>
              </w:rPr>
              <w:t>；</w:t>
            </w:r>
            <w:r>
              <w:rPr>
                <w:rFonts w:ascii="宋体" w:hAnsi="宋体"/>
                <w:szCs w:val="21"/>
              </w:rPr>
              <w:t>数字技术基础</w:t>
            </w:r>
          </w:p>
        </w:tc>
        <w:tc>
          <w:tcPr>
            <w:tcW w:w="2543" w:type="dxa"/>
            <w:vAlign w:val="center"/>
          </w:tcPr>
          <w:p w14:paraId="648FE6AB" w14:textId="77777777" w:rsidR="00CA6657" w:rsidRDefault="00E04709">
            <w:pPr>
              <w:pStyle w:val="ac"/>
              <w:spacing w:after="0"/>
              <w:ind w:leftChars="0" w:left="0"/>
              <w:jc w:val="left"/>
              <w:rPr>
                <w:rFonts w:ascii="宋体" w:hAnsi="宋体"/>
                <w:szCs w:val="21"/>
              </w:rPr>
            </w:pPr>
            <w:r>
              <w:rPr>
                <w:rFonts w:ascii="宋体" w:hAnsi="宋体" w:hint="eastAsia"/>
                <w:szCs w:val="21"/>
              </w:rPr>
              <w:t>信息在计算机系统中的表示、存储，掌握数值数据在计算机中的编码规则；数据在二进制与八进制、十进制、十六进制之间的转换规则；计算机运算规则和存储方法</w:t>
            </w:r>
          </w:p>
        </w:tc>
        <w:tc>
          <w:tcPr>
            <w:tcW w:w="1465" w:type="dxa"/>
            <w:vAlign w:val="center"/>
          </w:tcPr>
          <w:p w14:paraId="7F911824" w14:textId="77777777" w:rsidR="00CA6657" w:rsidRDefault="00E04709">
            <w:pPr>
              <w:jc w:val="left"/>
              <w:rPr>
                <w:rFonts w:ascii="宋体" w:hAnsi="宋体" w:cs="宋体"/>
                <w:szCs w:val="21"/>
              </w:rPr>
            </w:pPr>
            <w:r>
              <w:rPr>
                <w:rFonts w:ascii="宋体" w:hAnsi="宋体" w:cs="宋体" w:hint="eastAsia"/>
                <w:szCs w:val="21"/>
              </w:rPr>
              <w:t>打字速度；</w:t>
            </w:r>
          </w:p>
          <w:p w14:paraId="7C581E1A" w14:textId="77777777" w:rsidR="00CA6657" w:rsidRDefault="00E04709">
            <w:pPr>
              <w:jc w:val="left"/>
              <w:rPr>
                <w:rFonts w:ascii="宋体" w:hAnsi="宋体" w:cs="宋体"/>
                <w:szCs w:val="21"/>
              </w:rPr>
            </w:pPr>
            <w:r>
              <w:rPr>
                <w:rFonts w:ascii="宋体" w:hAnsi="宋体" w:cs="宋体" w:hint="eastAsia"/>
                <w:szCs w:val="21"/>
              </w:rPr>
              <w:t>运用计算器进行数制转换的能力；</w:t>
            </w:r>
          </w:p>
          <w:p w14:paraId="5B87C38E" w14:textId="77777777" w:rsidR="00CA6657" w:rsidRDefault="00E04709">
            <w:pPr>
              <w:jc w:val="left"/>
              <w:rPr>
                <w:rFonts w:ascii="宋体" w:hAnsi="宋体" w:cs="宋体"/>
                <w:szCs w:val="21"/>
              </w:rPr>
            </w:pPr>
            <w:r>
              <w:rPr>
                <w:rFonts w:ascii="宋体" w:hAnsi="宋体" w:cs="宋体" w:hint="eastAsia"/>
                <w:szCs w:val="21"/>
              </w:rPr>
              <w:t>计算机操作技能</w:t>
            </w:r>
          </w:p>
        </w:tc>
        <w:tc>
          <w:tcPr>
            <w:tcW w:w="1559" w:type="dxa"/>
            <w:vAlign w:val="center"/>
          </w:tcPr>
          <w:p w14:paraId="0265FF06" w14:textId="77777777" w:rsidR="00CA6657" w:rsidRDefault="00E04709">
            <w:pPr>
              <w:jc w:val="left"/>
              <w:rPr>
                <w:rFonts w:ascii="宋体" w:hAnsi="宋体" w:cs="宋体"/>
                <w:color w:val="FF0000"/>
                <w:szCs w:val="21"/>
              </w:rPr>
            </w:pPr>
            <w:r>
              <w:rPr>
                <w:rFonts w:ascii="宋体" w:hAnsi="宋体" w:hint="eastAsia"/>
                <w:szCs w:val="21"/>
              </w:rPr>
              <w:t>信息在计算机内部的表示和存储；二进制的编码规则，进制转换规则。</w:t>
            </w:r>
          </w:p>
        </w:tc>
        <w:tc>
          <w:tcPr>
            <w:tcW w:w="1068" w:type="dxa"/>
            <w:vAlign w:val="center"/>
          </w:tcPr>
          <w:p w14:paraId="1DF533E4" w14:textId="77777777" w:rsidR="00CA6657" w:rsidRDefault="00E04709">
            <w:pPr>
              <w:pStyle w:val="31"/>
              <w:spacing w:after="0"/>
              <w:ind w:leftChars="0" w:left="0"/>
              <w:jc w:val="left"/>
              <w:rPr>
                <w:rFonts w:ascii="宋体" w:hAnsi="宋体"/>
                <w:sz w:val="21"/>
                <w:szCs w:val="21"/>
              </w:rPr>
            </w:pPr>
            <w:r>
              <w:rPr>
                <w:rFonts w:ascii="宋体" w:hAnsi="宋体" w:hint="eastAsia"/>
                <w:sz w:val="21"/>
                <w:szCs w:val="21"/>
              </w:rPr>
              <w:t>要点分析</w:t>
            </w:r>
          </w:p>
          <w:p w14:paraId="62D479D6" w14:textId="77777777" w:rsidR="00CA6657" w:rsidRDefault="00E04709">
            <w:pPr>
              <w:jc w:val="left"/>
              <w:rPr>
                <w:rFonts w:ascii="宋体" w:hAnsi="宋体" w:cs="宋体"/>
                <w:color w:val="FF0000"/>
                <w:szCs w:val="21"/>
              </w:rPr>
            </w:pPr>
            <w:r>
              <w:rPr>
                <w:rFonts w:ascii="宋体" w:hAnsi="宋体" w:hint="eastAsia"/>
                <w:szCs w:val="21"/>
              </w:rPr>
              <w:t>场景训练</w:t>
            </w:r>
          </w:p>
        </w:tc>
        <w:tc>
          <w:tcPr>
            <w:tcW w:w="638" w:type="dxa"/>
            <w:vAlign w:val="center"/>
          </w:tcPr>
          <w:p w14:paraId="0C52E694" w14:textId="77777777" w:rsidR="00CA6657" w:rsidRDefault="00E04709">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CA6657" w14:paraId="1F179DA6" w14:textId="77777777">
        <w:trPr>
          <w:jc w:val="center"/>
        </w:trPr>
        <w:tc>
          <w:tcPr>
            <w:tcW w:w="421" w:type="dxa"/>
            <w:vAlign w:val="center"/>
          </w:tcPr>
          <w:p w14:paraId="20E0FA1E" w14:textId="77777777" w:rsidR="00CA6657" w:rsidRDefault="00E04709">
            <w:pPr>
              <w:jc w:val="left"/>
              <w:rPr>
                <w:rFonts w:ascii="宋体" w:hAnsi="宋体" w:cs="宋体"/>
                <w:szCs w:val="21"/>
              </w:rPr>
            </w:pPr>
            <w:r>
              <w:rPr>
                <w:rFonts w:ascii="宋体" w:hAnsi="宋体" w:cs="宋体" w:hint="eastAsia"/>
                <w:szCs w:val="21"/>
              </w:rPr>
              <w:t>2</w:t>
            </w:r>
          </w:p>
        </w:tc>
        <w:tc>
          <w:tcPr>
            <w:tcW w:w="1488" w:type="dxa"/>
            <w:vAlign w:val="center"/>
          </w:tcPr>
          <w:p w14:paraId="71E816BB" w14:textId="77777777" w:rsidR="00CA6657" w:rsidRDefault="00CA6657">
            <w:pPr>
              <w:jc w:val="left"/>
              <w:rPr>
                <w:rFonts w:ascii="宋体" w:hAnsi="宋体"/>
                <w:szCs w:val="21"/>
              </w:rPr>
            </w:pPr>
          </w:p>
          <w:p w14:paraId="6FBCE8DC" w14:textId="77777777" w:rsidR="00CA6657" w:rsidRDefault="00E04709">
            <w:pPr>
              <w:jc w:val="left"/>
              <w:rPr>
                <w:rFonts w:ascii="宋体" w:hAnsi="宋体" w:cs="宋体"/>
                <w:color w:val="FF0000"/>
                <w:szCs w:val="21"/>
              </w:rPr>
            </w:pPr>
            <w:r>
              <w:rPr>
                <w:rFonts w:ascii="宋体" w:hAnsi="宋体" w:hint="eastAsia"/>
                <w:szCs w:val="21"/>
              </w:rPr>
              <w:t>计算机</w:t>
            </w:r>
            <w:r>
              <w:rPr>
                <w:rFonts w:ascii="宋体" w:hAnsi="宋体"/>
                <w:szCs w:val="21"/>
              </w:rPr>
              <w:t>系统</w:t>
            </w:r>
          </w:p>
        </w:tc>
        <w:tc>
          <w:tcPr>
            <w:tcW w:w="1584" w:type="dxa"/>
            <w:vAlign w:val="center"/>
          </w:tcPr>
          <w:p w14:paraId="3D3E3389" w14:textId="77777777" w:rsidR="00CA6657" w:rsidRDefault="00E04709">
            <w:pPr>
              <w:jc w:val="left"/>
              <w:rPr>
                <w:rFonts w:ascii="宋体" w:hAnsi="宋体" w:cs="宋体"/>
                <w:szCs w:val="21"/>
              </w:rPr>
            </w:pPr>
            <w:r>
              <w:rPr>
                <w:rFonts w:ascii="宋体" w:hAnsi="宋体" w:hint="eastAsia"/>
                <w:szCs w:val="21"/>
              </w:rPr>
              <w:t>计算机硬件系统的组成、五大部件的工作原理和相关知识以及技术指标</w:t>
            </w:r>
          </w:p>
        </w:tc>
        <w:tc>
          <w:tcPr>
            <w:tcW w:w="2543" w:type="dxa"/>
            <w:vAlign w:val="center"/>
          </w:tcPr>
          <w:p w14:paraId="164BF31A" w14:textId="77777777" w:rsidR="00CA6657" w:rsidRDefault="00E04709">
            <w:pPr>
              <w:pStyle w:val="ac"/>
              <w:spacing w:after="0"/>
              <w:ind w:leftChars="0" w:left="0"/>
              <w:jc w:val="left"/>
              <w:rPr>
                <w:rFonts w:ascii="宋体" w:hAnsi="宋体"/>
                <w:szCs w:val="21"/>
              </w:rPr>
            </w:pPr>
            <w:r>
              <w:rPr>
                <w:rFonts w:ascii="宋体" w:hAnsi="宋体"/>
                <w:szCs w:val="21"/>
              </w:rPr>
              <w:t>计算机系统概述</w:t>
            </w:r>
            <w:r>
              <w:rPr>
                <w:rFonts w:ascii="宋体" w:hAnsi="宋体" w:hint="eastAsia"/>
                <w:szCs w:val="21"/>
              </w:rPr>
              <w:t>；</w:t>
            </w:r>
            <w:r>
              <w:rPr>
                <w:rFonts w:ascii="宋体" w:hAnsi="宋体"/>
                <w:szCs w:val="21"/>
              </w:rPr>
              <w:t>计算机硬件系统</w:t>
            </w:r>
            <w:r>
              <w:rPr>
                <w:rFonts w:ascii="宋体" w:hAnsi="宋体" w:hint="eastAsia"/>
                <w:szCs w:val="21"/>
              </w:rPr>
              <w:t>；</w:t>
            </w:r>
            <w:r>
              <w:rPr>
                <w:rFonts w:ascii="宋体" w:hAnsi="宋体"/>
                <w:szCs w:val="21"/>
              </w:rPr>
              <w:t>计算机软件系统</w:t>
            </w:r>
            <w:r>
              <w:rPr>
                <w:rFonts w:ascii="宋体" w:hAnsi="宋体" w:hint="eastAsia"/>
                <w:szCs w:val="21"/>
              </w:rPr>
              <w:t>；</w:t>
            </w:r>
            <w:r>
              <w:rPr>
                <w:rFonts w:ascii="宋体" w:hAnsi="宋体"/>
                <w:szCs w:val="21"/>
              </w:rPr>
              <w:t>计算机操作系统</w:t>
            </w:r>
          </w:p>
        </w:tc>
        <w:tc>
          <w:tcPr>
            <w:tcW w:w="1465" w:type="dxa"/>
            <w:vAlign w:val="center"/>
          </w:tcPr>
          <w:p w14:paraId="7AB9E83C" w14:textId="77777777" w:rsidR="00CA6657" w:rsidRDefault="00E04709">
            <w:pPr>
              <w:jc w:val="left"/>
              <w:rPr>
                <w:rFonts w:ascii="宋体" w:hAnsi="宋体" w:cs="宋体"/>
                <w:szCs w:val="21"/>
              </w:rPr>
            </w:pPr>
            <w:r>
              <w:rPr>
                <w:rFonts w:ascii="宋体" w:hAnsi="宋体" w:cs="宋体" w:hint="eastAsia"/>
                <w:szCs w:val="21"/>
              </w:rPr>
              <w:t>打字速度；</w:t>
            </w:r>
          </w:p>
          <w:p w14:paraId="490F440D" w14:textId="77777777" w:rsidR="00CA6657" w:rsidRDefault="00E04709">
            <w:pPr>
              <w:jc w:val="left"/>
              <w:rPr>
                <w:rFonts w:ascii="宋体" w:hAnsi="宋体" w:cs="宋体"/>
                <w:szCs w:val="21"/>
              </w:rPr>
            </w:pPr>
            <w:r>
              <w:rPr>
                <w:rFonts w:ascii="宋体" w:hAnsi="宋体" w:cs="宋体" w:hint="eastAsia"/>
                <w:szCs w:val="21"/>
              </w:rPr>
              <w:t>计算机操作技能（系统相关设置；文件及文件夹相关操作能力）</w:t>
            </w:r>
          </w:p>
        </w:tc>
        <w:tc>
          <w:tcPr>
            <w:tcW w:w="1559" w:type="dxa"/>
            <w:vAlign w:val="center"/>
          </w:tcPr>
          <w:p w14:paraId="69B2831B" w14:textId="77777777" w:rsidR="00CA6657" w:rsidRDefault="00E04709">
            <w:pPr>
              <w:pStyle w:val="ac"/>
              <w:ind w:leftChars="0" w:left="0"/>
              <w:jc w:val="left"/>
              <w:rPr>
                <w:rFonts w:ascii="宋体" w:hAnsi="宋体"/>
                <w:szCs w:val="21"/>
              </w:rPr>
            </w:pPr>
            <w:r>
              <w:rPr>
                <w:rFonts w:ascii="宋体" w:hAnsi="宋体" w:hint="eastAsia"/>
                <w:szCs w:val="21"/>
              </w:rPr>
              <w:t>计算机硬件系统的组成及工作原理，五大部件功能和相关技术指标，存储系统的层次结构</w:t>
            </w:r>
          </w:p>
        </w:tc>
        <w:tc>
          <w:tcPr>
            <w:tcW w:w="1068" w:type="dxa"/>
            <w:vAlign w:val="center"/>
          </w:tcPr>
          <w:p w14:paraId="005CA197" w14:textId="77777777" w:rsidR="00CA6657" w:rsidRDefault="00E04709">
            <w:pPr>
              <w:rPr>
                <w:rFonts w:ascii="宋体" w:hAnsi="宋体"/>
                <w:szCs w:val="21"/>
              </w:rPr>
            </w:pPr>
            <w:r>
              <w:rPr>
                <w:rFonts w:ascii="宋体" w:hAnsi="宋体" w:hint="eastAsia"/>
                <w:szCs w:val="21"/>
              </w:rPr>
              <w:t>实例分析</w:t>
            </w:r>
          </w:p>
          <w:p w14:paraId="7CAFDE37" w14:textId="77777777" w:rsidR="00CA6657" w:rsidRDefault="00E04709">
            <w:pPr>
              <w:rPr>
                <w:rFonts w:ascii="宋体" w:hAnsi="宋体"/>
                <w:szCs w:val="21"/>
              </w:rPr>
            </w:pPr>
            <w:r>
              <w:rPr>
                <w:rFonts w:ascii="宋体" w:hAnsi="宋体" w:hint="eastAsia"/>
                <w:szCs w:val="21"/>
              </w:rPr>
              <w:t>规划设计</w:t>
            </w:r>
          </w:p>
          <w:p w14:paraId="01ECE550" w14:textId="77777777" w:rsidR="00CA6657" w:rsidRDefault="00E04709">
            <w:pPr>
              <w:rPr>
                <w:rFonts w:ascii="宋体" w:hAnsi="宋体"/>
                <w:szCs w:val="21"/>
              </w:rPr>
            </w:pPr>
            <w:r>
              <w:rPr>
                <w:rFonts w:ascii="宋体" w:hAnsi="宋体" w:hint="eastAsia"/>
                <w:szCs w:val="21"/>
              </w:rPr>
              <w:t>模拟动画</w:t>
            </w:r>
          </w:p>
          <w:p w14:paraId="7825DD30" w14:textId="77777777" w:rsidR="00CA6657" w:rsidRDefault="00E04709">
            <w:pPr>
              <w:jc w:val="left"/>
              <w:rPr>
                <w:rFonts w:ascii="宋体" w:hAnsi="宋体" w:cs="宋体"/>
                <w:szCs w:val="21"/>
              </w:rPr>
            </w:pPr>
            <w:r>
              <w:rPr>
                <w:rFonts w:ascii="宋体" w:hAnsi="宋体" w:hint="eastAsia"/>
                <w:szCs w:val="21"/>
              </w:rPr>
              <w:t>动手实践</w:t>
            </w:r>
          </w:p>
        </w:tc>
        <w:tc>
          <w:tcPr>
            <w:tcW w:w="638" w:type="dxa"/>
            <w:vAlign w:val="center"/>
          </w:tcPr>
          <w:p w14:paraId="5FA3844E" w14:textId="77777777" w:rsidR="00CA6657" w:rsidRDefault="00E04709">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CA6657" w14:paraId="076E1895" w14:textId="77777777">
        <w:trPr>
          <w:jc w:val="center"/>
        </w:trPr>
        <w:tc>
          <w:tcPr>
            <w:tcW w:w="421" w:type="dxa"/>
            <w:vAlign w:val="center"/>
          </w:tcPr>
          <w:p w14:paraId="68079FB3" w14:textId="77777777" w:rsidR="00CA6657" w:rsidRDefault="00E04709">
            <w:pPr>
              <w:jc w:val="left"/>
              <w:rPr>
                <w:rFonts w:ascii="宋体" w:hAnsi="宋体" w:cs="宋体"/>
                <w:szCs w:val="21"/>
              </w:rPr>
            </w:pPr>
            <w:r>
              <w:rPr>
                <w:rFonts w:ascii="宋体" w:hAnsi="宋体" w:cs="宋体" w:hint="eastAsia"/>
                <w:szCs w:val="21"/>
              </w:rPr>
              <w:t>3</w:t>
            </w:r>
          </w:p>
        </w:tc>
        <w:tc>
          <w:tcPr>
            <w:tcW w:w="1488" w:type="dxa"/>
          </w:tcPr>
          <w:p w14:paraId="0786914A" w14:textId="77777777" w:rsidR="00CA6657" w:rsidRDefault="00CA6657">
            <w:pPr>
              <w:pStyle w:val="31"/>
              <w:ind w:leftChars="0" w:left="0"/>
              <w:jc w:val="left"/>
              <w:rPr>
                <w:rFonts w:ascii="宋体" w:hAnsi="宋体" w:cs="宋体"/>
                <w:sz w:val="21"/>
                <w:szCs w:val="21"/>
              </w:rPr>
            </w:pPr>
          </w:p>
          <w:p w14:paraId="50806FA4" w14:textId="77777777" w:rsidR="00CA6657" w:rsidRDefault="00CA6657">
            <w:pPr>
              <w:pStyle w:val="31"/>
              <w:ind w:leftChars="0" w:left="0"/>
              <w:jc w:val="left"/>
              <w:rPr>
                <w:rFonts w:ascii="宋体" w:hAnsi="宋体" w:cs="宋体"/>
                <w:sz w:val="21"/>
                <w:szCs w:val="21"/>
              </w:rPr>
            </w:pPr>
          </w:p>
          <w:p w14:paraId="6A47C369" w14:textId="77777777" w:rsidR="00CA6657" w:rsidRDefault="00E04709">
            <w:pPr>
              <w:pStyle w:val="31"/>
              <w:ind w:leftChars="0" w:left="0"/>
              <w:jc w:val="left"/>
              <w:rPr>
                <w:rFonts w:ascii="宋体" w:hAnsi="宋体" w:cs="宋体"/>
                <w:sz w:val="21"/>
                <w:szCs w:val="21"/>
              </w:rPr>
            </w:pPr>
            <w:r>
              <w:rPr>
                <w:rFonts w:ascii="宋体" w:hAnsi="宋体" w:cs="宋体" w:hint="eastAsia"/>
                <w:sz w:val="21"/>
                <w:szCs w:val="21"/>
              </w:rPr>
              <w:t>文字处理软件Word</w:t>
            </w:r>
          </w:p>
        </w:tc>
        <w:tc>
          <w:tcPr>
            <w:tcW w:w="1584" w:type="dxa"/>
            <w:vAlign w:val="center"/>
          </w:tcPr>
          <w:p w14:paraId="5E20955E" w14:textId="77777777" w:rsidR="00CA6657" w:rsidRDefault="00E04709">
            <w:pPr>
              <w:jc w:val="left"/>
              <w:rPr>
                <w:rFonts w:ascii="宋体" w:hAnsi="宋体" w:cs="宋体"/>
                <w:szCs w:val="21"/>
              </w:rPr>
            </w:pPr>
            <w:r>
              <w:rPr>
                <w:rFonts w:ascii="宋体" w:hAnsi="宋体" w:cs="宋体" w:hint="eastAsia"/>
                <w:szCs w:val="21"/>
              </w:rPr>
              <w:t xml:space="preserve">Word概述 </w:t>
            </w:r>
          </w:p>
          <w:p w14:paraId="230F2B84" w14:textId="77777777" w:rsidR="00CA6657" w:rsidRDefault="00E04709">
            <w:pPr>
              <w:jc w:val="left"/>
              <w:rPr>
                <w:rFonts w:ascii="宋体" w:hAnsi="宋体" w:cs="宋体"/>
                <w:szCs w:val="21"/>
              </w:rPr>
            </w:pPr>
            <w:r>
              <w:rPr>
                <w:rFonts w:ascii="宋体" w:hAnsi="宋体" w:cs="宋体" w:hint="eastAsia"/>
                <w:szCs w:val="21"/>
              </w:rPr>
              <w:t>文本编辑</w:t>
            </w:r>
          </w:p>
          <w:p w14:paraId="18051DCE" w14:textId="77777777" w:rsidR="00CA6657" w:rsidRDefault="00E04709">
            <w:pPr>
              <w:jc w:val="left"/>
              <w:rPr>
                <w:rFonts w:ascii="宋体" w:hAnsi="宋体" w:cs="宋体"/>
                <w:szCs w:val="21"/>
              </w:rPr>
            </w:pPr>
            <w:r>
              <w:rPr>
                <w:rFonts w:ascii="宋体" w:hAnsi="宋体" w:cs="宋体" w:hint="eastAsia"/>
                <w:szCs w:val="21"/>
              </w:rPr>
              <w:t>文档排版</w:t>
            </w:r>
          </w:p>
          <w:p w14:paraId="175519D1" w14:textId="77777777" w:rsidR="00CA6657" w:rsidRDefault="00E04709">
            <w:pPr>
              <w:jc w:val="left"/>
              <w:rPr>
                <w:rFonts w:ascii="宋体" w:hAnsi="宋体" w:cs="宋体"/>
                <w:szCs w:val="21"/>
              </w:rPr>
            </w:pPr>
            <w:r>
              <w:rPr>
                <w:rFonts w:ascii="宋体" w:hAnsi="宋体" w:cs="宋体" w:hint="eastAsia"/>
                <w:szCs w:val="21"/>
              </w:rPr>
              <w:t>表格制作</w:t>
            </w:r>
          </w:p>
        </w:tc>
        <w:tc>
          <w:tcPr>
            <w:tcW w:w="2543" w:type="dxa"/>
            <w:vAlign w:val="center"/>
          </w:tcPr>
          <w:p w14:paraId="36CC2052" w14:textId="77777777" w:rsidR="00CA6657" w:rsidRDefault="00E04709">
            <w:pPr>
              <w:jc w:val="left"/>
              <w:rPr>
                <w:rFonts w:ascii="宋体" w:hAnsi="宋体" w:cs="宋体"/>
                <w:szCs w:val="21"/>
              </w:rPr>
            </w:pPr>
            <w:r>
              <w:rPr>
                <w:rFonts w:ascii="宋体" w:hAnsi="宋体" w:cs="宋体"/>
                <w:szCs w:val="21"/>
              </w:rPr>
              <w:t>Word</w:t>
            </w:r>
            <w:r>
              <w:rPr>
                <w:rFonts w:ascii="宋体" w:hAnsi="宋体" w:cs="宋体" w:hint="eastAsia"/>
                <w:szCs w:val="21"/>
              </w:rPr>
              <w:t>的启动和退出、基本操作界面；文档的基本操作；选取文本；对选定文本块的操作；查找与替换；字符、段落格式化；项目符号和编号；页面格式化；创建、编辑表格；表格格式化；数据计算与排序</w:t>
            </w:r>
          </w:p>
        </w:tc>
        <w:tc>
          <w:tcPr>
            <w:tcW w:w="1465" w:type="dxa"/>
            <w:vAlign w:val="center"/>
          </w:tcPr>
          <w:p w14:paraId="5000C8DF" w14:textId="77777777" w:rsidR="00CA6657" w:rsidRDefault="00CA6657">
            <w:pPr>
              <w:jc w:val="left"/>
              <w:rPr>
                <w:rFonts w:ascii="宋体" w:hAnsi="宋体" w:cs="宋体"/>
                <w:szCs w:val="21"/>
              </w:rPr>
            </w:pPr>
          </w:p>
          <w:p w14:paraId="4927001B" w14:textId="77777777" w:rsidR="00CA6657" w:rsidRDefault="00E04709">
            <w:pPr>
              <w:jc w:val="left"/>
              <w:rPr>
                <w:rFonts w:ascii="宋体" w:hAnsi="宋体" w:cs="宋体"/>
                <w:szCs w:val="21"/>
              </w:rPr>
            </w:pPr>
            <w:r>
              <w:rPr>
                <w:rFonts w:ascii="宋体" w:hAnsi="宋体" w:cs="宋体" w:hint="eastAsia"/>
                <w:szCs w:val="21"/>
              </w:rPr>
              <w:t>打字速度；</w:t>
            </w:r>
          </w:p>
          <w:p w14:paraId="783BF7A1" w14:textId="77777777" w:rsidR="00CA6657" w:rsidRDefault="00E04709">
            <w:pPr>
              <w:jc w:val="left"/>
              <w:rPr>
                <w:rFonts w:ascii="宋体" w:hAnsi="宋体" w:cs="宋体"/>
                <w:szCs w:val="21"/>
              </w:rPr>
            </w:pPr>
            <w:r>
              <w:rPr>
                <w:rFonts w:ascii="宋体" w:hAnsi="宋体" w:cs="宋体" w:hint="eastAsia"/>
                <w:szCs w:val="21"/>
              </w:rPr>
              <w:t>计算机操作技能（文本编辑；文档排版；表格制作）</w:t>
            </w:r>
          </w:p>
        </w:tc>
        <w:tc>
          <w:tcPr>
            <w:tcW w:w="1559" w:type="dxa"/>
            <w:vAlign w:val="center"/>
          </w:tcPr>
          <w:p w14:paraId="2F97C3F1" w14:textId="77777777" w:rsidR="00CA6657" w:rsidRDefault="00CA6657">
            <w:pPr>
              <w:jc w:val="left"/>
              <w:rPr>
                <w:rFonts w:ascii="宋体" w:hAnsi="宋体" w:cs="宋体"/>
                <w:szCs w:val="21"/>
              </w:rPr>
            </w:pPr>
          </w:p>
          <w:p w14:paraId="6C44B01E" w14:textId="77777777" w:rsidR="00CA6657" w:rsidRDefault="00CA6657">
            <w:pPr>
              <w:jc w:val="left"/>
              <w:rPr>
                <w:rFonts w:ascii="宋体" w:hAnsi="宋体" w:cs="宋体"/>
                <w:szCs w:val="21"/>
              </w:rPr>
            </w:pPr>
          </w:p>
          <w:p w14:paraId="22255840" w14:textId="77777777" w:rsidR="00CA6657" w:rsidRDefault="00E04709">
            <w:pPr>
              <w:jc w:val="left"/>
              <w:rPr>
                <w:rFonts w:ascii="宋体" w:hAnsi="宋体" w:cs="宋体"/>
                <w:szCs w:val="21"/>
              </w:rPr>
            </w:pPr>
            <w:r>
              <w:rPr>
                <w:rFonts w:ascii="宋体" w:hAnsi="宋体" w:cs="宋体" w:hint="eastAsia"/>
                <w:szCs w:val="21"/>
              </w:rPr>
              <w:t>文本编辑</w:t>
            </w:r>
          </w:p>
          <w:p w14:paraId="0DB751B7" w14:textId="77777777" w:rsidR="00CA6657" w:rsidRDefault="00E04709">
            <w:pPr>
              <w:jc w:val="left"/>
              <w:rPr>
                <w:rFonts w:ascii="宋体" w:hAnsi="宋体" w:cs="宋体"/>
                <w:szCs w:val="21"/>
              </w:rPr>
            </w:pPr>
            <w:r>
              <w:rPr>
                <w:rFonts w:ascii="宋体" w:hAnsi="宋体" w:cs="宋体" w:hint="eastAsia"/>
                <w:szCs w:val="21"/>
              </w:rPr>
              <w:t>文档排版</w:t>
            </w:r>
          </w:p>
          <w:p w14:paraId="4CC69160" w14:textId="77777777" w:rsidR="00CA6657" w:rsidRDefault="00E04709">
            <w:pPr>
              <w:jc w:val="left"/>
              <w:rPr>
                <w:rFonts w:ascii="宋体" w:hAnsi="宋体" w:cs="宋体"/>
                <w:szCs w:val="21"/>
              </w:rPr>
            </w:pPr>
            <w:r>
              <w:rPr>
                <w:rFonts w:ascii="宋体" w:hAnsi="宋体" w:cs="宋体" w:hint="eastAsia"/>
                <w:szCs w:val="21"/>
              </w:rPr>
              <w:t>表格制作</w:t>
            </w:r>
          </w:p>
        </w:tc>
        <w:tc>
          <w:tcPr>
            <w:tcW w:w="1068" w:type="dxa"/>
            <w:vAlign w:val="center"/>
          </w:tcPr>
          <w:p w14:paraId="78C3FD0B" w14:textId="77777777" w:rsidR="00CA6657" w:rsidRDefault="00CA6657">
            <w:pPr>
              <w:jc w:val="left"/>
              <w:rPr>
                <w:rFonts w:ascii="宋体" w:hAnsi="宋体"/>
                <w:szCs w:val="21"/>
              </w:rPr>
            </w:pPr>
          </w:p>
          <w:p w14:paraId="11CF81CA" w14:textId="77777777" w:rsidR="00CA6657" w:rsidRDefault="00E04709">
            <w:pPr>
              <w:rPr>
                <w:rFonts w:ascii="宋体" w:hAnsi="宋体"/>
                <w:szCs w:val="21"/>
              </w:rPr>
            </w:pPr>
            <w:r>
              <w:rPr>
                <w:rFonts w:ascii="宋体" w:hAnsi="宋体" w:hint="eastAsia"/>
                <w:szCs w:val="21"/>
              </w:rPr>
              <w:t>动手实践</w:t>
            </w:r>
          </w:p>
          <w:p w14:paraId="60B2E059" w14:textId="77777777" w:rsidR="00CA6657" w:rsidRDefault="00E04709">
            <w:pPr>
              <w:rPr>
                <w:rFonts w:ascii="宋体" w:hAnsi="宋体"/>
                <w:szCs w:val="21"/>
              </w:rPr>
            </w:pPr>
            <w:r>
              <w:rPr>
                <w:rFonts w:ascii="宋体" w:hAnsi="宋体" w:hint="eastAsia"/>
                <w:szCs w:val="21"/>
              </w:rPr>
              <w:t>相互探讨</w:t>
            </w:r>
          </w:p>
          <w:p w14:paraId="4955987D" w14:textId="77777777" w:rsidR="00CA6657" w:rsidRDefault="00E04709">
            <w:pPr>
              <w:rPr>
                <w:rFonts w:ascii="宋体" w:hAnsi="宋体"/>
                <w:szCs w:val="21"/>
              </w:rPr>
            </w:pPr>
            <w:r>
              <w:rPr>
                <w:rFonts w:ascii="宋体" w:hAnsi="宋体" w:hint="eastAsia"/>
                <w:szCs w:val="21"/>
              </w:rPr>
              <w:t>实例分析</w:t>
            </w:r>
          </w:p>
          <w:p w14:paraId="73C7CB4C" w14:textId="77777777" w:rsidR="00CA6657" w:rsidRDefault="00E04709">
            <w:pPr>
              <w:jc w:val="left"/>
              <w:rPr>
                <w:rFonts w:ascii="宋体" w:hAnsi="宋体" w:cs="宋体"/>
                <w:szCs w:val="21"/>
              </w:rPr>
            </w:pPr>
            <w:r>
              <w:rPr>
                <w:rFonts w:ascii="宋体" w:hAnsi="宋体" w:hint="eastAsia"/>
                <w:szCs w:val="21"/>
              </w:rPr>
              <w:t>场景模拟</w:t>
            </w:r>
          </w:p>
        </w:tc>
        <w:tc>
          <w:tcPr>
            <w:tcW w:w="638" w:type="dxa"/>
            <w:vAlign w:val="center"/>
          </w:tcPr>
          <w:p w14:paraId="52CF2549" w14:textId="77777777" w:rsidR="00CA6657" w:rsidRDefault="00CA6657">
            <w:pPr>
              <w:pStyle w:val="31"/>
              <w:spacing w:after="0"/>
              <w:ind w:leftChars="0" w:left="0"/>
              <w:jc w:val="left"/>
              <w:rPr>
                <w:rFonts w:ascii="宋体" w:hAnsi="宋体" w:cs="宋体"/>
                <w:sz w:val="21"/>
                <w:szCs w:val="21"/>
              </w:rPr>
            </w:pPr>
          </w:p>
          <w:p w14:paraId="6FD632F7" w14:textId="77777777" w:rsidR="00CA6657" w:rsidRDefault="00E04709">
            <w:pPr>
              <w:pStyle w:val="31"/>
              <w:spacing w:after="0"/>
              <w:ind w:leftChars="0" w:left="0"/>
              <w:jc w:val="left"/>
              <w:rPr>
                <w:rFonts w:ascii="宋体" w:hAnsi="宋体" w:cs="宋体"/>
                <w:sz w:val="21"/>
                <w:szCs w:val="21"/>
              </w:rPr>
            </w:pPr>
            <w:r>
              <w:rPr>
                <w:rFonts w:ascii="宋体" w:hAnsi="宋体" w:cs="宋体" w:hint="eastAsia"/>
                <w:sz w:val="21"/>
                <w:szCs w:val="21"/>
              </w:rPr>
              <w:t>12</w:t>
            </w:r>
          </w:p>
        </w:tc>
      </w:tr>
      <w:tr w:rsidR="00CA6657" w14:paraId="491FC50F" w14:textId="77777777">
        <w:trPr>
          <w:jc w:val="center"/>
        </w:trPr>
        <w:tc>
          <w:tcPr>
            <w:tcW w:w="421" w:type="dxa"/>
            <w:vAlign w:val="center"/>
          </w:tcPr>
          <w:p w14:paraId="25B1C081" w14:textId="77777777" w:rsidR="00CA6657" w:rsidRDefault="00E04709">
            <w:pPr>
              <w:jc w:val="left"/>
              <w:rPr>
                <w:rFonts w:ascii="宋体" w:hAnsi="宋体" w:cs="宋体"/>
                <w:szCs w:val="21"/>
              </w:rPr>
            </w:pPr>
            <w:r>
              <w:rPr>
                <w:rFonts w:ascii="宋体" w:hAnsi="宋体" w:cs="宋体" w:hint="eastAsia"/>
                <w:szCs w:val="21"/>
              </w:rPr>
              <w:t>4</w:t>
            </w:r>
          </w:p>
        </w:tc>
        <w:tc>
          <w:tcPr>
            <w:tcW w:w="1488" w:type="dxa"/>
          </w:tcPr>
          <w:p w14:paraId="2F32ED6E" w14:textId="77777777" w:rsidR="00CA6657" w:rsidRDefault="00CA6657">
            <w:pPr>
              <w:pStyle w:val="31"/>
              <w:ind w:leftChars="0" w:left="0"/>
              <w:jc w:val="left"/>
              <w:rPr>
                <w:rFonts w:ascii="宋体" w:hAnsi="宋体" w:cs="宋体"/>
                <w:sz w:val="21"/>
                <w:szCs w:val="21"/>
              </w:rPr>
            </w:pPr>
          </w:p>
          <w:p w14:paraId="4FCB6343" w14:textId="77777777" w:rsidR="00CA6657" w:rsidRDefault="00CA6657">
            <w:pPr>
              <w:pStyle w:val="31"/>
              <w:ind w:leftChars="0" w:left="0"/>
              <w:jc w:val="left"/>
              <w:rPr>
                <w:rFonts w:ascii="宋体" w:hAnsi="宋体" w:cs="宋体"/>
                <w:sz w:val="21"/>
                <w:szCs w:val="21"/>
              </w:rPr>
            </w:pPr>
          </w:p>
          <w:p w14:paraId="48ABD40F" w14:textId="77777777" w:rsidR="00CA6657" w:rsidRDefault="00E04709">
            <w:pPr>
              <w:pStyle w:val="31"/>
              <w:ind w:leftChars="0" w:left="0"/>
              <w:jc w:val="left"/>
              <w:rPr>
                <w:rFonts w:ascii="宋体" w:hAnsi="宋体" w:cs="宋体"/>
                <w:sz w:val="21"/>
                <w:szCs w:val="21"/>
              </w:rPr>
            </w:pPr>
            <w:r>
              <w:rPr>
                <w:rFonts w:ascii="宋体" w:hAnsi="宋体" w:cs="宋体" w:hint="eastAsia"/>
                <w:sz w:val="21"/>
                <w:szCs w:val="21"/>
              </w:rPr>
              <w:t>电子表格软件Excel</w:t>
            </w:r>
          </w:p>
        </w:tc>
        <w:tc>
          <w:tcPr>
            <w:tcW w:w="1584" w:type="dxa"/>
            <w:vAlign w:val="center"/>
          </w:tcPr>
          <w:p w14:paraId="02F331AC" w14:textId="77777777" w:rsidR="00CA6657" w:rsidRDefault="00E04709">
            <w:pPr>
              <w:tabs>
                <w:tab w:val="left" w:pos="720"/>
              </w:tabs>
              <w:jc w:val="left"/>
              <w:rPr>
                <w:rFonts w:ascii="宋体" w:hAnsi="宋体"/>
                <w:color w:val="000000"/>
                <w:kern w:val="0"/>
                <w:szCs w:val="21"/>
              </w:rPr>
            </w:pPr>
            <w:r>
              <w:rPr>
                <w:rFonts w:ascii="宋体" w:hAnsi="宋体" w:hint="eastAsia"/>
                <w:color w:val="000000"/>
                <w:kern w:val="0"/>
                <w:szCs w:val="21"/>
              </w:rPr>
              <w:t>EXCEL基本术语；基本操作；图表的使用；数据管理与相关操作；</w:t>
            </w:r>
          </w:p>
        </w:tc>
        <w:tc>
          <w:tcPr>
            <w:tcW w:w="2543" w:type="dxa"/>
            <w:vAlign w:val="center"/>
          </w:tcPr>
          <w:p w14:paraId="46C54E61" w14:textId="77777777" w:rsidR="00CA6657" w:rsidRDefault="00E04709">
            <w:pPr>
              <w:jc w:val="left"/>
              <w:rPr>
                <w:rFonts w:ascii="宋体" w:hAnsi="宋体"/>
                <w:szCs w:val="21"/>
              </w:rPr>
            </w:pPr>
            <w:r>
              <w:rPr>
                <w:rFonts w:ascii="宋体" w:hAnsi="宋体" w:hint="eastAsia"/>
                <w:szCs w:val="21"/>
              </w:rPr>
              <w:t>工作簿；工作表；单元格；</w:t>
            </w:r>
            <w:r>
              <w:rPr>
                <w:rFonts w:ascii="宋体" w:hAnsi="宋体"/>
                <w:szCs w:val="21"/>
              </w:rPr>
              <w:t>Excel</w:t>
            </w:r>
            <w:r>
              <w:rPr>
                <w:rFonts w:ascii="宋体" w:hAnsi="宋体" w:hint="eastAsia"/>
                <w:szCs w:val="21"/>
              </w:rPr>
              <w:t>窗口界面；单元格的基本操作；工作表的基本操作；函数的使用；建立图表；编辑图表；修饰图表；数据清单；</w:t>
            </w:r>
            <w:r>
              <w:rPr>
                <w:rFonts w:ascii="宋体" w:hAnsi="宋体" w:hint="eastAsia"/>
                <w:bCs/>
                <w:szCs w:val="21"/>
              </w:rPr>
              <w:t>数据排序</w:t>
            </w:r>
            <w:r>
              <w:rPr>
                <w:rFonts w:ascii="宋体" w:hAnsi="宋体" w:hint="eastAsia"/>
                <w:szCs w:val="21"/>
              </w:rPr>
              <w:t>；筛选；分类汇总；</w:t>
            </w:r>
          </w:p>
        </w:tc>
        <w:tc>
          <w:tcPr>
            <w:tcW w:w="1465" w:type="dxa"/>
            <w:vAlign w:val="center"/>
          </w:tcPr>
          <w:p w14:paraId="1A5CB03E" w14:textId="77777777" w:rsidR="00CA6657" w:rsidRDefault="00E04709">
            <w:pPr>
              <w:jc w:val="left"/>
              <w:rPr>
                <w:rFonts w:ascii="宋体" w:hAnsi="宋体" w:cs="宋体"/>
                <w:szCs w:val="21"/>
              </w:rPr>
            </w:pPr>
            <w:r>
              <w:rPr>
                <w:rFonts w:ascii="宋体" w:hAnsi="宋体" w:cs="宋体" w:hint="eastAsia"/>
                <w:szCs w:val="21"/>
              </w:rPr>
              <w:t>打字速度；</w:t>
            </w:r>
          </w:p>
          <w:p w14:paraId="70E1EC33" w14:textId="77777777" w:rsidR="00CA6657" w:rsidRDefault="00E04709">
            <w:pPr>
              <w:jc w:val="left"/>
              <w:rPr>
                <w:rFonts w:ascii="宋体" w:hAnsi="宋体" w:cs="宋体"/>
                <w:szCs w:val="21"/>
              </w:rPr>
            </w:pPr>
            <w:r>
              <w:rPr>
                <w:rFonts w:ascii="宋体" w:hAnsi="宋体" w:cs="宋体" w:hint="eastAsia"/>
                <w:szCs w:val="21"/>
              </w:rPr>
              <w:t>计算机操作技能（图表的制作与处理；函数的正确使用；数据相关操作技巧）</w:t>
            </w:r>
          </w:p>
        </w:tc>
        <w:tc>
          <w:tcPr>
            <w:tcW w:w="1559" w:type="dxa"/>
            <w:vAlign w:val="center"/>
          </w:tcPr>
          <w:p w14:paraId="262F4AC7" w14:textId="77777777" w:rsidR="00CA6657" w:rsidRDefault="00E04709">
            <w:pPr>
              <w:jc w:val="left"/>
              <w:rPr>
                <w:rFonts w:ascii="宋体" w:hAnsi="宋体" w:cs="宋体"/>
                <w:szCs w:val="21"/>
              </w:rPr>
            </w:pPr>
            <w:r>
              <w:rPr>
                <w:rFonts w:ascii="宋体" w:hAnsi="宋体" w:hint="eastAsia"/>
                <w:szCs w:val="21"/>
              </w:rPr>
              <w:t>函数的使用；图表的制作与修改；数据相关操作</w:t>
            </w:r>
          </w:p>
        </w:tc>
        <w:tc>
          <w:tcPr>
            <w:tcW w:w="1068" w:type="dxa"/>
            <w:vAlign w:val="center"/>
          </w:tcPr>
          <w:p w14:paraId="7F547DA5" w14:textId="77777777" w:rsidR="00CA6657" w:rsidRDefault="00E04709">
            <w:pPr>
              <w:jc w:val="left"/>
              <w:rPr>
                <w:rFonts w:ascii="宋体" w:hAnsi="宋体"/>
                <w:szCs w:val="21"/>
              </w:rPr>
            </w:pPr>
            <w:r>
              <w:rPr>
                <w:rFonts w:ascii="宋体" w:hAnsi="宋体" w:hint="eastAsia"/>
                <w:szCs w:val="21"/>
              </w:rPr>
              <w:t>案例分析</w:t>
            </w:r>
          </w:p>
          <w:p w14:paraId="67651C79" w14:textId="77777777" w:rsidR="00CA6657" w:rsidRDefault="00E04709">
            <w:pPr>
              <w:jc w:val="left"/>
              <w:rPr>
                <w:rFonts w:ascii="宋体" w:hAnsi="宋体"/>
                <w:szCs w:val="21"/>
              </w:rPr>
            </w:pPr>
            <w:r>
              <w:rPr>
                <w:rFonts w:ascii="宋体" w:hAnsi="宋体" w:hint="eastAsia"/>
                <w:szCs w:val="21"/>
              </w:rPr>
              <w:t>动手实践</w:t>
            </w:r>
          </w:p>
          <w:p w14:paraId="2D023FC6" w14:textId="77777777" w:rsidR="00CA6657" w:rsidRDefault="00E04709">
            <w:pPr>
              <w:jc w:val="left"/>
              <w:rPr>
                <w:rFonts w:ascii="宋体" w:hAnsi="宋体" w:cs="宋体"/>
                <w:szCs w:val="21"/>
              </w:rPr>
            </w:pPr>
            <w:r>
              <w:rPr>
                <w:rFonts w:ascii="宋体" w:hAnsi="宋体" w:hint="eastAsia"/>
                <w:szCs w:val="21"/>
              </w:rPr>
              <w:t>场景训练</w:t>
            </w:r>
          </w:p>
        </w:tc>
        <w:tc>
          <w:tcPr>
            <w:tcW w:w="638" w:type="dxa"/>
            <w:vAlign w:val="center"/>
          </w:tcPr>
          <w:p w14:paraId="4A556566" w14:textId="77777777" w:rsidR="00CA6657" w:rsidRDefault="00E04709">
            <w:pPr>
              <w:pStyle w:val="31"/>
              <w:spacing w:after="0"/>
              <w:ind w:leftChars="0" w:left="0"/>
              <w:jc w:val="left"/>
              <w:rPr>
                <w:rFonts w:ascii="宋体" w:hAnsi="宋体" w:cs="宋体"/>
                <w:sz w:val="21"/>
                <w:szCs w:val="21"/>
              </w:rPr>
            </w:pPr>
            <w:r>
              <w:rPr>
                <w:rFonts w:ascii="宋体" w:hAnsi="宋体" w:cs="宋体" w:hint="eastAsia"/>
                <w:sz w:val="21"/>
                <w:szCs w:val="21"/>
              </w:rPr>
              <w:t>16</w:t>
            </w:r>
          </w:p>
        </w:tc>
      </w:tr>
      <w:tr w:rsidR="00CA6657" w14:paraId="7724F14F" w14:textId="77777777">
        <w:trPr>
          <w:jc w:val="center"/>
        </w:trPr>
        <w:tc>
          <w:tcPr>
            <w:tcW w:w="421" w:type="dxa"/>
            <w:vAlign w:val="center"/>
          </w:tcPr>
          <w:p w14:paraId="62D7A378" w14:textId="77777777" w:rsidR="00CA6657" w:rsidRDefault="00E04709">
            <w:pPr>
              <w:jc w:val="left"/>
              <w:rPr>
                <w:rFonts w:ascii="宋体" w:hAnsi="宋体" w:cs="宋体"/>
                <w:szCs w:val="21"/>
              </w:rPr>
            </w:pPr>
            <w:r>
              <w:rPr>
                <w:rFonts w:ascii="宋体" w:hAnsi="宋体" w:cs="宋体" w:hint="eastAsia"/>
                <w:szCs w:val="21"/>
              </w:rPr>
              <w:t>5</w:t>
            </w:r>
          </w:p>
        </w:tc>
        <w:tc>
          <w:tcPr>
            <w:tcW w:w="1488" w:type="dxa"/>
          </w:tcPr>
          <w:p w14:paraId="05A71654" w14:textId="77777777" w:rsidR="00CA6657" w:rsidRDefault="00CA6657">
            <w:pPr>
              <w:pStyle w:val="31"/>
              <w:ind w:leftChars="0" w:left="0"/>
              <w:jc w:val="left"/>
              <w:rPr>
                <w:rFonts w:ascii="宋体" w:hAnsi="宋体" w:cs="宋体"/>
                <w:sz w:val="21"/>
                <w:szCs w:val="21"/>
              </w:rPr>
            </w:pPr>
          </w:p>
          <w:p w14:paraId="76103EEC" w14:textId="77777777" w:rsidR="00CA6657" w:rsidRDefault="00CA6657">
            <w:pPr>
              <w:pStyle w:val="31"/>
              <w:ind w:leftChars="0" w:left="0"/>
              <w:jc w:val="left"/>
              <w:rPr>
                <w:rFonts w:ascii="宋体" w:hAnsi="宋体" w:cs="宋体"/>
                <w:sz w:val="21"/>
                <w:szCs w:val="21"/>
              </w:rPr>
            </w:pPr>
          </w:p>
          <w:p w14:paraId="684ADC97" w14:textId="77777777" w:rsidR="00CA6657" w:rsidRDefault="00E04709">
            <w:pPr>
              <w:pStyle w:val="31"/>
              <w:ind w:leftChars="0" w:left="0"/>
              <w:jc w:val="left"/>
              <w:rPr>
                <w:rFonts w:ascii="宋体" w:hAnsi="宋体" w:cs="宋体"/>
                <w:sz w:val="21"/>
                <w:szCs w:val="21"/>
              </w:rPr>
            </w:pPr>
            <w:r>
              <w:rPr>
                <w:rFonts w:ascii="宋体" w:hAnsi="宋体" w:cs="宋体" w:hint="eastAsia"/>
                <w:sz w:val="21"/>
                <w:szCs w:val="21"/>
              </w:rPr>
              <w:t>演示文稿PowerPoint</w:t>
            </w:r>
          </w:p>
        </w:tc>
        <w:tc>
          <w:tcPr>
            <w:tcW w:w="1584" w:type="dxa"/>
            <w:vAlign w:val="center"/>
          </w:tcPr>
          <w:p w14:paraId="1AFD8C9C" w14:textId="77777777" w:rsidR="00CA6657" w:rsidRDefault="00E04709">
            <w:pPr>
              <w:jc w:val="left"/>
              <w:rPr>
                <w:rFonts w:ascii="宋体" w:hAnsi="宋体"/>
                <w:color w:val="000000"/>
                <w:kern w:val="0"/>
                <w:szCs w:val="21"/>
              </w:rPr>
            </w:pPr>
            <w:r>
              <w:rPr>
                <w:rFonts w:ascii="宋体" w:hAnsi="宋体"/>
                <w:bCs/>
                <w:color w:val="000000"/>
                <w:kern w:val="0"/>
                <w:szCs w:val="21"/>
              </w:rPr>
              <w:t>PowerPoint</w:t>
            </w:r>
            <w:r>
              <w:rPr>
                <w:rFonts w:ascii="宋体" w:hAnsi="宋体" w:hint="eastAsia"/>
                <w:bCs/>
                <w:color w:val="000000"/>
                <w:kern w:val="0"/>
                <w:szCs w:val="21"/>
              </w:rPr>
              <w:t>概述；演示文稿的创建；幻灯片的编辑；演示文稿的修饰；设计演示文稿的放映效果；放映演示文稿</w:t>
            </w:r>
          </w:p>
        </w:tc>
        <w:tc>
          <w:tcPr>
            <w:tcW w:w="2543" w:type="dxa"/>
            <w:vAlign w:val="center"/>
          </w:tcPr>
          <w:p w14:paraId="0C080AE7" w14:textId="77777777" w:rsidR="00CA6657" w:rsidRDefault="00E04709">
            <w:pPr>
              <w:jc w:val="left"/>
              <w:rPr>
                <w:rFonts w:ascii="宋体" w:hAnsi="宋体"/>
                <w:bCs/>
                <w:szCs w:val="21"/>
              </w:rPr>
            </w:pPr>
            <w:r>
              <w:rPr>
                <w:rFonts w:ascii="宋体" w:hAnsi="宋体"/>
                <w:bCs/>
                <w:iCs/>
                <w:szCs w:val="21"/>
              </w:rPr>
              <w:t>PowerPoint</w:t>
            </w:r>
            <w:r>
              <w:rPr>
                <w:rFonts w:ascii="宋体" w:hAnsi="宋体" w:hint="eastAsia"/>
                <w:bCs/>
                <w:iCs/>
                <w:szCs w:val="21"/>
              </w:rPr>
              <w:t>特点、启动、窗口；演示文稿的制作方法；使用不同视图观察演示文稿；</w:t>
            </w:r>
            <w:r>
              <w:rPr>
                <w:rFonts w:ascii="宋体" w:hAnsi="宋体" w:hint="eastAsia"/>
                <w:bCs/>
                <w:szCs w:val="21"/>
              </w:rPr>
              <w:t>创建幻灯片；复制、删除、移动幻灯片；隐藏幻灯片；插入对象；幻灯片格式化；</w:t>
            </w:r>
            <w:r>
              <w:rPr>
                <w:rFonts w:ascii="宋体" w:hAnsi="宋体"/>
                <w:bCs/>
                <w:szCs w:val="21"/>
              </w:rPr>
              <w:t xml:space="preserve"> 设置演示文稿的外观</w:t>
            </w:r>
            <w:r>
              <w:rPr>
                <w:rFonts w:ascii="宋体" w:hAnsi="宋体" w:hint="eastAsia"/>
                <w:bCs/>
                <w:szCs w:val="21"/>
              </w:rPr>
              <w:t>、切换效果、动画效果；创建超级链接；设置动作按钮；放映幻灯片</w:t>
            </w:r>
          </w:p>
        </w:tc>
        <w:tc>
          <w:tcPr>
            <w:tcW w:w="1465" w:type="dxa"/>
            <w:vAlign w:val="center"/>
          </w:tcPr>
          <w:p w14:paraId="2B96E54F" w14:textId="77777777" w:rsidR="00CA6657" w:rsidRDefault="00E04709">
            <w:pPr>
              <w:jc w:val="left"/>
              <w:rPr>
                <w:rFonts w:ascii="宋体" w:hAnsi="宋体" w:cs="宋体"/>
                <w:szCs w:val="21"/>
              </w:rPr>
            </w:pPr>
            <w:r>
              <w:rPr>
                <w:rFonts w:ascii="宋体" w:hAnsi="宋体" w:cs="宋体" w:hint="eastAsia"/>
                <w:szCs w:val="21"/>
              </w:rPr>
              <w:t>打字速度；</w:t>
            </w:r>
          </w:p>
          <w:p w14:paraId="56E7D3AD" w14:textId="77777777" w:rsidR="00CA6657" w:rsidRDefault="00E04709">
            <w:pPr>
              <w:jc w:val="left"/>
              <w:rPr>
                <w:rFonts w:ascii="宋体" w:hAnsi="宋体" w:cs="宋体"/>
                <w:szCs w:val="21"/>
              </w:rPr>
            </w:pPr>
            <w:r>
              <w:rPr>
                <w:rFonts w:ascii="宋体" w:hAnsi="宋体" w:cs="宋体" w:hint="eastAsia"/>
                <w:szCs w:val="21"/>
              </w:rPr>
              <w:t>计算机操作技能（幻灯片制作；幻灯片设计；幻灯片放映）</w:t>
            </w:r>
          </w:p>
        </w:tc>
        <w:tc>
          <w:tcPr>
            <w:tcW w:w="1559" w:type="dxa"/>
            <w:vAlign w:val="center"/>
          </w:tcPr>
          <w:p w14:paraId="16B074BC" w14:textId="77777777" w:rsidR="00CA6657" w:rsidRDefault="00CA6657">
            <w:pPr>
              <w:jc w:val="left"/>
              <w:rPr>
                <w:rFonts w:ascii="宋体" w:hAnsi="宋体"/>
                <w:bCs/>
                <w:color w:val="000000"/>
                <w:kern w:val="0"/>
                <w:szCs w:val="21"/>
              </w:rPr>
            </w:pPr>
          </w:p>
          <w:p w14:paraId="0A7AFE75" w14:textId="77777777" w:rsidR="00CA6657" w:rsidRDefault="00E04709">
            <w:pPr>
              <w:jc w:val="left"/>
              <w:rPr>
                <w:rFonts w:ascii="宋体" w:hAnsi="宋体" w:cs="宋体"/>
                <w:szCs w:val="21"/>
              </w:rPr>
            </w:pPr>
            <w:r>
              <w:rPr>
                <w:rFonts w:ascii="宋体" w:hAnsi="宋体" w:hint="eastAsia"/>
                <w:bCs/>
                <w:color w:val="000000"/>
                <w:kern w:val="0"/>
                <w:szCs w:val="21"/>
              </w:rPr>
              <w:t>幻灯片的编辑；演示文稿的修饰；设计演示文稿的放映效果；放映演示文稿</w:t>
            </w:r>
          </w:p>
        </w:tc>
        <w:tc>
          <w:tcPr>
            <w:tcW w:w="1068" w:type="dxa"/>
            <w:vAlign w:val="center"/>
          </w:tcPr>
          <w:p w14:paraId="2B807DC9" w14:textId="77777777" w:rsidR="00CA6657" w:rsidRDefault="00CA6657">
            <w:pPr>
              <w:jc w:val="left"/>
              <w:rPr>
                <w:rFonts w:ascii="宋体" w:hAnsi="宋体"/>
                <w:szCs w:val="21"/>
              </w:rPr>
            </w:pPr>
          </w:p>
          <w:p w14:paraId="7B665318" w14:textId="77777777" w:rsidR="00CA6657" w:rsidRDefault="00E04709">
            <w:pPr>
              <w:jc w:val="left"/>
              <w:rPr>
                <w:rFonts w:ascii="宋体" w:hAnsi="宋体"/>
                <w:szCs w:val="21"/>
              </w:rPr>
            </w:pPr>
            <w:r>
              <w:rPr>
                <w:rFonts w:ascii="宋体" w:hAnsi="宋体" w:hint="eastAsia"/>
                <w:szCs w:val="21"/>
              </w:rPr>
              <w:t>案例分析</w:t>
            </w:r>
          </w:p>
          <w:p w14:paraId="1F8EC013" w14:textId="77777777" w:rsidR="00CA6657" w:rsidRDefault="00E04709">
            <w:pPr>
              <w:jc w:val="left"/>
              <w:rPr>
                <w:rFonts w:ascii="宋体" w:hAnsi="宋体"/>
                <w:szCs w:val="21"/>
              </w:rPr>
            </w:pPr>
            <w:r>
              <w:rPr>
                <w:rFonts w:ascii="宋体" w:hAnsi="宋体" w:hint="eastAsia"/>
                <w:szCs w:val="21"/>
              </w:rPr>
              <w:t>相互探讨</w:t>
            </w:r>
          </w:p>
          <w:p w14:paraId="426B5239" w14:textId="77777777" w:rsidR="00CA6657" w:rsidRDefault="00E04709">
            <w:pPr>
              <w:jc w:val="left"/>
              <w:rPr>
                <w:rFonts w:ascii="宋体" w:hAnsi="宋体" w:cs="宋体"/>
                <w:szCs w:val="21"/>
              </w:rPr>
            </w:pPr>
            <w:r>
              <w:rPr>
                <w:rFonts w:ascii="宋体" w:hAnsi="宋体" w:hint="eastAsia"/>
                <w:szCs w:val="21"/>
              </w:rPr>
              <w:t>场景训练</w:t>
            </w:r>
          </w:p>
        </w:tc>
        <w:tc>
          <w:tcPr>
            <w:tcW w:w="638" w:type="dxa"/>
            <w:vAlign w:val="center"/>
          </w:tcPr>
          <w:p w14:paraId="2A3E2CD3" w14:textId="77777777" w:rsidR="00CA6657" w:rsidRDefault="00CA6657">
            <w:pPr>
              <w:pStyle w:val="31"/>
              <w:spacing w:after="0"/>
              <w:ind w:leftChars="0" w:left="0"/>
              <w:jc w:val="left"/>
              <w:rPr>
                <w:rFonts w:ascii="宋体" w:hAnsi="宋体" w:cs="宋体"/>
                <w:sz w:val="21"/>
                <w:szCs w:val="21"/>
              </w:rPr>
            </w:pPr>
          </w:p>
          <w:p w14:paraId="2E4A6582" w14:textId="77777777" w:rsidR="00CA6657" w:rsidRDefault="00E04709">
            <w:pPr>
              <w:pStyle w:val="31"/>
              <w:spacing w:after="0"/>
              <w:ind w:leftChars="0" w:left="0"/>
              <w:jc w:val="left"/>
              <w:rPr>
                <w:rFonts w:ascii="宋体" w:hAnsi="宋体" w:cs="宋体"/>
                <w:sz w:val="21"/>
                <w:szCs w:val="21"/>
              </w:rPr>
            </w:pPr>
            <w:r>
              <w:rPr>
                <w:rFonts w:ascii="宋体" w:hAnsi="宋体" w:cs="宋体" w:hint="eastAsia"/>
                <w:sz w:val="21"/>
                <w:szCs w:val="21"/>
              </w:rPr>
              <w:t>8</w:t>
            </w:r>
          </w:p>
        </w:tc>
      </w:tr>
      <w:tr w:rsidR="00CA6657" w14:paraId="7C31571A" w14:textId="77777777">
        <w:trPr>
          <w:jc w:val="center"/>
        </w:trPr>
        <w:tc>
          <w:tcPr>
            <w:tcW w:w="421" w:type="dxa"/>
            <w:vAlign w:val="center"/>
          </w:tcPr>
          <w:p w14:paraId="5F4A4FAB" w14:textId="77777777" w:rsidR="00CA6657" w:rsidRDefault="00E04709">
            <w:pPr>
              <w:jc w:val="left"/>
              <w:rPr>
                <w:rFonts w:ascii="宋体" w:hAnsi="宋体" w:cs="宋体"/>
                <w:szCs w:val="21"/>
              </w:rPr>
            </w:pPr>
            <w:r>
              <w:rPr>
                <w:rFonts w:ascii="宋体" w:hAnsi="宋体" w:cs="宋体" w:hint="eastAsia"/>
                <w:szCs w:val="21"/>
              </w:rPr>
              <w:t>6</w:t>
            </w:r>
          </w:p>
        </w:tc>
        <w:tc>
          <w:tcPr>
            <w:tcW w:w="1488" w:type="dxa"/>
          </w:tcPr>
          <w:p w14:paraId="40DF4995" w14:textId="77777777" w:rsidR="00CA6657" w:rsidRDefault="00CA6657">
            <w:pPr>
              <w:pStyle w:val="31"/>
              <w:ind w:leftChars="0" w:left="0"/>
              <w:jc w:val="left"/>
              <w:rPr>
                <w:rFonts w:ascii="宋体" w:hAnsi="宋体" w:cs="宋体"/>
                <w:sz w:val="21"/>
                <w:szCs w:val="21"/>
              </w:rPr>
            </w:pPr>
          </w:p>
          <w:p w14:paraId="5116B9A3" w14:textId="77777777" w:rsidR="00CA6657" w:rsidRDefault="00CA6657">
            <w:pPr>
              <w:pStyle w:val="31"/>
              <w:ind w:leftChars="0" w:left="0"/>
              <w:jc w:val="left"/>
              <w:rPr>
                <w:rFonts w:ascii="宋体" w:hAnsi="宋体" w:cs="宋体"/>
                <w:sz w:val="21"/>
                <w:szCs w:val="21"/>
              </w:rPr>
            </w:pPr>
          </w:p>
          <w:p w14:paraId="6FDC7A41" w14:textId="77777777" w:rsidR="00CA6657" w:rsidRDefault="00E04709">
            <w:pPr>
              <w:pStyle w:val="31"/>
              <w:ind w:leftChars="0" w:left="0"/>
              <w:jc w:val="left"/>
              <w:rPr>
                <w:rFonts w:ascii="宋体" w:hAnsi="宋体" w:cs="宋体"/>
                <w:sz w:val="21"/>
                <w:szCs w:val="21"/>
              </w:rPr>
            </w:pPr>
            <w:r>
              <w:rPr>
                <w:rFonts w:ascii="宋体" w:hAnsi="宋体" w:cs="宋体" w:hint="eastAsia"/>
                <w:sz w:val="21"/>
                <w:szCs w:val="21"/>
              </w:rPr>
              <w:t>网页设计基础</w:t>
            </w:r>
          </w:p>
        </w:tc>
        <w:tc>
          <w:tcPr>
            <w:tcW w:w="1584" w:type="dxa"/>
            <w:vAlign w:val="center"/>
          </w:tcPr>
          <w:p w14:paraId="784AF9DC" w14:textId="77777777" w:rsidR="00CA6657" w:rsidRDefault="00E04709">
            <w:pPr>
              <w:jc w:val="left"/>
              <w:rPr>
                <w:rFonts w:ascii="宋体" w:hAnsi="宋体" w:cs="宋体"/>
                <w:szCs w:val="21"/>
              </w:rPr>
            </w:pPr>
            <w:r>
              <w:rPr>
                <w:rFonts w:ascii="宋体" w:hAnsi="宋体" w:hint="eastAsia"/>
                <w:color w:val="000000"/>
                <w:kern w:val="0"/>
                <w:szCs w:val="21"/>
              </w:rPr>
              <w:lastRenderedPageBreak/>
              <w:t>网页基础；网页布局；超链</w:t>
            </w:r>
            <w:r>
              <w:rPr>
                <w:rFonts w:ascii="宋体" w:hAnsi="宋体" w:hint="eastAsia"/>
                <w:color w:val="000000"/>
                <w:kern w:val="0"/>
                <w:szCs w:val="21"/>
              </w:rPr>
              <w:lastRenderedPageBreak/>
              <w:t>接的建立和设置</w:t>
            </w:r>
          </w:p>
        </w:tc>
        <w:tc>
          <w:tcPr>
            <w:tcW w:w="2543" w:type="dxa"/>
            <w:vAlign w:val="center"/>
          </w:tcPr>
          <w:p w14:paraId="6F605CA3" w14:textId="77777777" w:rsidR="00CA6657" w:rsidRDefault="00E04709">
            <w:pPr>
              <w:jc w:val="left"/>
              <w:rPr>
                <w:rFonts w:ascii="宋体" w:hAnsi="宋体" w:cs="宋体"/>
                <w:szCs w:val="21"/>
              </w:rPr>
            </w:pPr>
            <w:r>
              <w:rPr>
                <w:rFonts w:ascii="宋体" w:hAnsi="宋体" w:cs="宋体" w:hint="eastAsia"/>
                <w:szCs w:val="21"/>
              </w:rPr>
              <w:lastRenderedPageBreak/>
              <w:t>网页编辑；表格应用；</w:t>
            </w:r>
            <w:r>
              <w:rPr>
                <w:rFonts w:ascii="宋体" w:hAnsi="宋体" w:hint="eastAsia"/>
                <w:color w:val="000000"/>
                <w:kern w:val="0"/>
                <w:szCs w:val="21"/>
              </w:rPr>
              <w:t>超链接的建立和设置</w:t>
            </w:r>
          </w:p>
        </w:tc>
        <w:tc>
          <w:tcPr>
            <w:tcW w:w="1465" w:type="dxa"/>
            <w:vAlign w:val="center"/>
          </w:tcPr>
          <w:p w14:paraId="5ECED2D2" w14:textId="77777777" w:rsidR="00CA6657" w:rsidRDefault="00E04709">
            <w:pPr>
              <w:jc w:val="left"/>
              <w:rPr>
                <w:rFonts w:ascii="宋体" w:hAnsi="宋体" w:cs="宋体"/>
                <w:szCs w:val="21"/>
              </w:rPr>
            </w:pPr>
            <w:r>
              <w:rPr>
                <w:rFonts w:ascii="宋体" w:hAnsi="宋体" w:cs="宋体" w:hint="eastAsia"/>
                <w:szCs w:val="21"/>
              </w:rPr>
              <w:t>打字速度；</w:t>
            </w:r>
          </w:p>
          <w:p w14:paraId="3F7ABB00" w14:textId="77777777" w:rsidR="00CA6657" w:rsidRDefault="00E04709">
            <w:pPr>
              <w:jc w:val="left"/>
              <w:rPr>
                <w:rFonts w:ascii="宋体" w:hAnsi="宋体" w:cs="宋体"/>
                <w:szCs w:val="21"/>
              </w:rPr>
            </w:pPr>
            <w:r>
              <w:rPr>
                <w:rFonts w:ascii="宋体" w:hAnsi="宋体" w:cs="宋体" w:hint="eastAsia"/>
                <w:szCs w:val="21"/>
              </w:rPr>
              <w:t>计算机操作</w:t>
            </w:r>
            <w:r>
              <w:rPr>
                <w:rFonts w:ascii="宋体" w:hAnsi="宋体" w:cs="宋体" w:hint="eastAsia"/>
                <w:szCs w:val="21"/>
              </w:rPr>
              <w:lastRenderedPageBreak/>
              <w:t>技能（Dreamweaver编辑并设计网页）；软件开发技能</w:t>
            </w:r>
          </w:p>
        </w:tc>
        <w:tc>
          <w:tcPr>
            <w:tcW w:w="1559" w:type="dxa"/>
            <w:vAlign w:val="center"/>
          </w:tcPr>
          <w:p w14:paraId="6264BA60" w14:textId="77777777" w:rsidR="00CA6657" w:rsidRDefault="00E04709">
            <w:pPr>
              <w:jc w:val="left"/>
              <w:rPr>
                <w:rFonts w:ascii="宋体" w:hAnsi="宋体" w:cs="宋体"/>
                <w:szCs w:val="21"/>
              </w:rPr>
            </w:pPr>
            <w:r>
              <w:rPr>
                <w:rFonts w:ascii="宋体" w:hAnsi="宋体" w:cs="宋体" w:hint="eastAsia"/>
                <w:szCs w:val="21"/>
              </w:rPr>
              <w:lastRenderedPageBreak/>
              <w:t>网页编辑；表格应用；</w:t>
            </w:r>
            <w:r>
              <w:rPr>
                <w:rFonts w:ascii="宋体" w:hAnsi="宋体" w:hint="eastAsia"/>
                <w:color w:val="000000"/>
                <w:kern w:val="0"/>
                <w:szCs w:val="21"/>
              </w:rPr>
              <w:t>超链</w:t>
            </w:r>
            <w:r>
              <w:rPr>
                <w:rFonts w:ascii="宋体" w:hAnsi="宋体" w:hint="eastAsia"/>
                <w:color w:val="000000"/>
                <w:kern w:val="0"/>
                <w:szCs w:val="21"/>
              </w:rPr>
              <w:lastRenderedPageBreak/>
              <w:t>接的建立和设置</w:t>
            </w:r>
          </w:p>
        </w:tc>
        <w:tc>
          <w:tcPr>
            <w:tcW w:w="1068" w:type="dxa"/>
            <w:vAlign w:val="center"/>
          </w:tcPr>
          <w:p w14:paraId="4D4EEABD" w14:textId="77777777" w:rsidR="00CA6657" w:rsidRDefault="00E04709">
            <w:pPr>
              <w:jc w:val="left"/>
              <w:rPr>
                <w:rFonts w:ascii="宋体" w:hAnsi="宋体"/>
                <w:szCs w:val="21"/>
              </w:rPr>
            </w:pPr>
            <w:r>
              <w:rPr>
                <w:rFonts w:ascii="宋体" w:hAnsi="宋体" w:hint="eastAsia"/>
                <w:szCs w:val="21"/>
              </w:rPr>
              <w:lastRenderedPageBreak/>
              <w:t>案例分析</w:t>
            </w:r>
          </w:p>
          <w:p w14:paraId="679023C8" w14:textId="77777777" w:rsidR="00CA6657" w:rsidRDefault="00E04709">
            <w:pPr>
              <w:jc w:val="left"/>
              <w:rPr>
                <w:rFonts w:ascii="宋体" w:hAnsi="宋体"/>
                <w:szCs w:val="21"/>
              </w:rPr>
            </w:pPr>
            <w:r>
              <w:rPr>
                <w:rFonts w:ascii="宋体" w:hAnsi="宋体" w:hint="eastAsia"/>
                <w:szCs w:val="21"/>
              </w:rPr>
              <w:t>相互探讨</w:t>
            </w:r>
          </w:p>
          <w:p w14:paraId="1FB9A8AB" w14:textId="77777777" w:rsidR="00CA6657" w:rsidRDefault="00E04709">
            <w:pPr>
              <w:jc w:val="left"/>
              <w:rPr>
                <w:rFonts w:ascii="宋体" w:hAnsi="宋体" w:cs="宋体"/>
                <w:szCs w:val="21"/>
              </w:rPr>
            </w:pPr>
            <w:r>
              <w:rPr>
                <w:rFonts w:ascii="宋体" w:hAnsi="宋体" w:hint="eastAsia"/>
                <w:szCs w:val="21"/>
              </w:rPr>
              <w:lastRenderedPageBreak/>
              <w:t>场景训练</w:t>
            </w:r>
          </w:p>
        </w:tc>
        <w:tc>
          <w:tcPr>
            <w:tcW w:w="638" w:type="dxa"/>
            <w:vAlign w:val="center"/>
          </w:tcPr>
          <w:p w14:paraId="30886903" w14:textId="77777777" w:rsidR="00CA6657" w:rsidRDefault="00E04709">
            <w:pPr>
              <w:pStyle w:val="31"/>
              <w:spacing w:after="0"/>
              <w:ind w:leftChars="0" w:left="0"/>
              <w:jc w:val="left"/>
              <w:rPr>
                <w:rFonts w:ascii="宋体" w:hAnsi="宋体" w:cs="宋体"/>
                <w:sz w:val="21"/>
                <w:szCs w:val="21"/>
              </w:rPr>
            </w:pPr>
            <w:r>
              <w:rPr>
                <w:rFonts w:ascii="宋体" w:hAnsi="宋体" w:cs="宋体" w:hint="eastAsia"/>
                <w:sz w:val="21"/>
                <w:szCs w:val="21"/>
              </w:rPr>
              <w:lastRenderedPageBreak/>
              <w:t>8</w:t>
            </w:r>
          </w:p>
        </w:tc>
      </w:tr>
      <w:tr w:rsidR="00CA6657" w14:paraId="1CF9F9F6" w14:textId="77777777">
        <w:trPr>
          <w:trHeight w:val="2980"/>
          <w:jc w:val="center"/>
        </w:trPr>
        <w:tc>
          <w:tcPr>
            <w:tcW w:w="421" w:type="dxa"/>
            <w:vAlign w:val="center"/>
          </w:tcPr>
          <w:p w14:paraId="0BE7776F" w14:textId="77777777" w:rsidR="00CA6657" w:rsidRDefault="00E04709">
            <w:pPr>
              <w:jc w:val="left"/>
              <w:rPr>
                <w:rFonts w:ascii="宋体" w:hAnsi="宋体" w:cs="宋体"/>
                <w:szCs w:val="21"/>
              </w:rPr>
            </w:pPr>
            <w:r>
              <w:rPr>
                <w:rFonts w:ascii="宋体" w:hAnsi="宋体" w:cs="宋体" w:hint="eastAsia"/>
                <w:szCs w:val="21"/>
              </w:rPr>
              <w:t>7</w:t>
            </w:r>
          </w:p>
          <w:p w14:paraId="49DDA1E2" w14:textId="77777777" w:rsidR="00CA6657" w:rsidRDefault="00CA6657">
            <w:pPr>
              <w:jc w:val="left"/>
              <w:rPr>
                <w:rFonts w:ascii="宋体" w:hAnsi="宋体" w:cs="宋体"/>
                <w:szCs w:val="21"/>
              </w:rPr>
            </w:pPr>
          </w:p>
        </w:tc>
        <w:tc>
          <w:tcPr>
            <w:tcW w:w="1488" w:type="dxa"/>
          </w:tcPr>
          <w:p w14:paraId="56983CA8" w14:textId="77777777" w:rsidR="00CA6657" w:rsidRDefault="00CA6657">
            <w:pPr>
              <w:jc w:val="left"/>
              <w:rPr>
                <w:rFonts w:ascii="宋体" w:hAnsi="宋体"/>
                <w:szCs w:val="21"/>
              </w:rPr>
            </w:pPr>
          </w:p>
          <w:p w14:paraId="295BE5E7" w14:textId="77777777" w:rsidR="00CA6657" w:rsidRDefault="00CA6657">
            <w:pPr>
              <w:jc w:val="left"/>
              <w:rPr>
                <w:rFonts w:ascii="宋体" w:hAnsi="宋体"/>
                <w:szCs w:val="21"/>
              </w:rPr>
            </w:pPr>
          </w:p>
          <w:p w14:paraId="458FA5D6" w14:textId="77777777" w:rsidR="00CA6657" w:rsidRDefault="00CA6657">
            <w:pPr>
              <w:jc w:val="left"/>
              <w:rPr>
                <w:rFonts w:ascii="宋体" w:hAnsi="宋体"/>
                <w:szCs w:val="21"/>
              </w:rPr>
            </w:pPr>
          </w:p>
          <w:p w14:paraId="32D9D131" w14:textId="77777777" w:rsidR="00CA6657" w:rsidRDefault="00CA6657">
            <w:pPr>
              <w:jc w:val="left"/>
              <w:rPr>
                <w:rFonts w:ascii="宋体" w:hAnsi="宋体"/>
                <w:szCs w:val="21"/>
              </w:rPr>
            </w:pPr>
          </w:p>
          <w:p w14:paraId="693B2575" w14:textId="77777777" w:rsidR="00CA6657" w:rsidRDefault="00E04709">
            <w:pPr>
              <w:jc w:val="left"/>
              <w:rPr>
                <w:rFonts w:ascii="宋体" w:hAnsi="宋体"/>
                <w:szCs w:val="21"/>
              </w:rPr>
            </w:pPr>
            <w:r>
              <w:rPr>
                <w:rFonts w:ascii="宋体" w:hAnsi="宋体" w:hint="eastAsia"/>
                <w:szCs w:val="21"/>
              </w:rPr>
              <w:t>多媒体技术与应用</w:t>
            </w:r>
          </w:p>
        </w:tc>
        <w:tc>
          <w:tcPr>
            <w:tcW w:w="1584" w:type="dxa"/>
            <w:vAlign w:val="center"/>
          </w:tcPr>
          <w:p w14:paraId="1D18DF7C" w14:textId="77777777" w:rsidR="00CA6657" w:rsidRDefault="00E04709">
            <w:pPr>
              <w:jc w:val="left"/>
              <w:rPr>
                <w:rFonts w:ascii="宋体" w:hAnsi="宋体"/>
                <w:szCs w:val="21"/>
              </w:rPr>
            </w:pPr>
            <w:r>
              <w:rPr>
                <w:rFonts w:ascii="宋体" w:hAnsi="宋体"/>
                <w:szCs w:val="21"/>
              </w:rPr>
              <w:t>多媒体技术的基本概念</w:t>
            </w:r>
            <w:r>
              <w:rPr>
                <w:rFonts w:ascii="宋体" w:hAnsi="宋体" w:hint="eastAsia"/>
                <w:szCs w:val="21"/>
              </w:rPr>
              <w:t>；</w:t>
            </w:r>
            <w:r>
              <w:rPr>
                <w:rFonts w:ascii="宋体" w:hAnsi="宋体"/>
                <w:szCs w:val="21"/>
              </w:rPr>
              <w:t>图像与图</w:t>
            </w:r>
            <w:r>
              <w:rPr>
                <w:rFonts w:ascii="宋体" w:hAnsi="宋体" w:hint="eastAsia"/>
                <w:szCs w:val="21"/>
              </w:rPr>
              <w:t>像；</w:t>
            </w:r>
            <w:r>
              <w:rPr>
                <w:rFonts w:ascii="宋体" w:hAnsi="宋体"/>
                <w:szCs w:val="21"/>
              </w:rPr>
              <w:t>视频</w:t>
            </w:r>
            <w:r>
              <w:rPr>
                <w:rFonts w:ascii="宋体" w:hAnsi="宋体" w:hint="eastAsia"/>
                <w:szCs w:val="21"/>
              </w:rPr>
              <w:t>；</w:t>
            </w:r>
            <w:r>
              <w:rPr>
                <w:rFonts w:ascii="宋体" w:hAnsi="宋体"/>
                <w:szCs w:val="21"/>
              </w:rPr>
              <w:t>文本信息的数字化</w:t>
            </w:r>
            <w:r>
              <w:rPr>
                <w:rFonts w:ascii="宋体" w:hAnsi="宋体" w:hint="eastAsia"/>
                <w:szCs w:val="21"/>
              </w:rPr>
              <w:t>；</w:t>
            </w:r>
            <w:r>
              <w:rPr>
                <w:rFonts w:ascii="宋体" w:hAnsi="宋体"/>
                <w:szCs w:val="21"/>
              </w:rPr>
              <w:t>音频</w:t>
            </w:r>
          </w:p>
        </w:tc>
        <w:tc>
          <w:tcPr>
            <w:tcW w:w="2543" w:type="dxa"/>
            <w:vAlign w:val="center"/>
          </w:tcPr>
          <w:p w14:paraId="5E4253B0" w14:textId="77777777" w:rsidR="00CA6657" w:rsidRDefault="00E04709">
            <w:pPr>
              <w:jc w:val="left"/>
              <w:rPr>
                <w:rFonts w:ascii="宋体" w:hAnsi="宋体"/>
                <w:szCs w:val="21"/>
              </w:rPr>
            </w:pPr>
            <w:r>
              <w:rPr>
                <w:rFonts w:ascii="宋体" w:hAnsi="宋体" w:hint="eastAsia"/>
                <w:szCs w:val="21"/>
              </w:rPr>
              <w:t>熟悉多媒体技术的基本概念和技术指标，理解</w:t>
            </w:r>
            <w:r>
              <w:rPr>
                <w:rFonts w:ascii="宋体" w:hAnsi="宋体"/>
                <w:szCs w:val="21"/>
              </w:rPr>
              <w:t>各种类型媒体</w:t>
            </w:r>
            <w:r>
              <w:rPr>
                <w:rFonts w:ascii="宋体" w:hAnsi="宋体" w:hint="eastAsia"/>
                <w:szCs w:val="21"/>
              </w:rPr>
              <w:t>的</w:t>
            </w:r>
            <w:r>
              <w:rPr>
                <w:rFonts w:ascii="宋体" w:hAnsi="宋体"/>
                <w:szCs w:val="21"/>
              </w:rPr>
              <w:t>数字化编码</w:t>
            </w:r>
            <w:r>
              <w:rPr>
                <w:rFonts w:ascii="宋体" w:hAnsi="宋体" w:hint="eastAsia"/>
                <w:szCs w:val="21"/>
              </w:rPr>
              <w:t>、</w:t>
            </w:r>
            <w:r>
              <w:rPr>
                <w:rFonts w:ascii="宋体" w:hAnsi="宋体"/>
                <w:szCs w:val="21"/>
              </w:rPr>
              <w:t>存储、处理的工作流程，</w:t>
            </w:r>
            <w:r>
              <w:rPr>
                <w:rFonts w:ascii="宋体" w:hAnsi="宋体" w:hint="eastAsia"/>
                <w:szCs w:val="21"/>
              </w:rPr>
              <w:t>以及几类常用媒体的技术指标，了解常见的多媒体</w:t>
            </w:r>
            <w:r>
              <w:rPr>
                <w:rFonts w:ascii="宋体" w:hAnsi="宋体"/>
                <w:szCs w:val="21"/>
              </w:rPr>
              <w:t>编辑软件</w:t>
            </w:r>
            <w:r>
              <w:rPr>
                <w:rFonts w:ascii="宋体" w:hAnsi="宋体" w:hint="eastAsia"/>
                <w:szCs w:val="21"/>
              </w:rPr>
              <w:t>，</w:t>
            </w:r>
            <w:r>
              <w:rPr>
                <w:rFonts w:ascii="宋体" w:hAnsi="宋体"/>
                <w:szCs w:val="21"/>
              </w:rPr>
              <w:t>了解图形的绘制原理</w:t>
            </w:r>
            <w:r>
              <w:rPr>
                <w:rFonts w:ascii="宋体" w:hAnsi="宋体" w:hint="eastAsia"/>
                <w:szCs w:val="21"/>
              </w:rPr>
              <w:t>。</w:t>
            </w:r>
          </w:p>
        </w:tc>
        <w:tc>
          <w:tcPr>
            <w:tcW w:w="1465" w:type="dxa"/>
            <w:vAlign w:val="center"/>
          </w:tcPr>
          <w:p w14:paraId="31917742" w14:textId="77777777" w:rsidR="00CA6657" w:rsidRDefault="00E04709">
            <w:pPr>
              <w:jc w:val="left"/>
              <w:rPr>
                <w:rFonts w:ascii="宋体" w:hAnsi="宋体" w:cs="宋体"/>
                <w:szCs w:val="21"/>
              </w:rPr>
            </w:pPr>
            <w:r>
              <w:rPr>
                <w:rFonts w:ascii="宋体" w:hAnsi="宋体" w:cs="宋体" w:hint="eastAsia"/>
                <w:szCs w:val="21"/>
              </w:rPr>
              <w:t>打字速度；</w:t>
            </w:r>
          </w:p>
          <w:p w14:paraId="3498DD2B" w14:textId="77777777" w:rsidR="00CA6657" w:rsidRDefault="00E04709">
            <w:pPr>
              <w:jc w:val="left"/>
              <w:rPr>
                <w:rFonts w:ascii="宋体" w:hAnsi="宋体"/>
                <w:szCs w:val="21"/>
              </w:rPr>
            </w:pPr>
            <w:r>
              <w:rPr>
                <w:rFonts w:ascii="宋体" w:hAnsi="宋体" w:cs="宋体" w:hint="eastAsia"/>
                <w:szCs w:val="21"/>
              </w:rPr>
              <w:t>计算机操作技能（正确处理音频、视频等多媒体文件的技能）</w:t>
            </w:r>
          </w:p>
        </w:tc>
        <w:tc>
          <w:tcPr>
            <w:tcW w:w="1559" w:type="dxa"/>
            <w:vAlign w:val="center"/>
          </w:tcPr>
          <w:p w14:paraId="67698B51" w14:textId="77777777" w:rsidR="00CA6657" w:rsidRDefault="00E04709">
            <w:pPr>
              <w:jc w:val="left"/>
              <w:rPr>
                <w:rFonts w:ascii="宋体" w:hAnsi="宋体"/>
                <w:szCs w:val="21"/>
              </w:rPr>
            </w:pPr>
            <w:r>
              <w:rPr>
                <w:rFonts w:ascii="宋体" w:hAnsi="宋体" w:hint="eastAsia"/>
                <w:szCs w:val="21"/>
              </w:rPr>
              <w:t>多媒体技术的基本概念、各类型信息的数字化编码、存储和数字化处理的工作流程，常用媒体的技术指标</w:t>
            </w:r>
          </w:p>
        </w:tc>
        <w:tc>
          <w:tcPr>
            <w:tcW w:w="1068" w:type="dxa"/>
            <w:vAlign w:val="center"/>
          </w:tcPr>
          <w:p w14:paraId="57129451" w14:textId="77777777" w:rsidR="00CA6657" w:rsidRDefault="00CA6657">
            <w:pPr>
              <w:jc w:val="left"/>
              <w:rPr>
                <w:rFonts w:ascii="宋体" w:hAnsi="宋体"/>
                <w:szCs w:val="21"/>
              </w:rPr>
            </w:pPr>
          </w:p>
          <w:p w14:paraId="7ED0C4DC" w14:textId="77777777" w:rsidR="00CA6657" w:rsidRDefault="00CA6657">
            <w:pPr>
              <w:jc w:val="left"/>
              <w:rPr>
                <w:rFonts w:ascii="宋体" w:hAnsi="宋体"/>
                <w:szCs w:val="21"/>
              </w:rPr>
            </w:pPr>
          </w:p>
          <w:p w14:paraId="2A1D192B" w14:textId="77777777" w:rsidR="00CA6657" w:rsidRDefault="00E04709">
            <w:pPr>
              <w:rPr>
                <w:rFonts w:ascii="宋体" w:hAnsi="宋体"/>
                <w:szCs w:val="21"/>
              </w:rPr>
            </w:pPr>
            <w:r>
              <w:rPr>
                <w:rFonts w:ascii="宋体" w:hAnsi="宋体" w:hint="eastAsia"/>
                <w:szCs w:val="21"/>
              </w:rPr>
              <w:t>案例分析</w:t>
            </w:r>
          </w:p>
          <w:p w14:paraId="395B5A2B" w14:textId="77777777" w:rsidR="00CA6657" w:rsidRDefault="00E04709">
            <w:pPr>
              <w:rPr>
                <w:rFonts w:ascii="宋体" w:hAnsi="宋体"/>
                <w:szCs w:val="21"/>
              </w:rPr>
            </w:pPr>
            <w:r>
              <w:rPr>
                <w:rFonts w:ascii="宋体" w:hAnsi="宋体" w:hint="eastAsia"/>
                <w:szCs w:val="21"/>
              </w:rPr>
              <w:t>应用探讨</w:t>
            </w:r>
          </w:p>
          <w:p w14:paraId="009EEB68" w14:textId="77777777" w:rsidR="00CA6657" w:rsidRDefault="00E04709">
            <w:pPr>
              <w:jc w:val="left"/>
              <w:rPr>
                <w:rFonts w:ascii="宋体" w:hAnsi="宋体"/>
                <w:szCs w:val="21"/>
              </w:rPr>
            </w:pPr>
            <w:r>
              <w:rPr>
                <w:rFonts w:ascii="宋体" w:hAnsi="宋体" w:hint="eastAsia"/>
                <w:szCs w:val="21"/>
              </w:rPr>
              <w:t>动手实践</w:t>
            </w:r>
          </w:p>
        </w:tc>
        <w:tc>
          <w:tcPr>
            <w:tcW w:w="638" w:type="dxa"/>
            <w:vAlign w:val="center"/>
          </w:tcPr>
          <w:p w14:paraId="6BB9A8B4" w14:textId="77777777" w:rsidR="00CA6657" w:rsidRDefault="00CA6657">
            <w:pPr>
              <w:jc w:val="left"/>
              <w:rPr>
                <w:rFonts w:ascii="宋体" w:hAnsi="宋体"/>
                <w:szCs w:val="21"/>
              </w:rPr>
            </w:pPr>
          </w:p>
          <w:p w14:paraId="4C89FCE0" w14:textId="77777777" w:rsidR="00CA6657" w:rsidRDefault="00CA6657">
            <w:pPr>
              <w:jc w:val="left"/>
              <w:rPr>
                <w:rFonts w:ascii="宋体" w:hAnsi="宋体"/>
                <w:szCs w:val="21"/>
              </w:rPr>
            </w:pPr>
          </w:p>
          <w:p w14:paraId="64B6E993" w14:textId="77777777" w:rsidR="00CA6657" w:rsidRDefault="00CA6657">
            <w:pPr>
              <w:jc w:val="left"/>
              <w:rPr>
                <w:rFonts w:ascii="宋体" w:hAnsi="宋体"/>
                <w:szCs w:val="21"/>
              </w:rPr>
            </w:pPr>
          </w:p>
          <w:p w14:paraId="582BA230" w14:textId="77777777" w:rsidR="00CA6657" w:rsidRDefault="00E04709">
            <w:pPr>
              <w:jc w:val="left"/>
              <w:rPr>
                <w:rFonts w:ascii="宋体" w:hAnsi="宋体"/>
                <w:szCs w:val="21"/>
              </w:rPr>
            </w:pPr>
            <w:r>
              <w:rPr>
                <w:rFonts w:ascii="宋体" w:hAnsi="宋体" w:hint="eastAsia"/>
                <w:szCs w:val="21"/>
              </w:rPr>
              <w:t>8</w:t>
            </w:r>
          </w:p>
        </w:tc>
      </w:tr>
      <w:tr w:rsidR="00CA6657" w14:paraId="28B8646F" w14:textId="77777777">
        <w:trPr>
          <w:jc w:val="center"/>
        </w:trPr>
        <w:tc>
          <w:tcPr>
            <w:tcW w:w="421" w:type="dxa"/>
            <w:vAlign w:val="center"/>
          </w:tcPr>
          <w:p w14:paraId="3CF702C5" w14:textId="77777777" w:rsidR="00CA6657" w:rsidRDefault="00E04709">
            <w:pPr>
              <w:jc w:val="left"/>
              <w:rPr>
                <w:rFonts w:ascii="宋体" w:hAnsi="宋体" w:cs="宋体"/>
                <w:szCs w:val="21"/>
              </w:rPr>
            </w:pPr>
            <w:r>
              <w:rPr>
                <w:rFonts w:ascii="宋体" w:hAnsi="宋体" w:cs="宋体" w:hint="eastAsia"/>
                <w:szCs w:val="21"/>
              </w:rPr>
              <w:t>8</w:t>
            </w:r>
          </w:p>
        </w:tc>
        <w:tc>
          <w:tcPr>
            <w:tcW w:w="1488" w:type="dxa"/>
          </w:tcPr>
          <w:p w14:paraId="6B322671" w14:textId="77777777" w:rsidR="00CA6657" w:rsidRDefault="00CA6657">
            <w:pPr>
              <w:jc w:val="left"/>
              <w:rPr>
                <w:rFonts w:ascii="宋体" w:hAnsi="宋体"/>
                <w:szCs w:val="21"/>
              </w:rPr>
            </w:pPr>
          </w:p>
          <w:p w14:paraId="7DF9A5F2" w14:textId="77777777" w:rsidR="00CA6657" w:rsidRDefault="00CA6657">
            <w:pPr>
              <w:jc w:val="left"/>
              <w:rPr>
                <w:rFonts w:ascii="宋体" w:hAnsi="宋体"/>
                <w:szCs w:val="21"/>
              </w:rPr>
            </w:pPr>
          </w:p>
          <w:p w14:paraId="6D604081" w14:textId="77777777" w:rsidR="00CA6657" w:rsidRDefault="00CA6657">
            <w:pPr>
              <w:jc w:val="left"/>
              <w:rPr>
                <w:rFonts w:ascii="宋体" w:hAnsi="宋体"/>
                <w:szCs w:val="21"/>
              </w:rPr>
            </w:pPr>
          </w:p>
          <w:p w14:paraId="20977DFD" w14:textId="77777777" w:rsidR="00CA6657" w:rsidRDefault="00CA6657">
            <w:pPr>
              <w:jc w:val="left"/>
              <w:rPr>
                <w:rFonts w:ascii="宋体" w:hAnsi="宋体"/>
                <w:szCs w:val="21"/>
              </w:rPr>
            </w:pPr>
          </w:p>
          <w:p w14:paraId="6EC926C1" w14:textId="77777777" w:rsidR="00CA6657" w:rsidRDefault="00E04709">
            <w:pPr>
              <w:jc w:val="left"/>
              <w:rPr>
                <w:rFonts w:ascii="宋体" w:hAnsi="宋体"/>
                <w:szCs w:val="21"/>
              </w:rPr>
            </w:pPr>
            <w:r>
              <w:rPr>
                <w:rFonts w:ascii="宋体" w:hAnsi="宋体" w:hint="eastAsia"/>
                <w:szCs w:val="21"/>
              </w:rPr>
              <w:t>Internet基础</w:t>
            </w:r>
          </w:p>
        </w:tc>
        <w:tc>
          <w:tcPr>
            <w:tcW w:w="1584" w:type="dxa"/>
          </w:tcPr>
          <w:p w14:paraId="35E09DC5" w14:textId="77777777" w:rsidR="00CA6657" w:rsidRDefault="00CA6657">
            <w:pPr>
              <w:jc w:val="left"/>
              <w:rPr>
                <w:rFonts w:ascii="宋体" w:hAnsi="宋体"/>
                <w:szCs w:val="21"/>
              </w:rPr>
            </w:pPr>
          </w:p>
          <w:p w14:paraId="05115886" w14:textId="77777777" w:rsidR="00CA6657" w:rsidRDefault="00CA6657">
            <w:pPr>
              <w:jc w:val="left"/>
              <w:rPr>
                <w:rFonts w:ascii="宋体" w:hAnsi="宋体"/>
                <w:szCs w:val="21"/>
              </w:rPr>
            </w:pPr>
          </w:p>
          <w:p w14:paraId="057DCAE0" w14:textId="77777777" w:rsidR="00CA6657" w:rsidRDefault="00CA6657">
            <w:pPr>
              <w:jc w:val="left"/>
              <w:rPr>
                <w:rFonts w:ascii="宋体" w:hAnsi="宋体"/>
                <w:szCs w:val="21"/>
              </w:rPr>
            </w:pPr>
          </w:p>
          <w:p w14:paraId="45DC9DB6" w14:textId="77777777" w:rsidR="00CA6657" w:rsidRDefault="00E04709">
            <w:pPr>
              <w:jc w:val="left"/>
              <w:rPr>
                <w:rFonts w:ascii="宋体" w:hAnsi="宋体"/>
                <w:szCs w:val="21"/>
              </w:rPr>
            </w:pPr>
            <w:r>
              <w:rPr>
                <w:rFonts w:ascii="宋体" w:hAnsi="宋体"/>
                <w:szCs w:val="21"/>
              </w:rPr>
              <w:t>计算机网络概述</w:t>
            </w:r>
            <w:r>
              <w:rPr>
                <w:rFonts w:ascii="宋体" w:hAnsi="宋体" w:hint="eastAsia"/>
                <w:szCs w:val="21"/>
              </w:rPr>
              <w:t>；</w:t>
            </w:r>
            <w:r>
              <w:rPr>
                <w:rFonts w:ascii="宋体" w:hAnsi="宋体"/>
                <w:szCs w:val="21"/>
              </w:rPr>
              <w:t>网络的构成要素</w:t>
            </w:r>
            <w:r>
              <w:rPr>
                <w:rFonts w:ascii="宋体" w:hAnsi="宋体" w:hint="eastAsia"/>
                <w:szCs w:val="21"/>
              </w:rPr>
              <w:t>；</w:t>
            </w:r>
            <w:r>
              <w:rPr>
                <w:rFonts w:ascii="宋体" w:hAnsi="宋体"/>
                <w:szCs w:val="21"/>
              </w:rPr>
              <w:t>局域网</w:t>
            </w:r>
            <w:r>
              <w:rPr>
                <w:rFonts w:ascii="宋体" w:hAnsi="宋体" w:hint="eastAsia"/>
                <w:szCs w:val="21"/>
              </w:rPr>
              <w:t>；</w:t>
            </w:r>
            <w:r>
              <w:rPr>
                <w:rFonts w:ascii="宋体" w:hAnsi="宋体"/>
                <w:szCs w:val="21"/>
              </w:rPr>
              <w:t>Internet网络安全概述</w:t>
            </w:r>
          </w:p>
        </w:tc>
        <w:tc>
          <w:tcPr>
            <w:tcW w:w="2543" w:type="dxa"/>
            <w:vAlign w:val="center"/>
          </w:tcPr>
          <w:p w14:paraId="3B9B1AA5" w14:textId="77777777" w:rsidR="00CA6657" w:rsidRDefault="00E04709">
            <w:pPr>
              <w:jc w:val="left"/>
              <w:rPr>
                <w:rFonts w:ascii="宋体" w:hAnsi="宋体"/>
                <w:szCs w:val="21"/>
              </w:rPr>
            </w:pPr>
            <w:r>
              <w:rPr>
                <w:rFonts w:ascii="宋体" w:hAnsi="宋体" w:hint="eastAsia"/>
                <w:szCs w:val="21"/>
              </w:rPr>
              <w:t>了解计算机数据通信的基本概念、通信原理、相关技术和工作过程，了解计算机网络的基本概念、分类及组成，了解网络协议、TCP/IP 协议、IP 地址与域名等概念及其应用，了解</w:t>
            </w:r>
            <w:r>
              <w:rPr>
                <w:rFonts w:ascii="宋体" w:hAnsi="宋体"/>
                <w:szCs w:val="21"/>
              </w:rPr>
              <w:t>网络架构，了解基本的网络安全</w:t>
            </w:r>
            <w:r>
              <w:rPr>
                <w:rFonts w:ascii="宋体" w:hAnsi="宋体" w:hint="eastAsia"/>
                <w:szCs w:val="21"/>
              </w:rPr>
              <w:t>知识。</w:t>
            </w:r>
          </w:p>
        </w:tc>
        <w:tc>
          <w:tcPr>
            <w:tcW w:w="1465" w:type="dxa"/>
            <w:vAlign w:val="center"/>
          </w:tcPr>
          <w:p w14:paraId="485A0960" w14:textId="77777777" w:rsidR="00CA6657" w:rsidRDefault="00E04709">
            <w:pPr>
              <w:jc w:val="left"/>
              <w:rPr>
                <w:rFonts w:ascii="宋体" w:hAnsi="宋体" w:cs="宋体"/>
                <w:szCs w:val="21"/>
              </w:rPr>
            </w:pPr>
            <w:r>
              <w:rPr>
                <w:rFonts w:ascii="宋体" w:hAnsi="宋体" w:cs="宋体" w:hint="eastAsia"/>
                <w:szCs w:val="21"/>
              </w:rPr>
              <w:t>打字速度；</w:t>
            </w:r>
          </w:p>
          <w:p w14:paraId="4126951F" w14:textId="77777777" w:rsidR="00CA6657" w:rsidRDefault="00E04709">
            <w:pPr>
              <w:jc w:val="left"/>
              <w:rPr>
                <w:rFonts w:ascii="宋体" w:hAnsi="宋体"/>
                <w:szCs w:val="21"/>
              </w:rPr>
            </w:pPr>
            <w:r>
              <w:rPr>
                <w:rFonts w:ascii="宋体" w:hAnsi="宋体" w:cs="宋体" w:hint="eastAsia"/>
                <w:szCs w:val="21"/>
              </w:rPr>
              <w:t>计算机操作技能（安全上网；网络的基础设置技能）</w:t>
            </w:r>
          </w:p>
        </w:tc>
        <w:tc>
          <w:tcPr>
            <w:tcW w:w="1559" w:type="dxa"/>
            <w:vAlign w:val="center"/>
          </w:tcPr>
          <w:p w14:paraId="003399A9" w14:textId="77777777" w:rsidR="00CA6657" w:rsidRDefault="00E04709">
            <w:pPr>
              <w:jc w:val="left"/>
              <w:rPr>
                <w:rFonts w:ascii="宋体" w:hAnsi="宋体"/>
                <w:szCs w:val="21"/>
              </w:rPr>
            </w:pPr>
            <w:r>
              <w:rPr>
                <w:rFonts w:ascii="宋体" w:hAnsi="宋体" w:hint="eastAsia"/>
                <w:szCs w:val="21"/>
              </w:rPr>
              <w:t>计算机网络的分类及数据通信的基本概念，了解 TCP/IP协议、IP地址与域名等概念和应用</w:t>
            </w:r>
          </w:p>
          <w:p w14:paraId="569AA23D" w14:textId="77777777" w:rsidR="00CA6657" w:rsidRDefault="00CA6657">
            <w:pPr>
              <w:jc w:val="left"/>
              <w:rPr>
                <w:rFonts w:ascii="宋体" w:hAnsi="宋体"/>
                <w:szCs w:val="21"/>
              </w:rPr>
            </w:pPr>
          </w:p>
        </w:tc>
        <w:tc>
          <w:tcPr>
            <w:tcW w:w="1068" w:type="dxa"/>
            <w:vAlign w:val="center"/>
          </w:tcPr>
          <w:p w14:paraId="054EE0B2" w14:textId="77777777" w:rsidR="00CA6657" w:rsidRDefault="00E04709">
            <w:pPr>
              <w:rPr>
                <w:rFonts w:ascii="宋体" w:hAnsi="宋体"/>
                <w:szCs w:val="21"/>
              </w:rPr>
            </w:pPr>
            <w:r>
              <w:rPr>
                <w:rFonts w:ascii="宋体" w:hAnsi="宋体" w:hint="eastAsia"/>
                <w:szCs w:val="21"/>
              </w:rPr>
              <w:t>案例分析</w:t>
            </w:r>
          </w:p>
          <w:p w14:paraId="3E0EC90F" w14:textId="77777777" w:rsidR="00CA6657" w:rsidRDefault="00E04709">
            <w:pPr>
              <w:rPr>
                <w:rFonts w:ascii="宋体" w:hAnsi="宋体"/>
                <w:szCs w:val="21"/>
              </w:rPr>
            </w:pPr>
            <w:r>
              <w:rPr>
                <w:rFonts w:ascii="宋体" w:hAnsi="宋体" w:hint="eastAsia"/>
                <w:szCs w:val="21"/>
              </w:rPr>
              <w:t>应用分析</w:t>
            </w:r>
          </w:p>
          <w:p w14:paraId="5844075C" w14:textId="77777777" w:rsidR="00CA6657" w:rsidRDefault="00E04709">
            <w:pPr>
              <w:jc w:val="left"/>
              <w:rPr>
                <w:rFonts w:ascii="宋体" w:hAnsi="宋体"/>
                <w:szCs w:val="21"/>
              </w:rPr>
            </w:pPr>
            <w:r>
              <w:rPr>
                <w:rFonts w:ascii="宋体" w:hAnsi="宋体" w:hint="eastAsia"/>
                <w:szCs w:val="21"/>
              </w:rPr>
              <w:t>实践运用</w:t>
            </w:r>
          </w:p>
        </w:tc>
        <w:tc>
          <w:tcPr>
            <w:tcW w:w="638" w:type="dxa"/>
            <w:vAlign w:val="center"/>
          </w:tcPr>
          <w:p w14:paraId="44DB3621" w14:textId="77777777" w:rsidR="00CA6657" w:rsidRDefault="00E04709">
            <w:pPr>
              <w:jc w:val="left"/>
              <w:rPr>
                <w:rFonts w:ascii="宋体" w:hAnsi="宋体"/>
                <w:szCs w:val="21"/>
              </w:rPr>
            </w:pPr>
            <w:r>
              <w:rPr>
                <w:rFonts w:ascii="宋体" w:hAnsi="宋体" w:hint="eastAsia"/>
                <w:szCs w:val="21"/>
              </w:rPr>
              <w:t>4</w:t>
            </w:r>
          </w:p>
        </w:tc>
      </w:tr>
      <w:tr w:rsidR="00CA6657" w14:paraId="70BA5E24" w14:textId="77777777">
        <w:trPr>
          <w:jc w:val="center"/>
        </w:trPr>
        <w:tc>
          <w:tcPr>
            <w:tcW w:w="10128" w:type="dxa"/>
            <w:gridSpan w:val="7"/>
          </w:tcPr>
          <w:p w14:paraId="44F1C500" w14:textId="77777777" w:rsidR="00CA6657" w:rsidRDefault="00E04709">
            <w:pPr>
              <w:jc w:val="left"/>
              <w:rPr>
                <w:rFonts w:ascii="宋体" w:hAnsi="宋体"/>
                <w:szCs w:val="21"/>
              </w:rPr>
            </w:pPr>
            <w:r>
              <w:rPr>
                <w:rFonts w:ascii="宋体" w:hAnsi="宋体" w:hint="eastAsia"/>
                <w:szCs w:val="21"/>
              </w:rPr>
              <w:t>合计</w:t>
            </w:r>
          </w:p>
        </w:tc>
        <w:tc>
          <w:tcPr>
            <w:tcW w:w="638" w:type="dxa"/>
          </w:tcPr>
          <w:p w14:paraId="0A1F6034" w14:textId="77777777" w:rsidR="00CA6657" w:rsidRDefault="00E04709">
            <w:pPr>
              <w:pStyle w:val="31"/>
              <w:spacing w:after="0"/>
              <w:ind w:leftChars="0" w:left="0"/>
              <w:jc w:val="left"/>
              <w:rPr>
                <w:rFonts w:ascii="宋体" w:hAnsi="宋体"/>
                <w:sz w:val="21"/>
                <w:szCs w:val="21"/>
              </w:rPr>
            </w:pPr>
            <w:r>
              <w:rPr>
                <w:rFonts w:ascii="宋体" w:hAnsi="宋体" w:hint="eastAsia"/>
                <w:sz w:val="21"/>
                <w:szCs w:val="21"/>
              </w:rPr>
              <w:t>64</w:t>
            </w:r>
          </w:p>
        </w:tc>
      </w:tr>
    </w:tbl>
    <w:p w14:paraId="38BA6E36" w14:textId="77777777" w:rsidR="00CA6657" w:rsidRDefault="00CA6657">
      <w:pPr>
        <w:rPr>
          <w:vanish/>
          <w:sz w:val="16"/>
          <w:szCs w:val="16"/>
        </w:rPr>
      </w:pPr>
    </w:p>
    <w:tbl>
      <w:tblPr>
        <w:tblpPr w:leftFromText="180" w:rightFromText="180" w:vertAnchor="text" w:tblpX="10214" w:tblpY="-133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tblGrid>
      <w:tr w:rsidR="00CA6657" w14:paraId="492272B3" w14:textId="77777777">
        <w:trPr>
          <w:trHeight w:val="30"/>
        </w:trPr>
        <w:tc>
          <w:tcPr>
            <w:tcW w:w="435" w:type="dxa"/>
          </w:tcPr>
          <w:p w14:paraId="6322CD14" w14:textId="77777777" w:rsidR="00CA6657" w:rsidRDefault="00CA6657">
            <w:pPr>
              <w:rPr>
                <w:sz w:val="24"/>
              </w:rPr>
            </w:pPr>
          </w:p>
        </w:tc>
      </w:tr>
    </w:tbl>
    <w:p w14:paraId="49970F39" w14:textId="77777777" w:rsidR="00CA6657" w:rsidRDefault="00E04709">
      <w:pPr>
        <w:spacing w:line="360" w:lineRule="auto"/>
        <w:ind w:firstLineChars="100" w:firstLine="240"/>
        <w:rPr>
          <w:sz w:val="24"/>
        </w:rPr>
      </w:pPr>
      <w:r>
        <w:rPr>
          <w:rFonts w:hint="eastAsia"/>
          <w:sz w:val="24"/>
        </w:rPr>
        <w:t>执笔人：杨赫威</w:t>
      </w:r>
      <w:r>
        <w:rPr>
          <w:rFonts w:hint="eastAsia"/>
          <w:sz w:val="24"/>
        </w:rPr>
        <w:t xml:space="preserve">                                  </w:t>
      </w:r>
      <w:r>
        <w:rPr>
          <w:rFonts w:hint="eastAsia"/>
          <w:sz w:val="24"/>
        </w:rPr>
        <w:t>审核人：</w:t>
      </w:r>
      <w:r w:rsidR="00AC10CF">
        <w:rPr>
          <w:rFonts w:hint="eastAsia"/>
          <w:sz w:val="24"/>
        </w:rPr>
        <w:t>张玲</w:t>
      </w:r>
    </w:p>
    <w:p w14:paraId="432FE183" w14:textId="77777777" w:rsidR="00CA6657" w:rsidRDefault="00E04709">
      <w:pPr>
        <w:spacing w:line="360" w:lineRule="auto"/>
        <w:ind w:firstLine="240"/>
        <w:rPr>
          <w:sz w:val="24"/>
        </w:rPr>
      </w:pPr>
      <w:r>
        <w:rPr>
          <w:rFonts w:hint="eastAsia"/>
          <w:sz w:val="24"/>
        </w:rPr>
        <w:t>制定（修订）日期：</w:t>
      </w:r>
      <w:r>
        <w:rPr>
          <w:rFonts w:hint="eastAsia"/>
          <w:sz w:val="24"/>
        </w:rPr>
        <w:t>202</w:t>
      </w:r>
      <w:r w:rsidR="00AC10CF">
        <w:rPr>
          <w:sz w:val="24"/>
        </w:rPr>
        <w:t>3</w:t>
      </w:r>
      <w:r>
        <w:rPr>
          <w:rFonts w:hint="eastAsia"/>
          <w:sz w:val="24"/>
        </w:rPr>
        <w:t>.09</w:t>
      </w:r>
    </w:p>
    <w:p w14:paraId="1EEB3655" w14:textId="77777777" w:rsidR="00CA6657" w:rsidRDefault="00CA6657">
      <w:pPr>
        <w:spacing w:line="360" w:lineRule="auto"/>
        <w:rPr>
          <w:rFonts w:ascii="宋体" w:hAnsi="宋体" w:cs="宋体"/>
          <w:sz w:val="24"/>
        </w:rPr>
      </w:pPr>
    </w:p>
    <w:p w14:paraId="5C1BEBB2" w14:textId="77777777" w:rsidR="00CA6657" w:rsidRPr="004A153F" w:rsidRDefault="00E04709" w:rsidP="004A153F">
      <w:pPr>
        <w:pStyle w:val="dk"/>
        <w:ind w:firstLine="720"/>
        <w:jc w:val="center"/>
        <w:rPr>
          <w:rFonts w:ascii="黑体" w:eastAsia="黑体" w:hAnsi="黑体"/>
          <w:b/>
          <w:caps/>
          <w:sz w:val="36"/>
          <w:szCs w:val="36"/>
        </w:rPr>
      </w:pPr>
      <w:r w:rsidRPr="004A153F">
        <w:rPr>
          <w:rFonts w:ascii="黑体" w:eastAsia="黑体" w:hAnsi="黑体" w:hint="eastAsia"/>
          <w:sz w:val="36"/>
          <w:szCs w:val="36"/>
        </w:rPr>
        <w:t>《应用文写作》课程标准</w:t>
      </w:r>
    </w:p>
    <w:p w14:paraId="362E0353" w14:textId="77777777" w:rsidR="00CA6657" w:rsidRDefault="00E04709">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公共基础必修课</w:t>
      </w:r>
    </w:p>
    <w:p w14:paraId="1E426411" w14:textId="77777777" w:rsidR="00CA6657" w:rsidRDefault="00E04709">
      <w:pPr>
        <w:spacing w:line="360" w:lineRule="auto"/>
        <w:rPr>
          <w:rFonts w:ascii="黑体" w:eastAsia="黑体" w:hAnsi="宋体"/>
          <w:b/>
          <w:caps/>
          <w:sz w:val="24"/>
        </w:rPr>
      </w:pPr>
      <w:r>
        <w:rPr>
          <w:rFonts w:ascii="黑体" w:eastAsia="黑体" w:hAnsi="宋体" w:hint="eastAsia"/>
          <w:b/>
          <w:caps/>
          <w:sz w:val="24"/>
        </w:rPr>
        <w:t>课程代码：</w:t>
      </w:r>
      <w:r>
        <w:rPr>
          <w:rFonts w:ascii="黑体" w:eastAsia="黑体" w:hAnsi="黑体" w:cs="黑体" w:hint="eastAsia"/>
          <w:sz w:val="24"/>
        </w:rPr>
        <w:t>BJ121420</w:t>
      </w:r>
    </w:p>
    <w:p w14:paraId="74059CA4" w14:textId="77777777" w:rsidR="00CA6657" w:rsidRDefault="00E04709">
      <w:pPr>
        <w:spacing w:line="360" w:lineRule="auto"/>
        <w:rPr>
          <w:rFonts w:ascii="黑体" w:eastAsia="黑体" w:hAnsi="宋体"/>
          <w:caps/>
          <w:sz w:val="24"/>
        </w:rPr>
      </w:pPr>
      <w:r>
        <w:rPr>
          <w:rFonts w:ascii="黑体" w:eastAsia="黑体" w:hAnsi="宋体" w:hint="eastAsia"/>
          <w:b/>
          <w:caps/>
          <w:sz w:val="24"/>
        </w:rPr>
        <w:t>学时数：</w:t>
      </w:r>
      <w:r>
        <w:rPr>
          <w:rFonts w:ascii="黑体" w:eastAsia="黑体" w:hAnsi="宋体" w:hint="eastAsia"/>
          <w:caps/>
          <w:sz w:val="24"/>
        </w:rPr>
        <w:t>32</w:t>
      </w:r>
    </w:p>
    <w:p w14:paraId="16572FD3" w14:textId="77777777" w:rsidR="00CA6657" w:rsidRDefault="00E04709">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hint="eastAsia"/>
          <w:caps/>
          <w:sz w:val="24"/>
        </w:rPr>
        <w:t>2</w:t>
      </w:r>
    </w:p>
    <w:p w14:paraId="29D26907" w14:textId="77777777" w:rsidR="00CA6657" w:rsidRDefault="00E04709">
      <w:pPr>
        <w:spacing w:line="360" w:lineRule="auto"/>
        <w:rPr>
          <w:rFonts w:ascii="黑体" w:eastAsia="黑体" w:hAnsi="宋体"/>
          <w:caps/>
          <w:sz w:val="24"/>
        </w:rPr>
      </w:pPr>
      <w:r>
        <w:rPr>
          <w:rFonts w:ascii="黑体" w:eastAsia="黑体" w:hAnsi="宋体" w:hint="eastAsia"/>
          <w:b/>
          <w:caps/>
          <w:sz w:val="24"/>
        </w:rPr>
        <w:t>开设学期：</w:t>
      </w:r>
      <w:r>
        <w:rPr>
          <w:rFonts w:ascii="黑体" w:eastAsia="黑体" w:hAnsi="宋体" w:hint="eastAsia"/>
          <w:caps/>
          <w:sz w:val="24"/>
        </w:rPr>
        <w:t>第一学期</w:t>
      </w:r>
    </w:p>
    <w:p w14:paraId="0813EDF0" w14:textId="77777777" w:rsidR="00CA6657" w:rsidRDefault="00E04709">
      <w:pPr>
        <w:spacing w:line="360" w:lineRule="auto"/>
        <w:ind w:left="1205" w:hangingChars="500" w:hanging="1205"/>
        <w:rPr>
          <w:rFonts w:ascii="黑体" w:eastAsia="黑体" w:hAnsi="宋体"/>
          <w:caps/>
          <w:sz w:val="24"/>
        </w:rPr>
      </w:pPr>
      <w:r>
        <w:rPr>
          <w:rFonts w:ascii="黑体" w:eastAsia="黑体" w:hAnsi="宋体" w:hint="eastAsia"/>
          <w:b/>
          <w:caps/>
          <w:sz w:val="24"/>
        </w:rPr>
        <w:t>适用对象：</w:t>
      </w:r>
      <w:r>
        <w:rPr>
          <w:rFonts w:ascii="黑体" w:eastAsia="黑体" w:hAnsi="宋体" w:hint="eastAsia"/>
          <w:caps/>
          <w:sz w:val="24"/>
        </w:rPr>
        <w:t>三年制高职计算机应用技术、大数据技术专业</w:t>
      </w:r>
    </w:p>
    <w:p w14:paraId="7F9BD318" w14:textId="77777777" w:rsidR="00CA6657" w:rsidRDefault="00E04709">
      <w:pPr>
        <w:spacing w:line="360" w:lineRule="auto"/>
        <w:rPr>
          <w:rFonts w:eastAsia="黑体"/>
          <w:bCs/>
          <w:sz w:val="24"/>
        </w:rPr>
      </w:pPr>
      <w:r>
        <w:rPr>
          <w:rFonts w:ascii="黑体" w:eastAsia="黑体" w:hint="eastAsia"/>
          <w:b/>
          <w:sz w:val="24"/>
        </w:rPr>
        <w:t>开课系部：</w:t>
      </w:r>
      <w:r w:rsidR="00AC10CF">
        <w:rPr>
          <w:rFonts w:ascii="黑体" w:eastAsia="黑体" w:hint="eastAsia"/>
          <w:bCs/>
          <w:sz w:val="24"/>
        </w:rPr>
        <w:t>信息工程系</w:t>
      </w:r>
    </w:p>
    <w:p w14:paraId="17FE47CB" w14:textId="77777777" w:rsidR="00CA6657" w:rsidRDefault="00CA6657">
      <w:pPr>
        <w:spacing w:line="360" w:lineRule="auto"/>
        <w:jc w:val="left"/>
        <w:rPr>
          <w:b/>
          <w:sz w:val="24"/>
        </w:rPr>
      </w:pPr>
    </w:p>
    <w:p w14:paraId="1114E4D5" w14:textId="77777777" w:rsidR="00CA6657" w:rsidRDefault="00E04709">
      <w:pPr>
        <w:spacing w:line="360" w:lineRule="auto"/>
        <w:jc w:val="center"/>
        <w:rPr>
          <w:rFonts w:ascii="黑体" w:eastAsia="黑体"/>
          <w:b/>
          <w:color w:val="FF0000"/>
          <w:sz w:val="28"/>
          <w:szCs w:val="28"/>
        </w:rPr>
      </w:pPr>
      <w:r>
        <w:rPr>
          <w:rFonts w:ascii="黑体" w:eastAsia="黑体" w:hint="eastAsia"/>
          <w:b/>
          <w:sz w:val="28"/>
          <w:szCs w:val="28"/>
        </w:rPr>
        <w:lastRenderedPageBreak/>
        <w:t>一、课程性质</w:t>
      </w:r>
    </w:p>
    <w:p w14:paraId="699B67B0"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（一）课程定位</w:t>
      </w:r>
    </w:p>
    <w:p w14:paraId="09E5C081" w14:textId="77777777" w:rsidR="00CA6657" w:rsidRDefault="00E04709">
      <w:pPr>
        <w:pStyle w:val="a8"/>
        <w:spacing w:line="360" w:lineRule="auto"/>
        <w:ind w:firstLineChars="300" w:firstLine="720"/>
        <w:rPr>
          <w:color w:val="FF0000"/>
          <w:sz w:val="24"/>
        </w:rPr>
      </w:pPr>
      <w:r>
        <w:rPr>
          <w:rFonts w:hint="eastAsia"/>
          <w:sz w:val="24"/>
        </w:rPr>
        <w:t>突出立德树人根本任务，融入课程</w:t>
      </w:r>
      <w:proofErr w:type="gramStart"/>
      <w:r>
        <w:rPr>
          <w:rFonts w:hint="eastAsia"/>
          <w:sz w:val="24"/>
        </w:rPr>
        <w:t>思政改革</w:t>
      </w:r>
      <w:proofErr w:type="gramEnd"/>
      <w:r>
        <w:rPr>
          <w:rFonts w:hint="eastAsia"/>
          <w:sz w:val="24"/>
        </w:rPr>
        <w:t>定位。</w:t>
      </w:r>
    </w:p>
    <w:p w14:paraId="4E16C81D"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《应用文写作》学习领域课程按照写作过程设计，可操作性强，充分体现了职业岗位写作过程的内涵，并采用“教、学、写”一体化的教学模式，使学生应达到以下基本要求：</w:t>
      </w:r>
    </w:p>
    <w:p w14:paraId="5B07E3AA"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1、掌握“必需”的应用文写作的基本理论和基础知识。</w:t>
      </w:r>
    </w:p>
    <w:p w14:paraId="58B5D682"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2、能准确地阅读、评鉴一篇应用文书，能对具体的应用文书就观点、材料、结构、格式、语言等方面加以分析评鉴。</w:t>
      </w:r>
    </w:p>
    <w:p w14:paraId="52F32CB1"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3、能熟练写出观点正确、内容充实、结构合理、层次分明、表达清晰、语言得体、标点正确的各类常用应用文书。</w:t>
      </w:r>
    </w:p>
    <w:p w14:paraId="5606589E"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4C8288D4"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应用文写作》课程教学内容是依据当前社会把应用文写作能力视为现代人必备的五大核心能力之一这样的整体认知背景选取的，选取与学生生活、职业等紧密联系的应用文文种，根据它们之间的内在联系，以模块化的形式对教学内容进行了整合。形成了日常文书、公务文书、经济文书、策划文书、</w:t>
      </w:r>
      <w:proofErr w:type="gramStart"/>
      <w:r>
        <w:rPr>
          <w:rFonts w:ascii="宋体" w:hAnsi="宋体" w:cs="宋体" w:hint="eastAsia"/>
          <w:sz w:val="24"/>
        </w:rPr>
        <w:t>职场文书</w:t>
      </w:r>
      <w:proofErr w:type="gramEnd"/>
      <w:r>
        <w:rPr>
          <w:rFonts w:ascii="宋体" w:hAnsi="宋体" w:cs="宋体" w:hint="eastAsia"/>
          <w:sz w:val="24"/>
        </w:rPr>
        <w:t>、科研文书等教学内容。在教学环节上，一般是先以“情境导入”或“案例分析与点评”启发学生对某一文体的认识和思考，再以“相关知识”让学生掌握这种应用文的写作知识和写作要领，然后以“写作实践”和“病文修改”有效提高学生的写作技能。</w:t>
      </w:r>
    </w:p>
    <w:p w14:paraId="46C80847" w14:textId="77777777" w:rsidR="00CA6657" w:rsidRDefault="00E04709">
      <w:pPr>
        <w:spacing w:line="360" w:lineRule="auto"/>
        <w:jc w:val="center"/>
        <w:rPr>
          <w:rFonts w:ascii="黑体" w:eastAsia="黑体"/>
          <w:b/>
          <w:sz w:val="28"/>
          <w:szCs w:val="28"/>
        </w:rPr>
      </w:pPr>
      <w:r>
        <w:rPr>
          <w:rFonts w:ascii="黑体" w:eastAsia="黑体" w:hint="eastAsia"/>
          <w:b/>
          <w:sz w:val="28"/>
          <w:szCs w:val="28"/>
        </w:rPr>
        <w:t>二、课程目标</w:t>
      </w:r>
    </w:p>
    <w:p w14:paraId="02F26EC7"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14:paraId="299079BF" w14:textId="77777777" w:rsidR="00CA6657" w:rsidRDefault="00E04709">
      <w:pPr>
        <w:spacing w:line="360" w:lineRule="auto"/>
        <w:ind w:firstLineChars="200" w:firstLine="480"/>
        <w:rPr>
          <w:rFonts w:ascii="宋体" w:hAnsi="宋体"/>
          <w:sz w:val="24"/>
        </w:rPr>
      </w:pPr>
      <w:r>
        <w:rPr>
          <w:rFonts w:ascii="宋体" w:hAnsi="宋体" w:hint="eastAsia"/>
          <w:sz w:val="24"/>
        </w:rPr>
        <w:t>职业道德、职业素质、职业规范、中国特色社会主义和中国梦教育、社会主义核心价值观教育、法治教育、劳动教育等在本课程中的具体表现。</w:t>
      </w:r>
    </w:p>
    <w:p w14:paraId="269B69BC"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（二）知识目标</w:t>
      </w:r>
    </w:p>
    <w:p w14:paraId="33341781" w14:textId="77777777" w:rsidR="00CA6657" w:rsidRDefault="00E04709">
      <w:pPr>
        <w:spacing w:line="360" w:lineRule="auto"/>
        <w:ind w:firstLineChars="200" w:firstLine="480"/>
        <w:rPr>
          <w:rFonts w:ascii="宋体" w:hAnsi="宋体" w:cs="宋体"/>
          <w:color w:val="000000"/>
          <w:sz w:val="24"/>
        </w:rPr>
      </w:pPr>
      <w:r>
        <w:rPr>
          <w:rFonts w:ascii="宋体" w:hAnsi="宋体" w:cs="宋体" w:hint="eastAsia"/>
          <w:sz w:val="24"/>
        </w:rPr>
        <w:t>1.</w:t>
      </w:r>
      <w:r>
        <w:rPr>
          <w:rFonts w:ascii="宋体" w:hAnsi="宋体" w:cs="宋体" w:hint="eastAsia"/>
          <w:color w:val="000000"/>
          <w:sz w:val="24"/>
        </w:rPr>
        <w:t>了解应用文写作的材料搜集方法和写作规律。</w:t>
      </w:r>
    </w:p>
    <w:p w14:paraId="70769144" w14:textId="77777777" w:rsidR="00CA6657" w:rsidRDefault="00E04709">
      <w:pPr>
        <w:pStyle w:val="15"/>
        <w:shd w:val="clear" w:color="auto" w:fill="auto"/>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color w:val="000000"/>
          <w:sz w:val="24"/>
          <w:szCs w:val="24"/>
        </w:rPr>
        <w:t>理解与礼仪应用、事业单位、行政公文、产品营销、个人求职、新闻宣传等实际情 境密切相关的常用应用文种类。</w:t>
      </w:r>
    </w:p>
    <w:p w14:paraId="0FAFE301" w14:textId="77777777" w:rsidR="00CA6657" w:rsidRDefault="00E04709">
      <w:pPr>
        <w:pStyle w:val="15"/>
        <w:shd w:val="clear" w:color="auto" w:fill="auto"/>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hint="eastAsia"/>
          <w:color w:val="000000"/>
          <w:sz w:val="24"/>
          <w:szCs w:val="24"/>
        </w:rPr>
        <w:t xml:space="preserve">使学生掌握各类应用文体写作的基本格式、写作要求和方法技巧，能熟练地写好与 </w:t>
      </w:r>
      <w:r>
        <w:rPr>
          <w:rFonts w:ascii="宋体" w:eastAsia="宋体" w:hAnsi="宋体" w:cs="宋体" w:hint="eastAsia"/>
          <w:color w:val="000000"/>
          <w:sz w:val="24"/>
          <w:szCs w:val="24"/>
        </w:rPr>
        <w:lastRenderedPageBreak/>
        <w:t>自己所学专业密切相关的常用应用文。</w:t>
      </w:r>
    </w:p>
    <w:p w14:paraId="69A4563B"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14:paraId="608D1077" w14:textId="77777777" w:rsidR="00CA6657" w:rsidRDefault="00E04709">
      <w:pPr>
        <w:pStyle w:val="15"/>
        <w:shd w:val="clear" w:color="auto" w:fill="auto"/>
        <w:spacing w:line="360" w:lineRule="auto"/>
        <w:ind w:firstLine="700"/>
        <w:jc w:val="left"/>
        <w:rPr>
          <w:rFonts w:ascii="宋体" w:eastAsia="宋体" w:hAnsi="宋体" w:cs="宋体"/>
          <w:color w:val="000000"/>
          <w:sz w:val="24"/>
          <w:szCs w:val="24"/>
        </w:rPr>
      </w:pPr>
      <w:r>
        <w:rPr>
          <w:rFonts w:ascii="宋体" w:eastAsia="宋体" w:hAnsi="宋体" w:cs="宋体" w:hint="eastAsia"/>
          <w:color w:val="000000"/>
          <w:sz w:val="24"/>
          <w:szCs w:val="24"/>
        </w:rPr>
        <w:t>通过根据日常生活和工作的需要，撰写主题明确、材料准确详实、结构完整恰当实用文书，学生能掌握行政公文的格式，能根据具体材料撰写相关的通知、通报、请示、报告和函</w:t>
      </w:r>
      <w:r w:rsidR="00D56041">
        <w:rPr>
          <w:rFonts w:ascii="宋体" w:eastAsia="宋体" w:hAnsi="宋体" w:cs="宋体" w:hint="eastAsia"/>
          <w:color w:val="000000"/>
          <w:sz w:val="24"/>
          <w:szCs w:val="24"/>
        </w:rPr>
        <w:t>数</w:t>
      </w:r>
      <w:r>
        <w:rPr>
          <w:rFonts w:ascii="宋体" w:eastAsia="宋体" w:hAnsi="宋体" w:cs="宋体" w:hint="eastAsia"/>
          <w:color w:val="000000"/>
          <w:sz w:val="24"/>
          <w:szCs w:val="24"/>
        </w:rPr>
        <w:t>等常用公文以及能撰写个人简历、自荐信、求职信和应聘书等职业文书。</w:t>
      </w:r>
    </w:p>
    <w:p w14:paraId="1EBD88D0" w14:textId="77777777" w:rsidR="00CA6657" w:rsidRDefault="00E04709">
      <w:pPr>
        <w:spacing w:line="360" w:lineRule="auto"/>
        <w:jc w:val="center"/>
        <w:rPr>
          <w:rFonts w:ascii="黑体" w:eastAsia="黑体"/>
          <w:b/>
          <w:sz w:val="28"/>
          <w:szCs w:val="28"/>
        </w:rPr>
      </w:pPr>
      <w:r>
        <w:rPr>
          <w:rFonts w:ascii="黑体" w:eastAsia="黑体" w:hint="eastAsia"/>
          <w:b/>
          <w:sz w:val="28"/>
          <w:szCs w:val="28"/>
        </w:rPr>
        <w:t>三、课程</w:t>
      </w:r>
      <w:proofErr w:type="gramStart"/>
      <w:r>
        <w:rPr>
          <w:rFonts w:ascii="黑体" w:eastAsia="黑体" w:hint="eastAsia"/>
          <w:b/>
          <w:sz w:val="28"/>
          <w:szCs w:val="28"/>
        </w:rPr>
        <w:t>思政教学</w:t>
      </w:r>
      <w:proofErr w:type="gramEnd"/>
      <w:r>
        <w:rPr>
          <w:rFonts w:ascii="黑体" w:eastAsia="黑体" w:hint="eastAsia"/>
          <w:b/>
          <w:sz w:val="28"/>
          <w:szCs w:val="28"/>
        </w:rPr>
        <w:t>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81"/>
        <w:gridCol w:w="2152"/>
        <w:gridCol w:w="2180"/>
        <w:gridCol w:w="2087"/>
      </w:tblGrid>
      <w:tr w:rsidR="00CA6657" w14:paraId="3045CA82" w14:textId="77777777">
        <w:trPr>
          <w:cantSplit/>
          <w:trHeight w:val="586"/>
          <w:jc w:val="center"/>
        </w:trPr>
        <w:tc>
          <w:tcPr>
            <w:tcW w:w="1181" w:type="dxa"/>
            <w:tcBorders>
              <w:top w:val="single" w:sz="8" w:space="0" w:color="auto"/>
              <w:bottom w:val="single" w:sz="4" w:space="0" w:color="auto"/>
            </w:tcBorders>
            <w:shd w:val="clear" w:color="auto" w:fill="FABF8F"/>
            <w:vAlign w:val="center"/>
          </w:tcPr>
          <w:p w14:paraId="68365665" w14:textId="77777777" w:rsidR="00CA6657" w:rsidRDefault="00E04709">
            <w:pPr>
              <w:jc w:val="center"/>
              <w:rPr>
                <w:rFonts w:ascii="宋体" w:hAnsi="宋体" w:cs="宋体"/>
                <w:szCs w:val="21"/>
              </w:rPr>
            </w:pPr>
            <w:r>
              <w:rPr>
                <w:rFonts w:ascii="宋体" w:hAnsi="宋体" w:cs="宋体" w:hint="eastAsia"/>
                <w:szCs w:val="21"/>
              </w:rPr>
              <w:t>教学单元（项目或章节）</w:t>
            </w:r>
          </w:p>
        </w:tc>
        <w:tc>
          <w:tcPr>
            <w:tcW w:w="2152" w:type="dxa"/>
            <w:tcBorders>
              <w:top w:val="single" w:sz="8" w:space="0" w:color="auto"/>
              <w:bottom w:val="single" w:sz="4" w:space="0" w:color="auto"/>
            </w:tcBorders>
            <w:shd w:val="clear" w:color="auto" w:fill="FABF8F"/>
            <w:vAlign w:val="center"/>
          </w:tcPr>
          <w:p w14:paraId="079D61CC" w14:textId="77777777" w:rsidR="00CA6657" w:rsidRDefault="00E04709">
            <w:pPr>
              <w:jc w:val="center"/>
              <w:rPr>
                <w:rFonts w:ascii="宋体" w:hAnsi="宋体" w:cs="宋体"/>
                <w:szCs w:val="21"/>
              </w:rPr>
            </w:pPr>
            <w:r>
              <w:rPr>
                <w:rFonts w:ascii="宋体" w:hAnsi="宋体" w:cs="宋体" w:hint="eastAsia"/>
                <w:szCs w:val="21"/>
              </w:rPr>
              <w:t>主要知识点、技能点</w:t>
            </w:r>
          </w:p>
        </w:tc>
        <w:tc>
          <w:tcPr>
            <w:tcW w:w="2180" w:type="dxa"/>
            <w:tcBorders>
              <w:top w:val="single" w:sz="8" w:space="0" w:color="auto"/>
              <w:bottom w:val="single" w:sz="4" w:space="0" w:color="auto"/>
            </w:tcBorders>
            <w:shd w:val="clear" w:color="auto" w:fill="FABF8F"/>
            <w:vAlign w:val="center"/>
          </w:tcPr>
          <w:p w14:paraId="3BBD8150" w14:textId="77777777" w:rsidR="00CA6657" w:rsidRDefault="00E04709">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2087" w:type="dxa"/>
            <w:tcBorders>
              <w:top w:val="single" w:sz="8" w:space="0" w:color="auto"/>
              <w:bottom w:val="single" w:sz="4" w:space="0" w:color="auto"/>
            </w:tcBorders>
            <w:shd w:val="clear" w:color="auto" w:fill="FABF8F"/>
            <w:vAlign w:val="center"/>
          </w:tcPr>
          <w:p w14:paraId="7016A85C" w14:textId="77777777" w:rsidR="00CA6657" w:rsidRDefault="00E04709">
            <w:pPr>
              <w:jc w:val="center"/>
              <w:rPr>
                <w:rFonts w:ascii="宋体" w:hAnsi="宋体" w:cs="宋体"/>
                <w:szCs w:val="21"/>
              </w:rPr>
            </w:pPr>
            <w:r>
              <w:rPr>
                <w:rFonts w:ascii="宋体" w:hAnsi="宋体" w:cs="宋体" w:hint="eastAsia"/>
                <w:szCs w:val="21"/>
              </w:rPr>
              <w:t>素材案例资源</w:t>
            </w:r>
          </w:p>
        </w:tc>
      </w:tr>
      <w:tr w:rsidR="00CA6657" w14:paraId="12757E3C" w14:textId="77777777">
        <w:trPr>
          <w:cantSplit/>
          <w:trHeight w:val="550"/>
          <w:jc w:val="center"/>
        </w:trPr>
        <w:tc>
          <w:tcPr>
            <w:tcW w:w="1181" w:type="dxa"/>
            <w:tcBorders>
              <w:top w:val="single" w:sz="4" w:space="0" w:color="auto"/>
              <w:left w:val="single" w:sz="4" w:space="0" w:color="auto"/>
            </w:tcBorders>
            <w:vAlign w:val="center"/>
          </w:tcPr>
          <w:p w14:paraId="0076A516" w14:textId="77777777" w:rsidR="00CA6657" w:rsidRDefault="00E04709">
            <w:pPr>
              <w:rPr>
                <w:rFonts w:ascii="宋体" w:hAnsi="宋体" w:cs="宋体"/>
                <w:szCs w:val="21"/>
              </w:rPr>
            </w:pPr>
            <w:r>
              <w:rPr>
                <w:rFonts w:ascii="宋体" w:hAnsi="宋体" w:cs="宋体" w:hint="eastAsia"/>
                <w:szCs w:val="21"/>
              </w:rPr>
              <w:t>应用文概述</w:t>
            </w:r>
          </w:p>
        </w:tc>
        <w:tc>
          <w:tcPr>
            <w:tcW w:w="2152" w:type="dxa"/>
            <w:tcBorders>
              <w:top w:val="single" w:sz="4" w:space="0" w:color="auto"/>
            </w:tcBorders>
            <w:vAlign w:val="center"/>
          </w:tcPr>
          <w:p w14:paraId="62A7F7E2" w14:textId="77777777" w:rsidR="00CA6657" w:rsidRDefault="00E04709">
            <w:pPr>
              <w:jc w:val="center"/>
              <w:rPr>
                <w:rFonts w:ascii="宋体" w:hAnsi="宋体" w:cs="宋体"/>
                <w:szCs w:val="21"/>
              </w:rPr>
            </w:pPr>
            <w:r>
              <w:rPr>
                <w:rFonts w:ascii="宋体" w:hAnsi="宋体" w:hint="eastAsia"/>
                <w:szCs w:val="21"/>
              </w:rPr>
              <w:t>应用文的基础知识、主旨与材料、应用文的结构以及应用文的表达方式和语言</w:t>
            </w:r>
          </w:p>
        </w:tc>
        <w:tc>
          <w:tcPr>
            <w:tcW w:w="2180" w:type="dxa"/>
            <w:tcBorders>
              <w:top w:val="single" w:sz="4" w:space="0" w:color="auto"/>
            </w:tcBorders>
            <w:vAlign w:val="center"/>
          </w:tcPr>
          <w:p w14:paraId="60DD9076" w14:textId="77777777" w:rsidR="00CA6657" w:rsidRDefault="00E04709">
            <w:pPr>
              <w:rPr>
                <w:rFonts w:ascii="宋体" w:hAnsi="宋体" w:cs="宋体"/>
                <w:lang w:val="zh-CN"/>
              </w:rPr>
            </w:pPr>
            <w:r>
              <w:rPr>
                <w:rFonts w:ascii="宋体" w:hAnsi="宋体" w:cs="宋体" w:hint="eastAsia"/>
                <w:lang w:val="zh-CN"/>
              </w:rPr>
              <w:t>通过讲解应用文的基础知识，使学生产生对应用文写作的学习兴趣</w:t>
            </w:r>
          </w:p>
        </w:tc>
        <w:tc>
          <w:tcPr>
            <w:tcW w:w="2087" w:type="dxa"/>
            <w:tcBorders>
              <w:top w:val="single" w:sz="4" w:space="0" w:color="auto"/>
            </w:tcBorders>
            <w:vAlign w:val="center"/>
          </w:tcPr>
          <w:p w14:paraId="2EFBF1BC" w14:textId="77777777" w:rsidR="00CA6657" w:rsidRDefault="00E04709">
            <w:pPr>
              <w:rPr>
                <w:rFonts w:ascii="宋体" w:hAnsi="宋体" w:cs="宋体"/>
                <w:szCs w:val="21"/>
              </w:rPr>
            </w:pPr>
            <w:r>
              <w:rPr>
                <w:rFonts w:ascii="宋体" w:hAnsi="宋体" w:cs="宋体" w:hint="eastAsia"/>
              </w:rPr>
              <w:t>教材、网络资源、</w:t>
            </w:r>
            <w:proofErr w:type="gramStart"/>
            <w:r>
              <w:rPr>
                <w:rFonts w:ascii="宋体" w:hAnsi="宋体" w:cs="宋体" w:hint="eastAsia"/>
              </w:rPr>
              <w:t>优慕课</w:t>
            </w:r>
            <w:proofErr w:type="gramEnd"/>
            <w:r>
              <w:rPr>
                <w:rFonts w:ascii="宋体" w:hAnsi="宋体" w:cs="宋体" w:hint="eastAsia"/>
              </w:rPr>
              <w:t>以及课本自</w:t>
            </w:r>
            <w:proofErr w:type="gramStart"/>
            <w:r>
              <w:rPr>
                <w:rFonts w:ascii="宋体" w:hAnsi="宋体" w:cs="宋体" w:hint="eastAsia"/>
              </w:rPr>
              <w:t>带教学</w:t>
            </w:r>
            <w:proofErr w:type="gramEnd"/>
            <w:r>
              <w:rPr>
                <w:rFonts w:ascii="宋体" w:hAnsi="宋体" w:cs="宋体" w:hint="eastAsia"/>
              </w:rPr>
              <w:t>资源</w:t>
            </w:r>
          </w:p>
        </w:tc>
      </w:tr>
      <w:tr w:rsidR="00CA6657" w14:paraId="4999F582" w14:textId="77777777">
        <w:trPr>
          <w:cantSplit/>
          <w:trHeight w:val="550"/>
          <w:jc w:val="center"/>
        </w:trPr>
        <w:tc>
          <w:tcPr>
            <w:tcW w:w="1181" w:type="dxa"/>
            <w:tcBorders>
              <w:left w:val="single" w:sz="4" w:space="0" w:color="auto"/>
            </w:tcBorders>
            <w:vAlign w:val="center"/>
          </w:tcPr>
          <w:p w14:paraId="40787B78" w14:textId="77777777" w:rsidR="00CA6657" w:rsidRDefault="00E04709">
            <w:pPr>
              <w:jc w:val="center"/>
              <w:rPr>
                <w:rFonts w:ascii="宋体" w:hAnsi="宋体" w:cs="宋体"/>
                <w:szCs w:val="21"/>
              </w:rPr>
            </w:pPr>
            <w:r>
              <w:rPr>
                <w:rFonts w:ascii="宋体" w:hAnsi="宋体" w:cs="宋体" w:hint="eastAsia"/>
                <w:szCs w:val="21"/>
              </w:rPr>
              <w:t>日常文书</w:t>
            </w:r>
          </w:p>
        </w:tc>
        <w:tc>
          <w:tcPr>
            <w:tcW w:w="2152" w:type="dxa"/>
            <w:vAlign w:val="center"/>
          </w:tcPr>
          <w:p w14:paraId="692582DB" w14:textId="77777777" w:rsidR="00CA6657" w:rsidRDefault="00E04709">
            <w:pPr>
              <w:jc w:val="center"/>
              <w:rPr>
                <w:rFonts w:ascii="宋体" w:hAnsi="宋体" w:cs="宋体"/>
                <w:szCs w:val="21"/>
              </w:rPr>
            </w:pPr>
            <w:r>
              <w:rPr>
                <w:rFonts w:ascii="宋体" w:hAnsi="宋体" w:cs="宋体" w:hint="eastAsia"/>
                <w:szCs w:val="21"/>
              </w:rPr>
              <w:t>条据、专用书信、海报和启事、计划、总结、简报以及新闻稿的基础知识和它们分别的写作结构及要求</w:t>
            </w:r>
          </w:p>
        </w:tc>
        <w:tc>
          <w:tcPr>
            <w:tcW w:w="2180" w:type="dxa"/>
            <w:vAlign w:val="center"/>
          </w:tcPr>
          <w:p w14:paraId="5F1A0AB6" w14:textId="77777777" w:rsidR="00CA6657" w:rsidRDefault="00E04709">
            <w:pPr>
              <w:jc w:val="left"/>
              <w:rPr>
                <w:rFonts w:ascii="宋体" w:hAnsi="宋体" w:cs="宋体"/>
              </w:rPr>
            </w:pPr>
            <w:r>
              <w:rPr>
                <w:rFonts w:ascii="宋体" w:hAnsi="宋体" w:cs="宋体" w:hint="eastAsia"/>
              </w:rPr>
              <w:t>使同学们将理论知识勇于实践，根据实际情况，写作各类日常文书</w:t>
            </w:r>
          </w:p>
        </w:tc>
        <w:tc>
          <w:tcPr>
            <w:tcW w:w="2087" w:type="dxa"/>
            <w:vAlign w:val="center"/>
          </w:tcPr>
          <w:p w14:paraId="0519CB53" w14:textId="77777777" w:rsidR="00CA6657" w:rsidRDefault="00E04709">
            <w:pPr>
              <w:rPr>
                <w:rFonts w:ascii="宋体" w:hAnsi="宋体" w:cs="宋体"/>
                <w:szCs w:val="21"/>
              </w:rPr>
            </w:pPr>
            <w:r>
              <w:rPr>
                <w:rFonts w:ascii="宋体" w:hAnsi="宋体" w:cs="宋体" w:hint="eastAsia"/>
              </w:rPr>
              <w:t>教材、网络资源、</w:t>
            </w:r>
            <w:proofErr w:type="gramStart"/>
            <w:r>
              <w:rPr>
                <w:rFonts w:ascii="宋体" w:hAnsi="宋体" w:cs="宋体" w:hint="eastAsia"/>
              </w:rPr>
              <w:t>优慕课</w:t>
            </w:r>
            <w:proofErr w:type="gramEnd"/>
            <w:r>
              <w:rPr>
                <w:rFonts w:ascii="宋体" w:hAnsi="宋体" w:cs="宋体" w:hint="eastAsia"/>
              </w:rPr>
              <w:t>以及课本自</w:t>
            </w:r>
            <w:proofErr w:type="gramStart"/>
            <w:r>
              <w:rPr>
                <w:rFonts w:ascii="宋体" w:hAnsi="宋体" w:cs="宋体" w:hint="eastAsia"/>
              </w:rPr>
              <w:t>带教学</w:t>
            </w:r>
            <w:proofErr w:type="gramEnd"/>
            <w:r>
              <w:rPr>
                <w:rFonts w:ascii="宋体" w:hAnsi="宋体" w:cs="宋体" w:hint="eastAsia"/>
              </w:rPr>
              <w:t>资源</w:t>
            </w:r>
          </w:p>
        </w:tc>
      </w:tr>
      <w:tr w:rsidR="00CA6657" w14:paraId="3258DC7B" w14:textId="77777777">
        <w:trPr>
          <w:cantSplit/>
          <w:trHeight w:val="550"/>
          <w:jc w:val="center"/>
        </w:trPr>
        <w:tc>
          <w:tcPr>
            <w:tcW w:w="1181" w:type="dxa"/>
            <w:tcBorders>
              <w:left w:val="single" w:sz="4" w:space="0" w:color="auto"/>
            </w:tcBorders>
            <w:vAlign w:val="center"/>
          </w:tcPr>
          <w:p w14:paraId="326C6B92" w14:textId="77777777" w:rsidR="00CA6657" w:rsidRDefault="00E04709">
            <w:pPr>
              <w:jc w:val="center"/>
              <w:rPr>
                <w:rFonts w:ascii="宋体" w:hAnsi="宋体" w:cs="宋体"/>
                <w:szCs w:val="21"/>
              </w:rPr>
            </w:pPr>
            <w:r>
              <w:rPr>
                <w:rFonts w:ascii="宋体" w:hAnsi="宋体" w:cs="宋体" w:hint="eastAsia"/>
                <w:szCs w:val="21"/>
              </w:rPr>
              <w:t>公务文书</w:t>
            </w:r>
          </w:p>
        </w:tc>
        <w:tc>
          <w:tcPr>
            <w:tcW w:w="2152" w:type="dxa"/>
            <w:vAlign w:val="center"/>
          </w:tcPr>
          <w:p w14:paraId="046796BC" w14:textId="77777777" w:rsidR="00CA6657" w:rsidRDefault="00E04709">
            <w:pPr>
              <w:jc w:val="center"/>
              <w:rPr>
                <w:rFonts w:ascii="宋体" w:hAnsi="宋体" w:cs="宋体"/>
                <w:szCs w:val="21"/>
              </w:rPr>
            </w:pPr>
            <w:r>
              <w:rPr>
                <w:rFonts w:ascii="宋体" w:hAnsi="宋体" w:cs="宋体" w:hint="eastAsia"/>
                <w:szCs w:val="21"/>
              </w:rPr>
              <w:t>通知、通报、报告、请示、函、会议纪要的一般写法与要求</w:t>
            </w:r>
          </w:p>
        </w:tc>
        <w:tc>
          <w:tcPr>
            <w:tcW w:w="2180" w:type="dxa"/>
            <w:vAlign w:val="center"/>
          </w:tcPr>
          <w:p w14:paraId="150E63D8" w14:textId="77777777" w:rsidR="00CA6657" w:rsidRDefault="00E04709">
            <w:pPr>
              <w:jc w:val="left"/>
              <w:rPr>
                <w:rFonts w:ascii="宋体" w:hAnsi="宋体" w:cs="宋体"/>
              </w:rPr>
            </w:pPr>
            <w:r>
              <w:rPr>
                <w:rFonts w:ascii="宋体" w:hAnsi="宋体" w:cs="宋体" w:hint="eastAsia"/>
              </w:rPr>
              <w:t>掌握公文的结构要素和格式要求，并根据不同背景的写作需要，选择合适的公文文种，能够把握公文的格式</w:t>
            </w:r>
          </w:p>
        </w:tc>
        <w:tc>
          <w:tcPr>
            <w:tcW w:w="2087" w:type="dxa"/>
            <w:vAlign w:val="center"/>
          </w:tcPr>
          <w:p w14:paraId="64191C20" w14:textId="77777777" w:rsidR="00CA6657" w:rsidRDefault="00E04709">
            <w:pPr>
              <w:rPr>
                <w:rFonts w:ascii="宋体" w:hAnsi="宋体" w:cs="宋体"/>
                <w:szCs w:val="21"/>
              </w:rPr>
            </w:pPr>
            <w:r>
              <w:rPr>
                <w:rFonts w:ascii="宋体" w:hAnsi="宋体" w:cs="宋体" w:hint="eastAsia"/>
              </w:rPr>
              <w:t>教材、网络资源、</w:t>
            </w:r>
            <w:proofErr w:type="gramStart"/>
            <w:r>
              <w:rPr>
                <w:rFonts w:ascii="宋体" w:hAnsi="宋体" w:cs="宋体" w:hint="eastAsia"/>
              </w:rPr>
              <w:t>优慕课</w:t>
            </w:r>
            <w:proofErr w:type="gramEnd"/>
            <w:r>
              <w:rPr>
                <w:rFonts w:ascii="宋体" w:hAnsi="宋体" w:cs="宋体" w:hint="eastAsia"/>
              </w:rPr>
              <w:t>以及课本自</w:t>
            </w:r>
            <w:proofErr w:type="gramStart"/>
            <w:r>
              <w:rPr>
                <w:rFonts w:ascii="宋体" w:hAnsi="宋体" w:cs="宋体" w:hint="eastAsia"/>
              </w:rPr>
              <w:t>带教学</w:t>
            </w:r>
            <w:proofErr w:type="gramEnd"/>
            <w:r>
              <w:rPr>
                <w:rFonts w:ascii="宋体" w:hAnsi="宋体" w:cs="宋体" w:hint="eastAsia"/>
              </w:rPr>
              <w:t>资源</w:t>
            </w:r>
          </w:p>
        </w:tc>
      </w:tr>
      <w:tr w:rsidR="00CA6657" w14:paraId="5C03AF6B" w14:textId="77777777">
        <w:trPr>
          <w:cantSplit/>
          <w:trHeight w:val="550"/>
          <w:jc w:val="center"/>
        </w:trPr>
        <w:tc>
          <w:tcPr>
            <w:tcW w:w="1181" w:type="dxa"/>
            <w:tcBorders>
              <w:left w:val="single" w:sz="4" w:space="0" w:color="auto"/>
            </w:tcBorders>
            <w:vAlign w:val="center"/>
          </w:tcPr>
          <w:p w14:paraId="160F20E5" w14:textId="77777777" w:rsidR="00CA6657" w:rsidRDefault="00E04709">
            <w:pPr>
              <w:jc w:val="center"/>
              <w:rPr>
                <w:rFonts w:ascii="宋体" w:hAnsi="宋体" w:cs="宋体"/>
                <w:szCs w:val="21"/>
              </w:rPr>
            </w:pPr>
            <w:r>
              <w:rPr>
                <w:rFonts w:ascii="宋体" w:hAnsi="宋体" w:cs="宋体" w:hint="eastAsia"/>
                <w:szCs w:val="21"/>
              </w:rPr>
              <w:t>经济文书</w:t>
            </w:r>
          </w:p>
        </w:tc>
        <w:tc>
          <w:tcPr>
            <w:tcW w:w="2152" w:type="dxa"/>
            <w:vAlign w:val="center"/>
          </w:tcPr>
          <w:p w14:paraId="5D6DAC3C" w14:textId="77777777" w:rsidR="00CA6657" w:rsidRDefault="00E04709">
            <w:pPr>
              <w:jc w:val="center"/>
              <w:rPr>
                <w:rFonts w:ascii="宋体" w:hAnsi="宋体" w:cs="宋体"/>
                <w:szCs w:val="21"/>
              </w:rPr>
            </w:pPr>
            <w:r>
              <w:rPr>
                <w:rFonts w:ascii="宋体" w:hAnsi="宋体" w:cs="宋体" w:hint="eastAsia"/>
                <w:szCs w:val="21"/>
              </w:rPr>
              <w:t>市场调查、经济活动分析报告、合同、广告文案、招标书以及投标书的一般写法与要求</w:t>
            </w:r>
          </w:p>
        </w:tc>
        <w:tc>
          <w:tcPr>
            <w:tcW w:w="2180" w:type="dxa"/>
            <w:vAlign w:val="center"/>
          </w:tcPr>
          <w:p w14:paraId="537558BB" w14:textId="77777777" w:rsidR="00CA6657" w:rsidRDefault="00E04709">
            <w:pPr>
              <w:jc w:val="left"/>
              <w:rPr>
                <w:rFonts w:ascii="宋体" w:hAnsi="宋体" w:cs="宋体"/>
              </w:rPr>
            </w:pPr>
            <w:r>
              <w:rPr>
                <w:rFonts w:ascii="宋体" w:hAnsi="宋体" w:cs="宋体" w:hint="eastAsia"/>
              </w:rPr>
              <w:t>根据经济文书的结构和写作要求，写作各类经济文书</w:t>
            </w:r>
          </w:p>
        </w:tc>
        <w:tc>
          <w:tcPr>
            <w:tcW w:w="2087" w:type="dxa"/>
            <w:vAlign w:val="center"/>
          </w:tcPr>
          <w:p w14:paraId="57D9DD17" w14:textId="77777777" w:rsidR="00CA6657" w:rsidRDefault="00E04709">
            <w:pPr>
              <w:rPr>
                <w:rFonts w:ascii="宋体" w:hAnsi="宋体" w:cs="宋体"/>
                <w:szCs w:val="21"/>
              </w:rPr>
            </w:pPr>
            <w:r>
              <w:rPr>
                <w:rFonts w:ascii="宋体" w:hAnsi="宋体" w:cs="宋体" w:hint="eastAsia"/>
              </w:rPr>
              <w:t>教材、网络资源、</w:t>
            </w:r>
            <w:proofErr w:type="gramStart"/>
            <w:r>
              <w:rPr>
                <w:rFonts w:ascii="宋体" w:hAnsi="宋体" w:cs="宋体" w:hint="eastAsia"/>
              </w:rPr>
              <w:t>优慕课</w:t>
            </w:r>
            <w:proofErr w:type="gramEnd"/>
            <w:r>
              <w:rPr>
                <w:rFonts w:ascii="宋体" w:hAnsi="宋体" w:cs="宋体" w:hint="eastAsia"/>
              </w:rPr>
              <w:t>以及课本自</w:t>
            </w:r>
            <w:proofErr w:type="gramStart"/>
            <w:r>
              <w:rPr>
                <w:rFonts w:ascii="宋体" w:hAnsi="宋体" w:cs="宋体" w:hint="eastAsia"/>
              </w:rPr>
              <w:t>带教学</w:t>
            </w:r>
            <w:proofErr w:type="gramEnd"/>
            <w:r>
              <w:rPr>
                <w:rFonts w:ascii="宋体" w:hAnsi="宋体" w:cs="宋体" w:hint="eastAsia"/>
              </w:rPr>
              <w:t>资源</w:t>
            </w:r>
          </w:p>
        </w:tc>
      </w:tr>
      <w:tr w:rsidR="00CA6657" w14:paraId="4409458C" w14:textId="77777777">
        <w:trPr>
          <w:cantSplit/>
          <w:trHeight w:val="576"/>
          <w:jc w:val="center"/>
        </w:trPr>
        <w:tc>
          <w:tcPr>
            <w:tcW w:w="1181" w:type="dxa"/>
            <w:tcBorders>
              <w:left w:val="single" w:sz="4" w:space="0" w:color="auto"/>
            </w:tcBorders>
            <w:vAlign w:val="center"/>
          </w:tcPr>
          <w:p w14:paraId="146D8393" w14:textId="77777777" w:rsidR="00CA6657" w:rsidRDefault="00E04709">
            <w:pPr>
              <w:jc w:val="center"/>
              <w:rPr>
                <w:rFonts w:ascii="宋体" w:hAnsi="宋体" w:cs="宋体"/>
                <w:szCs w:val="21"/>
              </w:rPr>
            </w:pPr>
            <w:r>
              <w:rPr>
                <w:rFonts w:ascii="宋体" w:hAnsi="宋体" w:cs="宋体" w:hint="eastAsia"/>
                <w:szCs w:val="21"/>
              </w:rPr>
              <w:t>策划文书</w:t>
            </w:r>
          </w:p>
        </w:tc>
        <w:tc>
          <w:tcPr>
            <w:tcW w:w="2152" w:type="dxa"/>
            <w:vAlign w:val="center"/>
          </w:tcPr>
          <w:p w14:paraId="485D60DD" w14:textId="77777777" w:rsidR="00CA6657" w:rsidRDefault="00E04709">
            <w:pPr>
              <w:jc w:val="center"/>
              <w:rPr>
                <w:rFonts w:ascii="宋体" w:hAnsi="宋体" w:cs="宋体"/>
                <w:szCs w:val="21"/>
              </w:rPr>
            </w:pPr>
            <w:r>
              <w:rPr>
                <w:rFonts w:ascii="宋体" w:hAnsi="宋体" w:cs="宋体" w:hint="eastAsia"/>
                <w:szCs w:val="21"/>
              </w:rPr>
              <w:t>项目策划书、活动策划书、营销策划书的一般写法与要求</w:t>
            </w:r>
          </w:p>
        </w:tc>
        <w:tc>
          <w:tcPr>
            <w:tcW w:w="2180" w:type="dxa"/>
            <w:vAlign w:val="center"/>
          </w:tcPr>
          <w:p w14:paraId="4159DC8C" w14:textId="77777777" w:rsidR="00CA6657" w:rsidRDefault="00E04709">
            <w:pPr>
              <w:jc w:val="left"/>
              <w:rPr>
                <w:rFonts w:ascii="宋体" w:hAnsi="宋体" w:cs="宋体"/>
                <w:szCs w:val="21"/>
              </w:rPr>
            </w:pPr>
            <w:r>
              <w:rPr>
                <w:rFonts w:ascii="宋体" w:hAnsi="宋体" w:cs="宋体" w:hint="eastAsia"/>
                <w:szCs w:val="21"/>
              </w:rPr>
              <w:t>能够将理论知识用于实践，根据实际情况，写作各类策划文书</w:t>
            </w:r>
          </w:p>
        </w:tc>
        <w:tc>
          <w:tcPr>
            <w:tcW w:w="2087" w:type="dxa"/>
            <w:vAlign w:val="center"/>
          </w:tcPr>
          <w:p w14:paraId="2F6EADAB" w14:textId="77777777" w:rsidR="00CA6657" w:rsidRDefault="00E04709">
            <w:pPr>
              <w:rPr>
                <w:rFonts w:ascii="宋体" w:hAnsi="宋体" w:cs="宋体"/>
                <w:szCs w:val="21"/>
              </w:rPr>
            </w:pPr>
            <w:r>
              <w:rPr>
                <w:rFonts w:ascii="宋体" w:hAnsi="宋体" w:cs="宋体" w:hint="eastAsia"/>
              </w:rPr>
              <w:t>教材、网络资源、</w:t>
            </w:r>
            <w:proofErr w:type="gramStart"/>
            <w:r>
              <w:rPr>
                <w:rFonts w:ascii="宋体" w:hAnsi="宋体" w:cs="宋体" w:hint="eastAsia"/>
              </w:rPr>
              <w:t>优慕课</w:t>
            </w:r>
            <w:proofErr w:type="gramEnd"/>
            <w:r>
              <w:rPr>
                <w:rFonts w:ascii="宋体" w:hAnsi="宋体" w:cs="宋体" w:hint="eastAsia"/>
              </w:rPr>
              <w:t>以及课本自</w:t>
            </w:r>
            <w:proofErr w:type="gramStart"/>
            <w:r>
              <w:rPr>
                <w:rFonts w:ascii="宋体" w:hAnsi="宋体" w:cs="宋体" w:hint="eastAsia"/>
              </w:rPr>
              <w:t>带教学</w:t>
            </w:r>
            <w:proofErr w:type="gramEnd"/>
            <w:r>
              <w:rPr>
                <w:rFonts w:ascii="宋体" w:hAnsi="宋体" w:cs="宋体" w:hint="eastAsia"/>
              </w:rPr>
              <w:t>资源</w:t>
            </w:r>
          </w:p>
        </w:tc>
      </w:tr>
      <w:tr w:rsidR="00CA6657" w14:paraId="6C9DA27E" w14:textId="77777777">
        <w:trPr>
          <w:cantSplit/>
          <w:trHeight w:val="576"/>
          <w:jc w:val="center"/>
        </w:trPr>
        <w:tc>
          <w:tcPr>
            <w:tcW w:w="1181" w:type="dxa"/>
            <w:tcBorders>
              <w:left w:val="single" w:sz="4" w:space="0" w:color="auto"/>
            </w:tcBorders>
            <w:vAlign w:val="center"/>
          </w:tcPr>
          <w:p w14:paraId="32BDF031" w14:textId="77777777" w:rsidR="00CA6657" w:rsidRDefault="00E04709">
            <w:pPr>
              <w:jc w:val="center"/>
              <w:rPr>
                <w:rFonts w:ascii="宋体" w:hAnsi="宋体" w:cs="宋体"/>
                <w:szCs w:val="21"/>
              </w:rPr>
            </w:pPr>
            <w:proofErr w:type="gramStart"/>
            <w:r>
              <w:rPr>
                <w:rFonts w:ascii="宋体" w:hAnsi="宋体" w:cs="宋体" w:hint="eastAsia"/>
                <w:szCs w:val="21"/>
              </w:rPr>
              <w:t>职场文书</w:t>
            </w:r>
            <w:proofErr w:type="gramEnd"/>
          </w:p>
        </w:tc>
        <w:tc>
          <w:tcPr>
            <w:tcW w:w="2152" w:type="dxa"/>
            <w:vAlign w:val="center"/>
          </w:tcPr>
          <w:p w14:paraId="3BB44398" w14:textId="77777777" w:rsidR="00CA6657" w:rsidRDefault="00E04709">
            <w:pPr>
              <w:jc w:val="center"/>
              <w:rPr>
                <w:rFonts w:ascii="宋体" w:hAnsi="宋体" w:cs="宋体"/>
                <w:szCs w:val="21"/>
              </w:rPr>
            </w:pPr>
            <w:r>
              <w:rPr>
                <w:rFonts w:ascii="宋体" w:hAnsi="宋体" w:cs="宋体" w:hint="eastAsia"/>
                <w:szCs w:val="21"/>
              </w:rPr>
              <w:t>求职信与个人简历、讲话稿、述职报告、竞聘辞的一般写法与要求</w:t>
            </w:r>
          </w:p>
        </w:tc>
        <w:tc>
          <w:tcPr>
            <w:tcW w:w="2180" w:type="dxa"/>
            <w:vAlign w:val="center"/>
          </w:tcPr>
          <w:p w14:paraId="0D91F61D" w14:textId="77777777" w:rsidR="00CA6657" w:rsidRDefault="00E04709">
            <w:pPr>
              <w:jc w:val="left"/>
              <w:rPr>
                <w:rFonts w:ascii="宋体" w:hAnsi="宋体" w:cs="宋体"/>
                <w:szCs w:val="21"/>
              </w:rPr>
            </w:pPr>
            <w:r>
              <w:rPr>
                <w:rFonts w:ascii="宋体" w:hAnsi="宋体" w:cs="宋体" w:hint="eastAsia"/>
                <w:szCs w:val="21"/>
              </w:rPr>
              <w:t>通过精简理论和知识的练习，熟练</w:t>
            </w:r>
            <w:proofErr w:type="gramStart"/>
            <w:r>
              <w:rPr>
                <w:rFonts w:ascii="宋体" w:hAnsi="宋体" w:cs="宋体" w:hint="eastAsia"/>
                <w:szCs w:val="21"/>
              </w:rPr>
              <w:t>掌握职场文书</w:t>
            </w:r>
            <w:proofErr w:type="gramEnd"/>
            <w:r>
              <w:rPr>
                <w:rFonts w:ascii="宋体" w:hAnsi="宋体" w:cs="宋体" w:hint="eastAsia"/>
                <w:szCs w:val="21"/>
              </w:rPr>
              <w:t>的理论知识，</w:t>
            </w:r>
            <w:proofErr w:type="gramStart"/>
            <w:r>
              <w:rPr>
                <w:rFonts w:ascii="宋体" w:hAnsi="宋体" w:cs="宋体" w:hint="eastAsia"/>
                <w:szCs w:val="21"/>
              </w:rPr>
              <w:t>明确职场</w:t>
            </w:r>
            <w:proofErr w:type="gramEnd"/>
            <w:r>
              <w:rPr>
                <w:rFonts w:ascii="宋体" w:hAnsi="宋体" w:cs="宋体" w:hint="eastAsia"/>
                <w:szCs w:val="21"/>
              </w:rPr>
              <w:t>文书的重要性</w:t>
            </w:r>
          </w:p>
        </w:tc>
        <w:tc>
          <w:tcPr>
            <w:tcW w:w="2087" w:type="dxa"/>
            <w:vAlign w:val="center"/>
          </w:tcPr>
          <w:p w14:paraId="339B6C7C" w14:textId="77777777" w:rsidR="00CA6657" w:rsidRDefault="00E04709">
            <w:pPr>
              <w:rPr>
                <w:rFonts w:ascii="宋体" w:hAnsi="宋体" w:cs="宋体"/>
                <w:szCs w:val="21"/>
              </w:rPr>
            </w:pPr>
            <w:r>
              <w:rPr>
                <w:rFonts w:ascii="宋体" w:hAnsi="宋体" w:cs="宋体" w:hint="eastAsia"/>
              </w:rPr>
              <w:t>教材、网络资源、</w:t>
            </w:r>
            <w:proofErr w:type="gramStart"/>
            <w:r>
              <w:rPr>
                <w:rFonts w:ascii="宋体" w:hAnsi="宋体" w:cs="宋体" w:hint="eastAsia"/>
              </w:rPr>
              <w:t>优慕课</w:t>
            </w:r>
            <w:proofErr w:type="gramEnd"/>
            <w:r>
              <w:rPr>
                <w:rFonts w:ascii="宋体" w:hAnsi="宋体" w:cs="宋体" w:hint="eastAsia"/>
              </w:rPr>
              <w:t>以及课本自</w:t>
            </w:r>
            <w:proofErr w:type="gramStart"/>
            <w:r>
              <w:rPr>
                <w:rFonts w:ascii="宋体" w:hAnsi="宋体" w:cs="宋体" w:hint="eastAsia"/>
              </w:rPr>
              <w:t>带教学</w:t>
            </w:r>
            <w:proofErr w:type="gramEnd"/>
            <w:r>
              <w:rPr>
                <w:rFonts w:ascii="宋体" w:hAnsi="宋体" w:cs="宋体" w:hint="eastAsia"/>
              </w:rPr>
              <w:t>资源</w:t>
            </w:r>
          </w:p>
        </w:tc>
      </w:tr>
      <w:tr w:rsidR="00CA6657" w14:paraId="463DA1EF" w14:textId="77777777">
        <w:trPr>
          <w:cantSplit/>
          <w:trHeight w:val="576"/>
          <w:jc w:val="center"/>
        </w:trPr>
        <w:tc>
          <w:tcPr>
            <w:tcW w:w="1181" w:type="dxa"/>
            <w:tcBorders>
              <w:left w:val="single" w:sz="4" w:space="0" w:color="auto"/>
            </w:tcBorders>
            <w:vAlign w:val="center"/>
          </w:tcPr>
          <w:p w14:paraId="766FA69E" w14:textId="77777777" w:rsidR="00CA6657" w:rsidRDefault="00E04709">
            <w:pPr>
              <w:jc w:val="center"/>
              <w:rPr>
                <w:rFonts w:ascii="宋体" w:hAnsi="宋体" w:cs="宋体"/>
                <w:szCs w:val="21"/>
              </w:rPr>
            </w:pPr>
            <w:r>
              <w:rPr>
                <w:rFonts w:ascii="宋体" w:hAnsi="宋体" w:cs="宋体" w:hint="eastAsia"/>
                <w:szCs w:val="21"/>
              </w:rPr>
              <w:lastRenderedPageBreak/>
              <w:t>科研文书</w:t>
            </w:r>
          </w:p>
        </w:tc>
        <w:tc>
          <w:tcPr>
            <w:tcW w:w="2152" w:type="dxa"/>
            <w:vAlign w:val="center"/>
          </w:tcPr>
          <w:p w14:paraId="3457FC80" w14:textId="77777777" w:rsidR="00CA6657" w:rsidRDefault="00E04709">
            <w:pPr>
              <w:jc w:val="center"/>
              <w:rPr>
                <w:rFonts w:ascii="宋体" w:hAnsi="宋体" w:cs="宋体"/>
                <w:szCs w:val="21"/>
              </w:rPr>
            </w:pPr>
            <w:r>
              <w:rPr>
                <w:rFonts w:ascii="宋体" w:hAnsi="宋体" w:cs="宋体" w:hint="eastAsia"/>
                <w:szCs w:val="21"/>
              </w:rPr>
              <w:t>实习报告、实验报告、毕业论文的一般写法与要求</w:t>
            </w:r>
          </w:p>
        </w:tc>
        <w:tc>
          <w:tcPr>
            <w:tcW w:w="2180" w:type="dxa"/>
            <w:vAlign w:val="center"/>
          </w:tcPr>
          <w:p w14:paraId="2E7E9324" w14:textId="77777777" w:rsidR="00CA6657" w:rsidRDefault="00E04709">
            <w:pPr>
              <w:jc w:val="left"/>
              <w:rPr>
                <w:rFonts w:ascii="宋体" w:hAnsi="宋体" w:cs="宋体"/>
                <w:szCs w:val="21"/>
              </w:rPr>
            </w:pPr>
            <w:r>
              <w:rPr>
                <w:rFonts w:ascii="宋体" w:hAnsi="宋体" w:cs="宋体" w:hint="eastAsia"/>
                <w:szCs w:val="21"/>
              </w:rPr>
              <w:t>熟悉科研文书的基本理论知识，掌握科研文书的基本结构与写作要求</w:t>
            </w:r>
          </w:p>
        </w:tc>
        <w:tc>
          <w:tcPr>
            <w:tcW w:w="2087" w:type="dxa"/>
            <w:vAlign w:val="center"/>
          </w:tcPr>
          <w:p w14:paraId="48DFA159" w14:textId="77777777" w:rsidR="00CA6657" w:rsidRDefault="00E04709">
            <w:pPr>
              <w:rPr>
                <w:rFonts w:ascii="宋体" w:hAnsi="宋体" w:cs="宋体"/>
                <w:szCs w:val="21"/>
              </w:rPr>
            </w:pPr>
            <w:r>
              <w:rPr>
                <w:rFonts w:ascii="宋体" w:hAnsi="宋体" w:cs="宋体" w:hint="eastAsia"/>
              </w:rPr>
              <w:t>教材、网络资源、</w:t>
            </w:r>
            <w:proofErr w:type="gramStart"/>
            <w:r>
              <w:rPr>
                <w:rFonts w:ascii="宋体" w:hAnsi="宋体" w:cs="宋体" w:hint="eastAsia"/>
              </w:rPr>
              <w:t>优慕课</w:t>
            </w:r>
            <w:proofErr w:type="gramEnd"/>
            <w:r>
              <w:rPr>
                <w:rFonts w:ascii="宋体" w:hAnsi="宋体" w:cs="宋体" w:hint="eastAsia"/>
              </w:rPr>
              <w:t>以及课本自</w:t>
            </w:r>
            <w:proofErr w:type="gramStart"/>
            <w:r>
              <w:rPr>
                <w:rFonts w:ascii="宋体" w:hAnsi="宋体" w:cs="宋体" w:hint="eastAsia"/>
              </w:rPr>
              <w:t>带教学</w:t>
            </w:r>
            <w:proofErr w:type="gramEnd"/>
            <w:r>
              <w:rPr>
                <w:rFonts w:ascii="宋体" w:hAnsi="宋体" w:cs="宋体" w:hint="eastAsia"/>
              </w:rPr>
              <w:t>资源</w:t>
            </w:r>
          </w:p>
        </w:tc>
      </w:tr>
    </w:tbl>
    <w:p w14:paraId="457A160E" w14:textId="77777777" w:rsidR="00CA6657" w:rsidRDefault="00E04709">
      <w:pPr>
        <w:spacing w:line="360" w:lineRule="auto"/>
        <w:jc w:val="center"/>
        <w:rPr>
          <w:rFonts w:ascii="黑体" w:eastAsia="黑体"/>
          <w:b/>
          <w:sz w:val="28"/>
          <w:szCs w:val="28"/>
        </w:rPr>
      </w:pPr>
      <w:r>
        <w:rPr>
          <w:rFonts w:ascii="黑体" w:eastAsia="黑体" w:hint="eastAsia"/>
          <w:b/>
          <w:sz w:val="28"/>
          <w:szCs w:val="28"/>
        </w:rPr>
        <w:t>四、实施建议</w:t>
      </w:r>
    </w:p>
    <w:p w14:paraId="77ACF4D1"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4138FF0B" w14:textId="77777777" w:rsidR="00CA6657" w:rsidRDefault="00E04709">
      <w:pPr>
        <w:pStyle w:val="a8"/>
        <w:ind w:firstLineChars="100" w:firstLine="240"/>
        <w:rPr>
          <w:rFonts w:ascii="宋体" w:hAnsi="宋体"/>
          <w:color w:val="FF0000"/>
          <w:sz w:val="24"/>
        </w:rPr>
      </w:pPr>
      <w:r>
        <w:rPr>
          <w:rFonts w:ascii="宋体" w:hAnsi="宋体" w:hint="eastAsia"/>
          <w:sz w:val="24"/>
        </w:rPr>
        <w:t>1.教学团队</w:t>
      </w:r>
    </w:p>
    <w:p w14:paraId="429D326C" w14:textId="77777777" w:rsidR="00CA6657" w:rsidRDefault="00E04709">
      <w:pPr>
        <w:spacing w:line="360" w:lineRule="auto"/>
        <w:ind w:firstLineChars="200" w:firstLine="480"/>
        <w:rPr>
          <w:rFonts w:ascii="宋体" w:hAnsi="宋体" w:cs="宋体"/>
          <w:sz w:val="24"/>
        </w:rPr>
      </w:pPr>
      <w:r>
        <w:rPr>
          <w:rFonts w:ascii="宋体" w:hAnsi="宋体" w:hint="eastAsia"/>
          <w:sz w:val="24"/>
        </w:rPr>
        <w:t>（1）</w:t>
      </w:r>
      <w:r>
        <w:rPr>
          <w:rFonts w:ascii="宋体" w:hAnsi="宋体" w:cs="宋体" w:hint="eastAsia"/>
          <w:sz w:val="24"/>
        </w:rPr>
        <w:t>在团队构成方面,本课程教学团队由1名校内专职主讲教师和3名企业兼职教师形成“1+N”教学团队，采用了老中青结合的团队结构。职称结构合理，包括高级、中级、初级职称。教学团队成员毕业于师范类大学、综合类大学，学历均为本科以上学历，教学团队要也具有较强团队意识和合作精神。</w:t>
      </w:r>
    </w:p>
    <w:p w14:paraId="23A42284" w14:textId="77777777" w:rsidR="00CA6657" w:rsidRDefault="00E04709">
      <w:pPr>
        <w:spacing w:line="360" w:lineRule="auto"/>
        <w:ind w:firstLineChars="200" w:firstLine="480"/>
        <w:rPr>
          <w:sz w:val="24"/>
        </w:rPr>
      </w:pPr>
      <w:r>
        <w:rPr>
          <w:rFonts w:ascii="宋体" w:hAnsi="宋体" w:hint="eastAsia"/>
          <w:sz w:val="24"/>
        </w:rPr>
        <w:t>（2）在教师素质方面，</w:t>
      </w:r>
      <w:r>
        <w:rPr>
          <w:rFonts w:hint="eastAsia"/>
          <w:sz w:val="24"/>
        </w:rPr>
        <w:t>主讲教师具有教师资格证，通过了学院职业教育教学能力测评，有一年以上工作经历或企业锻炼经历，并具有与该课程内容相关的实践经验，获取了相关职业资格证书，能够不断学习掌握应用文写作知识。</w:t>
      </w:r>
    </w:p>
    <w:p w14:paraId="6ACCEE27" w14:textId="77777777" w:rsidR="00CA6657" w:rsidRDefault="00E04709">
      <w:pPr>
        <w:spacing w:line="360" w:lineRule="auto"/>
        <w:ind w:firstLineChars="200" w:firstLine="480"/>
        <w:rPr>
          <w:sz w:val="24"/>
        </w:rPr>
      </w:pPr>
      <w:r>
        <w:rPr>
          <w:rFonts w:hint="eastAsia"/>
          <w:sz w:val="24"/>
        </w:rPr>
        <w:t>企业兼职教师在企业是技术骨干，本科学历，具有中级及以上职称。要具有较高的师德修养，懂得教学规律。遵守学校教学管理制度。积极参与专业建设和课程建设。</w:t>
      </w:r>
    </w:p>
    <w:p w14:paraId="52D943F4" w14:textId="77777777" w:rsidR="00CA6657" w:rsidRDefault="00E04709">
      <w:pPr>
        <w:spacing w:line="360" w:lineRule="auto"/>
        <w:ind w:firstLineChars="200" w:firstLine="480"/>
        <w:rPr>
          <w:rFonts w:ascii="宋体" w:hAnsi="宋体" w:cs="宋体"/>
          <w:sz w:val="24"/>
        </w:rPr>
      </w:pPr>
      <w:r>
        <w:rPr>
          <w:rFonts w:ascii="宋体" w:hAnsi="宋体" w:hint="eastAsia"/>
          <w:sz w:val="24"/>
        </w:rPr>
        <w:t xml:space="preserve"> 2.实训条件</w:t>
      </w:r>
    </w:p>
    <w:p w14:paraId="7410D628" w14:textId="77777777" w:rsidR="00CA6657" w:rsidRDefault="00E04709">
      <w:pPr>
        <w:pStyle w:val="15"/>
        <w:shd w:val="clear" w:color="auto" w:fill="auto"/>
        <w:spacing w:line="360" w:lineRule="auto"/>
        <w:ind w:firstLineChars="200" w:firstLine="480"/>
        <w:jc w:val="left"/>
        <w:rPr>
          <w:rFonts w:ascii="宋体" w:eastAsia="宋体" w:hAnsi="宋体" w:cs="宋体"/>
          <w:sz w:val="24"/>
          <w:szCs w:val="24"/>
        </w:rPr>
      </w:pPr>
      <w:r>
        <w:rPr>
          <w:rFonts w:ascii="宋体" w:eastAsia="宋体" w:hAnsi="宋体" w:cs="宋体" w:hint="eastAsia"/>
          <w:color w:val="000000"/>
          <w:sz w:val="24"/>
          <w:szCs w:val="24"/>
        </w:rPr>
        <w:t>指导学生进行有效的作文训练，以通过写作实践形成良好的写作习惯和熟 练的写作技巧。勤写多练，一直是写作教学中倍受重视的教学方法，本课程也不例外。在教学中，只有切实重视写作训练，并采用合理的训练手段，学生所学的写作知识才能转化为写作能力，本课程的教学目的也才能最终得以实现。只讲不练，或练得不够， 是不符合本课程的教学规律，也无法实现本课程的教学目的。</w:t>
      </w:r>
    </w:p>
    <w:p w14:paraId="44F4B9A9" w14:textId="77777777" w:rsidR="00CA6657" w:rsidRDefault="00E04709">
      <w:pPr>
        <w:spacing w:line="360" w:lineRule="auto"/>
        <w:ind w:firstLineChars="100" w:firstLine="240"/>
        <w:rPr>
          <w:rFonts w:ascii="宋体" w:hAnsi="宋体"/>
          <w:sz w:val="24"/>
        </w:rPr>
      </w:pPr>
      <w:r>
        <w:rPr>
          <w:rFonts w:ascii="宋体" w:hAnsi="宋体" w:hint="eastAsia"/>
          <w:sz w:val="24"/>
        </w:rPr>
        <w:t>3.教学资源</w:t>
      </w:r>
    </w:p>
    <w:p w14:paraId="7B836F6B" w14:textId="77777777" w:rsidR="00CA6657" w:rsidRDefault="00E04709">
      <w:pPr>
        <w:spacing w:line="360" w:lineRule="auto"/>
        <w:ind w:firstLineChars="200" w:firstLine="480"/>
        <w:rPr>
          <w:sz w:val="24"/>
        </w:rPr>
      </w:pPr>
      <w:r>
        <w:rPr>
          <w:sz w:val="24"/>
        </w:rPr>
        <w:t>本课程应具备的教学资源：网络公开课程、精品课程、课程标准、授课计划、教案、多媒体资料、试题库资源、校本教材等。</w:t>
      </w:r>
    </w:p>
    <w:p w14:paraId="7C5652B4"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16AFC6E5" w14:textId="77777777" w:rsidR="00CA6657" w:rsidRDefault="00E04709">
      <w:pPr>
        <w:spacing w:line="360" w:lineRule="auto"/>
        <w:ind w:firstLineChars="200" w:firstLine="480"/>
        <w:rPr>
          <w:rFonts w:ascii="宋体" w:hAnsi="宋体"/>
          <w:sz w:val="24"/>
        </w:rPr>
      </w:pPr>
      <w:r>
        <w:rPr>
          <w:rFonts w:ascii="宋体" w:hAnsi="宋体" w:hint="eastAsia"/>
          <w:sz w:val="24"/>
        </w:rPr>
        <w:t>1.在教学模式上，教师应该侧重启迪和开发学生智慧，培养学生独立学习、独立思考的能力。教师角色是引导，而不是传统意义上的指导。</w:t>
      </w:r>
    </w:p>
    <w:p w14:paraId="706DEA46" w14:textId="77777777" w:rsidR="00CA6657" w:rsidRDefault="00E04709">
      <w:pPr>
        <w:spacing w:line="360" w:lineRule="auto"/>
        <w:ind w:firstLineChars="200" w:firstLine="480"/>
        <w:rPr>
          <w:rFonts w:ascii="宋体" w:hAnsi="宋体"/>
          <w:sz w:val="24"/>
        </w:rPr>
      </w:pPr>
      <w:r>
        <w:rPr>
          <w:rFonts w:ascii="宋体" w:hAnsi="宋体" w:hint="eastAsia"/>
          <w:sz w:val="24"/>
        </w:rPr>
        <w:t>2.在教学方法上，以引导的形式（提问、启发）切入理论讲授简洁明了，切忌长篇大论</w:t>
      </w:r>
    </w:p>
    <w:p w14:paraId="43C16A47" w14:textId="77777777" w:rsidR="00CA6657" w:rsidRDefault="00E04709">
      <w:pPr>
        <w:spacing w:line="360" w:lineRule="auto"/>
        <w:ind w:firstLineChars="200" w:firstLine="480"/>
        <w:rPr>
          <w:rFonts w:ascii="宋体" w:hAnsi="宋体"/>
          <w:sz w:val="24"/>
        </w:rPr>
      </w:pPr>
      <w:r>
        <w:rPr>
          <w:rFonts w:ascii="宋体" w:hAnsi="宋体" w:hint="eastAsia"/>
          <w:sz w:val="24"/>
        </w:rPr>
        <w:t>3.每次课前，教师都应该注重教学方法、教学过程（如何调动学生）的准备</w:t>
      </w:r>
    </w:p>
    <w:p w14:paraId="6E170087" w14:textId="77777777" w:rsidR="00CA6657" w:rsidRDefault="00E04709">
      <w:pPr>
        <w:spacing w:line="360" w:lineRule="auto"/>
        <w:ind w:firstLineChars="200" w:firstLine="560"/>
        <w:rPr>
          <w:rStyle w:val="aff"/>
        </w:rPr>
      </w:pPr>
      <w:r>
        <w:rPr>
          <w:rFonts w:ascii="黑体" w:eastAsia="黑体" w:hint="eastAsia"/>
          <w:sz w:val="28"/>
          <w:szCs w:val="28"/>
        </w:rPr>
        <w:lastRenderedPageBreak/>
        <w:t>（三）参考书</w:t>
      </w:r>
    </w:p>
    <w:p w14:paraId="037C39FA" w14:textId="77777777" w:rsidR="00CA6657" w:rsidRPr="0047064A" w:rsidRDefault="00E04709">
      <w:pPr>
        <w:pStyle w:val="a0"/>
        <w:ind w:firstLineChars="0" w:firstLine="0"/>
        <w:rPr>
          <w:rFonts w:ascii="宋体" w:eastAsia="宋体" w:hAnsi="宋体" w:cs="Times New Roman"/>
          <w:sz w:val="24"/>
          <w:szCs w:val="22"/>
          <w:lang w:val="en-US"/>
        </w:rPr>
      </w:pPr>
      <w:r w:rsidRPr="0047064A">
        <w:rPr>
          <w:rFonts w:ascii="宋体" w:eastAsia="宋体" w:hAnsi="宋体" w:cs="Times New Roman"/>
          <w:sz w:val="24"/>
          <w:szCs w:val="22"/>
          <w:lang w:val="en-US"/>
        </w:rPr>
        <w:t>1</w:t>
      </w:r>
      <w:r w:rsidRPr="0047064A">
        <w:rPr>
          <w:rFonts w:ascii="宋体" w:eastAsia="宋体" w:hAnsi="宋体" w:cs="Times New Roman" w:hint="eastAsia"/>
          <w:sz w:val="24"/>
          <w:szCs w:val="22"/>
          <w:lang w:val="en-US"/>
        </w:rPr>
        <w:t>.朱继纲</w:t>
      </w:r>
      <w:r w:rsidRPr="0047064A">
        <w:rPr>
          <w:rFonts w:ascii="宋体" w:eastAsia="宋体" w:hAnsi="宋体" w:cs="Times New Roman"/>
          <w:sz w:val="24"/>
          <w:szCs w:val="22"/>
          <w:lang w:val="en-US"/>
        </w:rPr>
        <w:t>.</w:t>
      </w:r>
      <w:r w:rsidRPr="0047064A">
        <w:rPr>
          <w:rFonts w:ascii="宋体" w:eastAsia="宋体" w:hAnsi="宋体" w:cs="Times New Roman" w:hint="eastAsia"/>
          <w:sz w:val="24"/>
          <w:szCs w:val="22"/>
          <w:lang w:val="en-US"/>
        </w:rPr>
        <w:t>高职学生应用文写作教程（“十二五”职业教育国家规划教材）</w:t>
      </w:r>
      <w:r w:rsidRPr="0047064A">
        <w:rPr>
          <w:rFonts w:ascii="宋体" w:eastAsia="宋体" w:hAnsi="宋体" w:cs="Times New Roman"/>
          <w:sz w:val="24"/>
          <w:szCs w:val="22"/>
          <w:lang w:val="en-US"/>
        </w:rPr>
        <w:t>.</w:t>
      </w:r>
      <w:r w:rsidRPr="0047064A">
        <w:rPr>
          <w:rFonts w:ascii="宋体" w:eastAsia="宋体" w:hAnsi="宋体" w:cs="Times New Roman" w:hint="eastAsia"/>
          <w:sz w:val="24"/>
          <w:szCs w:val="22"/>
          <w:lang w:val="en-US"/>
        </w:rPr>
        <w:t>中国书籍出版社,2018</w:t>
      </w:r>
      <w:r w:rsidRPr="0047064A">
        <w:rPr>
          <w:rFonts w:ascii="宋体" w:eastAsia="宋体" w:hAnsi="宋体" w:cs="Times New Roman"/>
          <w:sz w:val="24"/>
          <w:szCs w:val="22"/>
          <w:lang w:val="en-US"/>
        </w:rPr>
        <w:t>.</w:t>
      </w:r>
    </w:p>
    <w:p w14:paraId="4FC8D3E8" w14:textId="77777777" w:rsidR="00CA6657" w:rsidRDefault="00E04709">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14:paraId="66764BF0"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采用过程性考核方式，由过程性考核的各项过程成绩组成，分数比例为：</w:t>
      </w:r>
    </w:p>
    <w:p w14:paraId="634C1C2A"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平时成绩50%（课堂表现20%+任务完成20%+作业10%）+期末综合考核50%。</w:t>
      </w:r>
    </w:p>
    <w:p w14:paraId="79E15943" w14:textId="77777777" w:rsidR="00CA6657" w:rsidRPr="004A153F" w:rsidRDefault="00E04709" w:rsidP="004A153F">
      <w:pPr>
        <w:spacing w:line="360" w:lineRule="auto"/>
        <w:ind w:firstLineChars="200" w:firstLine="560"/>
        <w:rPr>
          <w:rFonts w:ascii="黑体" w:eastAsia="黑体"/>
          <w:sz w:val="28"/>
          <w:szCs w:val="28"/>
        </w:rPr>
      </w:pPr>
      <w:r w:rsidRPr="004A153F">
        <w:rPr>
          <w:rFonts w:ascii="黑体" w:eastAsia="黑体" w:hint="eastAsia"/>
          <w:sz w:val="28"/>
          <w:szCs w:val="28"/>
        </w:rPr>
        <w:t>（一）平时成绩</w:t>
      </w:r>
    </w:p>
    <w:p w14:paraId="552A4FA8"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1.课堂表现</w:t>
      </w:r>
    </w:p>
    <w:p w14:paraId="533EC4A9"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请假每两学时扣0.5分，无故旷课两学时每人次扣1分。迟到或早退15分钟以上按旷课处理。</w:t>
      </w:r>
    </w:p>
    <w:p w14:paraId="2A0B5F10"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课堂上出现玩手机、睡觉、吃饭（零食）、课题上交头接耳、扰乱课堂秩序等违反课堂纪律的现象每人次扣1分。恶意顶撞老师，每人次扣5分。</w:t>
      </w:r>
    </w:p>
    <w:p w14:paraId="114AB039"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不带教材（习题册）上课，每次扣1分。</w:t>
      </w:r>
    </w:p>
    <w:p w14:paraId="79573227"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课题积极、主动回答问题，</w:t>
      </w:r>
      <w:proofErr w:type="gramStart"/>
      <w:r>
        <w:rPr>
          <w:rFonts w:ascii="宋体" w:hAnsi="宋体" w:cs="宋体" w:hint="eastAsia"/>
          <w:sz w:val="24"/>
        </w:rPr>
        <w:t>且回答</w:t>
      </w:r>
      <w:proofErr w:type="gramEnd"/>
      <w:r>
        <w:rPr>
          <w:rFonts w:ascii="宋体" w:hAnsi="宋体" w:cs="宋体" w:hint="eastAsia"/>
          <w:sz w:val="24"/>
        </w:rPr>
        <w:t>的问题较为准确，每次加0.5-1分。</w:t>
      </w:r>
    </w:p>
    <w:p w14:paraId="212BEBE5"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2.作业完成情况</w:t>
      </w:r>
    </w:p>
    <w:p w14:paraId="2D056F0F" w14:textId="77777777" w:rsidR="00CA6657" w:rsidRDefault="00E04709">
      <w:pPr>
        <w:numPr>
          <w:ilvl w:val="0"/>
          <w:numId w:val="13"/>
        </w:numPr>
        <w:spacing w:line="360" w:lineRule="auto"/>
        <w:rPr>
          <w:rFonts w:ascii="宋体" w:hAnsi="宋体" w:cs="宋体"/>
          <w:sz w:val="24"/>
        </w:rPr>
      </w:pPr>
      <w:r>
        <w:rPr>
          <w:rFonts w:ascii="宋体" w:hAnsi="宋体" w:cs="宋体" w:hint="eastAsia"/>
          <w:sz w:val="24"/>
        </w:rPr>
        <w:t>不做作业或有明显的抄袭现象，每次扣1分。</w:t>
      </w:r>
    </w:p>
    <w:p w14:paraId="44825523" w14:textId="77777777" w:rsidR="00CA6657" w:rsidRDefault="00E04709">
      <w:pPr>
        <w:numPr>
          <w:ilvl w:val="0"/>
          <w:numId w:val="13"/>
        </w:numPr>
        <w:spacing w:line="360" w:lineRule="auto"/>
        <w:rPr>
          <w:rFonts w:ascii="宋体" w:hAnsi="宋体" w:cs="宋体"/>
          <w:sz w:val="24"/>
        </w:rPr>
      </w:pPr>
      <w:r>
        <w:rPr>
          <w:rFonts w:ascii="宋体" w:hAnsi="宋体" w:cs="宋体" w:hint="eastAsia"/>
          <w:sz w:val="24"/>
        </w:rPr>
        <w:t>作业质量差，酌情扣0.5-1分。</w:t>
      </w:r>
    </w:p>
    <w:p w14:paraId="5708EC84" w14:textId="77777777" w:rsidR="00CA6657" w:rsidRDefault="00E04709">
      <w:pPr>
        <w:numPr>
          <w:ilvl w:val="0"/>
          <w:numId w:val="13"/>
        </w:numPr>
        <w:spacing w:line="360" w:lineRule="auto"/>
        <w:rPr>
          <w:rFonts w:ascii="宋体" w:hAnsi="宋体" w:cs="宋体"/>
          <w:sz w:val="24"/>
        </w:rPr>
      </w:pPr>
      <w:r>
        <w:rPr>
          <w:rFonts w:ascii="宋体" w:hAnsi="宋体" w:cs="宋体" w:hint="eastAsia"/>
          <w:sz w:val="24"/>
        </w:rPr>
        <w:t>作业质量非常高，</w:t>
      </w:r>
      <w:proofErr w:type="gramStart"/>
      <w:r>
        <w:rPr>
          <w:rFonts w:ascii="宋体" w:hAnsi="宋体" w:cs="宋体" w:hint="eastAsia"/>
          <w:sz w:val="24"/>
        </w:rPr>
        <w:t>对于难</w:t>
      </w:r>
      <w:proofErr w:type="gramEnd"/>
      <w:r>
        <w:rPr>
          <w:rFonts w:ascii="宋体" w:hAnsi="宋体" w:cs="宋体" w:hint="eastAsia"/>
          <w:sz w:val="24"/>
        </w:rPr>
        <w:t>解决的问题，能够有创新性的观点或解决的方法，每次加0.5-1分。</w:t>
      </w:r>
    </w:p>
    <w:p w14:paraId="0C6664C4"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以上扣分项，30分平时成绩扣完为止。</w:t>
      </w:r>
    </w:p>
    <w:p w14:paraId="4F345A64" w14:textId="77777777" w:rsidR="00CA6657" w:rsidRDefault="00E04709" w:rsidP="00917BA5">
      <w:pPr>
        <w:pStyle w:val="dk"/>
      </w:pPr>
      <w:r>
        <w:rPr>
          <w:rFonts w:hint="eastAsia"/>
        </w:rPr>
        <w:t xml:space="preserve">   3.</w:t>
      </w:r>
      <w:r>
        <w:rPr>
          <w:rFonts w:hint="eastAsia"/>
        </w:rPr>
        <w:t>任务完成情况</w:t>
      </w:r>
    </w:p>
    <w:p w14:paraId="267C8818"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任课教师可根据本课程的性质及内容确定上机</w:t>
      </w:r>
      <w:proofErr w:type="gramStart"/>
      <w:r>
        <w:rPr>
          <w:rFonts w:ascii="宋体" w:hAnsi="宋体" w:cs="宋体" w:hint="eastAsia"/>
          <w:sz w:val="24"/>
        </w:rPr>
        <w:t>课项目</w:t>
      </w:r>
      <w:proofErr w:type="gramEnd"/>
      <w:r>
        <w:rPr>
          <w:rFonts w:ascii="宋体" w:hAnsi="宋体" w:cs="宋体" w:hint="eastAsia"/>
          <w:sz w:val="24"/>
        </w:rPr>
        <w:t>任务，每学期考核项目2-10个，分值根据项目难易程度自行确定。</w:t>
      </w:r>
    </w:p>
    <w:p w14:paraId="127DCB6D" w14:textId="77777777" w:rsidR="00CA6657" w:rsidRPr="004A153F" w:rsidRDefault="00E04709" w:rsidP="004A153F">
      <w:pPr>
        <w:spacing w:line="360" w:lineRule="auto"/>
        <w:ind w:firstLineChars="200" w:firstLine="560"/>
        <w:rPr>
          <w:rFonts w:ascii="黑体" w:eastAsia="黑体"/>
          <w:sz w:val="28"/>
          <w:szCs w:val="28"/>
        </w:rPr>
      </w:pPr>
      <w:r w:rsidRPr="004A153F">
        <w:rPr>
          <w:rFonts w:ascii="黑体" w:eastAsia="黑体" w:hint="eastAsia"/>
          <w:sz w:val="28"/>
          <w:szCs w:val="28"/>
        </w:rPr>
        <w:t>（二）期末综合考核</w:t>
      </w:r>
    </w:p>
    <w:p w14:paraId="7EF1CBBE" w14:textId="77777777" w:rsidR="00CA6657" w:rsidRDefault="00E04709">
      <w:pPr>
        <w:spacing w:line="360" w:lineRule="auto"/>
        <w:ind w:firstLineChars="200" w:firstLine="480"/>
        <w:rPr>
          <w:rFonts w:ascii="宋体" w:hAnsi="宋体" w:cs="宋体"/>
          <w:sz w:val="24"/>
        </w:rPr>
      </w:pPr>
      <w:r>
        <w:rPr>
          <w:rFonts w:ascii="宋体" w:hAnsi="宋体" w:cs="宋体" w:hint="eastAsia"/>
          <w:sz w:val="24"/>
        </w:rPr>
        <w:t>期末综合考核理论试卷考核充分反映本课程的知识目标，贯穿本课程的重点。</w:t>
      </w:r>
    </w:p>
    <w:p w14:paraId="1D222C3D" w14:textId="77777777" w:rsidR="00CA6657" w:rsidRDefault="00E04709">
      <w:pPr>
        <w:spacing w:line="360" w:lineRule="auto"/>
        <w:ind w:firstLine="240"/>
        <w:jc w:val="center"/>
        <w:rPr>
          <w:rFonts w:ascii="黑体" w:eastAsia="黑体"/>
          <w:b/>
          <w:sz w:val="28"/>
          <w:szCs w:val="28"/>
        </w:rPr>
      </w:pPr>
      <w:r>
        <w:rPr>
          <w:rFonts w:ascii="黑体" w:eastAsia="黑体" w:hint="eastAsia"/>
          <w:b/>
          <w:sz w:val="28"/>
          <w:szCs w:val="28"/>
        </w:rPr>
        <w:t>六、课程整体设计</w:t>
      </w: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11"/>
        <w:gridCol w:w="1673"/>
        <w:gridCol w:w="1548"/>
        <w:gridCol w:w="1309"/>
        <w:gridCol w:w="1452"/>
        <w:gridCol w:w="421"/>
      </w:tblGrid>
      <w:tr w:rsidR="00CA6657" w14:paraId="683152BA" w14:textId="77777777">
        <w:trPr>
          <w:jc w:val="center"/>
        </w:trPr>
        <w:tc>
          <w:tcPr>
            <w:tcW w:w="540" w:type="dxa"/>
            <w:vAlign w:val="center"/>
          </w:tcPr>
          <w:p w14:paraId="4307EF82" w14:textId="77777777" w:rsidR="00CA6657" w:rsidRDefault="00E04709">
            <w:pPr>
              <w:jc w:val="center"/>
              <w:rPr>
                <w:b/>
              </w:rPr>
            </w:pPr>
            <w:r>
              <w:rPr>
                <w:rFonts w:hint="eastAsia"/>
                <w:b/>
              </w:rPr>
              <w:t>序号</w:t>
            </w:r>
          </w:p>
        </w:tc>
        <w:tc>
          <w:tcPr>
            <w:tcW w:w="1211" w:type="dxa"/>
            <w:vAlign w:val="center"/>
          </w:tcPr>
          <w:p w14:paraId="227C35C8" w14:textId="77777777" w:rsidR="00CA6657" w:rsidRDefault="00E04709">
            <w:pPr>
              <w:jc w:val="center"/>
              <w:rPr>
                <w:b/>
              </w:rPr>
            </w:pPr>
            <w:r>
              <w:rPr>
                <w:rFonts w:hint="eastAsia"/>
                <w:b/>
              </w:rPr>
              <w:t>项目（或情境、任务、模</w:t>
            </w:r>
            <w:r>
              <w:rPr>
                <w:rFonts w:hint="eastAsia"/>
                <w:b/>
              </w:rPr>
              <w:lastRenderedPageBreak/>
              <w:t>块）</w:t>
            </w:r>
          </w:p>
        </w:tc>
        <w:tc>
          <w:tcPr>
            <w:tcW w:w="1673" w:type="dxa"/>
            <w:vAlign w:val="center"/>
          </w:tcPr>
          <w:p w14:paraId="1227EE2F" w14:textId="77777777" w:rsidR="00CA6657" w:rsidRDefault="00E04709">
            <w:pPr>
              <w:jc w:val="center"/>
              <w:rPr>
                <w:b/>
              </w:rPr>
            </w:pPr>
            <w:r>
              <w:rPr>
                <w:rFonts w:hint="eastAsia"/>
                <w:b/>
              </w:rPr>
              <w:lastRenderedPageBreak/>
              <w:t>知识点</w:t>
            </w:r>
          </w:p>
        </w:tc>
        <w:tc>
          <w:tcPr>
            <w:tcW w:w="1548" w:type="dxa"/>
            <w:vAlign w:val="center"/>
          </w:tcPr>
          <w:p w14:paraId="20E94137" w14:textId="77777777" w:rsidR="00CA6657" w:rsidRDefault="00E04709">
            <w:pPr>
              <w:jc w:val="center"/>
              <w:rPr>
                <w:b/>
              </w:rPr>
            </w:pPr>
            <w:r>
              <w:rPr>
                <w:rFonts w:hint="eastAsia"/>
                <w:b/>
              </w:rPr>
              <w:t>技能训练（公共课该项可为素质训练）</w:t>
            </w:r>
          </w:p>
        </w:tc>
        <w:tc>
          <w:tcPr>
            <w:tcW w:w="1309" w:type="dxa"/>
            <w:vAlign w:val="center"/>
          </w:tcPr>
          <w:p w14:paraId="2F77A10A" w14:textId="77777777" w:rsidR="00CA6657" w:rsidRDefault="00E04709">
            <w:pPr>
              <w:jc w:val="center"/>
              <w:rPr>
                <w:b/>
              </w:rPr>
            </w:pPr>
            <w:r>
              <w:rPr>
                <w:rFonts w:hint="eastAsia"/>
                <w:b/>
              </w:rPr>
              <w:t>教学重点（</w:t>
            </w:r>
            <w:proofErr w:type="gramStart"/>
            <w:r>
              <w:rPr>
                <w:rFonts w:hint="eastAsia"/>
                <w:b/>
              </w:rPr>
              <w:t>思政元素</w:t>
            </w:r>
            <w:proofErr w:type="gramEnd"/>
            <w:r>
              <w:rPr>
                <w:rFonts w:hint="eastAsia"/>
                <w:b/>
              </w:rPr>
              <w:t>融入）</w:t>
            </w:r>
          </w:p>
        </w:tc>
        <w:tc>
          <w:tcPr>
            <w:tcW w:w="1452" w:type="dxa"/>
            <w:vAlign w:val="center"/>
          </w:tcPr>
          <w:p w14:paraId="1B69D01B" w14:textId="77777777" w:rsidR="00CA6657" w:rsidRDefault="00E04709">
            <w:pPr>
              <w:jc w:val="center"/>
              <w:rPr>
                <w:b/>
              </w:rPr>
            </w:pPr>
            <w:r>
              <w:rPr>
                <w:rFonts w:hint="eastAsia"/>
                <w:b/>
              </w:rPr>
              <w:t>教学设计（或教学情景）</w:t>
            </w:r>
          </w:p>
        </w:tc>
        <w:tc>
          <w:tcPr>
            <w:tcW w:w="421" w:type="dxa"/>
            <w:vAlign w:val="center"/>
          </w:tcPr>
          <w:p w14:paraId="45615C9F" w14:textId="77777777" w:rsidR="00CA6657" w:rsidRDefault="00E04709">
            <w:pPr>
              <w:jc w:val="center"/>
              <w:rPr>
                <w:b/>
              </w:rPr>
            </w:pPr>
            <w:r>
              <w:rPr>
                <w:rFonts w:hint="eastAsia"/>
                <w:b/>
              </w:rPr>
              <w:t>建议</w:t>
            </w:r>
          </w:p>
          <w:p w14:paraId="432B1E2C" w14:textId="77777777" w:rsidR="00CA6657" w:rsidRDefault="00E04709">
            <w:pPr>
              <w:jc w:val="center"/>
              <w:rPr>
                <w:b/>
              </w:rPr>
            </w:pPr>
            <w:r>
              <w:rPr>
                <w:rFonts w:hint="eastAsia"/>
                <w:b/>
              </w:rPr>
              <w:t>学</w:t>
            </w:r>
            <w:r>
              <w:rPr>
                <w:rFonts w:hint="eastAsia"/>
                <w:b/>
              </w:rPr>
              <w:lastRenderedPageBreak/>
              <w:t>时</w:t>
            </w:r>
          </w:p>
        </w:tc>
      </w:tr>
      <w:tr w:rsidR="00CA6657" w14:paraId="1067D1A8" w14:textId="77777777">
        <w:trPr>
          <w:cantSplit/>
          <w:trHeight w:val="1842"/>
          <w:jc w:val="center"/>
        </w:trPr>
        <w:tc>
          <w:tcPr>
            <w:tcW w:w="540" w:type="dxa"/>
          </w:tcPr>
          <w:p w14:paraId="473F941E" w14:textId="77777777" w:rsidR="00CA6657" w:rsidRDefault="00E04709">
            <w:pPr>
              <w:rPr>
                <w:rFonts w:ascii="宋体" w:hAnsi="宋体"/>
                <w:sz w:val="24"/>
              </w:rPr>
            </w:pPr>
            <w:r>
              <w:rPr>
                <w:rFonts w:ascii="宋体" w:hAnsi="宋体" w:hint="eastAsia"/>
                <w:sz w:val="24"/>
              </w:rPr>
              <w:t>1</w:t>
            </w:r>
          </w:p>
        </w:tc>
        <w:tc>
          <w:tcPr>
            <w:tcW w:w="1211" w:type="dxa"/>
            <w:vAlign w:val="center"/>
          </w:tcPr>
          <w:p w14:paraId="6D2227F9" w14:textId="77777777" w:rsidR="00CA6657" w:rsidRDefault="00E04709">
            <w:pPr>
              <w:rPr>
                <w:rFonts w:ascii="宋体" w:hAnsi="宋体"/>
                <w:sz w:val="24"/>
              </w:rPr>
            </w:pPr>
            <w:r>
              <w:rPr>
                <w:rFonts w:ascii="宋体" w:hAnsi="宋体" w:cs="宋体" w:hint="eastAsia"/>
                <w:sz w:val="24"/>
              </w:rPr>
              <w:t>应用文概述</w:t>
            </w:r>
          </w:p>
        </w:tc>
        <w:tc>
          <w:tcPr>
            <w:tcW w:w="1673" w:type="dxa"/>
            <w:vAlign w:val="center"/>
          </w:tcPr>
          <w:p w14:paraId="52647CEF" w14:textId="77777777" w:rsidR="00CA6657" w:rsidRDefault="00E04709">
            <w:pPr>
              <w:jc w:val="center"/>
              <w:rPr>
                <w:rFonts w:ascii="宋体" w:hAnsi="宋体"/>
                <w:sz w:val="24"/>
              </w:rPr>
            </w:pPr>
            <w:r>
              <w:rPr>
                <w:rFonts w:ascii="宋体" w:hAnsi="宋体" w:hint="eastAsia"/>
                <w:sz w:val="24"/>
              </w:rPr>
              <w:t>应用文的基础知识、主旨与材料、应用文的结构以及应用文的表达方式和语言</w:t>
            </w:r>
          </w:p>
        </w:tc>
        <w:tc>
          <w:tcPr>
            <w:tcW w:w="1548" w:type="dxa"/>
            <w:vAlign w:val="center"/>
          </w:tcPr>
          <w:p w14:paraId="7419B1DD" w14:textId="77777777" w:rsidR="00CA6657" w:rsidRDefault="00E04709">
            <w:pPr>
              <w:rPr>
                <w:rFonts w:ascii="宋体" w:hAnsi="宋体"/>
                <w:sz w:val="24"/>
              </w:rPr>
            </w:pPr>
            <w:r>
              <w:rPr>
                <w:rFonts w:ascii="宋体" w:hAnsi="宋体" w:cs="宋体" w:hint="eastAsia"/>
                <w:sz w:val="24"/>
                <w:lang w:val="zh-CN"/>
              </w:rPr>
              <w:t>理解应用文的基础知识以及写作要求</w:t>
            </w:r>
          </w:p>
        </w:tc>
        <w:tc>
          <w:tcPr>
            <w:tcW w:w="1309" w:type="dxa"/>
            <w:vAlign w:val="center"/>
          </w:tcPr>
          <w:p w14:paraId="18C971B6" w14:textId="77777777" w:rsidR="00CA6657" w:rsidRDefault="00E04709">
            <w:pPr>
              <w:rPr>
                <w:rFonts w:ascii="宋体" w:hAnsi="宋体"/>
                <w:sz w:val="24"/>
              </w:rPr>
            </w:pPr>
            <w:r>
              <w:rPr>
                <w:rFonts w:ascii="宋体" w:hAnsi="宋体" w:cs="宋体" w:hint="eastAsia"/>
                <w:sz w:val="24"/>
                <w:lang w:val="zh-CN"/>
              </w:rPr>
              <w:t>通过讲解应用文的基础知识，使学生产生对应用文写作的学习兴趣</w:t>
            </w:r>
          </w:p>
        </w:tc>
        <w:tc>
          <w:tcPr>
            <w:tcW w:w="1452" w:type="dxa"/>
          </w:tcPr>
          <w:p w14:paraId="031C0180" w14:textId="77777777" w:rsidR="00CA6657" w:rsidRDefault="00E04709">
            <w:pPr>
              <w:rPr>
                <w:rFonts w:ascii="宋体" w:hAnsi="宋体"/>
                <w:sz w:val="24"/>
              </w:rPr>
            </w:pPr>
            <w:r>
              <w:rPr>
                <w:rFonts w:ascii="宋体" w:hAnsi="宋体" w:cs="宋体" w:hint="eastAsia"/>
                <w:sz w:val="24"/>
              </w:rPr>
              <w:t>案例分析讲解启发讨论演示</w:t>
            </w:r>
          </w:p>
        </w:tc>
        <w:tc>
          <w:tcPr>
            <w:tcW w:w="421" w:type="dxa"/>
            <w:vAlign w:val="center"/>
          </w:tcPr>
          <w:p w14:paraId="64724FAF" w14:textId="77777777" w:rsidR="00CA6657" w:rsidRDefault="00E04709">
            <w:pPr>
              <w:spacing w:line="360" w:lineRule="auto"/>
              <w:jc w:val="center"/>
              <w:rPr>
                <w:rFonts w:ascii="宋体" w:hAnsi="宋体"/>
                <w:sz w:val="24"/>
              </w:rPr>
            </w:pPr>
            <w:r>
              <w:rPr>
                <w:rFonts w:ascii="宋体" w:hAnsi="宋体" w:hint="eastAsia"/>
                <w:sz w:val="24"/>
              </w:rPr>
              <w:t>2</w:t>
            </w:r>
          </w:p>
        </w:tc>
      </w:tr>
      <w:tr w:rsidR="00CA6657" w14:paraId="7A9987F7" w14:textId="77777777">
        <w:trPr>
          <w:cantSplit/>
          <w:jc w:val="center"/>
        </w:trPr>
        <w:tc>
          <w:tcPr>
            <w:tcW w:w="540" w:type="dxa"/>
          </w:tcPr>
          <w:p w14:paraId="79E2E5C8" w14:textId="77777777" w:rsidR="00CA6657" w:rsidRDefault="00E04709">
            <w:pPr>
              <w:spacing w:line="360" w:lineRule="auto"/>
              <w:rPr>
                <w:rFonts w:ascii="宋体" w:hAnsi="宋体"/>
                <w:sz w:val="24"/>
              </w:rPr>
            </w:pPr>
            <w:r>
              <w:rPr>
                <w:rFonts w:ascii="宋体" w:hAnsi="宋体" w:hint="eastAsia"/>
                <w:sz w:val="24"/>
              </w:rPr>
              <w:t>2</w:t>
            </w:r>
          </w:p>
        </w:tc>
        <w:tc>
          <w:tcPr>
            <w:tcW w:w="1211" w:type="dxa"/>
            <w:vAlign w:val="center"/>
          </w:tcPr>
          <w:p w14:paraId="10961C00" w14:textId="77777777" w:rsidR="00CA6657" w:rsidRDefault="00E04709">
            <w:pPr>
              <w:jc w:val="center"/>
              <w:rPr>
                <w:rFonts w:ascii="宋体" w:hAnsi="宋体"/>
                <w:sz w:val="24"/>
              </w:rPr>
            </w:pPr>
            <w:r>
              <w:rPr>
                <w:rFonts w:ascii="宋体" w:hAnsi="宋体" w:cs="宋体" w:hint="eastAsia"/>
                <w:sz w:val="24"/>
              </w:rPr>
              <w:t>日常文书</w:t>
            </w:r>
          </w:p>
        </w:tc>
        <w:tc>
          <w:tcPr>
            <w:tcW w:w="1673" w:type="dxa"/>
            <w:vAlign w:val="center"/>
          </w:tcPr>
          <w:p w14:paraId="69BCE6AB" w14:textId="77777777" w:rsidR="00CA6657" w:rsidRDefault="00E04709">
            <w:pPr>
              <w:jc w:val="center"/>
              <w:rPr>
                <w:rFonts w:ascii="宋体" w:hAnsi="宋体"/>
                <w:sz w:val="24"/>
              </w:rPr>
            </w:pPr>
            <w:r>
              <w:rPr>
                <w:rFonts w:ascii="宋体" w:hAnsi="宋体" w:cs="宋体" w:hint="eastAsia"/>
                <w:sz w:val="24"/>
              </w:rPr>
              <w:t>条据、专用书信、海报和启事、计划、总结、简报以及新闻稿的基础知识和它们分别的写作结构及要求</w:t>
            </w:r>
          </w:p>
        </w:tc>
        <w:tc>
          <w:tcPr>
            <w:tcW w:w="1548" w:type="dxa"/>
            <w:vAlign w:val="center"/>
          </w:tcPr>
          <w:p w14:paraId="0EEA1095" w14:textId="77777777" w:rsidR="00CA6657" w:rsidRDefault="00E04709">
            <w:pPr>
              <w:jc w:val="left"/>
              <w:rPr>
                <w:rFonts w:ascii="宋体" w:hAnsi="宋体"/>
                <w:sz w:val="24"/>
              </w:rPr>
            </w:pPr>
            <w:r>
              <w:rPr>
                <w:rFonts w:ascii="宋体" w:hAnsi="宋体" w:hint="eastAsia"/>
                <w:sz w:val="24"/>
              </w:rPr>
              <w:t>通过了解日常文书的例文的了解，以及对日常文书写作要求的学习，独自完成日常文书的写作任务</w:t>
            </w:r>
          </w:p>
        </w:tc>
        <w:tc>
          <w:tcPr>
            <w:tcW w:w="1309" w:type="dxa"/>
            <w:vAlign w:val="center"/>
          </w:tcPr>
          <w:p w14:paraId="448ACB2B" w14:textId="77777777" w:rsidR="00CA6657" w:rsidRDefault="00E04709">
            <w:pPr>
              <w:jc w:val="left"/>
              <w:rPr>
                <w:rFonts w:ascii="宋体" w:hAnsi="宋体"/>
                <w:sz w:val="24"/>
              </w:rPr>
            </w:pPr>
            <w:r>
              <w:rPr>
                <w:rFonts w:ascii="宋体" w:hAnsi="宋体" w:cs="宋体" w:hint="eastAsia"/>
                <w:sz w:val="24"/>
              </w:rPr>
              <w:t>使同学们将理论知识勇于实践，根据实际情况，写作各类日常文书</w:t>
            </w:r>
          </w:p>
        </w:tc>
        <w:tc>
          <w:tcPr>
            <w:tcW w:w="1452" w:type="dxa"/>
          </w:tcPr>
          <w:p w14:paraId="1BA0FC73" w14:textId="77777777" w:rsidR="00CA6657" w:rsidRDefault="00E04709">
            <w:pPr>
              <w:spacing w:line="360" w:lineRule="auto"/>
              <w:rPr>
                <w:rFonts w:ascii="宋体" w:hAnsi="宋体"/>
                <w:sz w:val="24"/>
              </w:rPr>
            </w:pPr>
            <w:r>
              <w:rPr>
                <w:rFonts w:ascii="宋体" w:hAnsi="宋体" w:cs="宋体" w:hint="eastAsia"/>
                <w:sz w:val="24"/>
              </w:rPr>
              <w:t>案例分析讲解启发讨论演示</w:t>
            </w:r>
          </w:p>
        </w:tc>
        <w:tc>
          <w:tcPr>
            <w:tcW w:w="421" w:type="dxa"/>
          </w:tcPr>
          <w:p w14:paraId="0A019ABA" w14:textId="77777777" w:rsidR="00CA6657" w:rsidRDefault="00E04709">
            <w:pPr>
              <w:spacing w:line="360" w:lineRule="auto"/>
              <w:rPr>
                <w:rFonts w:ascii="宋体" w:hAnsi="宋体"/>
                <w:sz w:val="24"/>
              </w:rPr>
            </w:pPr>
            <w:r>
              <w:rPr>
                <w:rFonts w:ascii="宋体" w:hAnsi="宋体" w:hint="eastAsia"/>
                <w:sz w:val="24"/>
              </w:rPr>
              <w:t>4</w:t>
            </w:r>
          </w:p>
        </w:tc>
      </w:tr>
      <w:tr w:rsidR="00CA6657" w14:paraId="3FA79626" w14:textId="77777777">
        <w:trPr>
          <w:cantSplit/>
          <w:jc w:val="center"/>
        </w:trPr>
        <w:tc>
          <w:tcPr>
            <w:tcW w:w="540" w:type="dxa"/>
          </w:tcPr>
          <w:p w14:paraId="6F0209FC" w14:textId="77777777" w:rsidR="00CA6657" w:rsidRDefault="00E04709">
            <w:pPr>
              <w:spacing w:line="360" w:lineRule="auto"/>
              <w:rPr>
                <w:rFonts w:ascii="宋体" w:hAnsi="宋体"/>
                <w:sz w:val="24"/>
              </w:rPr>
            </w:pPr>
            <w:r>
              <w:rPr>
                <w:rFonts w:ascii="宋体" w:hAnsi="宋体" w:hint="eastAsia"/>
                <w:sz w:val="24"/>
              </w:rPr>
              <w:t>3</w:t>
            </w:r>
          </w:p>
        </w:tc>
        <w:tc>
          <w:tcPr>
            <w:tcW w:w="1211" w:type="dxa"/>
            <w:vAlign w:val="center"/>
          </w:tcPr>
          <w:p w14:paraId="3C46011B" w14:textId="77777777" w:rsidR="00CA6657" w:rsidRDefault="00E04709">
            <w:pPr>
              <w:jc w:val="center"/>
              <w:rPr>
                <w:rFonts w:ascii="宋体" w:hAnsi="宋体"/>
                <w:sz w:val="24"/>
              </w:rPr>
            </w:pPr>
            <w:r>
              <w:rPr>
                <w:rFonts w:ascii="宋体" w:hAnsi="宋体" w:cs="宋体" w:hint="eastAsia"/>
                <w:sz w:val="24"/>
              </w:rPr>
              <w:t>公务文书</w:t>
            </w:r>
          </w:p>
        </w:tc>
        <w:tc>
          <w:tcPr>
            <w:tcW w:w="1673" w:type="dxa"/>
            <w:vAlign w:val="center"/>
          </w:tcPr>
          <w:p w14:paraId="64A54CB0" w14:textId="77777777" w:rsidR="00CA6657" w:rsidRDefault="00E04709">
            <w:pPr>
              <w:jc w:val="center"/>
              <w:rPr>
                <w:rFonts w:ascii="宋体" w:hAnsi="宋体"/>
                <w:sz w:val="24"/>
              </w:rPr>
            </w:pPr>
            <w:r>
              <w:rPr>
                <w:rFonts w:ascii="宋体" w:hAnsi="宋体" w:cs="宋体" w:hint="eastAsia"/>
                <w:sz w:val="24"/>
              </w:rPr>
              <w:t>通知、通报、报告、请示、函、会议纪要的一般写法与要求</w:t>
            </w:r>
          </w:p>
        </w:tc>
        <w:tc>
          <w:tcPr>
            <w:tcW w:w="1548" w:type="dxa"/>
            <w:vAlign w:val="center"/>
          </w:tcPr>
          <w:p w14:paraId="347BDAA6" w14:textId="77777777" w:rsidR="00CA6657" w:rsidRDefault="00E04709">
            <w:pPr>
              <w:jc w:val="left"/>
              <w:rPr>
                <w:rFonts w:ascii="宋体" w:hAnsi="宋体"/>
                <w:sz w:val="24"/>
              </w:rPr>
            </w:pPr>
            <w:r>
              <w:rPr>
                <w:rFonts w:ascii="宋体" w:hAnsi="宋体" w:hint="eastAsia"/>
                <w:sz w:val="24"/>
              </w:rPr>
              <w:t>通过了解公务文书的例文的了解，以及对公务文书写作要求的学习，独自完成公务文书的写作任务</w:t>
            </w:r>
          </w:p>
        </w:tc>
        <w:tc>
          <w:tcPr>
            <w:tcW w:w="1309" w:type="dxa"/>
            <w:vAlign w:val="center"/>
          </w:tcPr>
          <w:p w14:paraId="0E7FDC90" w14:textId="77777777" w:rsidR="00CA6657" w:rsidRDefault="00E04709">
            <w:pPr>
              <w:jc w:val="left"/>
              <w:rPr>
                <w:rFonts w:ascii="宋体" w:hAnsi="宋体"/>
                <w:sz w:val="24"/>
              </w:rPr>
            </w:pPr>
            <w:r>
              <w:rPr>
                <w:rFonts w:ascii="宋体" w:hAnsi="宋体" w:cs="宋体" w:hint="eastAsia"/>
                <w:sz w:val="24"/>
              </w:rPr>
              <w:t>掌握公文的结构要素和格式要求，并根据不同背景的写作需要，选择合适的公文文种，能够把握公文的格式</w:t>
            </w:r>
          </w:p>
        </w:tc>
        <w:tc>
          <w:tcPr>
            <w:tcW w:w="1452" w:type="dxa"/>
          </w:tcPr>
          <w:p w14:paraId="5A3D3403" w14:textId="77777777" w:rsidR="00CA6657" w:rsidRDefault="00E04709">
            <w:pPr>
              <w:spacing w:line="360" w:lineRule="auto"/>
              <w:rPr>
                <w:rFonts w:ascii="宋体" w:hAnsi="宋体"/>
                <w:sz w:val="24"/>
              </w:rPr>
            </w:pPr>
            <w:r>
              <w:rPr>
                <w:rFonts w:ascii="宋体" w:hAnsi="宋体" w:cs="宋体" w:hint="eastAsia"/>
                <w:sz w:val="24"/>
              </w:rPr>
              <w:t>案例分析讲解启发讨论演示</w:t>
            </w:r>
          </w:p>
        </w:tc>
        <w:tc>
          <w:tcPr>
            <w:tcW w:w="421" w:type="dxa"/>
          </w:tcPr>
          <w:p w14:paraId="79013DAA" w14:textId="77777777" w:rsidR="00CA6657" w:rsidRDefault="00E04709">
            <w:pPr>
              <w:spacing w:line="360" w:lineRule="auto"/>
              <w:rPr>
                <w:rFonts w:ascii="宋体" w:hAnsi="宋体"/>
                <w:sz w:val="24"/>
              </w:rPr>
            </w:pPr>
            <w:r>
              <w:rPr>
                <w:rFonts w:ascii="宋体" w:hAnsi="宋体" w:hint="eastAsia"/>
                <w:sz w:val="24"/>
              </w:rPr>
              <w:t>4</w:t>
            </w:r>
          </w:p>
        </w:tc>
      </w:tr>
      <w:tr w:rsidR="00CA6657" w14:paraId="137051B6" w14:textId="77777777">
        <w:trPr>
          <w:cantSplit/>
          <w:jc w:val="center"/>
        </w:trPr>
        <w:tc>
          <w:tcPr>
            <w:tcW w:w="540" w:type="dxa"/>
          </w:tcPr>
          <w:p w14:paraId="1B37FF28" w14:textId="77777777" w:rsidR="00CA6657" w:rsidRDefault="00E04709">
            <w:pPr>
              <w:spacing w:line="360" w:lineRule="auto"/>
              <w:rPr>
                <w:rFonts w:ascii="宋体" w:hAnsi="宋体"/>
                <w:sz w:val="24"/>
              </w:rPr>
            </w:pPr>
            <w:r>
              <w:rPr>
                <w:rFonts w:ascii="宋体" w:hAnsi="宋体" w:hint="eastAsia"/>
                <w:sz w:val="24"/>
              </w:rPr>
              <w:t>4</w:t>
            </w:r>
          </w:p>
        </w:tc>
        <w:tc>
          <w:tcPr>
            <w:tcW w:w="1211" w:type="dxa"/>
            <w:vAlign w:val="center"/>
          </w:tcPr>
          <w:p w14:paraId="4E4462B8" w14:textId="77777777" w:rsidR="00CA6657" w:rsidRDefault="00E04709">
            <w:pPr>
              <w:jc w:val="center"/>
              <w:rPr>
                <w:rFonts w:ascii="宋体" w:hAnsi="宋体"/>
                <w:sz w:val="24"/>
              </w:rPr>
            </w:pPr>
            <w:r>
              <w:rPr>
                <w:rFonts w:ascii="宋体" w:hAnsi="宋体" w:cs="宋体" w:hint="eastAsia"/>
                <w:sz w:val="24"/>
              </w:rPr>
              <w:t>经济文书</w:t>
            </w:r>
          </w:p>
        </w:tc>
        <w:tc>
          <w:tcPr>
            <w:tcW w:w="1673" w:type="dxa"/>
            <w:vAlign w:val="center"/>
          </w:tcPr>
          <w:p w14:paraId="308C07BC" w14:textId="77777777" w:rsidR="00CA6657" w:rsidRDefault="00E04709">
            <w:pPr>
              <w:jc w:val="center"/>
              <w:rPr>
                <w:rFonts w:ascii="宋体" w:hAnsi="宋体"/>
                <w:sz w:val="24"/>
              </w:rPr>
            </w:pPr>
            <w:r>
              <w:rPr>
                <w:rFonts w:ascii="宋体" w:hAnsi="宋体" w:cs="宋体" w:hint="eastAsia"/>
                <w:sz w:val="24"/>
              </w:rPr>
              <w:t>市场调查、经济活动分析报告、合同、广告文案、招标书以及投标书的一般写法与要求</w:t>
            </w:r>
          </w:p>
        </w:tc>
        <w:tc>
          <w:tcPr>
            <w:tcW w:w="1548" w:type="dxa"/>
            <w:vAlign w:val="center"/>
          </w:tcPr>
          <w:p w14:paraId="07117770" w14:textId="77777777" w:rsidR="00CA6657" w:rsidRDefault="00E04709">
            <w:pPr>
              <w:jc w:val="left"/>
              <w:rPr>
                <w:rFonts w:ascii="宋体" w:hAnsi="宋体"/>
                <w:sz w:val="24"/>
              </w:rPr>
            </w:pPr>
            <w:r>
              <w:rPr>
                <w:rFonts w:ascii="宋体" w:hAnsi="宋体" w:hint="eastAsia"/>
                <w:sz w:val="24"/>
              </w:rPr>
              <w:t>通过了解经济文书的例文的了解，以及对经济文书写作要求的学习，独自完成经济文书的写作任务</w:t>
            </w:r>
          </w:p>
        </w:tc>
        <w:tc>
          <w:tcPr>
            <w:tcW w:w="1309" w:type="dxa"/>
            <w:vAlign w:val="center"/>
          </w:tcPr>
          <w:p w14:paraId="441FC9BF" w14:textId="77777777" w:rsidR="00CA6657" w:rsidRDefault="00E04709">
            <w:pPr>
              <w:jc w:val="left"/>
              <w:rPr>
                <w:rFonts w:ascii="宋体" w:hAnsi="宋体"/>
                <w:sz w:val="24"/>
              </w:rPr>
            </w:pPr>
            <w:r>
              <w:rPr>
                <w:rFonts w:ascii="宋体" w:hAnsi="宋体" w:cs="宋体" w:hint="eastAsia"/>
                <w:sz w:val="24"/>
              </w:rPr>
              <w:t>根据经济文书的结构和写作要求，写作各类经济文书</w:t>
            </w:r>
          </w:p>
        </w:tc>
        <w:tc>
          <w:tcPr>
            <w:tcW w:w="1452" w:type="dxa"/>
          </w:tcPr>
          <w:p w14:paraId="128B77DC" w14:textId="77777777" w:rsidR="00CA6657" w:rsidRDefault="00E04709">
            <w:pPr>
              <w:spacing w:line="360" w:lineRule="auto"/>
              <w:rPr>
                <w:rFonts w:ascii="宋体" w:hAnsi="宋体"/>
                <w:sz w:val="24"/>
              </w:rPr>
            </w:pPr>
            <w:r>
              <w:rPr>
                <w:rFonts w:ascii="宋体" w:hAnsi="宋体" w:cs="宋体" w:hint="eastAsia"/>
                <w:sz w:val="24"/>
              </w:rPr>
              <w:t>案例分析讲解</w:t>
            </w:r>
          </w:p>
        </w:tc>
        <w:tc>
          <w:tcPr>
            <w:tcW w:w="421" w:type="dxa"/>
          </w:tcPr>
          <w:p w14:paraId="0B81F3BD" w14:textId="77777777" w:rsidR="00CA6657" w:rsidRDefault="00E04709">
            <w:pPr>
              <w:spacing w:line="360" w:lineRule="auto"/>
              <w:rPr>
                <w:rFonts w:ascii="宋体" w:hAnsi="宋体"/>
                <w:sz w:val="24"/>
              </w:rPr>
            </w:pPr>
            <w:r>
              <w:rPr>
                <w:rFonts w:ascii="宋体" w:hAnsi="宋体" w:hint="eastAsia"/>
                <w:sz w:val="24"/>
              </w:rPr>
              <w:t>4</w:t>
            </w:r>
          </w:p>
        </w:tc>
      </w:tr>
      <w:tr w:rsidR="00CA6657" w14:paraId="450E911B" w14:textId="77777777">
        <w:trPr>
          <w:cantSplit/>
          <w:jc w:val="center"/>
        </w:trPr>
        <w:tc>
          <w:tcPr>
            <w:tcW w:w="540" w:type="dxa"/>
          </w:tcPr>
          <w:p w14:paraId="56FB617F" w14:textId="77777777" w:rsidR="00CA6657" w:rsidRDefault="00E04709">
            <w:pPr>
              <w:spacing w:line="360" w:lineRule="auto"/>
              <w:rPr>
                <w:rFonts w:ascii="宋体" w:hAnsi="宋体"/>
                <w:sz w:val="24"/>
              </w:rPr>
            </w:pPr>
            <w:r>
              <w:rPr>
                <w:rFonts w:ascii="宋体" w:hAnsi="宋体" w:hint="eastAsia"/>
                <w:sz w:val="24"/>
              </w:rPr>
              <w:lastRenderedPageBreak/>
              <w:t>5</w:t>
            </w:r>
          </w:p>
        </w:tc>
        <w:tc>
          <w:tcPr>
            <w:tcW w:w="1211" w:type="dxa"/>
            <w:vAlign w:val="center"/>
          </w:tcPr>
          <w:p w14:paraId="04D82FB0" w14:textId="77777777" w:rsidR="00CA6657" w:rsidRDefault="00E04709">
            <w:pPr>
              <w:jc w:val="center"/>
              <w:rPr>
                <w:rFonts w:ascii="宋体" w:hAnsi="宋体"/>
                <w:sz w:val="24"/>
              </w:rPr>
            </w:pPr>
            <w:r>
              <w:rPr>
                <w:rFonts w:ascii="宋体" w:hAnsi="宋体" w:cs="宋体" w:hint="eastAsia"/>
                <w:sz w:val="24"/>
              </w:rPr>
              <w:t>策划文书</w:t>
            </w:r>
          </w:p>
        </w:tc>
        <w:tc>
          <w:tcPr>
            <w:tcW w:w="1673" w:type="dxa"/>
            <w:vAlign w:val="center"/>
          </w:tcPr>
          <w:p w14:paraId="74AA31A6" w14:textId="77777777" w:rsidR="00CA6657" w:rsidRDefault="00E04709">
            <w:pPr>
              <w:jc w:val="center"/>
              <w:rPr>
                <w:rFonts w:ascii="宋体" w:hAnsi="宋体"/>
                <w:sz w:val="24"/>
              </w:rPr>
            </w:pPr>
            <w:r>
              <w:rPr>
                <w:rFonts w:ascii="宋体" w:hAnsi="宋体" w:cs="宋体" w:hint="eastAsia"/>
                <w:sz w:val="24"/>
              </w:rPr>
              <w:t>项目策划书、活动策划书、营销策划书的一般写法与要求</w:t>
            </w:r>
          </w:p>
        </w:tc>
        <w:tc>
          <w:tcPr>
            <w:tcW w:w="1548" w:type="dxa"/>
            <w:vAlign w:val="center"/>
          </w:tcPr>
          <w:p w14:paraId="403FAEC8" w14:textId="77777777" w:rsidR="00CA6657" w:rsidRDefault="00E04709">
            <w:pPr>
              <w:jc w:val="left"/>
              <w:rPr>
                <w:rFonts w:ascii="宋体" w:hAnsi="宋体"/>
                <w:sz w:val="24"/>
              </w:rPr>
            </w:pPr>
            <w:r>
              <w:rPr>
                <w:rFonts w:ascii="宋体" w:hAnsi="宋体" w:hint="eastAsia"/>
                <w:sz w:val="24"/>
              </w:rPr>
              <w:t>通过了解策划文书的例文的了解，以及对策划文书写作要求的学习，独自完成策划文书的写作任务</w:t>
            </w:r>
          </w:p>
        </w:tc>
        <w:tc>
          <w:tcPr>
            <w:tcW w:w="1309" w:type="dxa"/>
            <w:vAlign w:val="center"/>
          </w:tcPr>
          <w:p w14:paraId="662103B3" w14:textId="77777777" w:rsidR="00CA6657" w:rsidRDefault="00E04709">
            <w:pPr>
              <w:jc w:val="left"/>
              <w:rPr>
                <w:rFonts w:ascii="宋体" w:hAnsi="宋体"/>
                <w:sz w:val="24"/>
              </w:rPr>
            </w:pPr>
            <w:r>
              <w:rPr>
                <w:rFonts w:ascii="宋体" w:hAnsi="宋体" w:cs="宋体" w:hint="eastAsia"/>
                <w:sz w:val="24"/>
              </w:rPr>
              <w:t>能够将理论知识用于实践，根据实际情况，写作各类策划文书</w:t>
            </w:r>
          </w:p>
        </w:tc>
        <w:tc>
          <w:tcPr>
            <w:tcW w:w="1452" w:type="dxa"/>
            <w:vAlign w:val="center"/>
          </w:tcPr>
          <w:p w14:paraId="1B97CA17" w14:textId="77777777" w:rsidR="00CA6657" w:rsidRDefault="00E04709">
            <w:pPr>
              <w:pStyle w:val="aa"/>
              <w:rPr>
                <w:rFonts w:ascii="宋体" w:hAnsi="宋体" w:cs="宋体"/>
                <w:sz w:val="24"/>
              </w:rPr>
            </w:pPr>
            <w:r>
              <w:rPr>
                <w:rFonts w:ascii="宋体" w:hAnsi="宋体" w:cs="宋体" w:hint="eastAsia"/>
                <w:sz w:val="24"/>
              </w:rPr>
              <w:t>讲解启发</w:t>
            </w:r>
          </w:p>
        </w:tc>
        <w:tc>
          <w:tcPr>
            <w:tcW w:w="421" w:type="dxa"/>
          </w:tcPr>
          <w:p w14:paraId="29308297" w14:textId="77777777" w:rsidR="00CA6657" w:rsidRDefault="00E04709">
            <w:pPr>
              <w:spacing w:line="360" w:lineRule="auto"/>
              <w:rPr>
                <w:rFonts w:ascii="宋体" w:hAnsi="宋体"/>
                <w:sz w:val="24"/>
              </w:rPr>
            </w:pPr>
            <w:r>
              <w:rPr>
                <w:rFonts w:ascii="宋体" w:hAnsi="宋体" w:hint="eastAsia"/>
                <w:sz w:val="24"/>
              </w:rPr>
              <w:t>4</w:t>
            </w:r>
          </w:p>
        </w:tc>
      </w:tr>
      <w:tr w:rsidR="00CA6657" w14:paraId="70443666" w14:textId="77777777">
        <w:trPr>
          <w:cantSplit/>
          <w:jc w:val="center"/>
        </w:trPr>
        <w:tc>
          <w:tcPr>
            <w:tcW w:w="540" w:type="dxa"/>
          </w:tcPr>
          <w:p w14:paraId="5AE17FC4" w14:textId="77777777" w:rsidR="00CA6657" w:rsidRDefault="00E04709">
            <w:pPr>
              <w:spacing w:line="360" w:lineRule="auto"/>
              <w:rPr>
                <w:rFonts w:ascii="宋体" w:hAnsi="宋体"/>
                <w:sz w:val="24"/>
              </w:rPr>
            </w:pPr>
            <w:r>
              <w:rPr>
                <w:rFonts w:ascii="宋体" w:hAnsi="宋体" w:hint="eastAsia"/>
                <w:sz w:val="24"/>
              </w:rPr>
              <w:t>6</w:t>
            </w:r>
          </w:p>
        </w:tc>
        <w:tc>
          <w:tcPr>
            <w:tcW w:w="1211" w:type="dxa"/>
            <w:vAlign w:val="center"/>
          </w:tcPr>
          <w:p w14:paraId="17EF5C92" w14:textId="77777777" w:rsidR="00CA6657" w:rsidRDefault="00E04709">
            <w:pPr>
              <w:jc w:val="center"/>
              <w:rPr>
                <w:rFonts w:ascii="宋体" w:hAnsi="宋体"/>
                <w:sz w:val="24"/>
              </w:rPr>
            </w:pPr>
            <w:proofErr w:type="gramStart"/>
            <w:r>
              <w:rPr>
                <w:rFonts w:ascii="宋体" w:hAnsi="宋体" w:cs="宋体" w:hint="eastAsia"/>
                <w:sz w:val="24"/>
              </w:rPr>
              <w:t>职场文书</w:t>
            </w:r>
            <w:proofErr w:type="gramEnd"/>
          </w:p>
        </w:tc>
        <w:tc>
          <w:tcPr>
            <w:tcW w:w="1673" w:type="dxa"/>
            <w:vAlign w:val="center"/>
          </w:tcPr>
          <w:p w14:paraId="54BF02C3" w14:textId="77777777" w:rsidR="00CA6657" w:rsidRDefault="00E04709">
            <w:pPr>
              <w:jc w:val="center"/>
              <w:rPr>
                <w:rFonts w:ascii="宋体" w:hAnsi="宋体"/>
                <w:sz w:val="24"/>
              </w:rPr>
            </w:pPr>
            <w:r>
              <w:rPr>
                <w:rFonts w:ascii="宋体" w:hAnsi="宋体" w:cs="宋体" w:hint="eastAsia"/>
                <w:sz w:val="24"/>
              </w:rPr>
              <w:t>求职信与个人简历、讲话稿、述职报告、竞聘辞的一般写法与要求</w:t>
            </w:r>
          </w:p>
        </w:tc>
        <w:tc>
          <w:tcPr>
            <w:tcW w:w="1548" w:type="dxa"/>
            <w:vAlign w:val="center"/>
          </w:tcPr>
          <w:p w14:paraId="3ED9D5BF" w14:textId="77777777" w:rsidR="00CA6657" w:rsidRDefault="00E04709">
            <w:pPr>
              <w:jc w:val="left"/>
              <w:rPr>
                <w:rFonts w:ascii="宋体" w:hAnsi="宋体"/>
                <w:sz w:val="24"/>
              </w:rPr>
            </w:pPr>
            <w:r>
              <w:rPr>
                <w:rFonts w:ascii="宋体" w:hAnsi="宋体" w:hint="eastAsia"/>
                <w:sz w:val="24"/>
              </w:rPr>
              <w:t>通过了</w:t>
            </w:r>
            <w:proofErr w:type="gramStart"/>
            <w:r>
              <w:rPr>
                <w:rFonts w:ascii="宋体" w:hAnsi="宋体" w:hint="eastAsia"/>
                <w:sz w:val="24"/>
              </w:rPr>
              <w:t>解职场</w:t>
            </w:r>
            <w:proofErr w:type="gramEnd"/>
            <w:r>
              <w:rPr>
                <w:rFonts w:ascii="宋体" w:hAnsi="宋体" w:hint="eastAsia"/>
                <w:sz w:val="24"/>
              </w:rPr>
              <w:t>文书的例文的了解，以及</w:t>
            </w:r>
            <w:proofErr w:type="gramStart"/>
            <w:r>
              <w:rPr>
                <w:rFonts w:ascii="宋体" w:hAnsi="宋体" w:hint="eastAsia"/>
                <w:sz w:val="24"/>
              </w:rPr>
              <w:t>对职场文书</w:t>
            </w:r>
            <w:proofErr w:type="gramEnd"/>
            <w:r>
              <w:rPr>
                <w:rFonts w:ascii="宋体" w:hAnsi="宋体" w:hint="eastAsia"/>
                <w:sz w:val="24"/>
              </w:rPr>
              <w:t>写作要求的学习，独自</w:t>
            </w:r>
            <w:proofErr w:type="gramStart"/>
            <w:r>
              <w:rPr>
                <w:rFonts w:ascii="宋体" w:hAnsi="宋体" w:hint="eastAsia"/>
                <w:sz w:val="24"/>
              </w:rPr>
              <w:t>完成职场文书</w:t>
            </w:r>
            <w:proofErr w:type="gramEnd"/>
            <w:r>
              <w:rPr>
                <w:rFonts w:ascii="宋体" w:hAnsi="宋体" w:hint="eastAsia"/>
                <w:sz w:val="24"/>
              </w:rPr>
              <w:t>的写作任务</w:t>
            </w:r>
          </w:p>
        </w:tc>
        <w:tc>
          <w:tcPr>
            <w:tcW w:w="1309" w:type="dxa"/>
            <w:vAlign w:val="center"/>
          </w:tcPr>
          <w:p w14:paraId="45E9D13C" w14:textId="77777777" w:rsidR="00CA6657" w:rsidRDefault="00E04709">
            <w:pPr>
              <w:jc w:val="left"/>
              <w:rPr>
                <w:rFonts w:ascii="宋体" w:hAnsi="宋体"/>
                <w:sz w:val="24"/>
              </w:rPr>
            </w:pPr>
            <w:r>
              <w:rPr>
                <w:rFonts w:ascii="宋体" w:hAnsi="宋体" w:cs="宋体" w:hint="eastAsia"/>
                <w:sz w:val="24"/>
              </w:rPr>
              <w:t>通过精简理论和知识的练习，熟练</w:t>
            </w:r>
            <w:proofErr w:type="gramStart"/>
            <w:r>
              <w:rPr>
                <w:rFonts w:ascii="宋体" w:hAnsi="宋体" w:cs="宋体" w:hint="eastAsia"/>
                <w:sz w:val="24"/>
              </w:rPr>
              <w:t>掌握职场文书</w:t>
            </w:r>
            <w:proofErr w:type="gramEnd"/>
            <w:r>
              <w:rPr>
                <w:rFonts w:ascii="宋体" w:hAnsi="宋体" w:cs="宋体" w:hint="eastAsia"/>
                <w:sz w:val="24"/>
              </w:rPr>
              <w:t>的理论知识，</w:t>
            </w:r>
            <w:proofErr w:type="gramStart"/>
            <w:r>
              <w:rPr>
                <w:rFonts w:ascii="宋体" w:hAnsi="宋体" w:cs="宋体" w:hint="eastAsia"/>
                <w:sz w:val="24"/>
              </w:rPr>
              <w:t>明确职场</w:t>
            </w:r>
            <w:proofErr w:type="gramEnd"/>
            <w:r>
              <w:rPr>
                <w:rFonts w:ascii="宋体" w:hAnsi="宋体" w:cs="宋体" w:hint="eastAsia"/>
                <w:sz w:val="24"/>
              </w:rPr>
              <w:t>文书的重要性</w:t>
            </w:r>
          </w:p>
        </w:tc>
        <w:tc>
          <w:tcPr>
            <w:tcW w:w="1452" w:type="dxa"/>
          </w:tcPr>
          <w:p w14:paraId="360CC443" w14:textId="77777777" w:rsidR="00CA6657" w:rsidRDefault="00E04709">
            <w:pPr>
              <w:spacing w:line="360" w:lineRule="auto"/>
              <w:rPr>
                <w:rFonts w:ascii="宋体" w:hAnsi="宋体"/>
                <w:sz w:val="24"/>
              </w:rPr>
            </w:pPr>
            <w:r>
              <w:rPr>
                <w:rFonts w:ascii="宋体" w:hAnsi="宋体" w:cs="宋体" w:hint="eastAsia"/>
                <w:sz w:val="24"/>
              </w:rPr>
              <w:t>案例分析讲解</w:t>
            </w:r>
          </w:p>
        </w:tc>
        <w:tc>
          <w:tcPr>
            <w:tcW w:w="421" w:type="dxa"/>
          </w:tcPr>
          <w:p w14:paraId="22D21389" w14:textId="77777777" w:rsidR="00CA6657" w:rsidRDefault="00E04709">
            <w:pPr>
              <w:spacing w:line="360" w:lineRule="auto"/>
              <w:rPr>
                <w:rFonts w:ascii="宋体" w:hAnsi="宋体"/>
                <w:sz w:val="24"/>
              </w:rPr>
            </w:pPr>
            <w:r>
              <w:rPr>
                <w:rFonts w:ascii="宋体" w:hAnsi="宋体" w:hint="eastAsia"/>
                <w:sz w:val="24"/>
              </w:rPr>
              <w:t>4</w:t>
            </w:r>
          </w:p>
        </w:tc>
      </w:tr>
      <w:tr w:rsidR="00CA6657" w14:paraId="30A45C8E" w14:textId="77777777">
        <w:trPr>
          <w:cantSplit/>
          <w:jc w:val="center"/>
        </w:trPr>
        <w:tc>
          <w:tcPr>
            <w:tcW w:w="540" w:type="dxa"/>
          </w:tcPr>
          <w:p w14:paraId="03E7D9C6" w14:textId="77777777" w:rsidR="00CA6657" w:rsidRDefault="00E04709">
            <w:pPr>
              <w:spacing w:line="360" w:lineRule="auto"/>
              <w:rPr>
                <w:rFonts w:ascii="宋体" w:hAnsi="宋体"/>
                <w:sz w:val="24"/>
              </w:rPr>
            </w:pPr>
            <w:r>
              <w:rPr>
                <w:rFonts w:ascii="宋体" w:hAnsi="宋体" w:hint="eastAsia"/>
                <w:sz w:val="24"/>
              </w:rPr>
              <w:t>7</w:t>
            </w:r>
          </w:p>
        </w:tc>
        <w:tc>
          <w:tcPr>
            <w:tcW w:w="1211" w:type="dxa"/>
            <w:vAlign w:val="center"/>
          </w:tcPr>
          <w:p w14:paraId="709A3800" w14:textId="77777777" w:rsidR="00CA6657" w:rsidRDefault="00E04709">
            <w:pPr>
              <w:jc w:val="center"/>
              <w:rPr>
                <w:rFonts w:ascii="宋体" w:hAnsi="宋体"/>
                <w:sz w:val="24"/>
              </w:rPr>
            </w:pPr>
            <w:r>
              <w:rPr>
                <w:rFonts w:ascii="宋体" w:hAnsi="宋体" w:cs="宋体" w:hint="eastAsia"/>
                <w:sz w:val="24"/>
              </w:rPr>
              <w:t>科研文书</w:t>
            </w:r>
          </w:p>
        </w:tc>
        <w:tc>
          <w:tcPr>
            <w:tcW w:w="1673" w:type="dxa"/>
            <w:vAlign w:val="center"/>
          </w:tcPr>
          <w:p w14:paraId="6763453E" w14:textId="77777777" w:rsidR="00CA6657" w:rsidRDefault="00E04709">
            <w:pPr>
              <w:jc w:val="center"/>
              <w:rPr>
                <w:rFonts w:ascii="宋体" w:hAnsi="宋体"/>
                <w:sz w:val="24"/>
              </w:rPr>
            </w:pPr>
            <w:r>
              <w:rPr>
                <w:rFonts w:ascii="宋体" w:hAnsi="宋体" w:cs="宋体" w:hint="eastAsia"/>
                <w:sz w:val="24"/>
              </w:rPr>
              <w:t>实习报告、实验报告、毕业论文的一般写法与要求</w:t>
            </w:r>
          </w:p>
        </w:tc>
        <w:tc>
          <w:tcPr>
            <w:tcW w:w="1548" w:type="dxa"/>
            <w:vAlign w:val="center"/>
          </w:tcPr>
          <w:p w14:paraId="6664556E" w14:textId="77777777" w:rsidR="00CA6657" w:rsidRDefault="00E04709">
            <w:pPr>
              <w:jc w:val="left"/>
              <w:rPr>
                <w:rFonts w:ascii="宋体" w:hAnsi="宋体"/>
                <w:sz w:val="24"/>
              </w:rPr>
            </w:pPr>
            <w:r>
              <w:rPr>
                <w:rFonts w:ascii="宋体" w:hAnsi="宋体" w:hint="eastAsia"/>
                <w:sz w:val="24"/>
              </w:rPr>
              <w:t>通过了解科研文书的例文的了解，以及对科研文书写作要求的学习，独自完成科研文书的写作任务</w:t>
            </w:r>
          </w:p>
        </w:tc>
        <w:tc>
          <w:tcPr>
            <w:tcW w:w="1309" w:type="dxa"/>
            <w:vAlign w:val="center"/>
          </w:tcPr>
          <w:p w14:paraId="322E4B1B" w14:textId="77777777" w:rsidR="00CA6657" w:rsidRDefault="00E04709">
            <w:pPr>
              <w:jc w:val="left"/>
              <w:rPr>
                <w:rFonts w:ascii="宋体" w:hAnsi="宋体"/>
                <w:sz w:val="24"/>
              </w:rPr>
            </w:pPr>
            <w:r>
              <w:rPr>
                <w:rFonts w:ascii="宋体" w:hAnsi="宋体" w:cs="宋体" w:hint="eastAsia"/>
                <w:sz w:val="24"/>
              </w:rPr>
              <w:t>熟悉科研文书的基本理论知识，掌握科研文书的基本结构与写作要求</w:t>
            </w:r>
          </w:p>
        </w:tc>
        <w:tc>
          <w:tcPr>
            <w:tcW w:w="1452" w:type="dxa"/>
          </w:tcPr>
          <w:p w14:paraId="35042519" w14:textId="77777777" w:rsidR="00CA6657" w:rsidRDefault="00E04709">
            <w:pPr>
              <w:spacing w:line="360" w:lineRule="auto"/>
              <w:rPr>
                <w:rFonts w:ascii="宋体" w:hAnsi="宋体"/>
                <w:sz w:val="24"/>
              </w:rPr>
            </w:pPr>
            <w:r>
              <w:rPr>
                <w:rFonts w:ascii="宋体" w:hAnsi="宋体" w:cs="宋体" w:hint="eastAsia"/>
                <w:sz w:val="24"/>
              </w:rPr>
              <w:t>案例分析讲解</w:t>
            </w:r>
          </w:p>
        </w:tc>
        <w:tc>
          <w:tcPr>
            <w:tcW w:w="421" w:type="dxa"/>
          </w:tcPr>
          <w:p w14:paraId="7B100533" w14:textId="77777777" w:rsidR="00CA6657" w:rsidRDefault="00CA6657">
            <w:pPr>
              <w:spacing w:line="360" w:lineRule="auto"/>
              <w:rPr>
                <w:rFonts w:ascii="宋体" w:hAnsi="宋体"/>
                <w:sz w:val="24"/>
              </w:rPr>
            </w:pPr>
          </w:p>
        </w:tc>
      </w:tr>
    </w:tbl>
    <w:p w14:paraId="2C7F8423" w14:textId="77777777" w:rsidR="00CA6657" w:rsidRDefault="00CA6657">
      <w:pPr>
        <w:spacing w:line="360" w:lineRule="auto"/>
        <w:ind w:firstLine="240"/>
        <w:rPr>
          <w:sz w:val="24"/>
        </w:rPr>
      </w:pPr>
    </w:p>
    <w:p w14:paraId="32FCF04F" w14:textId="77777777" w:rsidR="00CA6657" w:rsidRDefault="00E04709">
      <w:pPr>
        <w:spacing w:line="360" w:lineRule="auto"/>
        <w:ind w:firstLine="240"/>
        <w:rPr>
          <w:sz w:val="24"/>
        </w:rPr>
      </w:pPr>
      <w:r>
        <w:rPr>
          <w:rFonts w:hint="eastAsia"/>
          <w:sz w:val="24"/>
        </w:rPr>
        <w:t>执笔人：</w:t>
      </w:r>
      <w:proofErr w:type="gramStart"/>
      <w:r>
        <w:rPr>
          <w:rFonts w:hint="eastAsia"/>
          <w:sz w:val="24"/>
        </w:rPr>
        <w:t>秦静</w:t>
      </w:r>
      <w:proofErr w:type="gramEnd"/>
      <w:r>
        <w:rPr>
          <w:rFonts w:hint="eastAsia"/>
          <w:sz w:val="24"/>
        </w:rPr>
        <w:t xml:space="preserve">                                  </w:t>
      </w:r>
      <w:r>
        <w:rPr>
          <w:rFonts w:hint="eastAsia"/>
          <w:sz w:val="24"/>
        </w:rPr>
        <w:t>审核人：</w:t>
      </w:r>
      <w:r w:rsidR="0047064A">
        <w:rPr>
          <w:rFonts w:hint="eastAsia"/>
          <w:sz w:val="24"/>
        </w:rPr>
        <w:t>张玲</w:t>
      </w:r>
    </w:p>
    <w:p w14:paraId="2C9BC604" w14:textId="77777777" w:rsidR="00CA6657" w:rsidRDefault="00E04709">
      <w:pPr>
        <w:spacing w:line="360" w:lineRule="auto"/>
        <w:ind w:firstLine="240"/>
        <w:rPr>
          <w:sz w:val="24"/>
        </w:rPr>
      </w:pPr>
      <w:r>
        <w:rPr>
          <w:rFonts w:hint="eastAsia"/>
          <w:sz w:val="24"/>
        </w:rPr>
        <w:t>制定（修订）日期：</w:t>
      </w:r>
      <w:r>
        <w:rPr>
          <w:rFonts w:hint="eastAsia"/>
          <w:sz w:val="24"/>
        </w:rPr>
        <w:t>202</w:t>
      </w:r>
      <w:r w:rsidR="0047064A">
        <w:rPr>
          <w:sz w:val="24"/>
        </w:rPr>
        <w:t>3</w:t>
      </w:r>
      <w:r>
        <w:rPr>
          <w:rFonts w:hint="eastAsia"/>
          <w:sz w:val="24"/>
        </w:rPr>
        <w:t>.09</w:t>
      </w:r>
    </w:p>
    <w:p w14:paraId="0E482473" w14:textId="77777777" w:rsidR="00CA6657" w:rsidRPr="004A153F" w:rsidRDefault="00E04709" w:rsidP="004A153F">
      <w:pPr>
        <w:pStyle w:val="dk"/>
        <w:ind w:firstLine="720"/>
        <w:jc w:val="center"/>
        <w:rPr>
          <w:rFonts w:ascii="黑体" w:eastAsia="黑体" w:hAnsi="黑体"/>
          <w:sz w:val="36"/>
          <w:szCs w:val="36"/>
        </w:rPr>
      </w:pPr>
      <w:r w:rsidRPr="004A153F">
        <w:rPr>
          <w:rFonts w:ascii="黑体" w:eastAsia="黑体" w:hAnsi="黑体" w:hint="eastAsia"/>
          <w:sz w:val="36"/>
          <w:szCs w:val="36"/>
        </w:rPr>
        <w:t>《C语言程序设计》课程标准</w:t>
      </w:r>
    </w:p>
    <w:p w14:paraId="00AB09B3" w14:textId="77777777" w:rsidR="00CA6657" w:rsidRDefault="00CA6657"/>
    <w:p w14:paraId="3C9FDB2A" w14:textId="77777777" w:rsidR="00CA6657" w:rsidRDefault="00E04709">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专业基础课程</w:t>
      </w:r>
    </w:p>
    <w:p w14:paraId="5BA7AA81" w14:textId="77777777" w:rsidR="00CA6657" w:rsidRDefault="00E04709">
      <w:pPr>
        <w:spacing w:line="360" w:lineRule="auto"/>
        <w:rPr>
          <w:rFonts w:ascii="黑体" w:eastAsia="黑体" w:hAnsi="宋体"/>
          <w:caps/>
          <w:sz w:val="24"/>
        </w:rPr>
      </w:pPr>
      <w:r>
        <w:rPr>
          <w:rFonts w:ascii="黑体" w:eastAsia="黑体" w:hAnsi="宋体" w:hint="eastAsia"/>
          <w:b/>
          <w:caps/>
          <w:sz w:val="24"/>
        </w:rPr>
        <w:t>课程代码：</w:t>
      </w:r>
      <w:r>
        <w:rPr>
          <w:rFonts w:ascii="黑体" w:eastAsia="黑体" w:hAnsi="宋体" w:hint="eastAsia"/>
          <w:caps/>
          <w:sz w:val="24"/>
        </w:rPr>
        <w:t>BJ121228</w:t>
      </w:r>
    </w:p>
    <w:p w14:paraId="4A4510C5" w14:textId="77777777" w:rsidR="00CA6657" w:rsidRDefault="00E04709">
      <w:pPr>
        <w:spacing w:line="360" w:lineRule="auto"/>
        <w:rPr>
          <w:rFonts w:ascii="黑体" w:eastAsia="黑体" w:hAnsi="宋体"/>
          <w:caps/>
          <w:sz w:val="24"/>
        </w:rPr>
      </w:pPr>
      <w:r>
        <w:rPr>
          <w:rFonts w:ascii="黑体" w:eastAsia="黑体" w:hAnsi="宋体" w:hint="eastAsia"/>
          <w:b/>
          <w:caps/>
          <w:sz w:val="24"/>
        </w:rPr>
        <w:t>学时数：</w:t>
      </w:r>
      <w:r>
        <w:rPr>
          <w:rFonts w:ascii="黑体" w:eastAsia="黑体" w:hAnsi="宋体" w:hint="eastAsia"/>
          <w:caps/>
          <w:sz w:val="24"/>
        </w:rPr>
        <w:t>64</w:t>
      </w:r>
    </w:p>
    <w:p w14:paraId="56A143B6" w14:textId="77777777" w:rsidR="00CA6657" w:rsidRDefault="00E04709">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hint="eastAsia"/>
          <w:caps/>
          <w:sz w:val="24"/>
        </w:rPr>
        <w:t>6</w:t>
      </w:r>
    </w:p>
    <w:p w14:paraId="03AF7769" w14:textId="77777777" w:rsidR="00CA6657" w:rsidRDefault="00E04709">
      <w:pPr>
        <w:spacing w:line="360" w:lineRule="auto"/>
        <w:rPr>
          <w:rFonts w:ascii="黑体" w:eastAsia="黑体" w:hAnsi="宋体"/>
          <w:caps/>
          <w:sz w:val="24"/>
        </w:rPr>
      </w:pPr>
      <w:r>
        <w:rPr>
          <w:rFonts w:ascii="黑体" w:eastAsia="黑体" w:hAnsi="宋体" w:hint="eastAsia"/>
          <w:b/>
          <w:caps/>
          <w:sz w:val="24"/>
        </w:rPr>
        <w:t>开设学期：</w:t>
      </w:r>
      <w:r>
        <w:rPr>
          <w:rFonts w:ascii="黑体" w:eastAsia="黑体" w:hAnsi="宋体" w:hint="eastAsia"/>
          <w:caps/>
          <w:sz w:val="24"/>
        </w:rPr>
        <w:t>1</w:t>
      </w:r>
    </w:p>
    <w:p w14:paraId="7D84A5E5" w14:textId="77777777" w:rsidR="00CA6657" w:rsidRDefault="00E04709">
      <w:pPr>
        <w:spacing w:line="360" w:lineRule="auto"/>
        <w:rPr>
          <w:rFonts w:ascii="黑体" w:eastAsia="黑体" w:hAnsi="宋体"/>
          <w:caps/>
          <w:sz w:val="24"/>
        </w:rPr>
      </w:pPr>
      <w:r>
        <w:rPr>
          <w:rFonts w:ascii="黑体" w:eastAsia="黑体" w:hAnsi="宋体" w:hint="eastAsia"/>
          <w:b/>
          <w:caps/>
          <w:sz w:val="24"/>
        </w:rPr>
        <w:t>适用对象：</w:t>
      </w:r>
      <w:r>
        <w:rPr>
          <w:rFonts w:ascii="黑体" w:eastAsia="黑体" w:hAnsi="宋体" w:hint="eastAsia"/>
          <w:caps/>
          <w:sz w:val="24"/>
        </w:rPr>
        <w:t>三年制高职</w:t>
      </w:r>
      <w:r>
        <w:rPr>
          <w:rFonts w:ascii="黑体" w:eastAsia="黑体" w:hAnsi="宋体"/>
          <w:caps/>
          <w:sz w:val="24"/>
        </w:rPr>
        <w:t>计算机应用技术</w:t>
      </w:r>
      <w:r>
        <w:rPr>
          <w:rFonts w:ascii="黑体" w:eastAsia="黑体" w:hAnsi="宋体" w:hint="eastAsia"/>
          <w:caps/>
          <w:sz w:val="24"/>
        </w:rPr>
        <w:t>专业、大数据技术专业</w:t>
      </w:r>
    </w:p>
    <w:p w14:paraId="64DD4F94" w14:textId="77777777" w:rsidR="00CA6657" w:rsidRDefault="00E04709">
      <w:pPr>
        <w:spacing w:line="360" w:lineRule="auto"/>
        <w:rPr>
          <w:rFonts w:ascii="黑体" w:eastAsia="黑体" w:hAnsi="宋体"/>
          <w:caps/>
          <w:sz w:val="24"/>
        </w:rPr>
      </w:pPr>
      <w:r>
        <w:rPr>
          <w:rFonts w:ascii="黑体" w:eastAsia="黑体" w:hint="eastAsia"/>
          <w:b/>
          <w:sz w:val="24"/>
        </w:rPr>
        <w:lastRenderedPageBreak/>
        <w:t>开课系部：</w:t>
      </w:r>
      <w:r w:rsidR="0047064A">
        <w:rPr>
          <w:rFonts w:ascii="黑体" w:eastAsia="黑体" w:hAnsi="宋体" w:hint="eastAsia"/>
          <w:caps/>
          <w:sz w:val="24"/>
        </w:rPr>
        <w:t>信息工程系</w:t>
      </w:r>
    </w:p>
    <w:p w14:paraId="1942D7AE" w14:textId="77777777" w:rsidR="00CA6657" w:rsidRDefault="00CA6657">
      <w:pPr>
        <w:spacing w:line="360" w:lineRule="auto"/>
        <w:jc w:val="left"/>
        <w:rPr>
          <w:b/>
          <w:sz w:val="24"/>
        </w:rPr>
      </w:pPr>
    </w:p>
    <w:p w14:paraId="3458EBCE" w14:textId="77777777" w:rsidR="00CA6657" w:rsidRDefault="00E04709">
      <w:pPr>
        <w:spacing w:line="360" w:lineRule="auto"/>
        <w:jc w:val="center"/>
        <w:rPr>
          <w:rFonts w:ascii="黑体" w:eastAsia="黑体"/>
          <w:bCs/>
          <w:color w:val="FF0000"/>
          <w:sz w:val="28"/>
          <w:szCs w:val="28"/>
        </w:rPr>
      </w:pPr>
      <w:r>
        <w:rPr>
          <w:rFonts w:ascii="黑体" w:eastAsia="黑体" w:hint="eastAsia"/>
          <w:bCs/>
          <w:sz w:val="28"/>
          <w:szCs w:val="28"/>
        </w:rPr>
        <w:t>一、课程性质</w:t>
      </w:r>
    </w:p>
    <w:p w14:paraId="525AFD26"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（一）课程定位</w:t>
      </w:r>
    </w:p>
    <w:p w14:paraId="07AE874E" w14:textId="77777777" w:rsidR="00CA6657" w:rsidRDefault="00E04709">
      <w:pPr>
        <w:pStyle w:val="a8"/>
        <w:ind w:firstLineChars="300" w:firstLine="630"/>
      </w:pPr>
      <w:r>
        <w:rPr>
          <w:rFonts w:hint="eastAsia"/>
        </w:rPr>
        <w:t>突出立德树人根本任务，融入课程</w:t>
      </w:r>
      <w:proofErr w:type="gramStart"/>
      <w:r>
        <w:rPr>
          <w:rFonts w:hint="eastAsia"/>
        </w:rPr>
        <w:t>思政改革</w:t>
      </w:r>
      <w:proofErr w:type="gramEnd"/>
      <w:r>
        <w:rPr>
          <w:rFonts w:hint="eastAsia"/>
        </w:rPr>
        <w:t>定位。</w:t>
      </w:r>
    </w:p>
    <w:p w14:paraId="4D896F69"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本课程是计算机类专业学生必修的专业基础课程。在该专业课程体系中，《C语言程序设计》、《计算机操作与应用》等是作为第一学期新课程来学习的，后续课程为《数据库技术》、《数据结构》、《Java动态网站制作程序设计》等。学生通过学习本门课程，能够熟练运用C语言的相关软件，比如：VC++6.0是一款专业的高级语言编辑器，用于应用程序的设计、编码和开发。使学生在学习实践过程中，更好的掌握本门课程的知识要点，激发学生的学习兴趣。培养学生动手操作、手脑并用以及具备良好的团队意识和善于思考的职业能力与职业素养，为其职业发展、终身学习和服务社会奠定基础。</w:t>
      </w:r>
    </w:p>
    <w:p w14:paraId="2C83F234"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5CEF6D4F" w14:textId="77777777" w:rsidR="00CA6657" w:rsidRDefault="00E04709">
      <w:pPr>
        <w:spacing w:line="360" w:lineRule="auto"/>
        <w:ind w:firstLineChars="200" w:firstLine="480"/>
        <w:rPr>
          <w:rFonts w:ascii="宋体" w:hAnsi="宋体" w:cs="宋体"/>
          <w:sz w:val="24"/>
          <w:szCs w:val="24"/>
        </w:rPr>
      </w:pPr>
      <w:r>
        <w:rPr>
          <w:rFonts w:ascii="宋体" w:hAnsi="宋体" w:cs="宋体"/>
          <w:sz w:val="24"/>
          <w:szCs w:val="24"/>
        </w:rPr>
        <w:t>本课程教学内容是依据多次实验教学以及具体的操作使用选取的，形成了对网页相关知识点的梳理以及对网页软件进行实际应用的教学内容，并把教学内容依据分步学习的原则整合C语言的发展阶段、顺序结构、选择结构、循环等教学环节进行教学。教学内容之间层次渐进、内容连贯、主线分明。</w:t>
      </w:r>
    </w:p>
    <w:p w14:paraId="68416748" w14:textId="77777777" w:rsidR="00CA6657" w:rsidRDefault="00CA6657">
      <w:pPr>
        <w:spacing w:line="360" w:lineRule="auto"/>
        <w:jc w:val="center"/>
        <w:rPr>
          <w:rFonts w:ascii="黑体" w:eastAsia="黑体"/>
          <w:b/>
          <w:sz w:val="28"/>
          <w:szCs w:val="28"/>
        </w:rPr>
      </w:pPr>
    </w:p>
    <w:p w14:paraId="30243177" w14:textId="77777777" w:rsidR="00CA6657" w:rsidRDefault="00E04709">
      <w:pPr>
        <w:spacing w:line="360" w:lineRule="auto"/>
        <w:jc w:val="center"/>
        <w:rPr>
          <w:rFonts w:ascii="黑体" w:eastAsia="黑体"/>
          <w:b/>
          <w:sz w:val="28"/>
          <w:szCs w:val="28"/>
        </w:rPr>
      </w:pPr>
      <w:r>
        <w:rPr>
          <w:rFonts w:ascii="黑体" w:eastAsia="黑体" w:hint="eastAsia"/>
          <w:b/>
          <w:sz w:val="28"/>
          <w:szCs w:val="28"/>
        </w:rPr>
        <w:t>二、课程目标</w:t>
      </w:r>
    </w:p>
    <w:p w14:paraId="778A62D1"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14:paraId="12FDDBCC" w14:textId="77777777" w:rsidR="00CA6657" w:rsidRDefault="00E04709">
      <w:pPr>
        <w:spacing w:line="360" w:lineRule="auto"/>
        <w:ind w:firstLineChars="200" w:firstLine="480"/>
        <w:rPr>
          <w:rFonts w:ascii="宋体" w:hAnsi="宋体"/>
          <w:sz w:val="24"/>
        </w:rPr>
      </w:pPr>
      <w:r>
        <w:rPr>
          <w:rFonts w:ascii="宋体" w:hAnsi="宋体" w:hint="eastAsia"/>
          <w:sz w:val="24"/>
        </w:rPr>
        <w:t>职业道德、职业素质、职业规范、中国特色社会主义和中国梦教育、社会主义核心价值观教育、法治教育、劳动教育等在本课程中的具体表现。</w:t>
      </w:r>
    </w:p>
    <w:p w14:paraId="2FE5DBEE"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（二）知识目标</w:t>
      </w:r>
    </w:p>
    <w:p w14:paraId="2033037E" w14:textId="77777777" w:rsidR="00CA6657" w:rsidRDefault="00E04709">
      <w:pPr>
        <w:spacing w:line="360" w:lineRule="auto"/>
        <w:ind w:firstLineChars="200" w:firstLine="480"/>
        <w:rPr>
          <w:rFonts w:ascii="宋体" w:hAnsi="宋体" w:cs="宋体"/>
          <w:sz w:val="24"/>
          <w:szCs w:val="24"/>
        </w:rPr>
      </w:pPr>
      <w:r>
        <w:rPr>
          <w:rFonts w:ascii="宋体" w:hAnsi="宋体" w:cs="宋体"/>
          <w:sz w:val="24"/>
          <w:szCs w:val="24"/>
        </w:rPr>
        <w:t>1.了解C程序的相关概念以及应用软件</w:t>
      </w:r>
      <w:r>
        <w:rPr>
          <w:rFonts w:ascii="宋体" w:hAnsi="宋体" w:cs="宋体" w:hint="eastAsia"/>
          <w:sz w:val="24"/>
          <w:szCs w:val="24"/>
        </w:rPr>
        <w:t>；</w:t>
      </w:r>
    </w:p>
    <w:p w14:paraId="6019BDEE" w14:textId="77777777" w:rsidR="00CA6657" w:rsidRDefault="00E04709">
      <w:pPr>
        <w:spacing w:line="360" w:lineRule="auto"/>
        <w:ind w:firstLineChars="200" w:firstLine="480"/>
        <w:rPr>
          <w:rFonts w:ascii="宋体" w:hAnsi="宋体" w:cs="宋体"/>
          <w:sz w:val="24"/>
          <w:szCs w:val="24"/>
        </w:rPr>
      </w:pPr>
      <w:r>
        <w:rPr>
          <w:rFonts w:ascii="宋体" w:hAnsi="宋体" w:cs="宋体"/>
          <w:sz w:val="24"/>
          <w:szCs w:val="24"/>
        </w:rPr>
        <w:t>2.理解并学会程序编写技能以及开发环境的配置等问题</w:t>
      </w:r>
      <w:r>
        <w:rPr>
          <w:rFonts w:ascii="宋体" w:hAnsi="宋体" w:cs="宋体" w:hint="eastAsia"/>
          <w:sz w:val="24"/>
          <w:szCs w:val="24"/>
        </w:rPr>
        <w:t>；</w:t>
      </w:r>
    </w:p>
    <w:p w14:paraId="56984666" w14:textId="77777777" w:rsidR="00CA6657" w:rsidRDefault="00E04709">
      <w:pPr>
        <w:spacing w:line="360" w:lineRule="auto"/>
        <w:ind w:firstLineChars="200" w:firstLine="480"/>
        <w:rPr>
          <w:rFonts w:ascii="宋体" w:hAnsi="宋体" w:cs="宋体"/>
          <w:sz w:val="24"/>
          <w:szCs w:val="24"/>
        </w:rPr>
      </w:pPr>
      <w:r>
        <w:rPr>
          <w:rFonts w:ascii="宋体" w:hAnsi="宋体" w:cs="宋体"/>
          <w:sz w:val="24"/>
          <w:szCs w:val="24"/>
        </w:rPr>
        <w:t>3.掌握结构化或模块化程序设计技能，学会数组、函数、三大控制结构、结构体和共用体以及指针的使用。</w:t>
      </w:r>
    </w:p>
    <w:p w14:paraId="2AD1A952"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lastRenderedPageBreak/>
        <w:t>（三）能力目标</w:t>
      </w:r>
    </w:p>
    <w:p w14:paraId="485988B4" w14:textId="77777777" w:rsidR="00CA6657" w:rsidRDefault="00E04709">
      <w:pPr>
        <w:spacing w:line="360" w:lineRule="auto"/>
        <w:ind w:firstLineChars="200" w:firstLine="480"/>
        <w:rPr>
          <w:rFonts w:ascii="宋体" w:hAnsi="宋体"/>
          <w:sz w:val="24"/>
        </w:rPr>
      </w:pPr>
      <w:r>
        <w:rPr>
          <w:rFonts w:ascii="宋体" w:hAnsi="宋体" w:hint="eastAsia"/>
          <w:sz w:val="24"/>
        </w:rPr>
        <w:t>通过完成C程序设计项目教程教学内容，学生能运用C语言的基本知识，根据代码编写规范要求，</w:t>
      </w:r>
      <w:r>
        <w:rPr>
          <w:rFonts w:ascii="宋体" w:hAnsi="宋体"/>
          <w:sz w:val="24"/>
        </w:rPr>
        <w:t>具有独立分析阅读程序功能的能力，独立编写一般程序的能力</w:t>
      </w:r>
      <w:r>
        <w:rPr>
          <w:rFonts w:ascii="宋体" w:hAnsi="宋体" w:hint="eastAsia"/>
          <w:sz w:val="24"/>
        </w:rPr>
        <w:t>和</w:t>
      </w:r>
      <w:r>
        <w:rPr>
          <w:rFonts w:ascii="宋体" w:hAnsi="宋体"/>
          <w:sz w:val="24"/>
        </w:rPr>
        <w:t>探究学习、终身学习、分析问题和解决问题的能力。</w:t>
      </w:r>
      <w:r>
        <w:rPr>
          <w:rFonts w:ascii="宋体" w:hAnsi="宋体" w:hint="eastAsia"/>
          <w:sz w:val="24"/>
        </w:rPr>
        <w:t>能够</w:t>
      </w:r>
      <w:r>
        <w:rPr>
          <w:rFonts w:ascii="宋体" w:hAnsi="宋体"/>
          <w:sz w:val="24"/>
        </w:rPr>
        <w:t>独立在电脑上调试程序运行</w:t>
      </w:r>
      <w:r>
        <w:rPr>
          <w:rFonts w:ascii="宋体" w:hAnsi="宋体" w:hint="eastAsia"/>
          <w:sz w:val="24"/>
        </w:rPr>
        <w:t>培养</w:t>
      </w:r>
      <w:r>
        <w:rPr>
          <w:rFonts w:ascii="宋体" w:hAnsi="宋体"/>
          <w:sz w:val="24"/>
        </w:rPr>
        <w:t>，小组团队协作的能力，初步构建计算机思维能力</w:t>
      </w:r>
      <w:r>
        <w:rPr>
          <w:rFonts w:ascii="宋体" w:hAnsi="宋体" w:hint="eastAsia"/>
          <w:sz w:val="24"/>
        </w:rPr>
        <w:t>并</w:t>
      </w:r>
      <w:r>
        <w:rPr>
          <w:rFonts w:ascii="宋体" w:hAnsi="宋体"/>
          <w:sz w:val="24"/>
        </w:rPr>
        <w:t>具有前端新知识、新技能的学习能力和创新创业能力。</w:t>
      </w:r>
    </w:p>
    <w:p w14:paraId="2DDE3A08" w14:textId="77777777" w:rsidR="00CA6657" w:rsidRDefault="00CA6657">
      <w:pPr>
        <w:pStyle w:val="a0"/>
        <w:ind w:firstLine="420"/>
      </w:pPr>
    </w:p>
    <w:p w14:paraId="41651A2D" w14:textId="77777777" w:rsidR="00CA6657" w:rsidRDefault="00E04709">
      <w:pPr>
        <w:spacing w:line="360" w:lineRule="auto"/>
        <w:jc w:val="center"/>
        <w:rPr>
          <w:rFonts w:ascii="黑体" w:eastAsia="黑体"/>
          <w:bCs/>
          <w:sz w:val="28"/>
          <w:szCs w:val="28"/>
        </w:rPr>
      </w:pPr>
      <w:r>
        <w:rPr>
          <w:rFonts w:ascii="黑体" w:eastAsia="黑体" w:hint="eastAsia"/>
          <w:bCs/>
          <w:sz w:val="28"/>
          <w:szCs w:val="28"/>
        </w:rPr>
        <w:t>三、课程</w:t>
      </w:r>
      <w:proofErr w:type="gramStart"/>
      <w:r>
        <w:rPr>
          <w:rFonts w:ascii="黑体" w:eastAsia="黑体" w:hint="eastAsia"/>
          <w:bCs/>
          <w:sz w:val="28"/>
          <w:szCs w:val="28"/>
        </w:rPr>
        <w:t>思政教学</w:t>
      </w:r>
      <w:proofErr w:type="gramEnd"/>
      <w:r>
        <w:rPr>
          <w:rFonts w:ascii="黑体" w:eastAsia="黑体" w:hint="eastAsia"/>
          <w:bCs/>
          <w:sz w:val="28"/>
          <w:szCs w:val="28"/>
        </w:rPr>
        <w:t>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81"/>
        <w:gridCol w:w="2152"/>
        <w:gridCol w:w="2180"/>
        <w:gridCol w:w="2087"/>
      </w:tblGrid>
      <w:tr w:rsidR="00CA6657" w14:paraId="4F01BE89" w14:textId="77777777">
        <w:trPr>
          <w:cantSplit/>
          <w:trHeight w:val="586"/>
          <w:jc w:val="center"/>
        </w:trPr>
        <w:tc>
          <w:tcPr>
            <w:tcW w:w="1181" w:type="dxa"/>
            <w:tcBorders>
              <w:top w:val="single" w:sz="8" w:space="0" w:color="auto"/>
              <w:bottom w:val="single" w:sz="4" w:space="0" w:color="auto"/>
            </w:tcBorders>
            <w:shd w:val="clear" w:color="auto" w:fill="FABF8F"/>
            <w:vAlign w:val="center"/>
          </w:tcPr>
          <w:p w14:paraId="5EA9FEF2" w14:textId="77777777" w:rsidR="00CA6657" w:rsidRDefault="00E04709">
            <w:pPr>
              <w:pStyle w:val="aa"/>
              <w:rPr>
                <w:rFonts w:ascii="宋体" w:hAnsi="宋体" w:cs="宋体"/>
                <w:b/>
                <w:bCs/>
              </w:rPr>
            </w:pPr>
            <w:r>
              <w:rPr>
                <w:rFonts w:ascii="宋体" w:hAnsi="宋体" w:cs="宋体" w:hint="eastAsia"/>
                <w:b/>
                <w:bCs/>
              </w:rPr>
              <w:t>教学单元（项目或章节）</w:t>
            </w:r>
          </w:p>
        </w:tc>
        <w:tc>
          <w:tcPr>
            <w:tcW w:w="2152" w:type="dxa"/>
            <w:tcBorders>
              <w:top w:val="single" w:sz="8" w:space="0" w:color="auto"/>
              <w:bottom w:val="single" w:sz="4" w:space="0" w:color="auto"/>
            </w:tcBorders>
            <w:shd w:val="clear" w:color="auto" w:fill="FABF8F"/>
            <w:vAlign w:val="center"/>
          </w:tcPr>
          <w:p w14:paraId="3AA67882" w14:textId="77777777" w:rsidR="00CA6657" w:rsidRDefault="00E04709">
            <w:pPr>
              <w:pStyle w:val="aa"/>
              <w:rPr>
                <w:rFonts w:ascii="宋体" w:hAnsi="宋体" w:cs="宋体"/>
                <w:b/>
                <w:bCs/>
              </w:rPr>
            </w:pPr>
            <w:r>
              <w:rPr>
                <w:rFonts w:ascii="宋体" w:hAnsi="宋体" w:cs="宋体" w:hint="eastAsia"/>
                <w:b/>
                <w:bCs/>
              </w:rPr>
              <w:t>主要知识点、技能点</w:t>
            </w:r>
          </w:p>
        </w:tc>
        <w:tc>
          <w:tcPr>
            <w:tcW w:w="2180" w:type="dxa"/>
            <w:tcBorders>
              <w:top w:val="single" w:sz="8" w:space="0" w:color="auto"/>
              <w:bottom w:val="single" w:sz="4" w:space="0" w:color="auto"/>
            </w:tcBorders>
            <w:shd w:val="clear" w:color="auto" w:fill="FABF8F"/>
            <w:vAlign w:val="center"/>
          </w:tcPr>
          <w:p w14:paraId="1F69F0F7" w14:textId="77777777" w:rsidR="00CA6657" w:rsidRDefault="00E04709">
            <w:pPr>
              <w:pStyle w:val="aa"/>
              <w:rPr>
                <w:rFonts w:ascii="宋体" w:hAnsi="宋体" w:cs="宋体"/>
                <w:b/>
                <w:bCs/>
              </w:rPr>
            </w:pPr>
            <w:r>
              <w:rPr>
                <w:rFonts w:ascii="宋体" w:hAnsi="宋体" w:cs="宋体" w:hint="eastAsia"/>
                <w:b/>
                <w:bCs/>
              </w:rPr>
              <w:t>融入</w:t>
            </w:r>
            <w:proofErr w:type="gramStart"/>
            <w:r>
              <w:rPr>
                <w:rFonts w:ascii="宋体" w:hAnsi="宋体" w:cs="宋体" w:hint="eastAsia"/>
                <w:b/>
                <w:bCs/>
              </w:rPr>
              <w:t>的思政元素</w:t>
            </w:r>
            <w:proofErr w:type="gramEnd"/>
          </w:p>
        </w:tc>
        <w:tc>
          <w:tcPr>
            <w:tcW w:w="2087" w:type="dxa"/>
            <w:tcBorders>
              <w:top w:val="single" w:sz="8" w:space="0" w:color="auto"/>
              <w:bottom w:val="single" w:sz="4" w:space="0" w:color="auto"/>
            </w:tcBorders>
            <w:shd w:val="clear" w:color="auto" w:fill="FABF8F"/>
            <w:vAlign w:val="center"/>
          </w:tcPr>
          <w:p w14:paraId="3E4DF020" w14:textId="77777777" w:rsidR="00CA6657" w:rsidRDefault="00E04709">
            <w:pPr>
              <w:pStyle w:val="aa"/>
              <w:rPr>
                <w:rFonts w:ascii="宋体" w:hAnsi="宋体" w:cs="宋体"/>
                <w:b/>
                <w:bCs/>
              </w:rPr>
            </w:pPr>
            <w:r>
              <w:rPr>
                <w:rFonts w:ascii="宋体" w:hAnsi="宋体" w:cs="宋体" w:hint="eastAsia"/>
                <w:b/>
                <w:bCs/>
              </w:rPr>
              <w:t>素材案例资源</w:t>
            </w:r>
          </w:p>
        </w:tc>
      </w:tr>
      <w:tr w:rsidR="00CA6657" w14:paraId="1E7DBE8C" w14:textId="77777777">
        <w:trPr>
          <w:cantSplit/>
          <w:trHeight w:val="550"/>
          <w:jc w:val="center"/>
        </w:trPr>
        <w:tc>
          <w:tcPr>
            <w:tcW w:w="1181" w:type="dxa"/>
            <w:tcBorders>
              <w:top w:val="single" w:sz="4" w:space="0" w:color="auto"/>
            </w:tcBorders>
            <w:vAlign w:val="center"/>
          </w:tcPr>
          <w:p w14:paraId="10F76F7B" w14:textId="77777777" w:rsidR="00CA6657" w:rsidRDefault="00E04709">
            <w:pPr>
              <w:pStyle w:val="aa"/>
              <w:rPr>
                <w:rFonts w:ascii="宋体" w:hAnsi="宋体" w:cs="宋体"/>
              </w:rPr>
            </w:pPr>
            <w:r>
              <w:rPr>
                <w:rFonts w:ascii="宋体" w:hAnsi="宋体" w:cs="宋体" w:hint="eastAsia"/>
              </w:rPr>
              <w:t>程序设计和C语言</w:t>
            </w:r>
          </w:p>
        </w:tc>
        <w:tc>
          <w:tcPr>
            <w:tcW w:w="2152" w:type="dxa"/>
            <w:tcBorders>
              <w:top w:val="single" w:sz="4" w:space="0" w:color="auto"/>
            </w:tcBorders>
            <w:vAlign w:val="center"/>
          </w:tcPr>
          <w:p w14:paraId="7F7C6FC3" w14:textId="77777777" w:rsidR="00CA6657" w:rsidRDefault="00E04709">
            <w:pPr>
              <w:pStyle w:val="aa"/>
              <w:rPr>
                <w:rFonts w:ascii="宋体" w:hAnsi="宋体" w:cs="宋体"/>
              </w:rPr>
            </w:pPr>
            <w:r>
              <w:rPr>
                <w:rFonts w:ascii="宋体" w:hAnsi="宋体" w:cs="宋体" w:hint="eastAsia"/>
              </w:rPr>
              <w:t>C语言的结构含义及其编写</w:t>
            </w:r>
          </w:p>
        </w:tc>
        <w:tc>
          <w:tcPr>
            <w:tcW w:w="2180" w:type="dxa"/>
            <w:tcBorders>
              <w:top w:val="single" w:sz="4" w:space="0" w:color="auto"/>
            </w:tcBorders>
            <w:vAlign w:val="center"/>
          </w:tcPr>
          <w:p w14:paraId="63D880E0" w14:textId="77777777" w:rsidR="00CA6657" w:rsidRDefault="00E04709">
            <w:pPr>
              <w:pStyle w:val="aa"/>
              <w:rPr>
                <w:rFonts w:ascii="宋体" w:hAnsi="宋体" w:cs="宋体"/>
              </w:rPr>
            </w:pPr>
            <w:r>
              <w:rPr>
                <w:rFonts w:ascii="宋体" w:hAnsi="宋体" w:cs="宋体" w:hint="eastAsia"/>
              </w:rPr>
              <w:t>通过讲解C语言相关理论知识点引出本节</w:t>
            </w:r>
            <w:proofErr w:type="gramStart"/>
            <w:r>
              <w:rPr>
                <w:rFonts w:ascii="宋体" w:hAnsi="宋体" w:cs="宋体" w:hint="eastAsia"/>
              </w:rPr>
              <w:t>课重点</w:t>
            </w:r>
            <w:proofErr w:type="gramEnd"/>
            <w:r>
              <w:rPr>
                <w:rFonts w:ascii="宋体" w:hAnsi="宋体" w:cs="宋体" w:hint="eastAsia"/>
              </w:rPr>
              <w:t>内容C语言结构语句的编写</w:t>
            </w:r>
          </w:p>
        </w:tc>
        <w:tc>
          <w:tcPr>
            <w:tcW w:w="2087" w:type="dxa"/>
            <w:tcBorders>
              <w:top w:val="single" w:sz="4" w:space="0" w:color="auto"/>
            </w:tcBorders>
            <w:vAlign w:val="center"/>
          </w:tcPr>
          <w:p w14:paraId="03D50717" w14:textId="77777777" w:rsidR="00CA6657" w:rsidRDefault="00E04709">
            <w:pPr>
              <w:pStyle w:val="aa"/>
              <w:rPr>
                <w:rFonts w:ascii="宋体" w:hAnsi="宋体" w:cs="宋体"/>
              </w:rPr>
            </w:pPr>
            <w:r>
              <w:rPr>
                <w:rFonts w:ascii="宋体" w:hAnsi="宋体" w:cs="宋体" w:hint="eastAsia"/>
              </w:rPr>
              <w:t>教材、网络资源、</w:t>
            </w:r>
            <w:proofErr w:type="gramStart"/>
            <w:r>
              <w:rPr>
                <w:rFonts w:ascii="宋体" w:hAnsi="宋体" w:cs="宋体" w:hint="eastAsia"/>
              </w:rPr>
              <w:t>优慕课</w:t>
            </w:r>
            <w:proofErr w:type="gramEnd"/>
            <w:r>
              <w:rPr>
                <w:rFonts w:ascii="宋体" w:hAnsi="宋体" w:cs="宋体" w:hint="eastAsia"/>
              </w:rPr>
              <w:t>以及课本自</w:t>
            </w:r>
            <w:proofErr w:type="gramStart"/>
            <w:r>
              <w:rPr>
                <w:rFonts w:ascii="宋体" w:hAnsi="宋体" w:cs="宋体" w:hint="eastAsia"/>
              </w:rPr>
              <w:t>带教学</w:t>
            </w:r>
            <w:proofErr w:type="gramEnd"/>
            <w:r>
              <w:rPr>
                <w:rFonts w:ascii="宋体" w:hAnsi="宋体" w:cs="宋体" w:hint="eastAsia"/>
              </w:rPr>
              <w:t>资源</w:t>
            </w:r>
          </w:p>
        </w:tc>
      </w:tr>
      <w:tr w:rsidR="00CA6657" w14:paraId="6C77C9F1" w14:textId="77777777">
        <w:trPr>
          <w:cantSplit/>
          <w:trHeight w:val="550"/>
          <w:jc w:val="center"/>
        </w:trPr>
        <w:tc>
          <w:tcPr>
            <w:tcW w:w="1181" w:type="dxa"/>
            <w:vAlign w:val="center"/>
          </w:tcPr>
          <w:p w14:paraId="5903B562" w14:textId="77777777" w:rsidR="00CA6657" w:rsidRDefault="00E04709">
            <w:pPr>
              <w:pStyle w:val="aa"/>
              <w:rPr>
                <w:rFonts w:ascii="宋体" w:hAnsi="宋体" w:cs="宋体"/>
              </w:rPr>
            </w:pPr>
            <w:r>
              <w:rPr>
                <w:rFonts w:ascii="宋体" w:hAnsi="宋体" w:cs="宋体" w:hint="eastAsia"/>
              </w:rPr>
              <w:t>算法：程序的灵魂</w:t>
            </w:r>
          </w:p>
        </w:tc>
        <w:tc>
          <w:tcPr>
            <w:tcW w:w="2152" w:type="dxa"/>
            <w:vAlign w:val="center"/>
          </w:tcPr>
          <w:p w14:paraId="7E52571A" w14:textId="77777777" w:rsidR="00CA6657" w:rsidRDefault="00E04709">
            <w:pPr>
              <w:pStyle w:val="aa"/>
              <w:rPr>
                <w:rFonts w:ascii="宋体" w:hAnsi="宋体" w:cs="宋体"/>
              </w:rPr>
            </w:pPr>
            <w:r>
              <w:rPr>
                <w:rFonts w:ascii="宋体" w:hAnsi="宋体" w:cs="宋体" w:hint="eastAsia"/>
              </w:rPr>
              <w:t>简单算法举例和算法的几种表示方法</w:t>
            </w:r>
          </w:p>
        </w:tc>
        <w:tc>
          <w:tcPr>
            <w:tcW w:w="2180" w:type="dxa"/>
            <w:vAlign w:val="center"/>
          </w:tcPr>
          <w:p w14:paraId="37E46CDE" w14:textId="77777777" w:rsidR="00CA6657" w:rsidRDefault="00E04709">
            <w:pPr>
              <w:pStyle w:val="aa"/>
              <w:rPr>
                <w:rFonts w:ascii="宋体" w:hAnsi="宋体" w:cs="宋体"/>
              </w:rPr>
            </w:pPr>
            <w:r>
              <w:rPr>
                <w:rFonts w:ascii="宋体" w:hAnsi="宋体" w:cs="宋体" w:hint="eastAsia"/>
              </w:rPr>
              <w:t>编写具体</w:t>
            </w:r>
            <w:proofErr w:type="gramStart"/>
            <w:r>
              <w:rPr>
                <w:rFonts w:ascii="宋体" w:hAnsi="宋体" w:cs="宋体" w:hint="eastAsia"/>
              </w:rPr>
              <w:t>的案列程序</w:t>
            </w:r>
            <w:proofErr w:type="gramEnd"/>
            <w:r>
              <w:rPr>
                <w:rFonts w:ascii="宋体" w:hAnsi="宋体" w:cs="宋体" w:hint="eastAsia"/>
              </w:rPr>
              <w:t>，更加迅速的让学生掌握C语言相关算法的知识点</w:t>
            </w:r>
          </w:p>
        </w:tc>
        <w:tc>
          <w:tcPr>
            <w:tcW w:w="2087" w:type="dxa"/>
            <w:vAlign w:val="center"/>
          </w:tcPr>
          <w:p w14:paraId="51315431" w14:textId="77777777" w:rsidR="00CA6657" w:rsidRDefault="00E04709">
            <w:pPr>
              <w:pStyle w:val="aa"/>
              <w:rPr>
                <w:rFonts w:ascii="宋体" w:hAnsi="宋体" w:cs="宋体"/>
              </w:rPr>
            </w:pPr>
            <w:r>
              <w:rPr>
                <w:rFonts w:ascii="宋体" w:hAnsi="宋体" w:cs="宋体" w:hint="eastAsia"/>
              </w:rPr>
              <w:t>教材、网络资源、</w:t>
            </w:r>
            <w:proofErr w:type="gramStart"/>
            <w:r>
              <w:rPr>
                <w:rFonts w:ascii="宋体" w:hAnsi="宋体" w:cs="宋体" w:hint="eastAsia"/>
              </w:rPr>
              <w:t>优慕课</w:t>
            </w:r>
            <w:proofErr w:type="gramEnd"/>
            <w:r>
              <w:rPr>
                <w:rFonts w:ascii="宋体" w:hAnsi="宋体" w:cs="宋体" w:hint="eastAsia"/>
              </w:rPr>
              <w:t>以及课本自</w:t>
            </w:r>
            <w:proofErr w:type="gramStart"/>
            <w:r>
              <w:rPr>
                <w:rFonts w:ascii="宋体" w:hAnsi="宋体" w:cs="宋体" w:hint="eastAsia"/>
              </w:rPr>
              <w:t>带教学</w:t>
            </w:r>
            <w:proofErr w:type="gramEnd"/>
            <w:r>
              <w:rPr>
                <w:rFonts w:ascii="宋体" w:hAnsi="宋体" w:cs="宋体" w:hint="eastAsia"/>
              </w:rPr>
              <w:t>资源</w:t>
            </w:r>
          </w:p>
        </w:tc>
      </w:tr>
      <w:tr w:rsidR="00CA6657" w14:paraId="7298B1AE" w14:textId="77777777">
        <w:trPr>
          <w:cantSplit/>
          <w:trHeight w:val="550"/>
          <w:jc w:val="center"/>
        </w:trPr>
        <w:tc>
          <w:tcPr>
            <w:tcW w:w="1181" w:type="dxa"/>
            <w:vAlign w:val="center"/>
          </w:tcPr>
          <w:p w14:paraId="4A8B2334" w14:textId="77777777" w:rsidR="00CA6657" w:rsidRDefault="00E04709">
            <w:pPr>
              <w:pStyle w:val="aa"/>
              <w:rPr>
                <w:rFonts w:ascii="宋体" w:hAnsi="宋体" w:cs="宋体"/>
              </w:rPr>
            </w:pPr>
            <w:r>
              <w:rPr>
                <w:rFonts w:ascii="宋体" w:hAnsi="宋体" w:cs="宋体" w:hint="eastAsia"/>
              </w:rPr>
              <w:t>顺序结构程序设计</w:t>
            </w:r>
          </w:p>
        </w:tc>
        <w:tc>
          <w:tcPr>
            <w:tcW w:w="2152" w:type="dxa"/>
            <w:vAlign w:val="center"/>
          </w:tcPr>
          <w:p w14:paraId="56D25715" w14:textId="77777777" w:rsidR="00CA6657" w:rsidRDefault="00E04709">
            <w:pPr>
              <w:pStyle w:val="aa"/>
              <w:rPr>
                <w:rFonts w:ascii="宋体" w:hAnsi="宋体" w:cs="宋体"/>
              </w:rPr>
            </w:pPr>
            <w:r>
              <w:rPr>
                <w:rFonts w:ascii="宋体" w:hAnsi="宋体" w:cs="宋体" w:hint="eastAsia"/>
              </w:rPr>
              <w:t>数据的表现形式及运算、简单C语句和数据的输入输出</w:t>
            </w:r>
          </w:p>
        </w:tc>
        <w:tc>
          <w:tcPr>
            <w:tcW w:w="2180" w:type="dxa"/>
            <w:vAlign w:val="center"/>
          </w:tcPr>
          <w:p w14:paraId="5E63AE9F" w14:textId="77777777" w:rsidR="00CA6657" w:rsidRDefault="00E04709">
            <w:pPr>
              <w:pStyle w:val="aa"/>
              <w:rPr>
                <w:rFonts w:ascii="宋体" w:hAnsi="宋体" w:cs="宋体"/>
              </w:rPr>
            </w:pPr>
            <w:r>
              <w:rPr>
                <w:rFonts w:ascii="宋体" w:hAnsi="宋体" w:cs="宋体" w:hint="eastAsia"/>
              </w:rPr>
              <w:t>理论讲解顺序结构的结构特点，重点突出数据的输入输出语句的结构</w:t>
            </w:r>
          </w:p>
        </w:tc>
        <w:tc>
          <w:tcPr>
            <w:tcW w:w="2087" w:type="dxa"/>
            <w:vAlign w:val="center"/>
          </w:tcPr>
          <w:p w14:paraId="312EFC7A" w14:textId="77777777" w:rsidR="00CA6657" w:rsidRDefault="00E04709">
            <w:pPr>
              <w:pStyle w:val="aa"/>
              <w:rPr>
                <w:rFonts w:ascii="宋体" w:hAnsi="宋体" w:cs="宋体"/>
              </w:rPr>
            </w:pPr>
            <w:r>
              <w:rPr>
                <w:rFonts w:ascii="宋体" w:hAnsi="宋体" w:cs="宋体" w:hint="eastAsia"/>
              </w:rPr>
              <w:t>教材、网络资源、</w:t>
            </w:r>
            <w:proofErr w:type="gramStart"/>
            <w:r>
              <w:rPr>
                <w:rFonts w:ascii="宋体" w:hAnsi="宋体" w:cs="宋体" w:hint="eastAsia"/>
              </w:rPr>
              <w:t>优慕课</w:t>
            </w:r>
            <w:proofErr w:type="gramEnd"/>
            <w:r>
              <w:rPr>
                <w:rFonts w:ascii="宋体" w:hAnsi="宋体" w:cs="宋体" w:hint="eastAsia"/>
              </w:rPr>
              <w:t>以及课本自</w:t>
            </w:r>
            <w:proofErr w:type="gramStart"/>
            <w:r>
              <w:rPr>
                <w:rFonts w:ascii="宋体" w:hAnsi="宋体" w:cs="宋体" w:hint="eastAsia"/>
              </w:rPr>
              <w:t>带教学</w:t>
            </w:r>
            <w:proofErr w:type="gramEnd"/>
            <w:r>
              <w:rPr>
                <w:rFonts w:ascii="宋体" w:hAnsi="宋体" w:cs="宋体" w:hint="eastAsia"/>
              </w:rPr>
              <w:t>资源</w:t>
            </w:r>
          </w:p>
        </w:tc>
      </w:tr>
      <w:tr w:rsidR="00CA6657" w14:paraId="2B8BE5D8" w14:textId="77777777">
        <w:trPr>
          <w:cantSplit/>
          <w:trHeight w:val="550"/>
          <w:jc w:val="center"/>
        </w:trPr>
        <w:tc>
          <w:tcPr>
            <w:tcW w:w="1181" w:type="dxa"/>
            <w:vAlign w:val="center"/>
          </w:tcPr>
          <w:p w14:paraId="66E5467C" w14:textId="77777777" w:rsidR="00CA6657" w:rsidRDefault="00E04709">
            <w:pPr>
              <w:pStyle w:val="aa"/>
              <w:rPr>
                <w:rFonts w:ascii="宋体" w:hAnsi="宋体" w:cs="宋体"/>
              </w:rPr>
            </w:pPr>
            <w:r>
              <w:rPr>
                <w:rFonts w:ascii="宋体" w:hAnsi="宋体" w:cs="宋体" w:hint="eastAsia"/>
              </w:rPr>
              <w:t>选择结构程序设计</w:t>
            </w:r>
          </w:p>
        </w:tc>
        <w:tc>
          <w:tcPr>
            <w:tcW w:w="2152" w:type="dxa"/>
            <w:vAlign w:val="center"/>
          </w:tcPr>
          <w:p w14:paraId="04CE0101" w14:textId="77777777" w:rsidR="00CA6657" w:rsidRDefault="00E04709">
            <w:pPr>
              <w:pStyle w:val="aa"/>
              <w:rPr>
                <w:rFonts w:ascii="宋体" w:hAnsi="宋体" w:cs="宋体"/>
              </w:rPr>
            </w:pPr>
            <w:r>
              <w:rPr>
                <w:rFonts w:ascii="宋体" w:hAnsi="宋体" w:cs="宋体" w:hint="eastAsia"/>
              </w:rPr>
              <w:t>关系运算符、关系表达式以及选择结构的嵌套</w:t>
            </w:r>
          </w:p>
        </w:tc>
        <w:tc>
          <w:tcPr>
            <w:tcW w:w="2180" w:type="dxa"/>
            <w:vAlign w:val="center"/>
          </w:tcPr>
          <w:p w14:paraId="6E0943CD" w14:textId="77777777" w:rsidR="00CA6657" w:rsidRDefault="00E04709">
            <w:pPr>
              <w:pStyle w:val="aa"/>
              <w:rPr>
                <w:rFonts w:ascii="宋体" w:hAnsi="宋体" w:cs="宋体"/>
              </w:rPr>
            </w:pPr>
            <w:r>
              <w:rPr>
                <w:rFonts w:ascii="宋体" w:hAnsi="宋体" w:cs="宋体" w:hint="eastAsia"/>
              </w:rPr>
              <w:t>实际操作演示选择结构的嵌套形式，使学生迅速掌握该结构的设计方法；不同选择的结果导向性不同</w:t>
            </w:r>
          </w:p>
        </w:tc>
        <w:tc>
          <w:tcPr>
            <w:tcW w:w="2087" w:type="dxa"/>
            <w:vAlign w:val="center"/>
          </w:tcPr>
          <w:p w14:paraId="747AF167" w14:textId="77777777" w:rsidR="00CA6657" w:rsidRDefault="00E04709">
            <w:pPr>
              <w:pStyle w:val="aa"/>
              <w:rPr>
                <w:rFonts w:ascii="宋体" w:hAnsi="宋体" w:cs="宋体"/>
              </w:rPr>
            </w:pPr>
            <w:r>
              <w:rPr>
                <w:rFonts w:ascii="宋体" w:hAnsi="宋体" w:cs="宋体" w:hint="eastAsia"/>
              </w:rPr>
              <w:t>教材、网络资源、</w:t>
            </w:r>
            <w:proofErr w:type="gramStart"/>
            <w:r>
              <w:rPr>
                <w:rFonts w:ascii="宋体" w:hAnsi="宋体" w:cs="宋体" w:hint="eastAsia"/>
              </w:rPr>
              <w:t>优慕课</w:t>
            </w:r>
            <w:proofErr w:type="gramEnd"/>
            <w:r>
              <w:rPr>
                <w:rFonts w:ascii="宋体" w:hAnsi="宋体" w:cs="宋体" w:hint="eastAsia"/>
              </w:rPr>
              <w:t>以及课本自</w:t>
            </w:r>
            <w:proofErr w:type="gramStart"/>
            <w:r>
              <w:rPr>
                <w:rFonts w:ascii="宋体" w:hAnsi="宋体" w:cs="宋体" w:hint="eastAsia"/>
              </w:rPr>
              <w:t>带教学</w:t>
            </w:r>
            <w:proofErr w:type="gramEnd"/>
            <w:r>
              <w:rPr>
                <w:rFonts w:ascii="宋体" w:hAnsi="宋体" w:cs="宋体" w:hint="eastAsia"/>
              </w:rPr>
              <w:t>资源</w:t>
            </w:r>
          </w:p>
        </w:tc>
      </w:tr>
      <w:tr w:rsidR="00CA6657" w14:paraId="1BBD1305" w14:textId="77777777">
        <w:trPr>
          <w:cantSplit/>
          <w:trHeight w:val="576"/>
          <w:jc w:val="center"/>
        </w:trPr>
        <w:tc>
          <w:tcPr>
            <w:tcW w:w="1181" w:type="dxa"/>
            <w:vAlign w:val="center"/>
          </w:tcPr>
          <w:p w14:paraId="30FD58D3" w14:textId="77777777" w:rsidR="00CA6657" w:rsidRDefault="00E04709">
            <w:pPr>
              <w:pStyle w:val="aa"/>
              <w:rPr>
                <w:rFonts w:ascii="宋体" w:hAnsi="宋体" w:cs="宋体"/>
              </w:rPr>
            </w:pPr>
            <w:r>
              <w:rPr>
                <w:rFonts w:ascii="宋体" w:hAnsi="宋体" w:cs="宋体" w:hint="eastAsia"/>
              </w:rPr>
              <w:t>循环结构程序设计</w:t>
            </w:r>
          </w:p>
        </w:tc>
        <w:tc>
          <w:tcPr>
            <w:tcW w:w="2152" w:type="dxa"/>
            <w:vAlign w:val="center"/>
          </w:tcPr>
          <w:p w14:paraId="024569D4" w14:textId="77777777" w:rsidR="00CA6657" w:rsidRDefault="00E04709">
            <w:pPr>
              <w:pStyle w:val="aa"/>
              <w:rPr>
                <w:rFonts w:ascii="宋体" w:hAnsi="宋体" w:cs="宋体"/>
              </w:rPr>
            </w:pPr>
            <w:r>
              <w:rPr>
                <w:rFonts w:ascii="宋体" w:hAnsi="宋体" w:cs="宋体" w:hint="eastAsia"/>
              </w:rPr>
              <w:t>循环结构的概念特点以及嵌套循环的使用方法和break与continue语句的应用</w:t>
            </w:r>
          </w:p>
        </w:tc>
        <w:tc>
          <w:tcPr>
            <w:tcW w:w="2180" w:type="dxa"/>
            <w:vAlign w:val="center"/>
          </w:tcPr>
          <w:p w14:paraId="3BF98EF5" w14:textId="77777777" w:rsidR="00CA6657" w:rsidRDefault="00E04709">
            <w:pPr>
              <w:pStyle w:val="aa"/>
              <w:rPr>
                <w:rFonts w:ascii="宋体" w:hAnsi="宋体" w:cs="宋体"/>
              </w:rPr>
            </w:pPr>
            <w:r>
              <w:rPr>
                <w:rFonts w:ascii="宋体" w:hAnsi="宋体" w:cs="宋体" w:hint="eastAsia"/>
              </w:rPr>
              <w:t>根据课本案</w:t>
            </w:r>
            <w:r w:rsidR="00E1613B">
              <w:rPr>
                <w:rFonts w:ascii="宋体" w:hAnsi="宋体" w:cs="宋体" w:hint="eastAsia"/>
              </w:rPr>
              <w:t>例</w:t>
            </w:r>
            <w:r>
              <w:rPr>
                <w:rFonts w:ascii="宋体" w:hAnsi="宋体" w:cs="宋体" w:hint="eastAsia"/>
              </w:rPr>
              <w:t>带领学生实际操作编写用循环语句编程，重点强调循环的应用以及使用方法；思维的灵活性</w:t>
            </w:r>
          </w:p>
        </w:tc>
        <w:tc>
          <w:tcPr>
            <w:tcW w:w="2087" w:type="dxa"/>
            <w:vAlign w:val="center"/>
          </w:tcPr>
          <w:p w14:paraId="6FEE1589" w14:textId="77777777" w:rsidR="00CA6657" w:rsidRDefault="00E04709">
            <w:pPr>
              <w:pStyle w:val="aa"/>
              <w:rPr>
                <w:rFonts w:ascii="宋体" w:hAnsi="宋体" w:cs="宋体"/>
              </w:rPr>
            </w:pPr>
            <w:r>
              <w:rPr>
                <w:rFonts w:ascii="宋体" w:hAnsi="宋体" w:cs="宋体" w:hint="eastAsia"/>
              </w:rPr>
              <w:t>教材、网络资源、</w:t>
            </w:r>
            <w:proofErr w:type="gramStart"/>
            <w:r>
              <w:rPr>
                <w:rFonts w:ascii="宋体" w:hAnsi="宋体" w:cs="宋体" w:hint="eastAsia"/>
              </w:rPr>
              <w:t>优慕课</w:t>
            </w:r>
            <w:proofErr w:type="gramEnd"/>
            <w:r>
              <w:rPr>
                <w:rFonts w:ascii="宋体" w:hAnsi="宋体" w:cs="宋体" w:hint="eastAsia"/>
              </w:rPr>
              <w:t>以及课本自</w:t>
            </w:r>
            <w:proofErr w:type="gramStart"/>
            <w:r>
              <w:rPr>
                <w:rFonts w:ascii="宋体" w:hAnsi="宋体" w:cs="宋体" w:hint="eastAsia"/>
              </w:rPr>
              <w:t>带教学</w:t>
            </w:r>
            <w:proofErr w:type="gramEnd"/>
            <w:r>
              <w:rPr>
                <w:rFonts w:ascii="宋体" w:hAnsi="宋体" w:cs="宋体" w:hint="eastAsia"/>
              </w:rPr>
              <w:t>资源</w:t>
            </w:r>
          </w:p>
        </w:tc>
      </w:tr>
      <w:tr w:rsidR="00CA6657" w14:paraId="3809BA8C" w14:textId="77777777">
        <w:trPr>
          <w:cantSplit/>
          <w:trHeight w:val="576"/>
          <w:jc w:val="center"/>
        </w:trPr>
        <w:tc>
          <w:tcPr>
            <w:tcW w:w="1181" w:type="dxa"/>
            <w:vAlign w:val="center"/>
          </w:tcPr>
          <w:p w14:paraId="3F8F702C" w14:textId="77777777" w:rsidR="00CA6657" w:rsidRDefault="00E04709">
            <w:pPr>
              <w:pStyle w:val="aa"/>
              <w:rPr>
                <w:rFonts w:ascii="宋体" w:hAnsi="宋体" w:cs="宋体"/>
              </w:rPr>
            </w:pPr>
            <w:r>
              <w:rPr>
                <w:rFonts w:ascii="宋体" w:hAnsi="宋体" w:cs="宋体" w:hint="eastAsia"/>
              </w:rPr>
              <w:t>数组</w:t>
            </w:r>
          </w:p>
        </w:tc>
        <w:tc>
          <w:tcPr>
            <w:tcW w:w="2152" w:type="dxa"/>
            <w:vAlign w:val="center"/>
          </w:tcPr>
          <w:p w14:paraId="7CCF1B27" w14:textId="77777777" w:rsidR="00CA6657" w:rsidRDefault="00E04709">
            <w:pPr>
              <w:pStyle w:val="aa"/>
              <w:rPr>
                <w:rFonts w:ascii="宋体" w:hAnsi="宋体" w:cs="宋体"/>
              </w:rPr>
            </w:pPr>
            <w:r>
              <w:rPr>
                <w:rFonts w:ascii="宋体" w:hAnsi="宋体" w:cs="宋体" w:hint="eastAsia"/>
              </w:rPr>
              <w:t>一维、二维、字符数组的定义与引用</w:t>
            </w:r>
          </w:p>
        </w:tc>
        <w:tc>
          <w:tcPr>
            <w:tcW w:w="2180" w:type="dxa"/>
            <w:vAlign w:val="center"/>
          </w:tcPr>
          <w:p w14:paraId="305198D6" w14:textId="77777777" w:rsidR="00CA6657" w:rsidRDefault="00E04709">
            <w:pPr>
              <w:pStyle w:val="aa"/>
              <w:rPr>
                <w:rFonts w:ascii="宋体" w:hAnsi="宋体" w:cs="宋体"/>
              </w:rPr>
            </w:pPr>
            <w:r>
              <w:rPr>
                <w:rFonts w:ascii="宋体" w:hAnsi="宋体" w:cs="宋体" w:hint="eastAsia"/>
              </w:rPr>
              <w:t>讲解演示数组的概念，以便更加明确掌握数组定义与引用的区别</w:t>
            </w:r>
          </w:p>
        </w:tc>
        <w:tc>
          <w:tcPr>
            <w:tcW w:w="2087" w:type="dxa"/>
            <w:vAlign w:val="center"/>
          </w:tcPr>
          <w:p w14:paraId="45611259" w14:textId="77777777" w:rsidR="00CA6657" w:rsidRDefault="00E04709">
            <w:pPr>
              <w:pStyle w:val="aa"/>
              <w:rPr>
                <w:rFonts w:ascii="宋体" w:hAnsi="宋体" w:cs="宋体"/>
              </w:rPr>
            </w:pPr>
            <w:r>
              <w:rPr>
                <w:rFonts w:ascii="宋体" w:hAnsi="宋体" w:cs="宋体" w:hint="eastAsia"/>
              </w:rPr>
              <w:t>教材、网络资源、</w:t>
            </w:r>
            <w:proofErr w:type="gramStart"/>
            <w:r>
              <w:rPr>
                <w:rFonts w:ascii="宋体" w:hAnsi="宋体" w:cs="宋体" w:hint="eastAsia"/>
              </w:rPr>
              <w:t>优慕课</w:t>
            </w:r>
            <w:proofErr w:type="gramEnd"/>
            <w:r>
              <w:rPr>
                <w:rFonts w:ascii="宋体" w:hAnsi="宋体" w:cs="宋体" w:hint="eastAsia"/>
              </w:rPr>
              <w:t>以及课本自</w:t>
            </w:r>
            <w:proofErr w:type="gramStart"/>
            <w:r>
              <w:rPr>
                <w:rFonts w:ascii="宋体" w:hAnsi="宋体" w:cs="宋体" w:hint="eastAsia"/>
              </w:rPr>
              <w:t>带教学</w:t>
            </w:r>
            <w:proofErr w:type="gramEnd"/>
            <w:r>
              <w:rPr>
                <w:rFonts w:ascii="宋体" w:hAnsi="宋体" w:cs="宋体" w:hint="eastAsia"/>
              </w:rPr>
              <w:t>资源</w:t>
            </w:r>
          </w:p>
        </w:tc>
      </w:tr>
      <w:tr w:rsidR="00CA6657" w14:paraId="02FFCE25" w14:textId="77777777">
        <w:trPr>
          <w:cantSplit/>
          <w:trHeight w:val="576"/>
          <w:jc w:val="center"/>
        </w:trPr>
        <w:tc>
          <w:tcPr>
            <w:tcW w:w="1181" w:type="dxa"/>
            <w:vAlign w:val="center"/>
          </w:tcPr>
          <w:p w14:paraId="68465B02" w14:textId="77777777" w:rsidR="00CA6657" w:rsidRDefault="00E04709">
            <w:pPr>
              <w:pStyle w:val="aa"/>
              <w:rPr>
                <w:rFonts w:ascii="宋体" w:hAnsi="宋体" w:cs="宋体"/>
              </w:rPr>
            </w:pPr>
            <w:r>
              <w:rPr>
                <w:rFonts w:ascii="宋体" w:hAnsi="宋体" w:cs="宋体" w:hint="eastAsia"/>
              </w:rPr>
              <w:lastRenderedPageBreak/>
              <w:t>函数</w:t>
            </w:r>
          </w:p>
        </w:tc>
        <w:tc>
          <w:tcPr>
            <w:tcW w:w="2152" w:type="dxa"/>
            <w:vAlign w:val="center"/>
          </w:tcPr>
          <w:p w14:paraId="6E1E46DF" w14:textId="77777777" w:rsidR="00CA6657" w:rsidRDefault="00E04709">
            <w:pPr>
              <w:pStyle w:val="aa"/>
              <w:rPr>
                <w:rFonts w:ascii="宋体" w:hAnsi="宋体" w:cs="宋体"/>
              </w:rPr>
            </w:pPr>
            <w:r>
              <w:rPr>
                <w:rFonts w:ascii="宋体" w:hAnsi="宋体" w:cs="宋体" w:hint="eastAsia"/>
              </w:rPr>
              <w:t>应用函数来实现模块化设计</w:t>
            </w:r>
          </w:p>
        </w:tc>
        <w:tc>
          <w:tcPr>
            <w:tcW w:w="2180" w:type="dxa"/>
            <w:vAlign w:val="center"/>
          </w:tcPr>
          <w:p w14:paraId="1A91CF7A" w14:textId="77777777" w:rsidR="00CA6657" w:rsidRDefault="00E04709">
            <w:pPr>
              <w:pStyle w:val="aa"/>
              <w:rPr>
                <w:rFonts w:ascii="宋体" w:hAnsi="宋体" w:cs="宋体"/>
              </w:rPr>
            </w:pPr>
            <w:r>
              <w:rPr>
                <w:rFonts w:ascii="宋体" w:hAnsi="宋体" w:cs="宋体" w:hint="eastAsia"/>
              </w:rPr>
              <w:t>以案列为主，重点讲解有参函数</w:t>
            </w:r>
            <w:proofErr w:type="gramStart"/>
            <w:r>
              <w:rPr>
                <w:rFonts w:ascii="宋体" w:hAnsi="宋体" w:cs="宋体" w:hint="eastAsia"/>
              </w:rPr>
              <w:t>和无参函数</w:t>
            </w:r>
            <w:proofErr w:type="gramEnd"/>
            <w:r>
              <w:rPr>
                <w:rFonts w:ascii="宋体" w:hAnsi="宋体" w:cs="宋体" w:hint="eastAsia"/>
              </w:rPr>
              <w:t>的应用；对待事情的严谨度</w:t>
            </w:r>
          </w:p>
        </w:tc>
        <w:tc>
          <w:tcPr>
            <w:tcW w:w="2087" w:type="dxa"/>
            <w:vAlign w:val="center"/>
          </w:tcPr>
          <w:p w14:paraId="66D1358A" w14:textId="77777777" w:rsidR="00CA6657" w:rsidRDefault="00E04709">
            <w:pPr>
              <w:pStyle w:val="aa"/>
              <w:rPr>
                <w:rFonts w:ascii="宋体" w:hAnsi="宋体" w:cs="宋体"/>
              </w:rPr>
            </w:pPr>
            <w:r>
              <w:rPr>
                <w:rFonts w:ascii="宋体" w:hAnsi="宋体" w:cs="宋体" w:hint="eastAsia"/>
              </w:rPr>
              <w:t>教材、网络资源、</w:t>
            </w:r>
            <w:proofErr w:type="gramStart"/>
            <w:r>
              <w:rPr>
                <w:rFonts w:ascii="宋体" w:hAnsi="宋体" w:cs="宋体" w:hint="eastAsia"/>
              </w:rPr>
              <w:t>优慕课</w:t>
            </w:r>
            <w:proofErr w:type="gramEnd"/>
            <w:r>
              <w:rPr>
                <w:rFonts w:ascii="宋体" w:hAnsi="宋体" w:cs="宋体" w:hint="eastAsia"/>
              </w:rPr>
              <w:t>以及课本自</w:t>
            </w:r>
            <w:proofErr w:type="gramStart"/>
            <w:r>
              <w:rPr>
                <w:rFonts w:ascii="宋体" w:hAnsi="宋体" w:cs="宋体" w:hint="eastAsia"/>
              </w:rPr>
              <w:t>带教学</w:t>
            </w:r>
            <w:proofErr w:type="gramEnd"/>
            <w:r>
              <w:rPr>
                <w:rFonts w:ascii="宋体" w:hAnsi="宋体" w:cs="宋体" w:hint="eastAsia"/>
              </w:rPr>
              <w:t>资源</w:t>
            </w:r>
          </w:p>
        </w:tc>
      </w:tr>
      <w:tr w:rsidR="00CA6657" w14:paraId="0FFEE495" w14:textId="77777777">
        <w:trPr>
          <w:cantSplit/>
          <w:trHeight w:val="576"/>
          <w:jc w:val="center"/>
        </w:trPr>
        <w:tc>
          <w:tcPr>
            <w:tcW w:w="1181" w:type="dxa"/>
            <w:vAlign w:val="center"/>
          </w:tcPr>
          <w:p w14:paraId="2A942135" w14:textId="77777777" w:rsidR="00CA6657" w:rsidRDefault="00E04709">
            <w:pPr>
              <w:pStyle w:val="aa"/>
              <w:rPr>
                <w:rFonts w:ascii="宋体" w:hAnsi="宋体" w:cs="宋体"/>
              </w:rPr>
            </w:pPr>
            <w:r>
              <w:rPr>
                <w:rFonts w:ascii="宋体" w:hAnsi="宋体" w:cs="宋体" w:hint="eastAsia"/>
              </w:rPr>
              <w:t>指针</w:t>
            </w:r>
          </w:p>
        </w:tc>
        <w:tc>
          <w:tcPr>
            <w:tcW w:w="2152" w:type="dxa"/>
            <w:vAlign w:val="center"/>
          </w:tcPr>
          <w:p w14:paraId="0FCAB7D7" w14:textId="77777777" w:rsidR="00CA6657" w:rsidRDefault="00E04709">
            <w:pPr>
              <w:pStyle w:val="aa"/>
              <w:rPr>
                <w:rFonts w:ascii="宋体" w:hAnsi="宋体" w:cs="宋体"/>
              </w:rPr>
            </w:pPr>
            <w:r>
              <w:rPr>
                <w:rFonts w:ascii="宋体" w:hAnsi="宋体" w:cs="宋体" w:hint="eastAsia"/>
              </w:rPr>
              <w:t>利用指针编写程序代码及其相关的操作</w:t>
            </w:r>
          </w:p>
        </w:tc>
        <w:tc>
          <w:tcPr>
            <w:tcW w:w="2180" w:type="dxa"/>
            <w:vAlign w:val="center"/>
          </w:tcPr>
          <w:p w14:paraId="6EFB6574" w14:textId="77777777" w:rsidR="00CA6657" w:rsidRDefault="00E04709">
            <w:pPr>
              <w:pStyle w:val="aa"/>
              <w:rPr>
                <w:rFonts w:ascii="宋体" w:hAnsi="宋体" w:cs="宋体"/>
              </w:rPr>
            </w:pPr>
            <w:r>
              <w:rPr>
                <w:rFonts w:ascii="宋体" w:hAnsi="宋体" w:cs="宋体" w:hint="eastAsia"/>
              </w:rPr>
              <w:t>实际操作编程的方式，强调指针在编程中的应用方式</w:t>
            </w:r>
          </w:p>
        </w:tc>
        <w:tc>
          <w:tcPr>
            <w:tcW w:w="2087" w:type="dxa"/>
            <w:vAlign w:val="center"/>
          </w:tcPr>
          <w:p w14:paraId="3D7015BE" w14:textId="77777777" w:rsidR="00CA6657" w:rsidRDefault="00E04709">
            <w:pPr>
              <w:pStyle w:val="aa"/>
              <w:rPr>
                <w:rFonts w:ascii="宋体" w:hAnsi="宋体" w:cs="宋体"/>
              </w:rPr>
            </w:pPr>
            <w:r>
              <w:rPr>
                <w:rFonts w:ascii="宋体" w:hAnsi="宋体" w:cs="宋体" w:hint="eastAsia"/>
              </w:rPr>
              <w:t>教材、网络资源、</w:t>
            </w:r>
            <w:proofErr w:type="gramStart"/>
            <w:r>
              <w:rPr>
                <w:rFonts w:ascii="宋体" w:hAnsi="宋体" w:cs="宋体" w:hint="eastAsia"/>
              </w:rPr>
              <w:t>优慕课</w:t>
            </w:r>
            <w:proofErr w:type="gramEnd"/>
            <w:r>
              <w:rPr>
                <w:rFonts w:ascii="宋体" w:hAnsi="宋体" w:cs="宋体" w:hint="eastAsia"/>
              </w:rPr>
              <w:t>以及课本自</w:t>
            </w:r>
            <w:proofErr w:type="gramStart"/>
            <w:r>
              <w:rPr>
                <w:rFonts w:ascii="宋体" w:hAnsi="宋体" w:cs="宋体" w:hint="eastAsia"/>
              </w:rPr>
              <w:t>带教学</w:t>
            </w:r>
            <w:proofErr w:type="gramEnd"/>
            <w:r>
              <w:rPr>
                <w:rFonts w:ascii="宋体" w:hAnsi="宋体" w:cs="宋体" w:hint="eastAsia"/>
              </w:rPr>
              <w:t>资源</w:t>
            </w:r>
          </w:p>
        </w:tc>
      </w:tr>
      <w:tr w:rsidR="00CA6657" w14:paraId="1332CAB2" w14:textId="77777777">
        <w:trPr>
          <w:cantSplit/>
          <w:trHeight w:val="576"/>
          <w:jc w:val="center"/>
        </w:trPr>
        <w:tc>
          <w:tcPr>
            <w:tcW w:w="1181" w:type="dxa"/>
            <w:vAlign w:val="center"/>
          </w:tcPr>
          <w:p w14:paraId="4093D157" w14:textId="77777777" w:rsidR="00CA6657" w:rsidRDefault="00E04709">
            <w:pPr>
              <w:pStyle w:val="aa"/>
              <w:rPr>
                <w:rFonts w:ascii="宋体" w:hAnsi="宋体" w:cs="宋体"/>
              </w:rPr>
            </w:pPr>
            <w:r>
              <w:rPr>
                <w:rFonts w:ascii="宋体" w:hAnsi="宋体" w:cs="宋体" w:hint="eastAsia"/>
              </w:rPr>
              <w:t>数据类型</w:t>
            </w:r>
          </w:p>
        </w:tc>
        <w:tc>
          <w:tcPr>
            <w:tcW w:w="2152" w:type="dxa"/>
            <w:vAlign w:val="center"/>
          </w:tcPr>
          <w:p w14:paraId="01D2CCB4" w14:textId="77777777" w:rsidR="00CA6657" w:rsidRDefault="00E04709">
            <w:pPr>
              <w:pStyle w:val="aa"/>
              <w:rPr>
                <w:rFonts w:ascii="宋体" w:hAnsi="宋体" w:cs="宋体"/>
              </w:rPr>
            </w:pPr>
            <w:r>
              <w:rPr>
                <w:rFonts w:ascii="宋体" w:hAnsi="宋体" w:cs="宋体" w:hint="eastAsia"/>
              </w:rPr>
              <w:t>结构体和链表等的使用</w:t>
            </w:r>
          </w:p>
        </w:tc>
        <w:tc>
          <w:tcPr>
            <w:tcW w:w="2180" w:type="dxa"/>
            <w:vAlign w:val="center"/>
          </w:tcPr>
          <w:p w14:paraId="0F03BD8E" w14:textId="77777777" w:rsidR="00CA6657" w:rsidRDefault="00E04709">
            <w:pPr>
              <w:pStyle w:val="aa"/>
              <w:rPr>
                <w:rFonts w:ascii="宋体" w:hAnsi="宋体" w:cs="宋体"/>
              </w:rPr>
            </w:pPr>
            <w:r>
              <w:rPr>
                <w:rFonts w:ascii="宋体" w:hAnsi="宋体" w:cs="宋体" w:hint="eastAsia"/>
              </w:rPr>
              <w:t>计算日期是一年中的第几天，针对性解决问题</w:t>
            </w:r>
          </w:p>
        </w:tc>
        <w:tc>
          <w:tcPr>
            <w:tcW w:w="2087" w:type="dxa"/>
            <w:vAlign w:val="center"/>
          </w:tcPr>
          <w:p w14:paraId="1D8BB1DA" w14:textId="77777777" w:rsidR="00CA6657" w:rsidRDefault="00E04709">
            <w:pPr>
              <w:pStyle w:val="aa"/>
              <w:rPr>
                <w:rFonts w:ascii="宋体" w:hAnsi="宋体" w:cs="宋体"/>
              </w:rPr>
            </w:pPr>
            <w:r>
              <w:rPr>
                <w:rFonts w:ascii="宋体" w:hAnsi="宋体" w:cs="宋体" w:hint="eastAsia"/>
              </w:rPr>
              <w:t>教材、网络资源、</w:t>
            </w:r>
            <w:proofErr w:type="gramStart"/>
            <w:r>
              <w:rPr>
                <w:rFonts w:ascii="宋体" w:hAnsi="宋体" w:cs="宋体" w:hint="eastAsia"/>
              </w:rPr>
              <w:t>优慕课</w:t>
            </w:r>
            <w:proofErr w:type="gramEnd"/>
            <w:r>
              <w:rPr>
                <w:rFonts w:ascii="宋体" w:hAnsi="宋体" w:cs="宋体" w:hint="eastAsia"/>
              </w:rPr>
              <w:t>以及课本自</w:t>
            </w:r>
            <w:proofErr w:type="gramStart"/>
            <w:r>
              <w:rPr>
                <w:rFonts w:ascii="宋体" w:hAnsi="宋体" w:cs="宋体" w:hint="eastAsia"/>
              </w:rPr>
              <w:t>带教学</w:t>
            </w:r>
            <w:proofErr w:type="gramEnd"/>
            <w:r>
              <w:rPr>
                <w:rFonts w:ascii="宋体" w:hAnsi="宋体" w:cs="宋体" w:hint="eastAsia"/>
              </w:rPr>
              <w:t>资源</w:t>
            </w:r>
          </w:p>
        </w:tc>
      </w:tr>
      <w:tr w:rsidR="00CA6657" w14:paraId="499F6681" w14:textId="77777777">
        <w:trPr>
          <w:cantSplit/>
          <w:trHeight w:val="576"/>
          <w:jc w:val="center"/>
        </w:trPr>
        <w:tc>
          <w:tcPr>
            <w:tcW w:w="1181" w:type="dxa"/>
            <w:vAlign w:val="center"/>
          </w:tcPr>
          <w:p w14:paraId="1E96C19E" w14:textId="77777777" w:rsidR="00CA6657" w:rsidRDefault="00E04709">
            <w:pPr>
              <w:pStyle w:val="aa"/>
              <w:rPr>
                <w:rFonts w:ascii="宋体" w:hAnsi="宋体" w:cs="宋体"/>
              </w:rPr>
            </w:pPr>
            <w:r>
              <w:rPr>
                <w:rFonts w:ascii="宋体" w:hAnsi="宋体" w:cs="宋体" w:hint="eastAsia"/>
              </w:rPr>
              <w:t>文件读写</w:t>
            </w:r>
          </w:p>
        </w:tc>
        <w:tc>
          <w:tcPr>
            <w:tcW w:w="2152" w:type="dxa"/>
            <w:vAlign w:val="center"/>
          </w:tcPr>
          <w:p w14:paraId="188E91A8" w14:textId="77777777" w:rsidR="00CA6657" w:rsidRDefault="00E04709">
            <w:pPr>
              <w:pStyle w:val="aa"/>
              <w:rPr>
                <w:rFonts w:ascii="宋体" w:hAnsi="宋体" w:cs="宋体"/>
              </w:rPr>
            </w:pPr>
            <w:r>
              <w:rPr>
                <w:rFonts w:ascii="宋体" w:hAnsi="宋体" w:cs="宋体" w:hint="eastAsia"/>
              </w:rPr>
              <w:t>了解基础知识并掌握读写方法</w:t>
            </w:r>
          </w:p>
        </w:tc>
        <w:tc>
          <w:tcPr>
            <w:tcW w:w="2180" w:type="dxa"/>
            <w:vAlign w:val="center"/>
          </w:tcPr>
          <w:p w14:paraId="3076A9E8" w14:textId="77777777" w:rsidR="00CA6657" w:rsidRDefault="00E04709">
            <w:pPr>
              <w:pStyle w:val="aa"/>
              <w:rPr>
                <w:rFonts w:ascii="宋体" w:hAnsi="宋体" w:cs="宋体"/>
              </w:rPr>
            </w:pPr>
            <w:r>
              <w:rPr>
                <w:rFonts w:ascii="宋体" w:hAnsi="宋体" w:cs="宋体" w:hint="eastAsia"/>
              </w:rPr>
              <w:t>以任务实施条件查找为例，学习做事情要有条理和规划</w:t>
            </w:r>
          </w:p>
        </w:tc>
        <w:tc>
          <w:tcPr>
            <w:tcW w:w="2087" w:type="dxa"/>
            <w:vAlign w:val="center"/>
          </w:tcPr>
          <w:p w14:paraId="5360F4E2" w14:textId="77777777" w:rsidR="00CA6657" w:rsidRDefault="00E04709">
            <w:pPr>
              <w:pStyle w:val="aa"/>
              <w:rPr>
                <w:rFonts w:ascii="宋体" w:hAnsi="宋体" w:cs="宋体"/>
              </w:rPr>
            </w:pPr>
            <w:r>
              <w:rPr>
                <w:rFonts w:ascii="宋体" w:hAnsi="宋体" w:cs="宋体" w:hint="eastAsia"/>
              </w:rPr>
              <w:t>教材、网络资源、</w:t>
            </w:r>
            <w:proofErr w:type="gramStart"/>
            <w:r>
              <w:rPr>
                <w:rFonts w:ascii="宋体" w:hAnsi="宋体" w:cs="宋体" w:hint="eastAsia"/>
              </w:rPr>
              <w:t>优慕课</w:t>
            </w:r>
            <w:proofErr w:type="gramEnd"/>
            <w:r>
              <w:rPr>
                <w:rFonts w:ascii="宋体" w:hAnsi="宋体" w:cs="宋体" w:hint="eastAsia"/>
              </w:rPr>
              <w:t>以及课本自</w:t>
            </w:r>
            <w:proofErr w:type="gramStart"/>
            <w:r>
              <w:rPr>
                <w:rFonts w:ascii="宋体" w:hAnsi="宋体" w:cs="宋体" w:hint="eastAsia"/>
              </w:rPr>
              <w:t>带教学</w:t>
            </w:r>
            <w:proofErr w:type="gramEnd"/>
            <w:r>
              <w:rPr>
                <w:rFonts w:ascii="宋体" w:hAnsi="宋体" w:cs="宋体" w:hint="eastAsia"/>
              </w:rPr>
              <w:t>资源</w:t>
            </w:r>
          </w:p>
        </w:tc>
      </w:tr>
    </w:tbl>
    <w:p w14:paraId="032C4BFE" w14:textId="77777777" w:rsidR="00CA6657" w:rsidRDefault="00E04709">
      <w:pPr>
        <w:spacing w:line="360" w:lineRule="auto"/>
        <w:jc w:val="center"/>
        <w:rPr>
          <w:rFonts w:ascii="黑体" w:eastAsia="黑体"/>
          <w:bCs/>
          <w:sz w:val="28"/>
          <w:szCs w:val="28"/>
        </w:rPr>
      </w:pPr>
      <w:r>
        <w:rPr>
          <w:rFonts w:ascii="黑体" w:eastAsia="黑体" w:hint="eastAsia"/>
          <w:bCs/>
          <w:sz w:val="28"/>
          <w:szCs w:val="28"/>
        </w:rPr>
        <w:t>四、实施建议</w:t>
      </w:r>
    </w:p>
    <w:p w14:paraId="556BFCAE"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2AC97BE7" w14:textId="77777777" w:rsidR="00CA6657" w:rsidRDefault="00E04709">
      <w:pPr>
        <w:pStyle w:val="a8"/>
        <w:rPr>
          <w:rFonts w:ascii="宋体" w:hAnsi="宋体"/>
          <w:sz w:val="24"/>
        </w:rPr>
      </w:pPr>
      <w:r>
        <w:rPr>
          <w:rFonts w:ascii="宋体" w:hAnsi="宋体" w:hint="eastAsia"/>
          <w:sz w:val="24"/>
        </w:rPr>
        <w:t>1.教学团队</w:t>
      </w:r>
    </w:p>
    <w:p w14:paraId="0EA30B7D"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1）在团队构成方面我系高职计算机应用技术师资队伍是一支学历高、年龄结构合理、奋发上进、教学水平高、整体实力强的师资队伍，业绩突出、成就显著。我系的计算机应用技术教学团队中有副教授1人，讲师3人。有3人拥有硕士学位，大学本科14人。本课程教学团队由4名校内专职主讲教师和3名企业兼职教师形成“1+N”教学团队。职称结构合理，包括高级、中级、初级职称。教学团队成员毕业于师范类大学、综合类大学，学历均为本科以上学历，有较强的团队意识和合作精神。</w:t>
      </w:r>
    </w:p>
    <w:p w14:paraId="1FFC613A"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2）在教师素质方面，主讲教师具有教师资格证，通过学院职业教育教学能力测评。有一年以上行业企业工作经历或企业锻炼经历，具有与该课程内容相关的编程实践经验，获取了相关职业资格证书，具有一定的科研能力。</w:t>
      </w:r>
    </w:p>
    <w:p w14:paraId="302AA4FE"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兼职教师均为业务骨干，本科学历，具有中级及以上职称，有较高的师德修养，懂得教学规律。</w:t>
      </w:r>
    </w:p>
    <w:p w14:paraId="6F088394" w14:textId="77777777" w:rsidR="00CA6657" w:rsidRDefault="00E04709">
      <w:pPr>
        <w:numPr>
          <w:ilvl w:val="0"/>
          <w:numId w:val="14"/>
        </w:numPr>
        <w:spacing w:line="360" w:lineRule="auto"/>
        <w:ind w:firstLineChars="200" w:firstLine="480"/>
        <w:rPr>
          <w:rFonts w:ascii="宋体" w:hAnsi="宋体"/>
          <w:sz w:val="24"/>
        </w:rPr>
      </w:pPr>
      <w:r>
        <w:rPr>
          <w:rFonts w:ascii="宋体" w:hAnsi="宋体" w:hint="eastAsia"/>
          <w:sz w:val="24"/>
        </w:rPr>
        <w:t>实训条件</w:t>
      </w:r>
    </w:p>
    <w:p w14:paraId="34ACC6C4" w14:textId="77777777" w:rsidR="00CA6657" w:rsidRDefault="00E04709">
      <w:pPr>
        <w:spacing w:line="360" w:lineRule="auto"/>
        <w:jc w:val="center"/>
        <w:rPr>
          <w:rFonts w:ascii="宋体" w:hAnsi="宋体" w:cs="宋体"/>
          <w:color w:val="000000"/>
          <w:sz w:val="24"/>
          <w:szCs w:val="24"/>
        </w:rPr>
      </w:pPr>
      <w:r>
        <w:rPr>
          <w:rFonts w:ascii="宋体" w:hAnsi="宋体" w:cs="宋体" w:hint="eastAsia"/>
          <w:b/>
          <w:bCs/>
          <w:color w:val="000000"/>
          <w:sz w:val="24"/>
          <w:szCs w:val="24"/>
        </w:rPr>
        <w:t>计算机应用技术专业有关的校内实验（实训）</w:t>
      </w:r>
      <w:proofErr w:type="gramStart"/>
      <w:r>
        <w:rPr>
          <w:rFonts w:ascii="宋体" w:hAnsi="宋体" w:cs="宋体" w:hint="eastAsia"/>
          <w:b/>
          <w:bCs/>
          <w:color w:val="000000"/>
          <w:sz w:val="24"/>
          <w:szCs w:val="24"/>
        </w:rPr>
        <w:t>室软件</w:t>
      </w:r>
      <w:proofErr w:type="gramEnd"/>
      <w:r>
        <w:rPr>
          <w:rFonts w:ascii="宋体" w:hAnsi="宋体" w:cs="宋体" w:hint="eastAsia"/>
          <w:b/>
          <w:bCs/>
          <w:color w:val="000000"/>
          <w:sz w:val="24"/>
          <w:szCs w:val="24"/>
        </w:rPr>
        <w:t>配备一览表</w:t>
      </w:r>
    </w:p>
    <w:tbl>
      <w:tblPr>
        <w:tblW w:w="85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40"/>
        <w:gridCol w:w="2841"/>
        <w:gridCol w:w="2841"/>
      </w:tblGrid>
      <w:tr w:rsidR="00CA6657" w14:paraId="2201663A" w14:textId="77777777">
        <w:trPr>
          <w:jc w:val="center"/>
        </w:trPr>
        <w:tc>
          <w:tcPr>
            <w:tcW w:w="2840" w:type="dxa"/>
            <w:vAlign w:val="center"/>
          </w:tcPr>
          <w:p w14:paraId="63522CBC" w14:textId="77777777" w:rsidR="00CA6657" w:rsidRDefault="00E04709">
            <w:pPr>
              <w:pStyle w:val="aa"/>
              <w:spacing w:line="360" w:lineRule="auto"/>
              <w:rPr>
                <w:rFonts w:ascii="宋体" w:hAnsi="宋体" w:cs="宋体"/>
                <w:b/>
                <w:bCs/>
                <w:sz w:val="24"/>
              </w:rPr>
            </w:pPr>
            <w:r>
              <w:rPr>
                <w:rFonts w:ascii="宋体" w:hAnsi="宋体" w:cs="宋体" w:hint="eastAsia"/>
                <w:b/>
                <w:bCs/>
                <w:sz w:val="24"/>
              </w:rPr>
              <w:t>实验室名称</w:t>
            </w:r>
          </w:p>
        </w:tc>
        <w:tc>
          <w:tcPr>
            <w:tcW w:w="2841" w:type="dxa"/>
            <w:vAlign w:val="center"/>
          </w:tcPr>
          <w:p w14:paraId="628B18D6" w14:textId="77777777" w:rsidR="00CA6657" w:rsidRDefault="00E04709">
            <w:pPr>
              <w:pStyle w:val="aa"/>
              <w:spacing w:line="360" w:lineRule="auto"/>
              <w:rPr>
                <w:rFonts w:ascii="宋体" w:hAnsi="宋体" w:cs="宋体"/>
                <w:b/>
                <w:bCs/>
                <w:sz w:val="24"/>
              </w:rPr>
            </w:pPr>
            <w:r>
              <w:rPr>
                <w:rFonts w:ascii="宋体" w:hAnsi="宋体" w:cs="宋体" w:hint="eastAsia"/>
                <w:b/>
                <w:bCs/>
                <w:sz w:val="24"/>
              </w:rPr>
              <w:t>软件配备</w:t>
            </w:r>
          </w:p>
        </w:tc>
        <w:tc>
          <w:tcPr>
            <w:tcW w:w="2841" w:type="dxa"/>
            <w:vAlign w:val="center"/>
          </w:tcPr>
          <w:p w14:paraId="0D44C334" w14:textId="77777777" w:rsidR="00CA6657" w:rsidRDefault="00E04709">
            <w:pPr>
              <w:pStyle w:val="aa"/>
              <w:spacing w:line="360" w:lineRule="auto"/>
              <w:rPr>
                <w:rFonts w:ascii="宋体" w:hAnsi="宋体" w:cs="宋体"/>
                <w:b/>
                <w:bCs/>
                <w:sz w:val="24"/>
              </w:rPr>
            </w:pPr>
            <w:r>
              <w:rPr>
                <w:rFonts w:ascii="宋体" w:hAnsi="宋体" w:cs="宋体" w:hint="eastAsia"/>
                <w:b/>
                <w:bCs/>
                <w:sz w:val="24"/>
              </w:rPr>
              <w:t>功能</w:t>
            </w:r>
          </w:p>
        </w:tc>
      </w:tr>
      <w:tr w:rsidR="00CA6657" w14:paraId="70DD9492" w14:textId="77777777">
        <w:trPr>
          <w:jc w:val="center"/>
        </w:trPr>
        <w:tc>
          <w:tcPr>
            <w:tcW w:w="2840" w:type="dxa"/>
            <w:vAlign w:val="center"/>
          </w:tcPr>
          <w:p w14:paraId="2ABB8BB9" w14:textId="77777777" w:rsidR="00CA6657" w:rsidRDefault="00E04709">
            <w:pPr>
              <w:pStyle w:val="aa"/>
              <w:spacing w:line="360" w:lineRule="auto"/>
              <w:rPr>
                <w:rFonts w:ascii="宋体" w:hAnsi="宋体" w:cs="宋体"/>
                <w:sz w:val="18"/>
                <w:szCs w:val="18"/>
              </w:rPr>
            </w:pPr>
            <w:r>
              <w:rPr>
                <w:rFonts w:ascii="宋体" w:hAnsi="宋体" w:cs="宋体" w:hint="eastAsia"/>
                <w:sz w:val="18"/>
                <w:szCs w:val="18"/>
              </w:rPr>
              <w:t>Java软件开发实验室</w:t>
            </w:r>
          </w:p>
        </w:tc>
        <w:tc>
          <w:tcPr>
            <w:tcW w:w="2841" w:type="dxa"/>
            <w:vAlign w:val="center"/>
          </w:tcPr>
          <w:p w14:paraId="77EC0B13" w14:textId="77777777" w:rsidR="00CA6657" w:rsidRDefault="00E04709">
            <w:pPr>
              <w:pStyle w:val="aa"/>
              <w:spacing w:line="360" w:lineRule="auto"/>
              <w:rPr>
                <w:rFonts w:ascii="宋体" w:hAnsi="宋体" w:cs="宋体"/>
                <w:sz w:val="18"/>
                <w:szCs w:val="18"/>
              </w:rPr>
            </w:pPr>
            <w:r>
              <w:rPr>
                <w:rFonts w:ascii="宋体" w:hAnsi="宋体" w:cs="宋体" w:hint="eastAsia"/>
                <w:sz w:val="18"/>
                <w:szCs w:val="18"/>
              </w:rPr>
              <w:t>visualstudio2005</w:t>
            </w:r>
          </w:p>
          <w:p w14:paraId="3571D40F" w14:textId="77777777" w:rsidR="00CA6657" w:rsidRDefault="00E04709">
            <w:pPr>
              <w:pStyle w:val="aa"/>
              <w:spacing w:line="360" w:lineRule="auto"/>
              <w:rPr>
                <w:rFonts w:ascii="宋体" w:hAnsi="宋体" w:cs="宋体"/>
                <w:sz w:val="18"/>
                <w:szCs w:val="18"/>
              </w:rPr>
            </w:pPr>
            <w:r>
              <w:rPr>
                <w:rFonts w:ascii="宋体" w:hAnsi="宋体" w:cs="宋体" w:hint="eastAsia"/>
                <w:sz w:val="18"/>
                <w:szCs w:val="18"/>
              </w:rPr>
              <w:lastRenderedPageBreak/>
              <w:t>MySQL2005</w:t>
            </w:r>
          </w:p>
          <w:p w14:paraId="6AE11C89" w14:textId="77777777" w:rsidR="00CA6657" w:rsidRDefault="00E04709">
            <w:pPr>
              <w:pStyle w:val="aa"/>
              <w:spacing w:line="360" w:lineRule="auto"/>
              <w:rPr>
                <w:rFonts w:ascii="宋体" w:hAnsi="宋体" w:cs="宋体"/>
                <w:sz w:val="18"/>
                <w:szCs w:val="18"/>
              </w:rPr>
            </w:pPr>
            <w:proofErr w:type="spellStart"/>
            <w:r>
              <w:rPr>
                <w:rFonts w:ascii="宋体" w:hAnsi="宋体" w:cs="宋体" w:hint="eastAsia"/>
                <w:sz w:val="18"/>
                <w:szCs w:val="18"/>
              </w:rPr>
              <w:t>dreamweaver</w:t>
            </w:r>
            <w:proofErr w:type="spellEnd"/>
          </w:p>
          <w:p w14:paraId="5910B2D9" w14:textId="77777777" w:rsidR="00CA6657" w:rsidRDefault="00E04709">
            <w:pPr>
              <w:pStyle w:val="aa"/>
              <w:spacing w:line="360" w:lineRule="auto"/>
              <w:rPr>
                <w:rFonts w:ascii="宋体" w:hAnsi="宋体" w:cs="宋体"/>
                <w:sz w:val="18"/>
                <w:szCs w:val="18"/>
              </w:rPr>
            </w:pPr>
            <w:r>
              <w:rPr>
                <w:rFonts w:ascii="宋体" w:hAnsi="宋体" w:cs="宋体" w:hint="eastAsia"/>
                <w:sz w:val="18"/>
                <w:szCs w:val="18"/>
              </w:rPr>
              <w:t>photoshop</w:t>
            </w:r>
          </w:p>
          <w:p w14:paraId="70AA0B11" w14:textId="77777777" w:rsidR="00CA6657" w:rsidRDefault="00E04709">
            <w:pPr>
              <w:pStyle w:val="aa"/>
              <w:spacing w:line="360" w:lineRule="auto"/>
              <w:rPr>
                <w:rFonts w:ascii="宋体" w:hAnsi="宋体" w:cs="宋体"/>
                <w:sz w:val="18"/>
                <w:szCs w:val="18"/>
              </w:rPr>
            </w:pPr>
            <w:proofErr w:type="spellStart"/>
            <w:r>
              <w:rPr>
                <w:rFonts w:ascii="宋体" w:hAnsi="宋体" w:cs="宋体" w:hint="eastAsia"/>
                <w:sz w:val="18"/>
                <w:szCs w:val="18"/>
              </w:rPr>
              <w:t>VisualC</w:t>
            </w:r>
            <w:proofErr w:type="spellEnd"/>
            <w:r>
              <w:rPr>
                <w:rFonts w:ascii="宋体" w:hAnsi="宋体" w:cs="宋体" w:hint="eastAsia"/>
                <w:sz w:val="18"/>
                <w:szCs w:val="18"/>
              </w:rPr>
              <w:t>++6.0</w:t>
            </w:r>
          </w:p>
        </w:tc>
        <w:tc>
          <w:tcPr>
            <w:tcW w:w="2841" w:type="dxa"/>
            <w:vAlign w:val="center"/>
          </w:tcPr>
          <w:p w14:paraId="46777C05" w14:textId="77777777" w:rsidR="00CA6657" w:rsidRDefault="00E04709">
            <w:pPr>
              <w:pStyle w:val="aa"/>
              <w:spacing w:line="360" w:lineRule="auto"/>
              <w:rPr>
                <w:rFonts w:ascii="宋体" w:hAnsi="宋体" w:cs="宋体"/>
                <w:sz w:val="18"/>
                <w:szCs w:val="18"/>
              </w:rPr>
            </w:pPr>
            <w:r>
              <w:rPr>
                <w:rFonts w:ascii="宋体" w:hAnsi="宋体" w:cs="宋体" w:hint="eastAsia"/>
                <w:sz w:val="18"/>
                <w:szCs w:val="18"/>
              </w:rPr>
              <w:lastRenderedPageBreak/>
              <w:t>教学用软件生产实训，用于培养学</w:t>
            </w:r>
            <w:r>
              <w:rPr>
                <w:rFonts w:ascii="宋体" w:hAnsi="宋体" w:cs="宋体" w:hint="eastAsia"/>
                <w:sz w:val="18"/>
                <w:szCs w:val="18"/>
              </w:rPr>
              <w:lastRenderedPageBreak/>
              <w:t>生的项目开发能力。</w:t>
            </w:r>
          </w:p>
        </w:tc>
      </w:tr>
      <w:tr w:rsidR="00CA6657" w14:paraId="7BB4F6E6" w14:textId="77777777">
        <w:trPr>
          <w:jc w:val="center"/>
        </w:trPr>
        <w:tc>
          <w:tcPr>
            <w:tcW w:w="2840" w:type="dxa"/>
            <w:vAlign w:val="center"/>
          </w:tcPr>
          <w:p w14:paraId="7F998D30" w14:textId="77777777" w:rsidR="00CA6657" w:rsidRDefault="00E04709">
            <w:pPr>
              <w:pStyle w:val="aa"/>
              <w:spacing w:line="360" w:lineRule="auto"/>
              <w:rPr>
                <w:rFonts w:ascii="宋体" w:hAnsi="宋体" w:cs="宋体"/>
                <w:sz w:val="18"/>
                <w:szCs w:val="18"/>
              </w:rPr>
            </w:pPr>
            <w:r>
              <w:rPr>
                <w:rFonts w:ascii="宋体" w:hAnsi="宋体" w:cs="宋体" w:hint="eastAsia"/>
                <w:sz w:val="18"/>
                <w:szCs w:val="18"/>
              </w:rPr>
              <w:t>网络实验室</w:t>
            </w:r>
          </w:p>
        </w:tc>
        <w:tc>
          <w:tcPr>
            <w:tcW w:w="2841" w:type="dxa"/>
            <w:vAlign w:val="center"/>
          </w:tcPr>
          <w:p w14:paraId="40CA56DC" w14:textId="77777777" w:rsidR="00CA6657" w:rsidRDefault="00E04709">
            <w:pPr>
              <w:pStyle w:val="aa"/>
              <w:spacing w:line="360" w:lineRule="auto"/>
              <w:rPr>
                <w:rFonts w:ascii="宋体" w:hAnsi="宋体" w:cs="宋体"/>
                <w:sz w:val="18"/>
                <w:szCs w:val="18"/>
              </w:rPr>
            </w:pPr>
            <w:r>
              <w:rPr>
                <w:rFonts w:ascii="宋体" w:hAnsi="宋体" w:cs="宋体" w:hint="eastAsia"/>
                <w:sz w:val="18"/>
                <w:szCs w:val="18"/>
              </w:rPr>
              <w:t>PT</w:t>
            </w:r>
          </w:p>
          <w:p w14:paraId="2D730978" w14:textId="77777777" w:rsidR="00CA6657" w:rsidRDefault="00E04709">
            <w:pPr>
              <w:pStyle w:val="aa"/>
              <w:spacing w:line="360" w:lineRule="auto"/>
              <w:rPr>
                <w:rFonts w:ascii="宋体" w:hAnsi="宋体" w:cs="宋体"/>
                <w:sz w:val="18"/>
                <w:szCs w:val="18"/>
              </w:rPr>
            </w:pPr>
            <w:r>
              <w:rPr>
                <w:rFonts w:ascii="宋体" w:hAnsi="宋体" w:cs="宋体" w:hint="eastAsia"/>
                <w:sz w:val="18"/>
                <w:szCs w:val="18"/>
              </w:rPr>
              <w:t>超级终端internet</w:t>
            </w:r>
          </w:p>
          <w:p w14:paraId="313F0860" w14:textId="77777777" w:rsidR="00CA6657" w:rsidRDefault="00E04709">
            <w:pPr>
              <w:pStyle w:val="aa"/>
              <w:spacing w:line="360" w:lineRule="auto"/>
              <w:rPr>
                <w:rFonts w:ascii="宋体" w:hAnsi="宋体" w:cs="宋体"/>
                <w:sz w:val="18"/>
                <w:szCs w:val="18"/>
              </w:rPr>
            </w:pPr>
            <w:proofErr w:type="spellStart"/>
            <w:r>
              <w:rPr>
                <w:rFonts w:ascii="宋体" w:hAnsi="宋体" w:cs="宋体" w:hint="eastAsia"/>
                <w:sz w:val="18"/>
                <w:szCs w:val="18"/>
              </w:rPr>
              <w:t>VisualC</w:t>
            </w:r>
            <w:proofErr w:type="spellEnd"/>
            <w:r>
              <w:rPr>
                <w:rFonts w:ascii="宋体" w:hAnsi="宋体" w:cs="宋体" w:hint="eastAsia"/>
                <w:sz w:val="18"/>
                <w:szCs w:val="18"/>
              </w:rPr>
              <w:t>++6.0</w:t>
            </w:r>
          </w:p>
        </w:tc>
        <w:tc>
          <w:tcPr>
            <w:tcW w:w="2841" w:type="dxa"/>
            <w:vAlign w:val="center"/>
          </w:tcPr>
          <w:p w14:paraId="5A31252A" w14:textId="77777777" w:rsidR="00CA6657" w:rsidRDefault="00E04709">
            <w:pPr>
              <w:pStyle w:val="aa"/>
              <w:spacing w:line="360" w:lineRule="auto"/>
              <w:rPr>
                <w:rFonts w:ascii="宋体" w:hAnsi="宋体" w:cs="宋体"/>
                <w:sz w:val="18"/>
                <w:szCs w:val="18"/>
              </w:rPr>
            </w:pPr>
            <w:r>
              <w:rPr>
                <w:rFonts w:ascii="宋体" w:hAnsi="宋体" w:cs="宋体" w:hint="eastAsia"/>
                <w:sz w:val="18"/>
                <w:szCs w:val="18"/>
              </w:rPr>
              <w:t>对网络互连设备进行配置</w:t>
            </w:r>
          </w:p>
          <w:p w14:paraId="2A6B9161" w14:textId="77777777" w:rsidR="00CA6657" w:rsidRDefault="00E04709">
            <w:pPr>
              <w:pStyle w:val="aa"/>
              <w:spacing w:line="360" w:lineRule="auto"/>
              <w:rPr>
                <w:rFonts w:ascii="宋体" w:hAnsi="宋体" w:cs="宋体"/>
                <w:sz w:val="18"/>
                <w:szCs w:val="18"/>
              </w:rPr>
            </w:pPr>
            <w:r>
              <w:rPr>
                <w:rFonts w:ascii="宋体" w:hAnsi="宋体" w:cs="宋体" w:hint="eastAsia"/>
                <w:sz w:val="18"/>
                <w:szCs w:val="18"/>
              </w:rPr>
              <w:t>日常实</w:t>
            </w:r>
            <w:proofErr w:type="gramStart"/>
            <w:r>
              <w:rPr>
                <w:rFonts w:ascii="宋体" w:hAnsi="宋体" w:cs="宋体" w:hint="eastAsia"/>
                <w:sz w:val="18"/>
                <w:szCs w:val="18"/>
              </w:rPr>
              <w:t>训教学</w:t>
            </w:r>
            <w:proofErr w:type="gramEnd"/>
          </w:p>
        </w:tc>
      </w:tr>
      <w:tr w:rsidR="00CA6657" w14:paraId="0E90A2D4" w14:textId="77777777">
        <w:trPr>
          <w:jc w:val="center"/>
        </w:trPr>
        <w:tc>
          <w:tcPr>
            <w:tcW w:w="2840" w:type="dxa"/>
            <w:vAlign w:val="center"/>
          </w:tcPr>
          <w:p w14:paraId="6870CC64" w14:textId="77777777" w:rsidR="00CA6657" w:rsidRDefault="00E04709">
            <w:pPr>
              <w:pStyle w:val="aa"/>
              <w:spacing w:line="360" w:lineRule="auto"/>
              <w:rPr>
                <w:rFonts w:ascii="宋体" w:hAnsi="宋体" w:cs="宋体"/>
                <w:sz w:val="18"/>
                <w:szCs w:val="18"/>
              </w:rPr>
            </w:pPr>
            <w:r>
              <w:rPr>
                <w:rFonts w:ascii="宋体" w:hAnsi="宋体" w:cs="宋体" w:hint="eastAsia"/>
                <w:sz w:val="18"/>
                <w:szCs w:val="18"/>
              </w:rPr>
              <w:t>计算机拆装实验室</w:t>
            </w:r>
          </w:p>
        </w:tc>
        <w:tc>
          <w:tcPr>
            <w:tcW w:w="2841" w:type="dxa"/>
            <w:vAlign w:val="center"/>
          </w:tcPr>
          <w:p w14:paraId="4A5DF577" w14:textId="77777777" w:rsidR="00CA6657" w:rsidRDefault="00E04709">
            <w:pPr>
              <w:pStyle w:val="aa"/>
              <w:spacing w:line="360" w:lineRule="auto"/>
              <w:rPr>
                <w:rFonts w:ascii="宋体" w:hAnsi="宋体" w:cs="宋体"/>
                <w:sz w:val="18"/>
                <w:szCs w:val="18"/>
              </w:rPr>
            </w:pPr>
            <w:r>
              <w:rPr>
                <w:rFonts w:ascii="宋体" w:hAnsi="宋体" w:cs="宋体" w:hint="eastAsia"/>
                <w:sz w:val="18"/>
                <w:szCs w:val="18"/>
              </w:rPr>
              <w:t>PC机</w:t>
            </w:r>
          </w:p>
        </w:tc>
        <w:tc>
          <w:tcPr>
            <w:tcW w:w="2841" w:type="dxa"/>
            <w:vAlign w:val="center"/>
          </w:tcPr>
          <w:p w14:paraId="119EA79B" w14:textId="77777777" w:rsidR="00CA6657" w:rsidRDefault="00E04709">
            <w:pPr>
              <w:pStyle w:val="aa"/>
              <w:spacing w:line="360" w:lineRule="auto"/>
              <w:rPr>
                <w:rFonts w:ascii="宋体" w:hAnsi="宋体" w:cs="宋体"/>
                <w:sz w:val="18"/>
                <w:szCs w:val="18"/>
              </w:rPr>
            </w:pPr>
            <w:r>
              <w:rPr>
                <w:rFonts w:ascii="宋体" w:hAnsi="宋体" w:cs="宋体" w:hint="eastAsia"/>
                <w:sz w:val="18"/>
                <w:szCs w:val="18"/>
              </w:rPr>
              <w:t>培养学生计算机组装维护能力</w:t>
            </w:r>
          </w:p>
        </w:tc>
      </w:tr>
      <w:tr w:rsidR="00CA6657" w14:paraId="0D5ED893" w14:textId="77777777">
        <w:trPr>
          <w:jc w:val="center"/>
        </w:trPr>
        <w:tc>
          <w:tcPr>
            <w:tcW w:w="2840" w:type="dxa"/>
            <w:vAlign w:val="center"/>
          </w:tcPr>
          <w:p w14:paraId="5DC3575C" w14:textId="77777777" w:rsidR="00CA6657" w:rsidRDefault="00E04709">
            <w:pPr>
              <w:pStyle w:val="aa"/>
              <w:spacing w:line="360" w:lineRule="auto"/>
              <w:rPr>
                <w:rFonts w:ascii="宋体" w:hAnsi="宋体" w:cs="宋体"/>
                <w:sz w:val="18"/>
                <w:szCs w:val="18"/>
              </w:rPr>
            </w:pPr>
            <w:r>
              <w:rPr>
                <w:rFonts w:ascii="宋体" w:hAnsi="宋体" w:cs="宋体" w:hint="eastAsia"/>
                <w:sz w:val="18"/>
                <w:szCs w:val="18"/>
              </w:rPr>
              <w:t>基础教学实验室</w:t>
            </w:r>
          </w:p>
        </w:tc>
        <w:tc>
          <w:tcPr>
            <w:tcW w:w="2841" w:type="dxa"/>
            <w:vAlign w:val="center"/>
          </w:tcPr>
          <w:p w14:paraId="29FB550A" w14:textId="77777777" w:rsidR="00CA6657" w:rsidRDefault="00E04709">
            <w:pPr>
              <w:pStyle w:val="aa"/>
              <w:spacing w:line="360" w:lineRule="auto"/>
              <w:rPr>
                <w:rFonts w:ascii="宋体" w:hAnsi="宋体" w:cs="宋体"/>
                <w:sz w:val="18"/>
                <w:szCs w:val="18"/>
              </w:rPr>
            </w:pPr>
            <w:r>
              <w:rPr>
                <w:rFonts w:ascii="宋体" w:hAnsi="宋体" w:cs="宋体" w:hint="eastAsia"/>
                <w:sz w:val="18"/>
                <w:szCs w:val="18"/>
              </w:rPr>
              <w:t>Office、MySQL2005</w:t>
            </w:r>
          </w:p>
          <w:p w14:paraId="29FA3AB3" w14:textId="77777777" w:rsidR="00CA6657" w:rsidRDefault="00E04709">
            <w:pPr>
              <w:pStyle w:val="aa"/>
              <w:spacing w:line="360" w:lineRule="auto"/>
              <w:rPr>
                <w:rFonts w:ascii="宋体" w:hAnsi="宋体" w:cs="宋体"/>
                <w:sz w:val="18"/>
                <w:szCs w:val="18"/>
              </w:rPr>
            </w:pPr>
            <w:r>
              <w:rPr>
                <w:rFonts w:ascii="宋体" w:hAnsi="宋体" w:cs="宋体" w:hint="eastAsia"/>
                <w:sz w:val="18"/>
                <w:szCs w:val="18"/>
              </w:rPr>
              <w:t>Dreamweaver、photoshop</w:t>
            </w:r>
          </w:p>
          <w:p w14:paraId="7FAAA53D" w14:textId="77777777" w:rsidR="00CA6657" w:rsidRDefault="00E04709">
            <w:pPr>
              <w:pStyle w:val="aa"/>
              <w:spacing w:line="360" w:lineRule="auto"/>
              <w:rPr>
                <w:rFonts w:ascii="宋体" w:hAnsi="宋体" w:cs="宋体"/>
                <w:sz w:val="18"/>
                <w:szCs w:val="18"/>
              </w:rPr>
            </w:pPr>
            <w:proofErr w:type="spellStart"/>
            <w:r>
              <w:rPr>
                <w:rFonts w:ascii="宋体" w:hAnsi="宋体" w:cs="宋体" w:hint="eastAsia"/>
                <w:sz w:val="18"/>
                <w:szCs w:val="18"/>
              </w:rPr>
              <w:t>VisualC</w:t>
            </w:r>
            <w:proofErr w:type="spellEnd"/>
            <w:r>
              <w:rPr>
                <w:rFonts w:ascii="宋体" w:hAnsi="宋体" w:cs="宋体" w:hint="eastAsia"/>
                <w:sz w:val="18"/>
                <w:szCs w:val="18"/>
              </w:rPr>
              <w:t>++6.0</w:t>
            </w:r>
          </w:p>
        </w:tc>
        <w:tc>
          <w:tcPr>
            <w:tcW w:w="2841" w:type="dxa"/>
            <w:vAlign w:val="center"/>
          </w:tcPr>
          <w:p w14:paraId="5092088D" w14:textId="77777777" w:rsidR="00CA6657" w:rsidRDefault="00E04709">
            <w:pPr>
              <w:pStyle w:val="aa"/>
              <w:spacing w:line="360" w:lineRule="auto"/>
              <w:rPr>
                <w:rFonts w:ascii="宋体" w:hAnsi="宋体" w:cs="宋体"/>
                <w:sz w:val="18"/>
                <w:szCs w:val="18"/>
              </w:rPr>
            </w:pPr>
            <w:r>
              <w:rPr>
                <w:rFonts w:ascii="宋体" w:hAnsi="宋体" w:cs="宋体" w:hint="eastAsia"/>
                <w:sz w:val="18"/>
                <w:szCs w:val="18"/>
              </w:rPr>
              <w:t>日常实</w:t>
            </w:r>
            <w:proofErr w:type="gramStart"/>
            <w:r>
              <w:rPr>
                <w:rFonts w:ascii="宋体" w:hAnsi="宋体" w:cs="宋体" w:hint="eastAsia"/>
                <w:sz w:val="18"/>
                <w:szCs w:val="18"/>
              </w:rPr>
              <w:t>训教学</w:t>
            </w:r>
            <w:proofErr w:type="gramEnd"/>
          </w:p>
        </w:tc>
      </w:tr>
    </w:tbl>
    <w:p w14:paraId="0AA74098" w14:textId="77777777" w:rsidR="00CA6657" w:rsidRDefault="00CA6657">
      <w:pPr>
        <w:pStyle w:val="a0"/>
        <w:ind w:firstLineChars="0" w:firstLine="0"/>
      </w:pPr>
    </w:p>
    <w:p w14:paraId="4D65BBBE" w14:textId="77777777" w:rsidR="00CA6657" w:rsidRDefault="00E04709">
      <w:pPr>
        <w:spacing w:line="360" w:lineRule="auto"/>
        <w:ind w:firstLineChars="200" w:firstLine="480"/>
        <w:rPr>
          <w:rFonts w:ascii="宋体" w:hAnsi="宋体"/>
          <w:sz w:val="24"/>
        </w:rPr>
      </w:pPr>
      <w:r>
        <w:rPr>
          <w:rFonts w:ascii="宋体" w:hAnsi="宋体" w:hint="eastAsia"/>
          <w:sz w:val="24"/>
        </w:rPr>
        <w:t>3.教学资源</w:t>
      </w:r>
    </w:p>
    <w:p w14:paraId="52E04E86" w14:textId="77777777" w:rsidR="00CA6657" w:rsidRDefault="00E04709">
      <w:pPr>
        <w:spacing w:line="360" w:lineRule="auto"/>
        <w:ind w:firstLineChars="200" w:firstLine="480"/>
        <w:rPr>
          <w:rFonts w:ascii="Times New Roman" w:hAnsi="Times New Roman"/>
          <w:sz w:val="24"/>
          <w:szCs w:val="24"/>
        </w:rPr>
      </w:pPr>
      <w:r>
        <w:rPr>
          <w:rFonts w:ascii="Times New Roman" w:hAnsi="Times New Roman"/>
          <w:sz w:val="24"/>
          <w:szCs w:val="24"/>
        </w:rPr>
        <w:t>本课程应具备的教学资源：网络公开课程、精品课程、课程标准、授课计划、教案、多媒体资料、试题库资源、校本教材等。</w:t>
      </w:r>
    </w:p>
    <w:p w14:paraId="0231571B" w14:textId="77777777" w:rsidR="00CA6657" w:rsidRDefault="00E04709">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39E753EB" w14:textId="77777777" w:rsidR="00CA6657" w:rsidRDefault="00E04709">
      <w:pPr>
        <w:spacing w:line="360" w:lineRule="auto"/>
        <w:ind w:firstLineChars="200" w:firstLine="480"/>
        <w:rPr>
          <w:rFonts w:ascii="宋体" w:hAnsi="宋体"/>
          <w:sz w:val="24"/>
          <w:szCs w:val="24"/>
        </w:rPr>
      </w:pPr>
      <w:r>
        <w:rPr>
          <w:rFonts w:ascii="宋体" w:hAnsi="宋体" w:hint="eastAsia"/>
          <w:sz w:val="24"/>
          <w:szCs w:val="24"/>
        </w:rPr>
        <w:t>1.在教学模式上，</w:t>
      </w:r>
      <w:r>
        <w:rPr>
          <w:rFonts w:ascii="Times New Roman" w:hAnsi="Times New Roman"/>
          <w:sz w:val="24"/>
          <w:szCs w:val="24"/>
        </w:rPr>
        <w:t>采取以讲授与讨论相结合的教学模式，教师讲授</w:t>
      </w:r>
      <w:proofErr w:type="gramStart"/>
      <w:r>
        <w:rPr>
          <w:rFonts w:ascii="Times New Roman" w:hAnsi="Times New Roman"/>
          <w:sz w:val="24"/>
          <w:szCs w:val="24"/>
        </w:rPr>
        <w:t>完理论</w:t>
      </w:r>
      <w:proofErr w:type="gramEnd"/>
      <w:r>
        <w:rPr>
          <w:rFonts w:ascii="Times New Roman" w:hAnsi="Times New Roman"/>
          <w:sz w:val="24"/>
          <w:szCs w:val="24"/>
        </w:rPr>
        <w:t>课程知识后，课堂上留出时间供学生讨论，学生把讨论的问题反馈给老师，老师再针对反馈问题进行讲解。</w:t>
      </w:r>
    </w:p>
    <w:p w14:paraId="7A8B1F2F" w14:textId="77777777" w:rsidR="00CA6657" w:rsidRDefault="00E04709">
      <w:pPr>
        <w:spacing w:line="360" w:lineRule="auto"/>
        <w:ind w:firstLineChars="200" w:firstLine="480"/>
        <w:rPr>
          <w:rFonts w:ascii="Times New Roman" w:hAnsi="Times New Roman"/>
          <w:sz w:val="24"/>
          <w:szCs w:val="24"/>
        </w:rPr>
      </w:pPr>
      <w:r>
        <w:rPr>
          <w:rFonts w:ascii="宋体" w:hAnsi="宋体" w:hint="eastAsia"/>
          <w:sz w:val="24"/>
          <w:szCs w:val="24"/>
        </w:rPr>
        <w:t>2.在教学方法上，</w:t>
      </w:r>
      <w:r>
        <w:rPr>
          <w:rFonts w:ascii="Times New Roman" w:hAnsi="Times New Roman"/>
          <w:sz w:val="24"/>
          <w:szCs w:val="24"/>
        </w:rPr>
        <w:t>采用讲授法、演示法以及探究法和实验法等进行教学，教师以讲授和演示的教学方法把教学内容传递给学生，在进行讲授演示的时候，可以引导学生针对某个问题来探究讨论，探究完后，可进行实际的操作实验。</w:t>
      </w:r>
    </w:p>
    <w:p w14:paraId="4638437D" w14:textId="77777777" w:rsidR="00CA6657" w:rsidRDefault="00E04709">
      <w:pPr>
        <w:spacing w:line="360" w:lineRule="auto"/>
        <w:ind w:firstLineChars="200" w:firstLine="560"/>
        <w:rPr>
          <w:rStyle w:val="aff"/>
        </w:rPr>
      </w:pPr>
      <w:r>
        <w:rPr>
          <w:rFonts w:ascii="黑体" w:eastAsia="黑体" w:hint="eastAsia"/>
          <w:sz w:val="28"/>
          <w:szCs w:val="28"/>
        </w:rPr>
        <w:t>（三）参考书</w:t>
      </w:r>
    </w:p>
    <w:p w14:paraId="7781DE29" w14:textId="77777777" w:rsidR="00CA6657" w:rsidRDefault="00E04709">
      <w:pPr>
        <w:spacing w:line="360" w:lineRule="auto"/>
        <w:ind w:firstLineChars="200" w:firstLine="480"/>
        <w:rPr>
          <w:rFonts w:ascii="Times New Roman" w:hAnsi="Times New Roman"/>
          <w:sz w:val="24"/>
          <w:szCs w:val="24"/>
        </w:rPr>
      </w:pPr>
      <w:r>
        <w:rPr>
          <w:rFonts w:ascii="Times New Roman" w:hAnsi="Times New Roman" w:hint="eastAsia"/>
          <w:sz w:val="24"/>
          <w:szCs w:val="24"/>
        </w:rPr>
        <w:t>1.</w:t>
      </w:r>
      <w:r>
        <w:rPr>
          <w:rFonts w:ascii="Times New Roman" w:hAnsi="Times New Roman"/>
          <w:sz w:val="24"/>
          <w:szCs w:val="24"/>
        </w:rPr>
        <w:t>王明福</w:t>
      </w:r>
      <w:r>
        <w:rPr>
          <w:rFonts w:ascii="Times New Roman" w:hAnsi="Times New Roman"/>
          <w:sz w:val="24"/>
          <w:szCs w:val="24"/>
        </w:rPr>
        <w:t>.C</w:t>
      </w:r>
      <w:r>
        <w:rPr>
          <w:rFonts w:ascii="Times New Roman" w:hAnsi="Times New Roman"/>
          <w:sz w:val="24"/>
          <w:szCs w:val="24"/>
        </w:rPr>
        <w:t>语言程序设计案例教程（第二版）（</w:t>
      </w:r>
      <w:r>
        <w:rPr>
          <w:rFonts w:ascii="Times New Roman" w:hAnsi="Times New Roman"/>
          <w:sz w:val="24"/>
          <w:szCs w:val="24"/>
        </w:rPr>
        <w:t>“</w:t>
      </w:r>
      <w:r>
        <w:rPr>
          <w:rFonts w:ascii="Times New Roman" w:hAnsi="Times New Roman"/>
          <w:sz w:val="24"/>
          <w:szCs w:val="24"/>
        </w:rPr>
        <w:t>十三五</w:t>
      </w:r>
      <w:r>
        <w:rPr>
          <w:rFonts w:ascii="Times New Roman" w:hAnsi="Times New Roman"/>
          <w:sz w:val="24"/>
          <w:szCs w:val="24"/>
        </w:rPr>
        <w:t>”</w:t>
      </w:r>
      <w:r>
        <w:rPr>
          <w:rFonts w:ascii="Times New Roman" w:hAnsi="Times New Roman"/>
          <w:sz w:val="24"/>
          <w:szCs w:val="24"/>
        </w:rPr>
        <w:t>职业教育国家规划教材）</w:t>
      </w:r>
      <w:r>
        <w:rPr>
          <w:rFonts w:ascii="Times New Roman" w:hAnsi="Times New Roman"/>
          <w:sz w:val="24"/>
          <w:szCs w:val="24"/>
        </w:rPr>
        <w:t>.</w:t>
      </w:r>
      <w:r>
        <w:rPr>
          <w:rFonts w:ascii="Times New Roman" w:hAnsi="Times New Roman"/>
          <w:sz w:val="24"/>
          <w:szCs w:val="24"/>
        </w:rPr>
        <w:t>修订</w:t>
      </w:r>
      <w:r>
        <w:rPr>
          <w:rFonts w:ascii="Times New Roman" w:hAnsi="Times New Roman"/>
          <w:sz w:val="24"/>
          <w:szCs w:val="24"/>
        </w:rPr>
        <w:t>2</w:t>
      </w:r>
      <w:r>
        <w:rPr>
          <w:rFonts w:ascii="Times New Roman" w:hAnsi="Times New Roman"/>
          <w:sz w:val="24"/>
          <w:szCs w:val="24"/>
        </w:rPr>
        <w:t>版</w:t>
      </w:r>
      <w:r>
        <w:rPr>
          <w:rFonts w:ascii="Times New Roman" w:hAnsi="Times New Roman"/>
          <w:sz w:val="24"/>
          <w:szCs w:val="24"/>
        </w:rPr>
        <w:t>.</w:t>
      </w:r>
      <w:r>
        <w:rPr>
          <w:rFonts w:ascii="Times New Roman" w:hAnsi="Times New Roman"/>
          <w:sz w:val="24"/>
          <w:szCs w:val="24"/>
        </w:rPr>
        <w:t>大连：大连理工大学出版社，</w:t>
      </w:r>
      <w:r>
        <w:rPr>
          <w:rFonts w:ascii="Times New Roman" w:hAnsi="Times New Roman"/>
          <w:sz w:val="24"/>
          <w:szCs w:val="24"/>
        </w:rPr>
        <w:t>2018.</w:t>
      </w:r>
    </w:p>
    <w:p w14:paraId="4C34BD3C" w14:textId="77777777" w:rsidR="00CA6657" w:rsidRDefault="00E04709">
      <w:pPr>
        <w:spacing w:line="360" w:lineRule="auto"/>
        <w:ind w:firstLineChars="200" w:firstLine="480"/>
        <w:rPr>
          <w:rFonts w:ascii="Times New Roman" w:hAnsi="Times New Roman"/>
          <w:sz w:val="24"/>
          <w:szCs w:val="24"/>
        </w:rPr>
      </w:pPr>
      <w:r>
        <w:rPr>
          <w:rFonts w:ascii="Times New Roman" w:hAnsi="Times New Roman" w:hint="eastAsia"/>
          <w:sz w:val="24"/>
          <w:szCs w:val="24"/>
        </w:rPr>
        <w:t>2.</w:t>
      </w:r>
      <w:r>
        <w:rPr>
          <w:rFonts w:ascii="Times New Roman" w:hAnsi="Times New Roman"/>
          <w:sz w:val="24"/>
          <w:szCs w:val="24"/>
        </w:rPr>
        <w:t>谭浩强、谭亦峰、金莹</w:t>
      </w:r>
      <w:r>
        <w:rPr>
          <w:rFonts w:ascii="Times New Roman" w:hAnsi="Times New Roman"/>
          <w:sz w:val="24"/>
          <w:szCs w:val="24"/>
        </w:rPr>
        <w:t>.C</w:t>
      </w:r>
      <w:r>
        <w:rPr>
          <w:rFonts w:ascii="Times New Roman" w:hAnsi="Times New Roman"/>
          <w:sz w:val="24"/>
          <w:szCs w:val="24"/>
        </w:rPr>
        <w:t>语言程序设计教程（</w:t>
      </w:r>
      <w:r>
        <w:rPr>
          <w:rFonts w:ascii="Times New Roman" w:hAnsi="Times New Roman"/>
          <w:sz w:val="24"/>
          <w:szCs w:val="24"/>
        </w:rPr>
        <w:t>“</w:t>
      </w:r>
      <w:r>
        <w:rPr>
          <w:rFonts w:ascii="Times New Roman" w:hAnsi="Times New Roman"/>
          <w:sz w:val="24"/>
          <w:szCs w:val="24"/>
        </w:rPr>
        <w:t>十三五</w:t>
      </w:r>
      <w:r>
        <w:rPr>
          <w:rFonts w:ascii="Times New Roman" w:hAnsi="Times New Roman"/>
          <w:sz w:val="24"/>
          <w:szCs w:val="24"/>
        </w:rPr>
        <w:t>”</w:t>
      </w:r>
      <w:r>
        <w:rPr>
          <w:rFonts w:ascii="Times New Roman" w:hAnsi="Times New Roman"/>
          <w:sz w:val="24"/>
          <w:szCs w:val="24"/>
        </w:rPr>
        <w:t>职业教育国家规划教材）</w:t>
      </w:r>
      <w:r>
        <w:rPr>
          <w:rFonts w:ascii="Times New Roman" w:hAnsi="Times New Roman"/>
          <w:sz w:val="24"/>
          <w:szCs w:val="24"/>
        </w:rPr>
        <w:t>.</w:t>
      </w:r>
      <w:r>
        <w:rPr>
          <w:rFonts w:ascii="Times New Roman" w:hAnsi="Times New Roman"/>
          <w:sz w:val="24"/>
          <w:szCs w:val="24"/>
        </w:rPr>
        <w:t>修订</w:t>
      </w:r>
      <w:r>
        <w:rPr>
          <w:rFonts w:ascii="Times New Roman" w:hAnsi="Times New Roman"/>
          <w:sz w:val="24"/>
          <w:szCs w:val="24"/>
        </w:rPr>
        <w:t>4</w:t>
      </w:r>
      <w:r>
        <w:rPr>
          <w:rFonts w:ascii="Times New Roman" w:hAnsi="Times New Roman"/>
          <w:sz w:val="24"/>
          <w:szCs w:val="24"/>
        </w:rPr>
        <w:t>版</w:t>
      </w:r>
      <w:r>
        <w:rPr>
          <w:rFonts w:ascii="Times New Roman" w:hAnsi="Times New Roman"/>
          <w:sz w:val="24"/>
          <w:szCs w:val="24"/>
        </w:rPr>
        <w:t>.</w:t>
      </w:r>
      <w:r>
        <w:rPr>
          <w:rFonts w:ascii="Times New Roman" w:hAnsi="Times New Roman"/>
          <w:sz w:val="24"/>
          <w:szCs w:val="24"/>
        </w:rPr>
        <w:t>北京：清华大学出版社，</w:t>
      </w:r>
      <w:r>
        <w:rPr>
          <w:rFonts w:ascii="Times New Roman" w:hAnsi="Times New Roman"/>
          <w:sz w:val="24"/>
          <w:szCs w:val="24"/>
        </w:rPr>
        <w:t>2020.</w:t>
      </w:r>
    </w:p>
    <w:p w14:paraId="1E4C87D5" w14:textId="77777777" w:rsidR="00CA6657" w:rsidRDefault="00E04709">
      <w:pPr>
        <w:spacing w:line="360" w:lineRule="auto"/>
        <w:ind w:firstLine="240"/>
        <w:jc w:val="center"/>
        <w:rPr>
          <w:rFonts w:ascii="黑体" w:eastAsia="黑体"/>
          <w:bCs/>
          <w:color w:val="FF0000"/>
          <w:sz w:val="28"/>
          <w:szCs w:val="28"/>
        </w:rPr>
      </w:pPr>
      <w:r>
        <w:rPr>
          <w:rFonts w:ascii="黑体" w:eastAsia="黑体" w:hint="eastAsia"/>
          <w:bCs/>
          <w:sz w:val="28"/>
          <w:szCs w:val="28"/>
        </w:rPr>
        <w:lastRenderedPageBreak/>
        <w:t>五、学生考核与评价</w:t>
      </w:r>
    </w:p>
    <w:p w14:paraId="7903B278" w14:textId="77777777" w:rsidR="00CA6657" w:rsidRDefault="00E04709">
      <w:pPr>
        <w:spacing w:line="360" w:lineRule="auto"/>
        <w:ind w:firstLineChars="200" w:firstLine="480"/>
        <w:rPr>
          <w:rFonts w:ascii="宋体" w:hAnsi="宋体" w:cs="宋体"/>
          <w:sz w:val="24"/>
          <w:szCs w:val="24"/>
        </w:rPr>
      </w:pPr>
      <w:bookmarkStart w:id="232" w:name="_Toc374384241"/>
      <w:r>
        <w:rPr>
          <w:rFonts w:ascii="宋体" w:hAnsi="宋体" w:cs="宋体" w:hint="eastAsia"/>
          <w:sz w:val="24"/>
          <w:szCs w:val="24"/>
        </w:rPr>
        <w:t>2</w:t>
      </w:r>
      <w:r w:rsidR="0047064A">
        <w:rPr>
          <w:rFonts w:ascii="宋体" w:hAnsi="宋体" w:cs="宋体"/>
          <w:sz w:val="24"/>
          <w:szCs w:val="24"/>
        </w:rPr>
        <w:t>3</w:t>
      </w:r>
      <w:r>
        <w:rPr>
          <w:rFonts w:ascii="宋体" w:hAnsi="宋体" w:cs="宋体" w:hint="eastAsia"/>
          <w:sz w:val="24"/>
          <w:szCs w:val="24"/>
        </w:rPr>
        <w:t>级计算机应用技术、2</w:t>
      </w:r>
      <w:r w:rsidR="0047064A">
        <w:rPr>
          <w:rFonts w:ascii="宋体" w:hAnsi="宋体" w:cs="宋体"/>
          <w:sz w:val="24"/>
          <w:szCs w:val="24"/>
        </w:rPr>
        <w:t>3</w:t>
      </w:r>
      <w:r>
        <w:rPr>
          <w:rFonts w:ascii="宋体" w:hAnsi="宋体" w:cs="宋体" w:hint="eastAsia"/>
          <w:sz w:val="24"/>
          <w:szCs w:val="24"/>
        </w:rPr>
        <w:t>级大数据技术专业的《C语言程序设计》采用过程性考核方式，由过程性考核的各项过程成绩组成，分数比例为：</w:t>
      </w:r>
    </w:p>
    <w:p w14:paraId="1DE2995C"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平时成绩50%（课堂表现20%+任务完成20%+作业10%）+期末综合考核50%。</w:t>
      </w:r>
    </w:p>
    <w:p w14:paraId="19222A54" w14:textId="77777777" w:rsidR="00CA6657" w:rsidRPr="004A153F" w:rsidRDefault="00E04709" w:rsidP="004A153F">
      <w:pPr>
        <w:pStyle w:val="dk"/>
        <w:ind w:firstLine="562"/>
        <w:rPr>
          <w:b/>
          <w:bCs/>
        </w:rPr>
      </w:pPr>
      <w:r w:rsidRPr="004A153F">
        <w:rPr>
          <w:rFonts w:hint="eastAsia"/>
          <w:b/>
          <w:bCs/>
        </w:rPr>
        <w:t>（一）平时成绩</w:t>
      </w:r>
    </w:p>
    <w:p w14:paraId="4EBE8C11"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1.课堂表现</w:t>
      </w:r>
    </w:p>
    <w:p w14:paraId="7F1040D0"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请假每两学时扣0.5分，无故旷课两学时每人次扣1分。迟到或早退15分钟以上按旷课处理。</w:t>
      </w:r>
    </w:p>
    <w:p w14:paraId="2D936732"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课堂上出现玩手机、睡觉、吃饭（零食）、课题上交头接耳、扰乱课堂秩序等违反课堂纪律的现象每人次扣1分。恶意顶撞老师，每人次扣5分。</w:t>
      </w:r>
    </w:p>
    <w:p w14:paraId="0AEAB7EB"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不带教材（习题册）上课，每次扣1分。</w:t>
      </w:r>
    </w:p>
    <w:p w14:paraId="699E622C"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课题积极、主动回答问题，</w:t>
      </w:r>
      <w:proofErr w:type="gramStart"/>
      <w:r>
        <w:rPr>
          <w:rFonts w:ascii="宋体" w:hAnsi="宋体" w:cs="宋体" w:hint="eastAsia"/>
          <w:sz w:val="24"/>
          <w:szCs w:val="24"/>
        </w:rPr>
        <w:t>且回答</w:t>
      </w:r>
      <w:proofErr w:type="gramEnd"/>
      <w:r>
        <w:rPr>
          <w:rFonts w:ascii="宋体" w:hAnsi="宋体" w:cs="宋体" w:hint="eastAsia"/>
          <w:sz w:val="24"/>
          <w:szCs w:val="24"/>
        </w:rPr>
        <w:t>的问题较为准确，每次加0.5-1分。</w:t>
      </w:r>
    </w:p>
    <w:p w14:paraId="7C292DD6"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2.作业完成情况</w:t>
      </w:r>
    </w:p>
    <w:p w14:paraId="52D0749C" w14:textId="77777777" w:rsidR="00CA6657" w:rsidRDefault="00E04709">
      <w:pPr>
        <w:numPr>
          <w:ilvl w:val="0"/>
          <w:numId w:val="13"/>
        </w:numPr>
        <w:spacing w:line="360" w:lineRule="auto"/>
        <w:rPr>
          <w:rFonts w:ascii="宋体" w:hAnsi="宋体" w:cs="宋体"/>
          <w:sz w:val="24"/>
          <w:szCs w:val="24"/>
        </w:rPr>
      </w:pPr>
      <w:r>
        <w:rPr>
          <w:rFonts w:ascii="宋体" w:hAnsi="宋体" w:cs="宋体" w:hint="eastAsia"/>
          <w:sz w:val="24"/>
          <w:szCs w:val="24"/>
        </w:rPr>
        <w:t>不做作业或有明显的抄袭现象，每次扣1分。</w:t>
      </w:r>
    </w:p>
    <w:p w14:paraId="221666E8" w14:textId="77777777" w:rsidR="00CA6657" w:rsidRDefault="00E04709">
      <w:pPr>
        <w:numPr>
          <w:ilvl w:val="0"/>
          <w:numId w:val="13"/>
        </w:numPr>
        <w:spacing w:line="360" w:lineRule="auto"/>
        <w:rPr>
          <w:rFonts w:ascii="宋体" w:hAnsi="宋体" w:cs="宋体"/>
          <w:sz w:val="24"/>
          <w:szCs w:val="24"/>
        </w:rPr>
      </w:pPr>
      <w:r>
        <w:rPr>
          <w:rFonts w:ascii="宋体" w:hAnsi="宋体" w:cs="宋体" w:hint="eastAsia"/>
          <w:sz w:val="24"/>
          <w:szCs w:val="24"/>
        </w:rPr>
        <w:t>作业质量差，酌情扣0.5-1分。</w:t>
      </w:r>
    </w:p>
    <w:p w14:paraId="50768AC7" w14:textId="77777777" w:rsidR="00CA6657" w:rsidRDefault="00E04709">
      <w:pPr>
        <w:numPr>
          <w:ilvl w:val="0"/>
          <w:numId w:val="13"/>
        </w:numPr>
        <w:spacing w:line="360" w:lineRule="auto"/>
        <w:rPr>
          <w:rFonts w:ascii="宋体" w:hAnsi="宋体" w:cs="宋体"/>
          <w:sz w:val="24"/>
          <w:szCs w:val="24"/>
        </w:rPr>
      </w:pPr>
      <w:r>
        <w:rPr>
          <w:rFonts w:ascii="宋体" w:hAnsi="宋体" w:cs="宋体" w:hint="eastAsia"/>
          <w:sz w:val="24"/>
          <w:szCs w:val="24"/>
        </w:rPr>
        <w:t>作业质量非常高，</w:t>
      </w:r>
      <w:proofErr w:type="gramStart"/>
      <w:r>
        <w:rPr>
          <w:rFonts w:ascii="宋体" w:hAnsi="宋体" w:cs="宋体" w:hint="eastAsia"/>
          <w:sz w:val="24"/>
          <w:szCs w:val="24"/>
        </w:rPr>
        <w:t>对于难</w:t>
      </w:r>
      <w:proofErr w:type="gramEnd"/>
      <w:r>
        <w:rPr>
          <w:rFonts w:ascii="宋体" w:hAnsi="宋体" w:cs="宋体" w:hint="eastAsia"/>
          <w:sz w:val="24"/>
          <w:szCs w:val="24"/>
        </w:rPr>
        <w:t>解决的问题，能够有创新性的观点或解决的方法，每次加0.5-1分。</w:t>
      </w:r>
    </w:p>
    <w:p w14:paraId="6EB6CC7B"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以上扣分项，30分平时成绩扣完为止。</w:t>
      </w:r>
    </w:p>
    <w:p w14:paraId="75CF82DE" w14:textId="77777777" w:rsidR="00CA6657" w:rsidRDefault="00E04709" w:rsidP="00917BA5">
      <w:pPr>
        <w:pStyle w:val="dk"/>
      </w:pPr>
      <w:r>
        <w:rPr>
          <w:rFonts w:hint="eastAsia"/>
        </w:rPr>
        <w:t xml:space="preserve">   3.</w:t>
      </w:r>
      <w:r>
        <w:rPr>
          <w:rFonts w:hint="eastAsia"/>
        </w:rPr>
        <w:t>任务完成情况</w:t>
      </w:r>
    </w:p>
    <w:p w14:paraId="34DC65FA"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任课教师可根据本课程的性质及内容确定上机</w:t>
      </w:r>
      <w:proofErr w:type="gramStart"/>
      <w:r>
        <w:rPr>
          <w:rFonts w:ascii="宋体" w:hAnsi="宋体" w:cs="宋体" w:hint="eastAsia"/>
          <w:sz w:val="24"/>
          <w:szCs w:val="24"/>
        </w:rPr>
        <w:t>课项目</w:t>
      </w:r>
      <w:proofErr w:type="gramEnd"/>
      <w:r>
        <w:rPr>
          <w:rFonts w:ascii="宋体" w:hAnsi="宋体" w:cs="宋体" w:hint="eastAsia"/>
          <w:sz w:val="24"/>
          <w:szCs w:val="24"/>
        </w:rPr>
        <w:t>任务，每学期考核项目2-10个，分值根据项目难易程度自行确定。</w:t>
      </w:r>
    </w:p>
    <w:p w14:paraId="0640EDE2" w14:textId="77777777" w:rsidR="00CA6657" w:rsidRPr="004A153F" w:rsidRDefault="00E04709" w:rsidP="004A153F">
      <w:pPr>
        <w:pStyle w:val="dk"/>
        <w:ind w:firstLine="562"/>
        <w:rPr>
          <w:b/>
          <w:bCs/>
        </w:rPr>
      </w:pPr>
      <w:r w:rsidRPr="004A153F">
        <w:rPr>
          <w:rFonts w:hint="eastAsia"/>
          <w:b/>
          <w:bCs/>
        </w:rPr>
        <w:t>（二）期末综合考核</w:t>
      </w:r>
    </w:p>
    <w:p w14:paraId="03F2A436"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期末综合考核理论试卷考核充分反映本课程的知识目标，贯穿本课程的重点。</w:t>
      </w:r>
    </w:p>
    <w:p w14:paraId="0E926C6F" w14:textId="77777777" w:rsidR="00CA6657" w:rsidRDefault="00CA6657">
      <w:pPr>
        <w:pStyle w:val="a0"/>
        <w:ind w:firstLine="420"/>
      </w:pPr>
    </w:p>
    <w:bookmarkEnd w:id="232"/>
    <w:p w14:paraId="2256965F" w14:textId="77777777" w:rsidR="00CA6657" w:rsidRDefault="00E04709">
      <w:pPr>
        <w:spacing w:line="360" w:lineRule="auto"/>
        <w:ind w:firstLine="240"/>
        <w:jc w:val="center"/>
        <w:rPr>
          <w:rFonts w:ascii="黑体" w:eastAsia="黑体"/>
          <w:bCs/>
          <w:sz w:val="28"/>
          <w:szCs w:val="28"/>
        </w:rPr>
      </w:pPr>
      <w:r>
        <w:rPr>
          <w:rFonts w:ascii="黑体" w:eastAsia="黑体" w:hint="eastAsia"/>
          <w:bCs/>
          <w:sz w:val="28"/>
          <w:szCs w:val="28"/>
        </w:rPr>
        <w:t>六、课程整体设计</w:t>
      </w:r>
    </w:p>
    <w:tbl>
      <w:tblPr>
        <w:tblW w:w="8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208"/>
        <w:gridCol w:w="900"/>
        <w:gridCol w:w="1975"/>
        <w:gridCol w:w="1356"/>
        <w:gridCol w:w="1433"/>
        <w:gridCol w:w="718"/>
      </w:tblGrid>
      <w:tr w:rsidR="00CA6657" w14:paraId="1D0D7716" w14:textId="77777777">
        <w:trPr>
          <w:jc w:val="center"/>
        </w:trPr>
        <w:tc>
          <w:tcPr>
            <w:tcW w:w="564" w:type="dxa"/>
            <w:vAlign w:val="center"/>
          </w:tcPr>
          <w:p w14:paraId="6ED38F41" w14:textId="77777777" w:rsidR="00CA6657" w:rsidRDefault="00E04709">
            <w:pPr>
              <w:jc w:val="center"/>
              <w:rPr>
                <w:rFonts w:ascii="宋体" w:hAnsi="宋体" w:cs="宋体"/>
                <w:b/>
                <w:sz w:val="24"/>
                <w:szCs w:val="24"/>
              </w:rPr>
            </w:pPr>
            <w:r>
              <w:rPr>
                <w:rFonts w:ascii="宋体" w:hAnsi="宋体" w:cs="宋体" w:hint="eastAsia"/>
                <w:b/>
                <w:sz w:val="24"/>
                <w:szCs w:val="24"/>
              </w:rPr>
              <w:t>序号</w:t>
            </w:r>
          </w:p>
        </w:tc>
        <w:tc>
          <w:tcPr>
            <w:tcW w:w="1208" w:type="dxa"/>
            <w:vAlign w:val="center"/>
          </w:tcPr>
          <w:p w14:paraId="452B9B29" w14:textId="77777777" w:rsidR="00CA6657" w:rsidRDefault="00E04709">
            <w:pPr>
              <w:jc w:val="center"/>
              <w:rPr>
                <w:rFonts w:ascii="宋体" w:hAnsi="宋体" w:cs="宋体"/>
                <w:b/>
                <w:sz w:val="24"/>
                <w:szCs w:val="24"/>
              </w:rPr>
            </w:pPr>
            <w:r>
              <w:rPr>
                <w:rFonts w:ascii="宋体" w:hAnsi="宋体" w:cs="宋体" w:hint="eastAsia"/>
                <w:b/>
                <w:sz w:val="24"/>
                <w:szCs w:val="24"/>
              </w:rPr>
              <w:t>项目（或情境、任务、模块）</w:t>
            </w:r>
          </w:p>
        </w:tc>
        <w:tc>
          <w:tcPr>
            <w:tcW w:w="900" w:type="dxa"/>
            <w:vAlign w:val="center"/>
          </w:tcPr>
          <w:p w14:paraId="34EC5920" w14:textId="77777777" w:rsidR="00CA6657" w:rsidRDefault="00E04709">
            <w:pPr>
              <w:jc w:val="center"/>
              <w:rPr>
                <w:rFonts w:ascii="宋体" w:hAnsi="宋体" w:cs="宋体"/>
                <w:b/>
                <w:sz w:val="24"/>
                <w:szCs w:val="24"/>
              </w:rPr>
            </w:pPr>
            <w:r>
              <w:rPr>
                <w:rFonts w:ascii="宋体" w:hAnsi="宋体" w:cs="宋体" w:hint="eastAsia"/>
                <w:b/>
                <w:sz w:val="24"/>
                <w:szCs w:val="24"/>
              </w:rPr>
              <w:t>知识点</w:t>
            </w:r>
          </w:p>
        </w:tc>
        <w:tc>
          <w:tcPr>
            <w:tcW w:w="1975" w:type="dxa"/>
            <w:vAlign w:val="center"/>
          </w:tcPr>
          <w:p w14:paraId="6A23E34F" w14:textId="56780F0D" w:rsidR="00CA6657" w:rsidRDefault="00E04709">
            <w:pPr>
              <w:jc w:val="center"/>
              <w:rPr>
                <w:rFonts w:ascii="宋体" w:hAnsi="宋体" w:cs="宋体"/>
                <w:b/>
                <w:sz w:val="24"/>
                <w:szCs w:val="24"/>
              </w:rPr>
            </w:pPr>
            <w:r>
              <w:rPr>
                <w:rFonts w:ascii="宋体" w:hAnsi="宋体" w:cs="宋体" w:hint="eastAsia"/>
                <w:b/>
                <w:sz w:val="24"/>
                <w:szCs w:val="24"/>
              </w:rPr>
              <w:t>技能训练</w:t>
            </w:r>
          </w:p>
        </w:tc>
        <w:tc>
          <w:tcPr>
            <w:tcW w:w="1356" w:type="dxa"/>
            <w:vAlign w:val="center"/>
          </w:tcPr>
          <w:p w14:paraId="7DD440DC" w14:textId="47228CD6" w:rsidR="00CA6657" w:rsidRDefault="00E04709">
            <w:pPr>
              <w:jc w:val="center"/>
              <w:rPr>
                <w:rFonts w:ascii="宋体" w:hAnsi="宋体" w:cs="宋体"/>
                <w:b/>
                <w:sz w:val="24"/>
                <w:szCs w:val="24"/>
              </w:rPr>
            </w:pPr>
            <w:r>
              <w:rPr>
                <w:rFonts w:ascii="宋体" w:hAnsi="宋体" w:cs="宋体" w:hint="eastAsia"/>
                <w:b/>
                <w:sz w:val="24"/>
                <w:szCs w:val="24"/>
              </w:rPr>
              <w:t>教学重点</w:t>
            </w:r>
          </w:p>
        </w:tc>
        <w:tc>
          <w:tcPr>
            <w:tcW w:w="1433" w:type="dxa"/>
            <w:vAlign w:val="center"/>
          </w:tcPr>
          <w:p w14:paraId="52C93F17" w14:textId="77777777" w:rsidR="00CA6657" w:rsidRDefault="00E04709">
            <w:pPr>
              <w:jc w:val="center"/>
              <w:rPr>
                <w:rFonts w:ascii="宋体" w:hAnsi="宋体" w:cs="宋体"/>
                <w:b/>
                <w:sz w:val="24"/>
                <w:szCs w:val="24"/>
              </w:rPr>
            </w:pPr>
            <w:r>
              <w:rPr>
                <w:rFonts w:ascii="宋体" w:hAnsi="宋体" w:cs="宋体" w:hint="eastAsia"/>
                <w:b/>
                <w:sz w:val="24"/>
                <w:szCs w:val="24"/>
              </w:rPr>
              <w:t>教学设计（或教学情景）</w:t>
            </w:r>
          </w:p>
        </w:tc>
        <w:tc>
          <w:tcPr>
            <w:tcW w:w="718" w:type="dxa"/>
            <w:vAlign w:val="center"/>
          </w:tcPr>
          <w:p w14:paraId="0D864946" w14:textId="77777777" w:rsidR="00CA6657" w:rsidRDefault="00E04709">
            <w:pPr>
              <w:jc w:val="center"/>
              <w:rPr>
                <w:rFonts w:ascii="宋体" w:hAnsi="宋体" w:cs="宋体"/>
                <w:b/>
                <w:sz w:val="24"/>
                <w:szCs w:val="24"/>
              </w:rPr>
            </w:pPr>
            <w:r>
              <w:rPr>
                <w:rFonts w:ascii="宋体" w:hAnsi="宋体" w:cs="宋体" w:hint="eastAsia"/>
                <w:b/>
                <w:sz w:val="24"/>
                <w:szCs w:val="24"/>
              </w:rPr>
              <w:t>建议</w:t>
            </w:r>
          </w:p>
          <w:p w14:paraId="73B5B5D4" w14:textId="77777777" w:rsidR="00CA6657" w:rsidRDefault="00E04709">
            <w:pPr>
              <w:jc w:val="center"/>
              <w:rPr>
                <w:rFonts w:ascii="宋体" w:hAnsi="宋体" w:cs="宋体"/>
                <w:b/>
                <w:sz w:val="24"/>
                <w:szCs w:val="24"/>
              </w:rPr>
            </w:pPr>
            <w:r>
              <w:rPr>
                <w:rFonts w:ascii="宋体" w:hAnsi="宋体" w:cs="宋体" w:hint="eastAsia"/>
                <w:b/>
                <w:sz w:val="24"/>
                <w:szCs w:val="24"/>
              </w:rPr>
              <w:t>学时</w:t>
            </w:r>
          </w:p>
        </w:tc>
      </w:tr>
      <w:tr w:rsidR="00CA6657" w14:paraId="18BFABCA" w14:textId="77777777">
        <w:trPr>
          <w:trHeight w:val="1842"/>
          <w:jc w:val="center"/>
        </w:trPr>
        <w:tc>
          <w:tcPr>
            <w:tcW w:w="564" w:type="dxa"/>
            <w:vAlign w:val="center"/>
          </w:tcPr>
          <w:p w14:paraId="289E3E37" w14:textId="77777777" w:rsidR="00CA6657" w:rsidRDefault="00E04709">
            <w:pPr>
              <w:pStyle w:val="aa"/>
              <w:rPr>
                <w:rFonts w:ascii="宋体" w:hAnsi="宋体" w:cs="宋体"/>
                <w:sz w:val="24"/>
              </w:rPr>
            </w:pPr>
            <w:r>
              <w:rPr>
                <w:rFonts w:ascii="宋体" w:hAnsi="宋体" w:cs="宋体" w:hint="eastAsia"/>
                <w:sz w:val="24"/>
              </w:rPr>
              <w:lastRenderedPageBreak/>
              <w:t>1</w:t>
            </w:r>
          </w:p>
        </w:tc>
        <w:tc>
          <w:tcPr>
            <w:tcW w:w="1208" w:type="dxa"/>
            <w:vAlign w:val="center"/>
          </w:tcPr>
          <w:p w14:paraId="59C598CC" w14:textId="77777777" w:rsidR="00CA6657" w:rsidRDefault="00E04709">
            <w:pPr>
              <w:pStyle w:val="aa"/>
              <w:rPr>
                <w:rFonts w:ascii="宋体" w:hAnsi="宋体" w:cs="宋体"/>
                <w:sz w:val="24"/>
              </w:rPr>
            </w:pPr>
            <w:r>
              <w:rPr>
                <w:rFonts w:ascii="宋体" w:hAnsi="宋体" w:cs="宋体" w:hint="eastAsia"/>
                <w:sz w:val="24"/>
              </w:rPr>
              <w:t>程序设计和C语言</w:t>
            </w:r>
          </w:p>
        </w:tc>
        <w:tc>
          <w:tcPr>
            <w:tcW w:w="900" w:type="dxa"/>
            <w:vAlign w:val="center"/>
          </w:tcPr>
          <w:p w14:paraId="0C83BBA1" w14:textId="77777777" w:rsidR="00CA6657" w:rsidRDefault="00E04709">
            <w:pPr>
              <w:pStyle w:val="aa"/>
              <w:rPr>
                <w:rFonts w:ascii="宋体" w:hAnsi="宋体" w:cs="宋体"/>
                <w:sz w:val="24"/>
              </w:rPr>
            </w:pPr>
            <w:r>
              <w:rPr>
                <w:rFonts w:ascii="宋体" w:hAnsi="宋体" w:cs="宋体" w:hint="eastAsia"/>
                <w:sz w:val="24"/>
              </w:rPr>
              <w:t>C语言的结构含义及其编写</w:t>
            </w:r>
          </w:p>
        </w:tc>
        <w:tc>
          <w:tcPr>
            <w:tcW w:w="1975" w:type="dxa"/>
          </w:tcPr>
          <w:p w14:paraId="34C1CA15" w14:textId="77777777" w:rsidR="00CA6657" w:rsidRDefault="00E04709">
            <w:pPr>
              <w:pStyle w:val="aa"/>
              <w:rPr>
                <w:rFonts w:ascii="宋体" w:hAnsi="宋体" w:cs="宋体"/>
                <w:sz w:val="24"/>
              </w:rPr>
            </w:pPr>
            <w:r>
              <w:rPr>
                <w:rFonts w:ascii="宋体" w:hAnsi="宋体" w:cs="宋体" w:hint="eastAsia"/>
                <w:sz w:val="24"/>
              </w:rPr>
              <w:t>1.熟悉运用C程序编写的常用工具。</w:t>
            </w:r>
          </w:p>
          <w:p w14:paraId="0972631F" w14:textId="77777777" w:rsidR="00CA6657" w:rsidRDefault="00E04709">
            <w:pPr>
              <w:pStyle w:val="aa"/>
              <w:rPr>
                <w:rFonts w:ascii="宋体" w:hAnsi="宋体" w:cs="宋体"/>
                <w:sz w:val="24"/>
              </w:rPr>
            </w:pPr>
            <w:r>
              <w:rPr>
                <w:rFonts w:ascii="宋体" w:hAnsi="宋体" w:cs="宋体" w:hint="eastAsia"/>
                <w:sz w:val="24"/>
              </w:rPr>
              <w:t>2.编写简易C语句。</w:t>
            </w:r>
          </w:p>
        </w:tc>
        <w:tc>
          <w:tcPr>
            <w:tcW w:w="1356" w:type="dxa"/>
            <w:vAlign w:val="center"/>
          </w:tcPr>
          <w:p w14:paraId="0451476D" w14:textId="77777777" w:rsidR="00CA6657" w:rsidRDefault="00E04709">
            <w:pPr>
              <w:pStyle w:val="aa"/>
              <w:rPr>
                <w:rFonts w:ascii="宋体" w:hAnsi="宋体" w:cs="宋体"/>
                <w:sz w:val="24"/>
              </w:rPr>
            </w:pPr>
            <w:r>
              <w:rPr>
                <w:rFonts w:ascii="宋体" w:hAnsi="宋体" w:cs="宋体" w:hint="eastAsia"/>
                <w:sz w:val="24"/>
              </w:rPr>
              <w:t>通过讲解C语言相关理论知识点引出本节</w:t>
            </w:r>
            <w:proofErr w:type="gramStart"/>
            <w:r>
              <w:rPr>
                <w:rFonts w:ascii="宋体" w:hAnsi="宋体" w:cs="宋体" w:hint="eastAsia"/>
                <w:sz w:val="24"/>
              </w:rPr>
              <w:t>课重点</w:t>
            </w:r>
            <w:proofErr w:type="gramEnd"/>
            <w:r>
              <w:rPr>
                <w:rFonts w:ascii="宋体" w:hAnsi="宋体" w:cs="宋体" w:hint="eastAsia"/>
                <w:sz w:val="24"/>
              </w:rPr>
              <w:t>内容C语言结构语句的编写</w:t>
            </w:r>
          </w:p>
        </w:tc>
        <w:tc>
          <w:tcPr>
            <w:tcW w:w="1433" w:type="dxa"/>
            <w:vAlign w:val="center"/>
          </w:tcPr>
          <w:p w14:paraId="3D2DC5B0" w14:textId="77777777" w:rsidR="00CA6657" w:rsidRDefault="00E04709">
            <w:pPr>
              <w:pStyle w:val="aa"/>
              <w:rPr>
                <w:rFonts w:ascii="宋体" w:hAnsi="宋体" w:cs="宋体"/>
                <w:sz w:val="24"/>
              </w:rPr>
            </w:pPr>
            <w:r>
              <w:rPr>
                <w:rFonts w:ascii="宋体" w:hAnsi="宋体" w:cs="宋体" w:hint="eastAsia"/>
                <w:sz w:val="24"/>
              </w:rPr>
              <w:t>案例分析展示演练演示观摩</w:t>
            </w:r>
          </w:p>
        </w:tc>
        <w:tc>
          <w:tcPr>
            <w:tcW w:w="718" w:type="dxa"/>
            <w:vAlign w:val="center"/>
          </w:tcPr>
          <w:p w14:paraId="2005C768" w14:textId="77777777" w:rsidR="00CA6657" w:rsidRDefault="00E04709">
            <w:pPr>
              <w:pStyle w:val="aa"/>
              <w:rPr>
                <w:rFonts w:ascii="宋体" w:hAnsi="宋体" w:cs="宋体"/>
                <w:sz w:val="24"/>
              </w:rPr>
            </w:pPr>
            <w:r>
              <w:rPr>
                <w:rFonts w:ascii="宋体" w:hAnsi="宋体" w:cs="宋体" w:hint="eastAsia"/>
                <w:sz w:val="24"/>
              </w:rPr>
              <w:t>4</w:t>
            </w:r>
          </w:p>
        </w:tc>
      </w:tr>
      <w:tr w:rsidR="00CA6657" w14:paraId="419FB62E" w14:textId="77777777">
        <w:trPr>
          <w:trHeight w:val="1842"/>
          <w:jc w:val="center"/>
        </w:trPr>
        <w:tc>
          <w:tcPr>
            <w:tcW w:w="564" w:type="dxa"/>
            <w:vAlign w:val="center"/>
          </w:tcPr>
          <w:p w14:paraId="0C2E110B" w14:textId="77777777" w:rsidR="00CA6657" w:rsidRDefault="00E04709">
            <w:pPr>
              <w:pStyle w:val="aa"/>
              <w:rPr>
                <w:rFonts w:ascii="宋体" w:hAnsi="宋体" w:cs="宋体"/>
                <w:sz w:val="24"/>
              </w:rPr>
            </w:pPr>
            <w:r>
              <w:rPr>
                <w:rFonts w:ascii="宋体" w:hAnsi="宋体" w:cs="宋体" w:hint="eastAsia"/>
                <w:sz w:val="24"/>
              </w:rPr>
              <w:t>2</w:t>
            </w:r>
          </w:p>
        </w:tc>
        <w:tc>
          <w:tcPr>
            <w:tcW w:w="1208" w:type="dxa"/>
            <w:vAlign w:val="center"/>
          </w:tcPr>
          <w:p w14:paraId="5E50905C" w14:textId="77777777" w:rsidR="00CA6657" w:rsidRDefault="00E04709">
            <w:pPr>
              <w:pStyle w:val="aa"/>
              <w:rPr>
                <w:rFonts w:ascii="宋体" w:hAnsi="宋体" w:cs="宋体"/>
                <w:sz w:val="24"/>
              </w:rPr>
            </w:pPr>
            <w:r>
              <w:rPr>
                <w:rFonts w:ascii="宋体" w:hAnsi="宋体" w:cs="宋体" w:hint="eastAsia"/>
                <w:sz w:val="24"/>
              </w:rPr>
              <w:t>语法基础，数据的表现形式及运算</w:t>
            </w:r>
          </w:p>
        </w:tc>
        <w:tc>
          <w:tcPr>
            <w:tcW w:w="900" w:type="dxa"/>
            <w:vAlign w:val="center"/>
          </w:tcPr>
          <w:p w14:paraId="53BF108F" w14:textId="77777777" w:rsidR="00CA6657" w:rsidRDefault="00E04709">
            <w:pPr>
              <w:pStyle w:val="aa"/>
              <w:rPr>
                <w:rFonts w:ascii="宋体" w:hAnsi="宋体" w:cs="宋体"/>
                <w:sz w:val="24"/>
              </w:rPr>
            </w:pPr>
            <w:r>
              <w:rPr>
                <w:rFonts w:ascii="宋体" w:hAnsi="宋体" w:cs="宋体" w:hint="eastAsia"/>
                <w:sz w:val="24"/>
              </w:rPr>
              <w:t>常量和变量的定义及其运用方式</w:t>
            </w:r>
          </w:p>
        </w:tc>
        <w:tc>
          <w:tcPr>
            <w:tcW w:w="1975" w:type="dxa"/>
          </w:tcPr>
          <w:p w14:paraId="63EB1072" w14:textId="77777777" w:rsidR="00CA6657" w:rsidRDefault="00E04709">
            <w:pPr>
              <w:pStyle w:val="aa"/>
              <w:rPr>
                <w:rFonts w:ascii="宋体" w:hAnsi="宋体" w:cs="宋体"/>
                <w:sz w:val="24"/>
              </w:rPr>
            </w:pPr>
            <w:r>
              <w:rPr>
                <w:rFonts w:ascii="宋体" w:hAnsi="宋体" w:cs="宋体" w:hint="eastAsia"/>
                <w:sz w:val="24"/>
              </w:rPr>
              <w:t>1.学会运用常量和变量。</w:t>
            </w:r>
          </w:p>
          <w:p w14:paraId="4BE2BEBA" w14:textId="77777777" w:rsidR="00CA6657" w:rsidRDefault="00E04709">
            <w:pPr>
              <w:pStyle w:val="aa"/>
              <w:rPr>
                <w:rFonts w:ascii="宋体" w:hAnsi="宋体" w:cs="宋体"/>
                <w:sz w:val="24"/>
              </w:rPr>
            </w:pPr>
            <w:r>
              <w:rPr>
                <w:rFonts w:ascii="宋体" w:hAnsi="宋体" w:cs="宋体" w:hint="eastAsia"/>
                <w:sz w:val="24"/>
              </w:rPr>
              <w:t>2.掌握运算符的应用。</w:t>
            </w:r>
          </w:p>
        </w:tc>
        <w:tc>
          <w:tcPr>
            <w:tcW w:w="1356" w:type="dxa"/>
            <w:vAlign w:val="center"/>
          </w:tcPr>
          <w:p w14:paraId="54BBD331" w14:textId="77777777" w:rsidR="00CA6657" w:rsidRDefault="00E04709">
            <w:pPr>
              <w:pStyle w:val="aa"/>
              <w:rPr>
                <w:rFonts w:ascii="宋体" w:hAnsi="宋体" w:cs="宋体"/>
                <w:sz w:val="24"/>
              </w:rPr>
            </w:pPr>
            <w:r>
              <w:rPr>
                <w:rFonts w:ascii="宋体" w:hAnsi="宋体" w:cs="宋体" w:hint="eastAsia"/>
                <w:sz w:val="24"/>
              </w:rPr>
              <w:t>理论讲解常量和变量的定义特点，重点突出变量的运算方式</w:t>
            </w:r>
          </w:p>
        </w:tc>
        <w:tc>
          <w:tcPr>
            <w:tcW w:w="1433" w:type="dxa"/>
            <w:vAlign w:val="center"/>
          </w:tcPr>
          <w:p w14:paraId="44A1CEAD" w14:textId="77777777" w:rsidR="00CA6657" w:rsidRDefault="00E04709">
            <w:pPr>
              <w:pStyle w:val="aa"/>
              <w:rPr>
                <w:rFonts w:ascii="宋体" w:hAnsi="宋体" w:cs="宋体"/>
                <w:sz w:val="24"/>
              </w:rPr>
            </w:pPr>
            <w:r>
              <w:rPr>
                <w:rFonts w:ascii="宋体" w:hAnsi="宋体" w:cs="宋体" w:hint="eastAsia"/>
                <w:sz w:val="24"/>
              </w:rPr>
              <w:t>演示观摩讲解讨论</w:t>
            </w:r>
          </w:p>
        </w:tc>
        <w:tc>
          <w:tcPr>
            <w:tcW w:w="718" w:type="dxa"/>
            <w:vAlign w:val="center"/>
          </w:tcPr>
          <w:p w14:paraId="0E828E74" w14:textId="77777777" w:rsidR="00CA6657" w:rsidRDefault="00E04709">
            <w:pPr>
              <w:pStyle w:val="aa"/>
              <w:rPr>
                <w:rFonts w:ascii="宋体" w:hAnsi="宋体" w:cs="宋体"/>
                <w:sz w:val="24"/>
              </w:rPr>
            </w:pPr>
            <w:r>
              <w:rPr>
                <w:rFonts w:ascii="宋体" w:hAnsi="宋体" w:cs="宋体" w:hint="eastAsia"/>
                <w:sz w:val="24"/>
              </w:rPr>
              <w:t>4</w:t>
            </w:r>
          </w:p>
        </w:tc>
      </w:tr>
      <w:tr w:rsidR="00CA6657" w14:paraId="0B548FDC" w14:textId="77777777">
        <w:trPr>
          <w:jc w:val="center"/>
        </w:trPr>
        <w:tc>
          <w:tcPr>
            <w:tcW w:w="564" w:type="dxa"/>
            <w:vAlign w:val="center"/>
          </w:tcPr>
          <w:p w14:paraId="271CEBD6" w14:textId="77777777" w:rsidR="00CA6657" w:rsidRDefault="00E04709">
            <w:pPr>
              <w:pStyle w:val="aa"/>
              <w:rPr>
                <w:rFonts w:ascii="宋体" w:hAnsi="宋体" w:cs="宋体"/>
                <w:sz w:val="24"/>
              </w:rPr>
            </w:pPr>
            <w:r>
              <w:rPr>
                <w:rFonts w:ascii="宋体" w:hAnsi="宋体" w:cs="宋体" w:hint="eastAsia"/>
                <w:sz w:val="24"/>
              </w:rPr>
              <w:t>3</w:t>
            </w:r>
          </w:p>
        </w:tc>
        <w:tc>
          <w:tcPr>
            <w:tcW w:w="1208" w:type="dxa"/>
            <w:vAlign w:val="center"/>
          </w:tcPr>
          <w:p w14:paraId="1B904484" w14:textId="77777777" w:rsidR="00CA6657" w:rsidRDefault="00E04709">
            <w:pPr>
              <w:pStyle w:val="aa"/>
              <w:rPr>
                <w:rFonts w:ascii="宋体" w:hAnsi="宋体" w:cs="宋体"/>
                <w:sz w:val="24"/>
              </w:rPr>
            </w:pPr>
            <w:r>
              <w:rPr>
                <w:rFonts w:ascii="宋体" w:hAnsi="宋体" w:cs="宋体" w:hint="eastAsia"/>
                <w:sz w:val="24"/>
              </w:rPr>
              <w:t>算法的表示方法（一）</w:t>
            </w:r>
          </w:p>
        </w:tc>
        <w:tc>
          <w:tcPr>
            <w:tcW w:w="900" w:type="dxa"/>
            <w:vAlign w:val="center"/>
          </w:tcPr>
          <w:p w14:paraId="08A13248" w14:textId="77777777" w:rsidR="00CA6657" w:rsidRDefault="00E04709">
            <w:pPr>
              <w:pStyle w:val="aa"/>
              <w:rPr>
                <w:rFonts w:ascii="宋体" w:hAnsi="宋体" w:cs="宋体"/>
                <w:sz w:val="24"/>
              </w:rPr>
            </w:pPr>
            <w:r>
              <w:rPr>
                <w:rFonts w:ascii="宋体" w:hAnsi="宋体" w:cs="宋体" w:hint="eastAsia"/>
                <w:sz w:val="24"/>
              </w:rPr>
              <w:t>自然语言和流程图表示方法</w:t>
            </w:r>
          </w:p>
        </w:tc>
        <w:tc>
          <w:tcPr>
            <w:tcW w:w="1975" w:type="dxa"/>
          </w:tcPr>
          <w:p w14:paraId="2B129BB8" w14:textId="77777777" w:rsidR="00CA6657" w:rsidRDefault="00E04709">
            <w:pPr>
              <w:pStyle w:val="aa"/>
              <w:rPr>
                <w:rFonts w:ascii="宋体" w:hAnsi="宋体" w:cs="宋体"/>
                <w:sz w:val="24"/>
              </w:rPr>
            </w:pPr>
            <w:r>
              <w:rPr>
                <w:rFonts w:ascii="宋体" w:hAnsi="宋体" w:cs="宋体" w:hint="eastAsia"/>
                <w:sz w:val="24"/>
              </w:rPr>
              <w:t>1.用自然语言编程。</w:t>
            </w:r>
          </w:p>
          <w:p w14:paraId="03ECB817" w14:textId="77777777" w:rsidR="00CA6657" w:rsidRDefault="00E04709">
            <w:pPr>
              <w:pStyle w:val="aa"/>
              <w:rPr>
                <w:rFonts w:ascii="宋体" w:hAnsi="宋体" w:cs="宋体"/>
                <w:sz w:val="24"/>
              </w:rPr>
            </w:pPr>
            <w:r>
              <w:rPr>
                <w:rFonts w:ascii="宋体" w:hAnsi="宋体" w:cs="宋体" w:hint="eastAsia"/>
                <w:sz w:val="24"/>
              </w:rPr>
              <w:t>2.用流程图来表示算法。</w:t>
            </w:r>
          </w:p>
        </w:tc>
        <w:tc>
          <w:tcPr>
            <w:tcW w:w="1356" w:type="dxa"/>
            <w:vAlign w:val="center"/>
          </w:tcPr>
          <w:p w14:paraId="2B5F0075" w14:textId="77777777" w:rsidR="00CA6657" w:rsidRDefault="00E04709">
            <w:pPr>
              <w:pStyle w:val="aa"/>
              <w:rPr>
                <w:rFonts w:ascii="宋体" w:hAnsi="宋体" w:cs="宋体"/>
                <w:sz w:val="24"/>
              </w:rPr>
            </w:pPr>
            <w:r>
              <w:rPr>
                <w:rFonts w:ascii="宋体" w:hAnsi="宋体" w:cs="宋体" w:hint="eastAsia"/>
                <w:sz w:val="24"/>
              </w:rPr>
              <w:t>编写具体</w:t>
            </w:r>
            <w:proofErr w:type="gramStart"/>
            <w:r>
              <w:rPr>
                <w:rFonts w:ascii="宋体" w:hAnsi="宋体" w:cs="宋体" w:hint="eastAsia"/>
                <w:sz w:val="24"/>
              </w:rPr>
              <w:t>的案列程序</w:t>
            </w:r>
            <w:proofErr w:type="gramEnd"/>
            <w:r>
              <w:rPr>
                <w:rFonts w:ascii="宋体" w:hAnsi="宋体" w:cs="宋体" w:hint="eastAsia"/>
                <w:sz w:val="24"/>
              </w:rPr>
              <w:t>，更加迅速的让学生掌握C语言相关算法的知识点</w:t>
            </w:r>
          </w:p>
        </w:tc>
        <w:tc>
          <w:tcPr>
            <w:tcW w:w="1433" w:type="dxa"/>
            <w:vAlign w:val="center"/>
          </w:tcPr>
          <w:p w14:paraId="76A14185" w14:textId="77777777" w:rsidR="00CA6657" w:rsidRDefault="00E04709">
            <w:pPr>
              <w:pStyle w:val="aa"/>
              <w:rPr>
                <w:rFonts w:ascii="宋体" w:hAnsi="宋体" w:cs="宋体"/>
                <w:sz w:val="24"/>
              </w:rPr>
            </w:pPr>
            <w:r>
              <w:rPr>
                <w:rFonts w:ascii="宋体" w:hAnsi="宋体" w:cs="宋体" w:hint="eastAsia"/>
                <w:sz w:val="24"/>
              </w:rPr>
              <w:t>案例分析讲解启发讨论演示</w:t>
            </w:r>
          </w:p>
        </w:tc>
        <w:tc>
          <w:tcPr>
            <w:tcW w:w="718" w:type="dxa"/>
            <w:vAlign w:val="center"/>
          </w:tcPr>
          <w:p w14:paraId="235B944A" w14:textId="77777777" w:rsidR="00CA6657" w:rsidRDefault="00E04709">
            <w:pPr>
              <w:pStyle w:val="aa"/>
              <w:rPr>
                <w:rFonts w:ascii="宋体" w:hAnsi="宋体" w:cs="宋体"/>
                <w:sz w:val="24"/>
              </w:rPr>
            </w:pPr>
            <w:r>
              <w:rPr>
                <w:rFonts w:ascii="宋体" w:hAnsi="宋体" w:cs="宋体" w:hint="eastAsia"/>
                <w:sz w:val="24"/>
              </w:rPr>
              <w:t>2</w:t>
            </w:r>
          </w:p>
        </w:tc>
      </w:tr>
      <w:tr w:rsidR="00CA6657" w14:paraId="170E711C" w14:textId="77777777">
        <w:trPr>
          <w:jc w:val="center"/>
        </w:trPr>
        <w:tc>
          <w:tcPr>
            <w:tcW w:w="564" w:type="dxa"/>
            <w:vAlign w:val="center"/>
          </w:tcPr>
          <w:p w14:paraId="461FAE82" w14:textId="77777777" w:rsidR="00CA6657" w:rsidRDefault="00E04709">
            <w:pPr>
              <w:pStyle w:val="aa"/>
              <w:rPr>
                <w:rFonts w:ascii="宋体" w:hAnsi="宋体" w:cs="宋体"/>
                <w:sz w:val="24"/>
              </w:rPr>
            </w:pPr>
            <w:r>
              <w:rPr>
                <w:rFonts w:ascii="宋体" w:hAnsi="宋体" w:cs="宋体" w:hint="eastAsia"/>
                <w:sz w:val="24"/>
              </w:rPr>
              <w:t>4</w:t>
            </w:r>
          </w:p>
        </w:tc>
        <w:tc>
          <w:tcPr>
            <w:tcW w:w="1208" w:type="dxa"/>
            <w:vAlign w:val="center"/>
          </w:tcPr>
          <w:p w14:paraId="487684EC" w14:textId="77777777" w:rsidR="00CA6657" w:rsidRDefault="00E04709">
            <w:pPr>
              <w:pStyle w:val="aa"/>
              <w:rPr>
                <w:rFonts w:ascii="宋体" w:hAnsi="宋体" w:cs="宋体"/>
                <w:sz w:val="24"/>
              </w:rPr>
            </w:pPr>
            <w:r>
              <w:rPr>
                <w:rFonts w:ascii="宋体" w:hAnsi="宋体" w:cs="宋体" w:hint="eastAsia"/>
                <w:sz w:val="24"/>
              </w:rPr>
              <w:t>算法的表示方法（二）</w:t>
            </w:r>
          </w:p>
        </w:tc>
        <w:tc>
          <w:tcPr>
            <w:tcW w:w="900" w:type="dxa"/>
            <w:vAlign w:val="center"/>
          </w:tcPr>
          <w:p w14:paraId="05D62775" w14:textId="77777777" w:rsidR="00CA6657" w:rsidRDefault="00E04709">
            <w:pPr>
              <w:pStyle w:val="aa"/>
              <w:rPr>
                <w:rFonts w:ascii="宋体" w:hAnsi="宋体" w:cs="宋体"/>
                <w:sz w:val="24"/>
              </w:rPr>
            </w:pPr>
            <w:r>
              <w:rPr>
                <w:rFonts w:ascii="宋体" w:hAnsi="宋体" w:cs="宋体" w:hint="eastAsia"/>
                <w:sz w:val="24"/>
              </w:rPr>
              <w:t>N-S图表示算法以及计算机语言表示算法的方式</w:t>
            </w:r>
          </w:p>
        </w:tc>
        <w:tc>
          <w:tcPr>
            <w:tcW w:w="1975" w:type="dxa"/>
          </w:tcPr>
          <w:p w14:paraId="03B45F31" w14:textId="77777777" w:rsidR="00CA6657" w:rsidRDefault="00E04709">
            <w:pPr>
              <w:pStyle w:val="aa"/>
              <w:rPr>
                <w:rFonts w:ascii="宋体" w:hAnsi="宋体" w:cs="宋体"/>
                <w:sz w:val="24"/>
              </w:rPr>
            </w:pPr>
            <w:r>
              <w:rPr>
                <w:rFonts w:ascii="宋体" w:hAnsi="宋体" w:cs="宋体" w:hint="eastAsia"/>
                <w:sz w:val="24"/>
              </w:rPr>
              <w:t>1.用NS图进行程序绘制。</w:t>
            </w:r>
          </w:p>
          <w:p w14:paraId="39B48A4E" w14:textId="77777777" w:rsidR="00CA6657" w:rsidRDefault="00E04709">
            <w:pPr>
              <w:pStyle w:val="aa"/>
              <w:rPr>
                <w:rFonts w:ascii="宋体" w:hAnsi="宋体" w:cs="宋体"/>
                <w:sz w:val="24"/>
              </w:rPr>
            </w:pPr>
            <w:r>
              <w:rPr>
                <w:rFonts w:ascii="宋体" w:hAnsi="宋体" w:cs="宋体" w:hint="eastAsia"/>
                <w:sz w:val="24"/>
              </w:rPr>
              <w:t>2.用计算机语言来表示算法。</w:t>
            </w:r>
          </w:p>
        </w:tc>
        <w:tc>
          <w:tcPr>
            <w:tcW w:w="1356" w:type="dxa"/>
            <w:vAlign w:val="center"/>
          </w:tcPr>
          <w:p w14:paraId="5E2AB251" w14:textId="77777777" w:rsidR="00CA6657" w:rsidRDefault="00E04709">
            <w:pPr>
              <w:pStyle w:val="aa"/>
              <w:rPr>
                <w:rFonts w:ascii="宋体" w:hAnsi="宋体" w:cs="宋体"/>
                <w:sz w:val="24"/>
              </w:rPr>
            </w:pPr>
            <w:r>
              <w:rPr>
                <w:rFonts w:ascii="宋体" w:hAnsi="宋体" w:cs="宋体" w:hint="eastAsia"/>
                <w:sz w:val="24"/>
              </w:rPr>
              <w:t>编写具体</w:t>
            </w:r>
            <w:proofErr w:type="gramStart"/>
            <w:r>
              <w:rPr>
                <w:rFonts w:ascii="宋体" w:hAnsi="宋体" w:cs="宋体" w:hint="eastAsia"/>
                <w:sz w:val="24"/>
              </w:rPr>
              <w:t>的案列程序</w:t>
            </w:r>
            <w:proofErr w:type="gramEnd"/>
            <w:r>
              <w:rPr>
                <w:rFonts w:ascii="宋体" w:hAnsi="宋体" w:cs="宋体" w:hint="eastAsia"/>
                <w:sz w:val="24"/>
              </w:rPr>
              <w:t>，更加迅速的让学生掌握C语言相关算法的知识点</w:t>
            </w:r>
          </w:p>
        </w:tc>
        <w:tc>
          <w:tcPr>
            <w:tcW w:w="1433" w:type="dxa"/>
            <w:vAlign w:val="center"/>
          </w:tcPr>
          <w:p w14:paraId="2707C16B" w14:textId="77777777" w:rsidR="00CA6657" w:rsidRDefault="00E04709">
            <w:pPr>
              <w:pStyle w:val="aa"/>
              <w:rPr>
                <w:rFonts w:ascii="宋体" w:hAnsi="宋体" w:cs="宋体"/>
                <w:sz w:val="24"/>
              </w:rPr>
            </w:pPr>
            <w:r>
              <w:rPr>
                <w:rFonts w:ascii="宋体" w:hAnsi="宋体" w:cs="宋体" w:hint="eastAsia"/>
                <w:sz w:val="24"/>
              </w:rPr>
              <w:t>案例分析讲解启发讨论演示</w:t>
            </w:r>
          </w:p>
        </w:tc>
        <w:tc>
          <w:tcPr>
            <w:tcW w:w="718" w:type="dxa"/>
            <w:vAlign w:val="center"/>
          </w:tcPr>
          <w:p w14:paraId="6F93E03D" w14:textId="77777777" w:rsidR="00CA6657" w:rsidRDefault="00E04709">
            <w:pPr>
              <w:pStyle w:val="aa"/>
              <w:rPr>
                <w:rFonts w:ascii="宋体" w:hAnsi="宋体" w:cs="宋体"/>
                <w:sz w:val="24"/>
              </w:rPr>
            </w:pPr>
            <w:r>
              <w:rPr>
                <w:rFonts w:ascii="宋体" w:hAnsi="宋体" w:cs="宋体" w:hint="eastAsia"/>
                <w:sz w:val="24"/>
              </w:rPr>
              <w:t>2</w:t>
            </w:r>
          </w:p>
        </w:tc>
      </w:tr>
      <w:tr w:rsidR="00CA6657" w14:paraId="2AC2DB45" w14:textId="77777777">
        <w:trPr>
          <w:jc w:val="center"/>
        </w:trPr>
        <w:tc>
          <w:tcPr>
            <w:tcW w:w="564" w:type="dxa"/>
            <w:vAlign w:val="center"/>
          </w:tcPr>
          <w:p w14:paraId="2015F6D9" w14:textId="77777777" w:rsidR="00CA6657" w:rsidRDefault="00E04709">
            <w:pPr>
              <w:pStyle w:val="aa"/>
              <w:rPr>
                <w:rFonts w:ascii="宋体" w:hAnsi="宋体" w:cs="宋体"/>
                <w:sz w:val="24"/>
              </w:rPr>
            </w:pPr>
            <w:r>
              <w:rPr>
                <w:rFonts w:ascii="宋体" w:hAnsi="宋体" w:cs="宋体" w:hint="eastAsia"/>
                <w:sz w:val="24"/>
              </w:rPr>
              <w:t>5</w:t>
            </w:r>
          </w:p>
        </w:tc>
        <w:tc>
          <w:tcPr>
            <w:tcW w:w="1208" w:type="dxa"/>
            <w:vAlign w:val="center"/>
          </w:tcPr>
          <w:p w14:paraId="05AB94BD" w14:textId="77777777" w:rsidR="00CA6657" w:rsidRDefault="00E04709">
            <w:pPr>
              <w:pStyle w:val="aa"/>
              <w:rPr>
                <w:rFonts w:ascii="宋体" w:hAnsi="宋体" w:cs="宋体"/>
                <w:sz w:val="24"/>
              </w:rPr>
            </w:pPr>
            <w:r>
              <w:rPr>
                <w:rFonts w:ascii="宋体" w:hAnsi="宋体" w:cs="宋体" w:hint="eastAsia"/>
                <w:sz w:val="24"/>
              </w:rPr>
              <w:t>运算符与分支语句</w:t>
            </w:r>
          </w:p>
        </w:tc>
        <w:tc>
          <w:tcPr>
            <w:tcW w:w="900" w:type="dxa"/>
            <w:vAlign w:val="center"/>
          </w:tcPr>
          <w:p w14:paraId="2275C917" w14:textId="77777777" w:rsidR="00CA6657" w:rsidRDefault="00E04709">
            <w:pPr>
              <w:pStyle w:val="aa"/>
              <w:rPr>
                <w:rFonts w:ascii="宋体" w:hAnsi="宋体" w:cs="宋体"/>
                <w:sz w:val="24"/>
              </w:rPr>
            </w:pPr>
            <w:r>
              <w:rPr>
                <w:rFonts w:ascii="宋体" w:hAnsi="宋体" w:cs="宋体" w:hint="eastAsia"/>
                <w:sz w:val="24"/>
              </w:rPr>
              <w:t>算术运算</w:t>
            </w:r>
            <w:proofErr w:type="gramStart"/>
            <w:r>
              <w:rPr>
                <w:rFonts w:ascii="宋体" w:hAnsi="宋体" w:cs="宋体" w:hint="eastAsia"/>
                <w:sz w:val="24"/>
              </w:rPr>
              <w:t>符及其</w:t>
            </w:r>
            <w:proofErr w:type="gramEnd"/>
            <w:r>
              <w:rPr>
                <w:rFonts w:ascii="宋体" w:hAnsi="宋体" w:cs="宋体" w:hint="eastAsia"/>
                <w:sz w:val="24"/>
              </w:rPr>
              <w:t>表达式的应用；关系运算符、</w:t>
            </w:r>
            <w:r>
              <w:rPr>
                <w:rFonts w:ascii="宋体" w:hAnsi="宋体" w:cs="宋体" w:hint="eastAsia"/>
                <w:sz w:val="24"/>
              </w:rPr>
              <w:lastRenderedPageBreak/>
              <w:t>关系表达式以及选择结构的嵌套</w:t>
            </w:r>
          </w:p>
        </w:tc>
        <w:tc>
          <w:tcPr>
            <w:tcW w:w="1975" w:type="dxa"/>
          </w:tcPr>
          <w:p w14:paraId="1BB03433" w14:textId="77777777" w:rsidR="00CA6657" w:rsidRDefault="00E04709">
            <w:pPr>
              <w:pStyle w:val="aa"/>
              <w:rPr>
                <w:rFonts w:ascii="宋体" w:hAnsi="宋体" w:cs="宋体"/>
                <w:sz w:val="24"/>
              </w:rPr>
            </w:pPr>
            <w:r>
              <w:rPr>
                <w:rFonts w:ascii="宋体" w:hAnsi="宋体" w:cs="宋体" w:hint="eastAsia"/>
                <w:sz w:val="24"/>
              </w:rPr>
              <w:lastRenderedPageBreak/>
              <w:t>1.学会运用算术运算符。</w:t>
            </w:r>
          </w:p>
          <w:p w14:paraId="51CF4EE2" w14:textId="77777777" w:rsidR="00CA6657" w:rsidRDefault="00E04709">
            <w:pPr>
              <w:pStyle w:val="aa"/>
              <w:rPr>
                <w:rFonts w:ascii="宋体" w:hAnsi="宋体" w:cs="宋体"/>
                <w:sz w:val="24"/>
              </w:rPr>
            </w:pPr>
            <w:r>
              <w:rPr>
                <w:rFonts w:ascii="宋体" w:hAnsi="宋体" w:cs="宋体" w:hint="eastAsia"/>
                <w:sz w:val="24"/>
              </w:rPr>
              <w:t>2.掌握算术表达式的应用。</w:t>
            </w:r>
          </w:p>
          <w:p w14:paraId="19122373" w14:textId="77777777" w:rsidR="00CA6657" w:rsidRDefault="00E04709">
            <w:pPr>
              <w:pStyle w:val="aa"/>
              <w:rPr>
                <w:rFonts w:ascii="宋体" w:hAnsi="宋体" w:cs="宋体"/>
                <w:sz w:val="24"/>
              </w:rPr>
            </w:pPr>
            <w:r>
              <w:rPr>
                <w:rFonts w:ascii="宋体" w:hAnsi="宋体" w:cs="宋体" w:hint="eastAsia"/>
                <w:sz w:val="24"/>
              </w:rPr>
              <w:t>3.练习运用关系运算符及其表达式。</w:t>
            </w:r>
          </w:p>
          <w:p w14:paraId="67E6A31B" w14:textId="77777777" w:rsidR="00CA6657" w:rsidRDefault="00E04709">
            <w:pPr>
              <w:pStyle w:val="aa"/>
              <w:rPr>
                <w:rFonts w:ascii="宋体" w:hAnsi="宋体" w:cs="宋体"/>
                <w:sz w:val="24"/>
              </w:rPr>
            </w:pPr>
            <w:r>
              <w:rPr>
                <w:rFonts w:ascii="宋体" w:hAnsi="宋体" w:cs="宋体" w:hint="eastAsia"/>
                <w:sz w:val="24"/>
              </w:rPr>
              <w:t>4.编程练习选择</w:t>
            </w:r>
            <w:r>
              <w:rPr>
                <w:rFonts w:ascii="宋体" w:hAnsi="宋体" w:cs="宋体" w:hint="eastAsia"/>
                <w:sz w:val="24"/>
              </w:rPr>
              <w:lastRenderedPageBreak/>
              <w:t>结构的嵌套使用。</w:t>
            </w:r>
          </w:p>
        </w:tc>
        <w:tc>
          <w:tcPr>
            <w:tcW w:w="1356" w:type="dxa"/>
            <w:vAlign w:val="center"/>
          </w:tcPr>
          <w:p w14:paraId="160C22B8" w14:textId="77777777" w:rsidR="00CA6657" w:rsidRDefault="00E04709">
            <w:pPr>
              <w:pStyle w:val="aa"/>
              <w:rPr>
                <w:rFonts w:ascii="宋体" w:hAnsi="宋体" w:cs="宋体"/>
                <w:sz w:val="24"/>
              </w:rPr>
            </w:pPr>
            <w:r>
              <w:rPr>
                <w:rFonts w:ascii="宋体" w:hAnsi="宋体" w:cs="宋体" w:hint="eastAsia"/>
                <w:sz w:val="24"/>
              </w:rPr>
              <w:lastRenderedPageBreak/>
              <w:t>理论讲解运算符的结构特点，重点突出强调表达式的运用；实际操作演示选择结构的嵌</w:t>
            </w:r>
            <w:r>
              <w:rPr>
                <w:rFonts w:ascii="宋体" w:hAnsi="宋体" w:cs="宋体" w:hint="eastAsia"/>
                <w:sz w:val="24"/>
              </w:rPr>
              <w:lastRenderedPageBreak/>
              <w:t>套形式，使学生迅速掌握该结构的设计方法</w:t>
            </w:r>
          </w:p>
        </w:tc>
        <w:tc>
          <w:tcPr>
            <w:tcW w:w="1433" w:type="dxa"/>
            <w:vAlign w:val="center"/>
          </w:tcPr>
          <w:p w14:paraId="6A9CB380" w14:textId="77777777" w:rsidR="00CA6657" w:rsidRDefault="00E04709">
            <w:pPr>
              <w:pStyle w:val="aa"/>
              <w:rPr>
                <w:rFonts w:ascii="宋体" w:hAnsi="宋体" w:cs="宋体"/>
                <w:sz w:val="24"/>
              </w:rPr>
            </w:pPr>
            <w:r>
              <w:rPr>
                <w:rFonts w:ascii="宋体" w:hAnsi="宋体" w:cs="宋体" w:hint="eastAsia"/>
                <w:sz w:val="24"/>
              </w:rPr>
              <w:lastRenderedPageBreak/>
              <w:t>演示观摩讲解讨论</w:t>
            </w:r>
          </w:p>
        </w:tc>
        <w:tc>
          <w:tcPr>
            <w:tcW w:w="718" w:type="dxa"/>
            <w:vAlign w:val="center"/>
          </w:tcPr>
          <w:p w14:paraId="189F1A5B" w14:textId="77777777" w:rsidR="00CA6657" w:rsidRDefault="00E04709">
            <w:pPr>
              <w:pStyle w:val="aa"/>
              <w:rPr>
                <w:rFonts w:ascii="宋体" w:hAnsi="宋体" w:cs="宋体"/>
                <w:sz w:val="24"/>
              </w:rPr>
            </w:pPr>
            <w:r>
              <w:rPr>
                <w:rFonts w:ascii="宋体" w:hAnsi="宋体" w:cs="宋体" w:hint="eastAsia"/>
                <w:sz w:val="24"/>
              </w:rPr>
              <w:t>4</w:t>
            </w:r>
          </w:p>
        </w:tc>
      </w:tr>
      <w:tr w:rsidR="00CA6657" w14:paraId="19E3BD5D" w14:textId="77777777">
        <w:trPr>
          <w:jc w:val="center"/>
        </w:trPr>
        <w:tc>
          <w:tcPr>
            <w:tcW w:w="564" w:type="dxa"/>
            <w:vAlign w:val="center"/>
          </w:tcPr>
          <w:p w14:paraId="1062A11D" w14:textId="77777777" w:rsidR="00CA6657" w:rsidRDefault="00E04709">
            <w:pPr>
              <w:pStyle w:val="aa"/>
              <w:rPr>
                <w:rFonts w:ascii="宋体" w:hAnsi="宋体" w:cs="宋体"/>
                <w:sz w:val="24"/>
              </w:rPr>
            </w:pPr>
            <w:r>
              <w:rPr>
                <w:rFonts w:ascii="宋体" w:hAnsi="宋体" w:cs="宋体" w:hint="eastAsia"/>
                <w:sz w:val="24"/>
              </w:rPr>
              <w:t>6</w:t>
            </w:r>
          </w:p>
        </w:tc>
        <w:tc>
          <w:tcPr>
            <w:tcW w:w="1208" w:type="dxa"/>
            <w:vAlign w:val="center"/>
          </w:tcPr>
          <w:p w14:paraId="32CB8E1B" w14:textId="77777777" w:rsidR="00CA6657" w:rsidRDefault="00E04709">
            <w:pPr>
              <w:pStyle w:val="aa"/>
              <w:rPr>
                <w:rFonts w:ascii="宋体" w:hAnsi="宋体" w:cs="宋体"/>
                <w:sz w:val="24"/>
              </w:rPr>
            </w:pPr>
            <w:r>
              <w:rPr>
                <w:rFonts w:ascii="宋体" w:hAnsi="宋体" w:cs="宋体" w:hint="eastAsia"/>
                <w:sz w:val="24"/>
              </w:rPr>
              <w:t>循环结构程序设计（一）</w:t>
            </w:r>
          </w:p>
        </w:tc>
        <w:tc>
          <w:tcPr>
            <w:tcW w:w="900" w:type="dxa"/>
            <w:vAlign w:val="center"/>
          </w:tcPr>
          <w:p w14:paraId="461780F8" w14:textId="77777777" w:rsidR="00CA6657" w:rsidRDefault="00E04709">
            <w:pPr>
              <w:pStyle w:val="aa"/>
              <w:rPr>
                <w:rFonts w:ascii="宋体" w:hAnsi="宋体" w:cs="宋体"/>
                <w:sz w:val="24"/>
              </w:rPr>
            </w:pPr>
            <w:r>
              <w:rPr>
                <w:rFonts w:ascii="宋体" w:hAnsi="宋体" w:cs="宋体" w:hint="eastAsia"/>
                <w:sz w:val="24"/>
              </w:rPr>
              <w:t>用while语句实现循环；do...while语句和</w:t>
            </w:r>
          </w:p>
        </w:tc>
        <w:tc>
          <w:tcPr>
            <w:tcW w:w="1975" w:type="dxa"/>
          </w:tcPr>
          <w:p w14:paraId="0EBB77CC" w14:textId="77777777" w:rsidR="00CA6657" w:rsidRDefault="00E04709">
            <w:pPr>
              <w:pStyle w:val="aa"/>
              <w:rPr>
                <w:rFonts w:ascii="宋体" w:hAnsi="宋体" w:cs="宋体"/>
                <w:sz w:val="24"/>
              </w:rPr>
            </w:pPr>
            <w:r>
              <w:rPr>
                <w:rFonts w:ascii="宋体" w:hAnsi="宋体" w:cs="宋体" w:hint="eastAsia"/>
                <w:sz w:val="24"/>
              </w:rPr>
              <w:t>1.用while循环方式进行程序练习题。</w:t>
            </w:r>
          </w:p>
          <w:p w14:paraId="48EF8E72" w14:textId="77777777" w:rsidR="00CA6657" w:rsidRDefault="00E04709">
            <w:pPr>
              <w:pStyle w:val="aa"/>
              <w:rPr>
                <w:rFonts w:ascii="宋体" w:hAnsi="宋体" w:cs="宋体"/>
                <w:sz w:val="24"/>
              </w:rPr>
            </w:pPr>
            <w:r>
              <w:rPr>
                <w:rFonts w:ascii="宋体" w:hAnsi="宋体" w:cs="宋体" w:hint="eastAsia"/>
                <w:sz w:val="24"/>
              </w:rPr>
              <w:t>2.注意表达式的循环条件。</w:t>
            </w:r>
          </w:p>
          <w:p w14:paraId="2938943E" w14:textId="77777777" w:rsidR="00CA6657" w:rsidRDefault="00E04709">
            <w:pPr>
              <w:pStyle w:val="aa"/>
              <w:rPr>
                <w:rFonts w:ascii="宋体" w:hAnsi="宋体" w:cs="宋体"/>
                <w:sz w:val="24"/>
              </w:rPr>
            </w:pPr>
            <w:r>
              <w:rPr>
                <w:rFonts w:ascii="宋体" w:hAnsi="宋体" w:cs="宋体" w:hint="eastAsia"/>
                <w:sz w:val="24"/>
              </w:rPr>
              <w:t>3.用</w:t>
            </w:r>
            <w:proofErr w:type="spellStart"/>
            <w:r>
              <w:rPr>
                <w:rFonts w:ascii="宋体" w:hAnsi="宋体" w:cs="宋体" w:hint="eastAsia"/>
                <w:sz w:val="24"/>
              </w:rPr>
              <w:t>do.while</w:t>
            </w:r>
            <w:proofErr w:type="spellEnd"/>
            <w:r>
              <w:rPr>
                <w:rFonts w:ascii="宋体" w:hAnsi="宋体" w:cs="宋体" w:hint="eastAsia"/>
                <w:sz w:val="24"/>
              </w:rPr>
              <w:t>循环方式进行程序练习题。</w:t>
            </w:r>
          </w:p>
          <w:p w14:paraId="7A9BC66B" w14:textId="77777777" w:rsidR="00CA6657" w:rsidRDefault="00CA6657">
            <w:pPr>
              <w:pStyle w:val="aa"/>
              <w:rPr>
                <w:rFonts w:ascii="宋体" w:hAnsi="宋体" w:cs="宋体"/>
                <w:sz w:val="24"/>
              </w:rPr>
            </w:pPr>
          </w:p>
        </w:tc>
        <w:tc>
          <w:tcPr>
            <w:tcW w:w="1356" w:type="dxa"/>
            <w:vAlign w:val="center"/>
          </w:tcPr>
          <w:p w14:paraId="4517E40B" w14:textId="77777777" w:rsidR="00CA6657" w:rsidRDefault="00E04709">
            <w:pPr>
              <w:pStyle w:val="aa"/>
              <w:rPr>
                <w:rFonts w:ascii="宋体" w:hAnsi="宋体" w:cs="宋体"/>
                <w:sz w:val="24"/>
              </w:rPr>
            </w:pPr>
            <w:r>
              <w:rPr>
                <w:rFonts w:ascii="宋体" w:hAnsi="宋体" w:cs="宋体" w:hint="eastAsia"/>
                <w:sz w:val="24"/>
              </w:rPr>
              <w:t>根据课本案</w:t>
            </w:r>
            <w:r w:rsidR="0047064A">
              <w:rPr>
                <w:rFonts w:ascii="宋体" w:hAnsi="宋体" w:cs="宋体" w:hint="eastAsia"/>
                <w:sz w:val="24"/>
              </w:rPr>
              <w:t>例</w:t>
            </w:r>
            <w:r>
              <w:rPr>
                <w:rFonts w:ascii="宋体" w:hAnsi="宋体" w:cs="宋体" w:hint="eastAsia"/>
                <w:sz w:val="24"/>
              </w:rPr>
              <w:t>带领学生实际操作编写用循环语句编程，重点强调while循环的应用以及使用方法以及两者的区别</w:t>
            </w:r>
          </w:p>
        </w:tc>
        <w:tc>
          <w:tcPr>
            <w:tcW w:w="1433" w:type="dxa"/>
            <w:vAlign w:val="center"/>
          </w:tcPr>
          <w:p w14:paraId="40944680" w14:textId="77777777" w:rsidR="00CA6657" w:rsidRDefault="00E04709">
            <w:pPr>
              <w:pStyle w:val="aa"/>
              <w:rPr>
                <w:rFonts w:ascii="宋体" w:hAnsi="宋体" w:cs="宋体"/>
                <w:sz w:val="24"/>
              </w:rPr>
            </w:pPr>
            <w:r>
              <w:rPr>
                <w:rFonts w:ascii="宋体" w:hAnsi="宋体" w:cs="宋体" w:hint="eastAsia"/>
                <w:sz w:val="24"/>
              </w:rPr>
              <w:t>案例分析演示观摩实战练习</w:t>
            </w:r>
          </w:p>
        </w:tc>
        <w:tc>
          <w:tcPr>
            <w:tcW w:w="718" w:type="dxa"/>
            <w:vAlign w:val="center"/>
          </w:tcPr>
          <w:p w14:paraId="13616170" w14:textId="77777777" w:rsidR="00CA6657" w:rsidRDefault="00E04709">
            <w:pPr>
              <w:pStyle w:val="aa"/>
              <w:rPr>
                <w:rFonts w:ascii="宋体" w:hAnsi="宋体" w:cs="宋体"/>
                <w:sz w:val="24"/>
              </w:rPr>
            </w:pPr>
            <w:r>
              <w:rPr>
                <w:rFonts w:ascii="宋体" w:hAnsi="宋体" w:cs="宋体" w:hint="eastAsia"/>
                <w:sz w:val="24"/>
              </w:rPr>
              <w:t>2</w:t>
            </w:r>
          </w:p>
        </w:tc>
      </w:tr>
      <w:tr w:rsidR="00CA6657" w14:paraId="2A810A8B" w14:textId="77777777">
        <w:trPr>
          <w:jc w:val="center"/>
        </w:trPr>
        <w:tc>
          <w:tcPr>
            <w:tcW w:w="564" w:type="dxa"/>
            <w:vAlign w:val="center"/>
          </w:tcPr>
          <w:p w14:paraId="50E44AB0" w14:textId="77777777" w:rsidR="00CA6657" w:rsidRDefault="00E04709">
            <w:pPr>
              <w:pStyle w:val="aa"/>
              <w:rPr>
                <w:rFonts w:ascii="宋体" w:hAnsi="宋体" w:cs="宋体"/>
                <w:sz w:val="24"/>
              </w:rPr>
            </w:pPr>
            <w:r>
              <w:rPr>
                <w:rFonts w:ascii="宋体" w:hAnsi="宋体" w:cs="宋体" w:hint="eastAsia"/>
                <w:sz w:val="24"/>
              </w:rPr>
              <w:t>7</w:t>
            </w:r>
          </w:p>
        </w:tc>
        <w:tc>
          <w:tcPr>
            <w:tcW w:w="1208" w:type="dxa"/>
            <w:vAlign w:val="center"/>
          </w:tcPr>
          <w:p w14:paraId="61121ABA" w14:textId="77777777" w:rsidR="00CA6657" w:rsidRDefault="00E04709">
            <w:pPr>
              <w:pStyle w:val="aa"/>
              <w:rPr>
                <w:rFonts w:ascii="宋体" w:hAnsi="宋体" w:cs="宋体"/>
                <w:sz w:val="24"/>
              </w:rPr>
            </w:pPr>
            <w:r>
              <w:rPr>
                <w:rFonts w:ascii="宋体" w:hAnsi="宋体" w:cs="宋体" w:hint="eastAsia"/>
                <w:sz w:val="24"/>
              </w:rPr>
              <w:t>循环结构程序设计（二）</w:t>
            </w:r>
          </w:p>
        </w:tc>
        <w:tc>
          <w:tcPr>
            <w:tcW w:w="900" w:type="dxa"/>
            <w:vAlign w:val="center"/>
          </w:tcPr>
          <w:p w14:paraId="0E9834C7" w14:textId="77777777" w:rsidR="00CA6657" w:rsidRDefault="00E04709">
            <w:pPr>
              <w:pStyle w:val="aa"/>
              <w:rPr>
                <w:rFonts w:ascii="宋体" w:hAnsi="宋体" w:cs="宋体"/>
                <w:sz w:val="24"/>
              </w:rPr>
            </w:pPr>
            <w:r>
              <w:rPr>
                <w:rFonts w:ascii="宋体" w:hAnsi="宋体" w:cs="宋体" w:hint="eastAsia"/>
                <w:sz w:val="24"/>
              </w:rPr>
              <w:t>for语句的使用方式；循环结构的概念特点以及嵌套循环的使用方法和break与continue语句的应用</w:t>
            </w:r>
          </w:p>
        </w:tc>
        <w:tc>
          <w:tcPr>
            <w:tcW w:w="1975" w:type="dxa"/>
          </w:tcPr>
          <w:p w14:paraId="002D7CA8" w14:textId="77777777" w:rsidR="00CA6657" w:rsidRDefault="00E04709">
            <w:pPr>
              <w:pStyle w:val="aa"/>
              <w:rPr>
                <w:rFonts w:ascii="宋体" w:hAnsi="宋体" w:cs="宋体"/>
                <w:sz w:val="24"/>
              </w:rPr>
            </w:pPr>
            <w:r>
              <w:rPr>
                <w:rFonts w:ascii="宋体" w:hAnsi="宋体" w:cs="宋体" w:hint="eastAsia"/>
                <w:sz w:val="24"/>
              </w:rPr>
              <w:t>1.for语句的举例运行。</w:t>
            </w:r>
          </w:p>
          <w:p w14:paraId="6C13DBA5" w14:textId="77777777" w:rsidR="00CA6657" w:rsidRDefault="00E04709">
            <w:pPr>
              <w:pStyle w:val="aa"/>
              <w:rPr>
                <w:rFonts w:ascii="宋体" w:hAnsi="宋体" w:cs="宋体"/>
                <w:sz w:val="24"/>
              </w:rPr>
            </w:pPr>
            <w:r>
              <w:rPr>
                <w:rFonts w:ascii="宋体" w:hAnsi="宋体" w:cs="宋体" w:hint="eastAsia"/>
                <w:sz w:val="24"/>
              </w:rPr>
              <w:t>2.用break和continue语句进行程序练习题。</w:t>
            </w:r>
          </w:p>
          <w:p w14:paraId="50DE45FF" w14:textId="77777777" w:rsidR="00CA6657" w:rsidRDefault="00E04709">
            <w:pPr>
              <w:pStyle w:val="aa"/>
              <w:rPr>
                <w:rFonts w:ascii="宋体" w:hAnsi="宋体" w:cs="宋体"/>
                <w:sz w:val="24"/>
              </w:rPr>
            </w:pPr>
            <w:r>
              <w:rPr>
                <w:rFonts w:ascii="宋体" w:hAnsi="宋体" w:cs="宋体" w:hint="eastAsia"/>
                <w:sz w:val="24"/>
              </w:rPr>
              <w:t>3.注意两者的区别。</w:t>
            </w:r>
          </w:p>
        </w:tc>
        <w:tc>
          <w:tcPr>
            <w:tcW w:w="1356" w:type="dxa"/>
            <w:vAlign w:val="center"/>
          </w:tcPr>
          <w:p w14:paraId="7A303601" w14:textId="77777777" w:rsidR="00CA6657" w:rsidRDefault="00E04709">
            <w:pPr>
              <w:pStyle w:val="aa"/>
              <w:rPr>
                <w:rFonts w:ascii="宋体" w:hAnsi="宋体" w:cs="宋体"/>
                <w:sz w:val="24"/>
              </w:rPr>
            </w:pPr>
            <w:r>
              <w:rPr>
                <w:rFonts w:ascii="宋体" w:hAnsi="宋体" w:cs="宋体" w:hint="eastAsia"/>
                <w:sz w:val="24"/>
              </w:rPr>
              <w:t>根据课本案</w:t>
            </w:r>
            <w:r w:rsidR="00E1613B">
              <w:rPr>
                <w:rFonts w:ascii="宋体" w:hAnsi="宋体" w:cs="宋体" w:hint="eastAsia"/>
                <w:sz w:val="24"/>
              </w:rPr>
              <w:t>例</w:t>
            </w:r>
            <w:r>
              <w:rPr>
                <w:rFonts w:ascii="宋体" w:hAnsi="宋体" w:cs="宋体" w:hint="eastAsia"/>
                <w:sz w:val="24"/>
              </w:rPr>
              <w:t>带领学生实际操作编写用循环语句编程，重点强调break和continue语句的使用方法</w:t>
            </w:r>
          </w:p>
        </w:tc>
        <w:tc>
          <w:tcPr>
            <w:tcW w:w="1433" w:type="dxa"/>
            <w:vAlign w:val="center"/>
          </w:tcPr>
          <w:p w14:paraId="2694B38F" w14:textId="77777777" w:rsidR="00CA6657" w:rsidRDefault="00E04709">
            <w:pPr>
              <w:pStyle w:val="aa"/>
              <w:rPr>
                <w:rFonts w:ascii="宋体" w:hAnsi="宋体" w:cs="宋体"/>
                <w:sz w:val="24"/>
              </w:rPr>
            </w:pPr>
            <w:r>
              <w:rPr>
                <w:rFonts w:ascii="宋体" w:hAnsi="宋体" w:cs="宋体" w:hint="eastAsia"/>
                <w:sz w:val="24"/>
              </w:rPr>
              <w:t>案例分析演示观摩实战练习</w:t>
            </w:r>
          </w:p>
        </w:tc>
        <w:tc>
          <w:tcPr>
            <w:tcW w:w="718" w:type="dxa"/>
            <w:vAlign w:val="center"/>
          </w:tcPr>
          <w:p w14:paraId="31B93DB5" w14:textId="77777777" w:rsidR="00CA6657" w:rsidRDefault="00E04709">
            <w:pPr>
              <w:pStyle w:val="aa"/>
              <w:rPr>
                <w:rFonts w:ascii="宋体" w:hAnsi="宋体" w:cs="宋体"/>
                <w:sz w:val="24"/>
              </w:rPr>
            </w:pPr>
            <w:r>
              <w:rPr>
                <w:rFonts w:ascii="宋体" w:hAnsi="宋体" w:cs="宋体" w:hint="eastAsia"/>
                <w:sz w:val="24"/>
              </w:rPr>
              <w:t>2</w:t>
            </w:r>
          </w:p>
        </w:tc>
      </w:tr>
      <w:tr w:rsidR="00CA6657" w14:paraId="6BA32B4A" w14:textId="77777777">
        <w:trPr>
          <w:jc w:val="center"/>
        </w:trPr>
        <w:tc>
          <w:tcPr>
            <w:tcW w:w="564" w:type="dxa"/>
            <w:vAlign w:val="center"/>
          </w:tcPr>
          <w:p w14:paraId="337E3C68" w14:textId="77777777" w:rsidR="00CA6657" w:rsidRDefault="00E04709">
            <w:pPr>
              <w:pStyle w:val="aa"/>
              <w:rPr>
                <w:rFonts w:ascii="宋体" w:hAnsi="宋体" w:cs="宋体"/>
                <w:sz w:val="24"/>
              </w:rPr>
            </w:pPr>
            <w:r>
              <w:rPr>
                <w:rFonts w:ascii="宋体" w:hAnsi="宋体" w:cs="宋体" w:hint="eastAsia"/>
                <w:sz w:val="24"/>
              </w:rPr>
              <w:t>8</w:t>
            </w:r>
          </w:p>
        </w:tc>
        <w:tc>
          <w:tcPr>
            <w:tcW w:w="1208" w:type="dxa"/>
            <w:vAlign w:val="center"/>
          </w:tcPr>
          <w:p w14:paraId="0CE02751" w14:textId="77777777" w:rsidR="00CA6657" w:rsidRDefault="00E04709">
            <w:pPr>
              <w:pStyle w:val="aa"/>
              <w:rPr>
                <w:rFonts w:ascii="宋体" w:hAnsi="宋体" w:cs="宋体"/>
                <w:sz w:val="24"/>
              </w:rPr>
            </w:pPr>
            <w:r>
              <w:rPr>
                <w:rFonts w:ascii="宋体" w:hAnsi="宋体" w:cs="宋体" w:hint="eastAsia"/>
                <w:sz w:val="24"/>
              </w:rPr>
              <w:t>函数</w:t>
            </w:r>
          </w:p>
        </w:tc>
        <w:tc>
          <w:tcPr>
            <w:tcW w:w="900" w:type="dxa"/>
            <w:vAlign w:val="center"/>
          </w:tcPr>
          <w:p w14:paraId="0E51177C" w14:textId="77777777" w:rsidR="00CA6657" w:rsidRDefault="00E04709">
            <w:pPr>
              <w:pStyle w:val="aa"/>
              <w:rPr>
                <w:rFonts w:ascii="宋体" w:hAnsi="宋体" w:cs="宋体"/>
                <w:sz w:val="24"/>
              </w:rPr>
            </w:pPr>
            <w:r>
              <w:rPr>
                <w:rFonts w:ascii="宋体" w:hAnsi="宋体" w:cs="宋体" w:hint="eastAsia"/>
                <w:sz w:val="24"/>
              </w:rPr>
              <w:t>应用函数来实</w:t>
            </w:r>
            <w:r>
              <w:rPr>
                <w:rFonts w:ascii="宋体" w:hAnsi="宋体" w:cs="宋体" w:hint="eastAsia"/>
                <w:sz w:val="24"/>
              </w:rPr>
              <w:lastRenderedPageBreak/>
              <w:t>现模块化设计</w:t>
            </w:r>
          </w:p>
        </w:tc>
        <w:tc>
          <w:tcPr>
            <w:tcW w:w="1975" w:type="dxa"/>
          </w:tcPr>
          <w:p w14:paraId="57FEA758" w14:textId="77777777" w:rsidR="00CA6657" w:rsidRDefault="00E04709">
            <w:pPr>
              <w:pStyle w:val="aa"/>
              <w:rPr>
                <w:rFonts w:ascii="宋体" w:hAnsi="宋体" w:cs="宋体"/>
                <w:sz w:val="24"/>
              </w:rPr>
            </w:pPr>
            <w:r>
              <w:rPr>
                <w:rFonts w:ascii="宋体" w:hAnsi="宋体" w:cs="宋体" w:hint="eastAsia"/>
                <w:sz w:val="24"/>
              </w:rPr>
              <w:lastRenderedPageBreak/>
              <w:t>1.有参函数</w:t>
            </w:r>
            <w:proofErr w:type="gramStart"/>
            <w:r>
              <w:rPr>
                <w:rFonts w:ascii="宋体" w:hAnsi="宋体" w:cs="宋体" w:hint="eastAsia"/>
                <w:sz w:val="24"/>
              </w:rPr>
              <w:t>与无参函数</w:t>
            </w:r>
            <w:proofErr w:type="gramEnd"/>
            <w:r>
              <w:rPr>
                <w:rFonts w:ascii="宋体" w:hAnsi="宋体" w:cs="宋体" w:hint="eastAsia"/>
                <w:sz w:val="24"/>
              </w:rPr>
              <w:t>的定义原</w:t>
            </w:r>
            <w:r>
              <w:rPr>
                <w:rFonts w:ascii="宋体" w:hAnsi="宋体" w:cs="宋体" w:hint="eastAsia"/>
                <w:sz w:val="24"/>
              </w:rPr>
              <w:lastRenderedPageBreak/>
              <w:t>则。</w:t>
            </w:r>
          </w:p>
          <w:p w14:paraId="5F66B6C1" w14:textId="77777777" w:rsidR="00CA6657" w:rsidRDefault="00E04709">
            <w:pPr>
              <w:pStyle w:val="aa"/>
              <w:rPr>
                <w:rFonts w:ascii="宋体" w:hAnsi="宋体" w:cs="宋体"/>
                <w:sz w:val="24"/>
              </w:rPr>
            </w:pPr>
            <w:r>
              <w:rPr>
                <w:rFonts w:ascii="宋体" w:hAnsi="宋体" w:cs="宋体" w:hint="eastAsia"/>
                <w:sz w:val="24"/>
              </w:rPr>
              <w:t>2.函数调用的方法练习。</w:t>
            </w:r>
          </w:p>
        </w:tc>
        <w:tc>
          <w:tcPr>
            <w:tcW w:w="1356" w:type="dxa"/>
            <w:vAlign w:val="center"/>
          </w:tcPr>
          <w:p w14:paraId="027DF783" w14:textId="77777777" w:rsidR="00CA6657" w:rsidRDefault="00E04709">
            <w:pPr>
              <w:pStyle w:val="aa"/>
              <w:rPr>
                <w:rFonts w:ascii="宋体" w:hAnsi="宋体" w:cs="宋体"/>
                <w:sz w:val="24"/>
              </w:rPr>
            </w:pPr>
            <w:r>
              <w:rPr>
                <w:rFonts w:ascii="宋体" w:hAnsi="宋体" w:cs="宋体" w:hint="eastAsia"/>
                <w:sz w:val="24"/>
              </w:rPr>
              <w:lastRenderedPageBreak/>
              <w:t>以案列为主，重点讲解有参函</w:t>
            </w:r>
            <w:r>
              <w:rPr>
                <w:rFonts w:ascii="宋体" w:hAnsi="宋体" w:cs="宋体" w:hint="eastAsia"/>
                <w:sz w:val="24"/>
              </w:rPr>
              <w:lastRenderedPageBreak/>
              <w:t>数</w:t>
            </w:r>
            <w:proofErr w:type="gramStart"/>
            <w:r>
              <w:rPr>
                <w:rFonts w:ascii="宋体" w:hAnsi="宋体" w:cs="宋体" w:hint="eastAsia"/>
                <w:sz w:val="24"/>
              </w:rPr>
              <w:t>和无参函数</w:t>
            </w:r>
            <w:proofErr w:type="gramEnd"/>
            <w:r>
              <w:rPr>
                <w:rFonts w:ascii="宋体" w:hAnsi="宋体" w:cs="宋体" w:hint="eastAsia"/>
                <w:sz w:val="24"/>
              </w:rPr>
              <w:t>的应用</w:t>
            </w:r>
          </w:p>
        </w:tc>
        <w:tc>
          <w:tcPr>
            <w:tcW w:w="1433" w:type="dxa"/>
            <w:vAlign w:val="center"/>
          </w:tcPr>
          <w:p w14:paraId="358D178F" w14:textId="77777777" w:rsidR="00CA6657" w:rsidRDefault="00E04709">
            <w:pPr>
              <w:pStyle w:val="aa"/>
              <w:rPr>
                <w:rFonts w:ascii="宋体" w:hAnsi="宋体" w:cs="宋体"/>
                <w:sz w:val="24"/>
              </w:rPr>
            </w:pPr>
            <w:r>
              <w:rPr>
                <w:rFonts w:ascii="宋体" w:hAnsi="宋体" w:cs="宋体" w:hint="eastAsia"/>
                <w:sz w:val="24"/>
              </w:rPr>
              <w:lastRenderedPageBreak/>
              <w:t>讲解启发探索讨论</w:t>
            </w:r>
          </w:p>
        </w:tc>
        <w:tc>
          <w:tcPr>
            <w:tcW w:w="718" w:type="dxa"/>
            <w:vAlign w:val="center"/>
          </w:tcPr>
          <w:p w14:paraId="00CDA0EC" w14:textId="77777777" w:rsidR="00CA6657" w:rsidRDefault="00E04709">
            <w:pPr>
              <w:pStyle w:val="aa"/>
              <w:rPr>
                <w:rFonts w:ascii="宋体" w:hAnsi="宋体" w:cs="宋体"/>
                <w:sz w:val="24"/>
              </w:rPr>
            </w:pPr>
            <w:r>
              <w:rPr>
                <w:rFonts w:ascii="宋体" w:hAnsi="宋体" w:cs="宋体" w:hint="eastAsia"/>
                <w:sz w:val="24"/>
              </w:rPr>
              <w:t>8</w:t>
            </w:r>
          </w:p>
        </w:tc>
      </w:tr>
      <w:tr w:rsidR="00CA6657" w14:paraId="0A98A5AC" w14:textId="77777777">
        <w:trPr>
          <w:jc w:val="center"/>
        </w:trPr>
        <w:tc>
          <w:tcPr>
            <w:tcW w:w="564" w:type="dxa"/>
            <w:vAlign w:val="center"/>
          </w:tcPr>
          <w:p w14:paraId="6DC0A081" w14:textId="77777777" w:rsidR="00CA6657" w:rsidRDefault="00E04709">
            <w:pPr>
              <w:pStyle w:val="aa"/>
              <w:rPr>
                <w:rFonts w:ascii="宋体" w:hAnsi="宋体" w:cs="宋体"/>
                <w:sz w:val="24"/>
              </w:rPr>
            </w:pPr>
            <w:r>
              <w:rPr>
                <w:rFonts w:ascii="宋体" w:hAnsi="宋体" w:cs="宋体" w:hint="eastAsia"/>
                <w:sz w:val="24"/>
              </w:rPr>
              <w:t>9</w:t>
            </w:r>
          </w:p>
        </w:tc>
        <w:tc>
          <w:tcPr>
            <w:tcW w:w="1208" w:type="dxa"/>
            <w:vAlign w:val="center"/>
          </w:tcPr>
          <w:p w14:paraId="11DA6C87" w14:textId="77777777" w:rsidR="00CA6657" w:rsidRDefault="00E04709">
            <w:pPr>
              <w:pStyle w:val="aa"/>
              <w:rPr>
                <w:rFonts w:ascii="宋体" w:hAnsi="宋体" w:cs="宋体"/>
                <w:sz w:val="24"/>
              </w:rPr>
            </w:pPr>
            <w:r>
              <w:rPr>
                <w:rFonts w:ascii="宋体" w:hAnsi="宋体" w:cs="宋体" w:hint="eastAsia"/>
                <w:sz w:val="24"/>
              </w:rPr>
              <w:t>数组</w:t>
            </w:r>
          </w:p>
        </w:tc>
        <w:tc>
          <w:tcPr>
            <w:tcW w:w="900" w:type="dxa"/>
            <w:vAlign w:val="center"/>
          </w:tcPr>
          <w:p w14:paraId="03822DAB" w14:textId="77777777" w:rsidR="00CA6657" w:rsidRDefault="00E04709">
            <w:pPr>
              <w:pStyle w:val="aa"/>
              <w:rPr>
                <w:rFonts w:ascii="宋体" w:hAnsi="宋体" w:cs="宋体"/>
                <w:sz w:val="24"/>
              </w:rPr>
            </w:pPr>
            <w:r>
              <w:rPr>
                <w:rFonts w:ascii="宋体" w:hAnsi="宋体" w:cs="宋体" w:hint="eastAsia"/>
                <w:sz w:val="24"/>
              </w:rPr>
              <w:t>一维、二维、字符数组的定义与引用</w:t>
            </w:r>
          </w:p>
        </w:tc>
        <w:tc>
          <w:tcPr>
            <w:tcW w:w="1975" w:type="dxa"/>
          </w:tcPr>
          <w:p w14:paraId="341EBC8F" w14:textId="77777777" w:rsidR="00CA6657" w:rsidRDefault="00E04709">
            <w:pPr>
              <w:pStyle w:val="aa"/>
              <w:rPr>
                <w:rFonts w:ascii="宋体" w:hAnsi="宋体" w:cs="宋体"/>
                <w:sz w:val="24"/>
              </w:rPr>
            </w:pPr>
            <w:r>
              <w:rPr>
                <w:rFonts w:ascii="宋体" w:hAnsi="宋体" w:cs="宋体" w:hint="eastAsia"/>
                <w:sz w:val="24"/>
              </w:rPr>
              <w:t>1.数组的初始化应用。</w:t>
            </w:r>
          </w:p>
          <w:p w14:paraId="1A347FB6" w14:textId="77777777" w:rsidR="00CA6657" w:rsidRDefault="00E04709">
            <w:pPr>
              <w:pStyle w:val="aa"/>
              <w:rPr>
                <w:rFonts w:ascii="宋体" w:hAnsi="宋体" w:cs="宋体"/>
                <w:sz w:val="24"/>
              </w:rPr>
            </w:pPr>
            <w:r>
              <w:rPr>
                <w:rFonts w:ascii="宋体" w:hAnsi="宋体" w:cs="宋体" w:hint="eastAsia"/>
                <w:sz w:val="24"/>
              </w:rPr>
              <w:t>2.数组下标的引用方式。</w:t>
            </w:r>
          </w:p>
        </w:tc>
        <w:tc>
          <w:tcPr>
            <w:tcW w:w="1356" w:type="dxa"/>
            <w:vAlign w:val="center"/>
          </w:tcPr>
          <w:p w14:paraId="6B1420B6" w14:textId="77777777" w:rsidR="00CA6657" w:rsidRDefault="00E04709">
            <w:pPr>
              <w:pStyle w:val="aa"/>
              <w:rPr>
                <w:rFonts w:ascii="宋体" w:hAnsi="宋体" w:cs="宋体"/>
                <w:sz w:val="24"/>
              </w:rPr>
            </w:pPr>
            <w:r>
              <w:rPr>
                <w:rFonts w:ascii="宋体" w:hAnsi="宋体" w:cs="宋体" w:hint="eastAsia"/>
                <w:sz w:val="24"/>
              </w:rPr>
              <w:t>讲解演示数组的概念，以便更加明确掌握数组定义与引用的区别</w:t>
            </w:r>
          </w:p>
        </w:tc>
        <w:tc>
          <w:tcPr>
            <w:tcW w:w="1433" w:type="dxa"/>
            <w:vAlign w:val="center"/>
          </w:tcPr>
          <w:p w14:paraId="7E37DDC6" w14:textId="77777777" w:rsidR="00CA6657" w:rsidRDefault="00E04709">
            <w:pPr>
              <w:pStyle w:val="aa"/>
              <w:rPr>
                <w:rFonts w:ascii="宋体" w:hAnsi="宋体" w:cs="宋体"/>
                <w:sz w:val="24"/>
              </w:rPr>
            </w:pPr>
            <w:r>
              <w:rPr>
                <w:rFonts w:ascii="宋体" w:hAnsi="宋体" w:cs="宋体" w:hint="eastAsia"/>
                <w:sz w:val="24"/>
              </w:rPr>
              <w:t>讲解启发展示案例讨论练习</w:t>
            </w:r>
          </w:p>
        </w:tc>
        <w:tc>
          <w:tcPr>
            <w:tcW w:w="718" w:type="dxa"/>
            <w:vAlign w:val="center"/>
          </w:tcPr>
          <w:p w14:paraId="4043F847" w14:textId="77777777" w:rsidR="00CA6657" w:rsidRDefault="00E04709">
            <w:pPr>
              <w:pStyle w:val="aa"/>
              <w:rPr>
                <w:rFonts w:ascii="宋体" w:hAnsi="宋体" w:cs="宋体"/>
                <w:sz w:val="24"/>
              </w:rPr>
            </w:pPr>
            <w:r>
              <w:rPr>
                <w:rFonts w:ascii="宋体" w:hAnsi="宋体" w:cs="宋体" w:hint="eastAsia"/>
                <w:sz w:val="24"/>
              </w:rPr>
              <w:t>4</w:t>
            </w:r>
          </w:p>
        </w:tc>
      </w:tr>
      <w:tr w:rsidR="00CA6657" w14:paraId="3097AA17" w14:textId="77777777">
        <w:trPr>
          <w:jc w:val="center"/>
        </w:trPr>
        <w:tc>
          <w:tcPr>
            <w:tcW w:w="564" w:type="dxa"/>
            <w:vAlign w:val="center"/>
          </w:tcPr>
          <w:p w14:paraId="1D185DDA" w14:textId="77777777" w:rsidR="00CA6657" w:rsidRDefault="00E04709">
            <w:pPr>
              <w:pStyle w:val="aa"/>
              <w:rPr>
                <w:rFonts w:ascii="宋体" w:hAnsi="宋体" w:cs="宋体"/>
                <w:sz w:val="24"/>
              </w:rPr>
            </w:pPr>
            <w:r>
              <w:rPr>
                <w:rFonts w:ascii="宋体" w:hAnsi="宋体" w:cs="宋体" w:hint="eastAsia"/>
                <w:sz w:val="24"/>
              </w:rPr>
              <w:t>10</w:t>
            </w:r>
          </w:p>
        </w:tc>
        <w:tc>
          <w:tcPr>
            <w:tcW w:w="1208" w:type="dxa"/>
            <w:vAlign w:val="center"/>
          </w:tcPr>
          <w:p w14:paraId="4AD527AC" w14:textId="77777777" w:rsidR="00CA6657" w:rsidRDefault="00E04709">
            <w:pPr>
              <w:pStyle w:val="aa"/>
              <w:rPr>
                <w:rFonts w:ascii="宋体" w:hAnsi="宋体" w:cs="宋体"/>
                <w:sz w:val="24"/>
              </w:rPr>
            </w:pPr>
            <w:r>
              <w:rPr>
                <w:rFonts w:ascii="宋体" w:hAnsi="宋体" w:cs="宋体" w:hint="eastAsia"/>
                <w:sz w:val="24"/>
              </w:rPr>
              <w:t>指针</w:t>
            </w:r>
          </w:p>
        </w:tc>
        <w:tc>
          <w:tcPr>
            <w:tcW w:w="900" w:type="dxa"/>
            <w:vAlign w:val="center"/>
          </w:tcPr>
          <w:p w14:paraId="6E5FC327" w14:textId="77777777" w:rsidR="00CA6657" w:rsidRDefault="00E04709">
            <w:pPr>
              <w:pStyle w:val="aa"/>
              <w:rPr>
                <w:rFonts w:ascii="宋体" w:hAnsi="宋体" w:cs="宋体"/>
                <w:sz w:val="24"/>
              </w:rPr>
            </w:pPr>
            <w:r>
              <w:rPr>
                <w:rFonts w:ascii="宋体" w:hAnsi="宋体" w:cs="宋体" w:hint="eastAsia"/>
                <w:sz w:val="24"/>
              </w:rPr>
              <w:t>利用指针编写程序代码及其相关的操作</w:t>
            </w:r>
          </w:p>
        </w:tc>
        <w:tc>
          <w:tcPr>
            <w:tcW w:w="1975" w:type="dxa"/>
          </w:tcPr>
          <w:p w14:paraId="6ACEAEEB" w14:textId="77777777" w:rsidR="00CA6657" w:rsidRDefault="00E04709">
            <w:pPr>
              <w:pStyle w:val="aa"/>
              <w:rPr>
                <w:rFonts w:ascii="宋体" w:hAnsi="宋体" w:cs="宋体"/>
                <w:sz w:val="24"/>
              </w:rPr>
            </w:pPr>
            <w:r>
              <w:rPr>
                <w:rFonts w:ascii="宋体" w:hAnsi="宋体" w:cs="宋体" w:hint="eastAsia"/>
                <w:sz w:val="24"/>
              </w:rPr>
              <w:t>1.指针的地址类型。</w:t>
            </w:r>
          </w:p>
          <w:p w14:paraId="1619620A" w14:textId="77777777" w:rsidR="00CA6657" w:rsidRDefault="00E04709">
            <w:pPr>
              <w:pStyle w:val="aa"/>
              <w:rPr>
                <w:rFonts w:ascii="宋体" w:hAnsi="宋体" w:cs="宋体"/>
                <w:sz w:val="24"/>
              </w:rPr>
            </w:pPr>
            <w:r>
              <w:rPr>
                <w:rFonts w:ascii="宋体" w:hAnsi="宋体" w:cs="宋体" w:hint="eastAsia"/>
                <w:sz w:val="24"/>
              </w:rPr>
              <w:t>2.指针在程序中的运用结构特点。</w:t>
            </w:r>
          </w:p>
        </w:tc>
        <w:tc>
          <w:tcPr>
            <w:tcW w:w="1356" w:type="dxa"/>
            <w:vAlign w:val="center"/>
          </w:tcPr>
          <w:p w14:paraId="66D2C610" w14:textId="77777777" w:rsidR="00CA6657" w:rsidRDefault="00E04709">
            <w:pPr>
              <w:pStyle w:val="aa"/>
              <w:rPr>
                <w:rFonts w:ascii="宋体" w:hAnsi="宋体" w:cs="宋体"/>
                <w:sz w:val="24"/>
              </w:rPr>
            </w:pPr>
            <w:r>
              <w:rPr>
                <w:rFonts w:ascii="宋体" w:hAnsi="宋体" w:cs="宋体" w:hint="eastAsia"/>
                <w:sz w:val="24"/>
              </w:rPr>
              <w:t>实际操作编程的方式，强调指针在编程中的应用方式</w:t>
            </w:r>
          </w:p>
        </w:tc>
        <w:tc>
          <w:tcPr>
            <w:tcW w:w="1433" w:type="dxa"/>
            <w:vAlign w:val="center"/>
          </w:tcPr>
          <w:p w14:paraId="3F054900" w14:textId="77777777" w:rsidR="00CA6657" w:rsidRDefault="00E04709">
            <w:pPr>
              <w:pStyle w:val="aa"/>
              <w:rPr>
                <w:rFonts w:ascii="宋体" w:hAnsi="宋体" w:cs="宋体"/>
                <w:sz w:val="24"/>
              </w:rPr>
            </w:pPr>
            <w:r>
              <w:rPr>
                <w:rFonts w:ascii="宋体" w:hAnsi="宋体" w:cs="宋体" w:hint="eastAsia"/>
                <w:sz w:val="24"/>
              </w:rPr>
              <w:t>讲解启发</w:t>
            </w:r>
          </w:p>
        </w:tc>
        <w:tc>
          <w:tcPr>
            <w:tcW w:w="718" w:type="dxa"/>
            <w:vAlign w:val="center"/>
          </w:tcPr>
          <w:p w14:paraId="48CE6223" w14:textId="77777777" w:rsidR="00CA6657" w:rsidRDefault="00E04709">
            <w:pPr>
              <w:pStyle w:val="aa"/>
              <w:rPr>
                <w:rFonts w:ascii="宋体" w:hAnsi="宋体" w:cs="宋体"/>
                <w:sz w:val="24"/>
              </w:rPr>
            </w:pPr>
            <w:r>
              <w:rPr>
                <w:rFonts w:ascii="宋体" w:hAnsi="宋体" w:cs="宋体" w:hint="eastAsia"/>
                <w:sz w:val="24"/>
              </w:rPr>
              <w:t>8</w:t>
            </w:r>
          </w:p>
        </w:tc>
      </w:tr>
      <w:tr w:rsidR="00CA6657" w14:paraId="01FE0764" w14:textId="77777777">
        <w:trPr>
          <w:jc w:val="center"/>
        </w:trPr>
        <w:tc>
          <w:tcPr>
            <w:tcW w:w="564" w:type="dxa"/>
            <w:vAlign w:val="center"/>
          </w:tcPr>
          <w:p w14:paraId="4564F1DF" w14:textId="77777777" w:rsidR="00CA6657" w:rsidRDefault="00E04709">
            <w:pPr>
              <w:pStyle w:val="aa"/>
              <w:jc w:val="center"/>
              <w:rPr>
                <w:rFonts w:ascii="宋体" w:hAnsi="宋体" w:cs="宋体"/>
                <w:sz w:val="24"/>
              </w:rPr>
            </w:pPr>
            <w:r>
              <w:rPr>
                <w:rFonts w:ascii="宋体" w:hAnsi="宋体" w:cs="宋体" w:hint="eastAsia"/>
                <w:sz w:val="24"/>
              </w:rPr>
              <w:t>11</w:t>
            </w:r>
          </w:p>
        </w:tc>
        <w:tc>
          <w:tcPr>
            <w:tcW w:w="1208" w:type="dxa"/>
            <w:vAlign w:val="center"/>
          </w:tcPr>
          <w:p w14:paraId="4C9FD6B8" w14:textId="77777777" w:rsidR="00CA6657" w:rsidRDefault="00E04709">
            <w:pPr>
              <w:pStyle w:val="aa"/>
              <w:rPr>
                <w:rFonts w:ascii="宋体" w:hAnsi="宋体" w:cs="宋体"/>
                <w:sz w:val="24"/>
              </w:rPr>
            </w:pPr>
            <w:r>
              <w:rPr>
                <w:rFonts w:ascii="宋体" w:hAnsi="宋体" w:cs="宋体" w:hint="eastAsia"/>
                <w:sz w:val="24"/>
              </w:rPr>
              <w:t>数据类型</w:t>
            </w:r>
          </w:p>
        </w:tc>
        <w:tc>
          <w:tcPr>
            <w:tcW w:w="900" w:type="dxa"/>
            <w:vAlign w:val="center"/>
          </w:tcPr>
          <w:p w14:paraId="2AFD4176" w14:textId="77777777" w:rsidR="00CA6657" w:rsidRDefault="00E04709">
            <w:pPr>
              <w:pStyle w:val="aa"/>
              <w:ind w:firstLine="309"/>
              <w:rPr>
                <w:rFonts w:ascii="宋体" w:hAnsi="宋体" w:cs="宋体"/>
                <w:sz w:val="24"/>
              </w:rPr>
            </w:pPr>
            <w:r>
              <w:rPr>
                <w:rFonts w:ascii="宋体" w:hAnsi="宋体" w:cs="宋体" w:hint="eastAsia"/>
                <w:sz w:val="24"/>
              </w:rPr>
              <w:t>通过学习结构体、链表和共同体及枚举类型编写程序代码及其相关的操作</w:t>
            </w:r>
          </w:p>
        </w:tc>
        <w:tc>
          <w:tcPr>
            <w:tcW w:w="1975" w:type="dxa"/>
          </w:tcPr>
          <w:p w14:paraId="50C525EE" w14:textId="77777777" w:rsidR="00CA6657" w:rsidRDefault="00E04709">
            <w:pPr>
              <w:pStyle w:val="aa"/>
              <w:numPr>
                <w:ilvl w:val="0"/>
                <w:numId w:val="15"/>
              </w:numPr>
              <w:rPr>
                <w:rFonts w:ascii="宋体" w:hAnsi="宋体" w:cs="宋体"/>
                <w:sz w:val="24"/>
              </w:rPr>
            </w:pPr>
            <w:r>
              <w:rPr>
                <w:rFonts w:ascii="宋体" w:hAnsi="宋体" w:cs="宋体" w:hint="eastAsia"/>
                <w:sz w:val="24"/>
              </w:rPr>
              <w:t>结构体的定义与使用</w:t>
            </w:r>
          </w:p>
          <w:p w14:paraId="364D020A" w14:textId="77777777" w:rsidR="00CA6657" w:rsidRDefault="00E04709">
            <w:pPr>
              <w:pStyle w:val="aa"/>
              <w:numPr>
                <w:ilvl w:val="0"/>
                <w:numId w:val="15"/>
              </w:numPr>
              <w:rPr>
                <w:rFonts w:ascii="宋体" w:hAnsi="宋体" w:cs="宋体"/>
                <w:sz w:val="24"/>
              </w:rPr>
            </w:pPr>
            <w:r>
              <w:rPr>
                <w:rFonts w:ascii="宋体" w:hAnsi="宋体" w:cs="宋体" w:hint="eastAsia"/>
                <w:sz w:val="24"/>
              </w:rPr>
              <w:t>链表的插入与删除</w:t>
            </w:r>
          </w:p>
          <w:p w14:paraId="435406A9" w14:textId="77777777" w:rsidR="00CA6657" w:rsidRDefault="00E04709">
            <w:pPr>
              <w:pStyle w:val="aa"/>
              <w:numPr>
                <w:ilvl w:val="0"/>
                <w:numId w:val="15"/>
              </w:numPr>
              <w:rPr>
                <w:rFonts w:ascii="宋体" w:hAnsi="宋体" w:cs="宋体"/>
                <w:sz w:val="24"/>
              </w:rPr>
            </w:pPr>
            <w:r>
              <w:rPr>
                <w:rFonts w:ascii="宋体" w:hAnsi="宋体" w:cs="宋体" w:hint="eastAsia"/>
                <w:sz w:val="24"/>
              </w:rPr>
              <w:t>使用枚举类型及用typedef定义类型</w:t>
            </w:r>
          </w:p>
        </w:tc>
        <w:tc>
          <w:tcPr>
            <w:tcW w:w="1356" w:type="dxa"/>
            <w:vAlign w:val="center"/>
          </w:tcPr>
          <w:p w14:paraId="099050BF" w14:textId="77777777" w:rsidR="00CA6657" w:rsidRDefault="00E04709">
            <w:pPr>
              <w:pStyle w:val="aa"/>
              <w:rPr>
                <w:rFonts w:ascii="宋体" w:hAnsi="宋体" w:cs="宋体"/>
                <w:sz w:val="24"/>
              </w:rPr>
            </w:pPr>
            <w:r>
              <w:rPr>
                <w:rFonts w:ascii="宋体" w:hAnsi="宋体" w:cs="宋体" w:hint="eastAsia"/>
                <w:sz w:val="24"/>
              </w:rPr>
              <w:t>决定变量在内存中的空间大小及可以存储何种数据</w:t>
            </w:r>
          </w:p>
        </w:tc>
        <w:tc>
          <w:tcPr>
            <w:tcW w:w="1433" w:type="dxa"/>
            <w:vAlign w:val="center"/>
          </w:tcPr>
          <w:p w14:paraId="00767094" w14:textId="77777777" w:rsidR="00CA6657" w:rsidRDefault="00E04709">
            <w:pPr>
              <w:pStyle w:val="aa"/>
              <w:rPr>
                <w:rFonts w:ascii="宋体" w:hAnsi="宋体" w:cs="宋体"/>
                <w:sz w:val="24"/>
              </w:rPr>
            </w:pPr>
            <w:r>
              <w:rPr>
                <w:rFonts w:ascii="宋体" w:hAnsi="宋体" w:cs="宋体" w:hint="eastAsia"/>
                <w:sz w:val="24"/>
              </w:rPr>
              <w:t>演示法</w:t>
            </w:r>
          </w:p>
        </w:tc>
        <w:tc>
          <w:tcPr>
            <w:tcW w:w="718" w:type="dxa"/>
            <w:vAlign w:val="center"/>
          </w:tcPr>
          <w:p w14:paraId="5AC9924A" w14:textId="77777777" w:rsidR="00CA6657" w:rsidRDefault="00E04709">
            <w:pPr>
              <w:pStyle w:val="aa"/>
              <w:rPr>
                <w:rFonts w:ascii="宋体" w:hAnsi="宋体" w:cs="宋体"/>
                <w:sz w:val="24"/>
              </w:rPr>
            </w:pPr>
            <w:r>
              <w:rPr>
                <w:rFonts w:ascii="宋体" w:hAnsi="宋体" w:cs="宋体" w:hint="eastAsia"/>
                <w:sz w:val="24"/>
              </w:rPr>
              <w:t>4</w:t>
            </w:r>
          </w:p>
        </w:tc>
      </w:tr>
      <w:tr w:rsidR="00CA6657" w14:paraId="00AB6ABC" w14:textId="77777777">
        <w:trPr>
          <w:jc w:val="center"/>
        </w:trPr>
        <w:tc>
          <w:tcPr>
            <w:tcW w:w="564" w:type="dxa"/>
            <w:vAlign w:val="center"/>
          </w:tcPr>
          <w:p w14:paraId="096E327E" w14:textId="77777777" w:rsidR="00CA6657" w:rsidRDefault="00E04709">
            <w:pPr>
              <w:pStyle w:val="aa"/>
              <w:rPr>
                <w:rFonts w:ascii="宋体" w:hAnsi="宋体" w:cs="宋体"/>
                <w:sz w:val="24"/>
              </w:rPr>
            </w:pPr>
            <w:r>
              <w:rPr>
                <w:rFonts w:ascii="宋体" w:hAnsi="宋体" w:cs="宋体" w:hint="eastAsia"/>
                <w:sz w:val="24"/>
              </w:rPr>
              <w:t>12</w:t>
            </w:r>
          </w:p>
        </w:tc>
        <w:tc>
          <w:tcPr>
            <w:tcW w:w="1208" w:type="dxa"/>
            <w:vAlign w:val="center"/>
          </w:tcPr>
          <w:p w14:paraId="6393B0DD" w14:textId="77777777" w:rsidR="00CA6657" w:rsidRDefault="00E04709">
            <w:pPr>
              <w:pStyle w:val="aa"/>
              <w:rPr>
                <w:rFonts w:ascii="宋体" w:hAnsi="宋体" w:cs="宋体"/>
                <w:sz w:val="24"/>
              </w:rPr>
            </w:pPr>
            <w:r>
              <w:rPr>
                <w:rFonts w:ascii="宋体" w:hAnsi="宋体" w:cs="宋体" w:hint="eastAsia"/>
                <w:sz w:val="24"/>
              </w:rPr>
              <w:t>文件读写</w:t>
            </w:r>
          </w:p>
        </w:tc>
        <w:tc>
          <w:tcPr>
            <w:tcW w:w="900" w:type="dxa"/>
            <w:vAlign w:val="center"/>
          </w:tcPr>
          <w:p w14:paraId="33F4FBBF" w14:textId="77777777" w:rsidR="00CA6657" w:rsidRDefault="00E04709">
            <w:pPr>
              <w:pStyle w:val="aa"/>
              <w:rPr>
                <w:rFonts w:ascii="宋体" w:hAnsi="宋体" w:cs="宋体"/>
                <w:sz w:val="24"/>
              </w:rPr>
            </w:pPr>
            <w:r>
              <w:rPr>
                <w:rFonts w:ascii="宋体" w:hAnsi="宋体" w:cs="宋体" w:hint="eastAsia"/>
                <w:sz w:val="24"/>
              </w:rPr>
              <w:t>熟悉文件的基础知识及掌握文件</w:t>
            </w:r>
            <w:r>
              <w:rPr>
                <w:rFonts w:ascii="宋体" w:hAnsi="宋体" w:cs="宋体" w:hint="eastAsia"/>
                <w:sz w:val="24"/>
              </w:rPr>
              <w:lastRenderedPageBreak/>
              <w:t>读写方法</w:t>
            </w:r>
          </w:p>
        </w:tc>
        <w:tc>
          <w:tcPr>
            <w:tcW w:w="1975" w:type="dxa"/>
          </w:tcPr>
          <w:p w14:paraId="586AA766" w14:textId="77777777" w:rsidR="00CA6657" w:rsidRDefault="00E04709">
            <w:pPr>
              <w:pStyle w:val="aa"/>
              <w:numPr>
                <w:ilvl w:val="0"/>
                <w:numId w:val="16"/>
              </w:numPr>
              <w:rPr>
                <w:rFonts w:ascii="宋体" w:hAnsi="宋体" w:cs="宋体"/>
                <w:sz w:val="24"/>
              </w:rPr>
            </w:pPr>
            <w:r>
              <w:rPr>
                <w:rFonts w:ascii="宋体" w:hAnsi="宋体" w:cs="宋体" w:hint="eastAsia"/>
                <w:sz w:val="24"/>
              </w:rPr>
              <w:lastRenderedPageBreak/>
              <w:t>了解文件的基本知识及如何打开、关闭文件</w:t>
            </w:r>
          </w:p>
          <w:p w14:paraId="0EA4EC2B" w14:textId="77777777" w:rsidR="00CA6657" w:rsidRDefault="00E04709">
            <w:pPr>
              <w:pStyle w:val="aa"/>
              <w:numPr>
                <w:ilvl w:val="0"/>
                <w:numId w:val="16"/>
              </w:numPr>
              <w:rPr>
                <w:rFonts w:ascii="宋体" w:hAnsi="宋体" w:cs="宋体"/>
                <w:sz w:val="24"/>
              </w:rPr>
            </w:pPr>
            <w:r>
              <w:rPr>
                <w:rFonts w:ascii="宋体" w:hAnsi="宋体" w:cs="宋体" w:hint="eastAsia"/>
                <w:sz w:val="24"/>
              </w:rPr>
              <w:t>掌握顺序及随机读写数据文件</w:t>
            </w:r>
          </w:p>
        </w:tc>
        <w:tc>
          <w:tcPr>
            <w:tcW w:w="1356" w:type="dxa"/>
            <w:vAlign w:val="center"/>
          </w:tcPr>
          <w:p w14:paraId="6804E79D" w14:textId="77777777" w:rsidR="00CA6657" w:rsidRDefault="00E04709">
            <w:pPr>
              <w:pStyle w:val="aa"/>
              <w:rPr>
                <w:rFonts w:ascii="宋体" w:hAnsi="宋体" w:cs="宋体"/>
                <w:sz w:val="24"/>
              </w:rPr>
            </w:pPr>
            <w:r>
              <w:rPr>
                <w:rFonts w:ascii="宋体" w:hAnsi="宋体" w:cs="宋体" w:hint="eastAsia"/>
                <w:sz w:val="24"/>
              </w:rPr>
              <w:t>对二进制文件进行成块的读写与格式化读写</w:t>
            </w:r>
          </w:p>
        </w:tc>
        <w:tc>
          <w:tcPr>
            <w:tcW w:w="1433" w:type="dxa"/>
            <w:vAlign w:val="center"/>
          </w:tcPr>
          <w:p w14:paraId="1F366281" w14:textId="77777777" w:rsidR="00CA6657" w:rsidRDefault="00E04709">
            <w:pPr>
              <w:pStyle w:val="aa"/>
              <w:rPr>
                <w:rFonts w:ascii="宋体" w:hAnsi="宋体" w:cs="宋体"/>
                <w:sz w:val="24"/>
              </w:rPr>
            </w:pPr>
            <w:r>
              <w:rPr>
                <w:rFonts w:ascii="宋体" w:hAnsi="宋体" w:cs="宋体" w:hint="eastAsia"/>
                <w:sz w:val="24"/>
              </w:rPr>
              <w:t>案例分析演示观摩实战练习</w:t>
            </w:r>
          </w:p>
        </w:tc>
        <w:tc>
          <w:tcPr>
            <w:tcW w:w="718" w:type="dxa"/>
            <w:vAlign w:val="center"/>
          </w:tcPr>
          <w:p w14:paraId="046DBAFF" w14:textId="77777777" w:rsidR="00CA6657" w:rsidRDefault="00E04709">
            <w:pPr>
              <w:pStyle w:val="aa"/>
              <w:rPr>
                <w:rFonts w:ascii="宋体" w:hAnsi="宋体" w:cs="宋体"/>
                <w:sz w:val="24"/>
              </w:rPr>
            </w:pPr>
            <w:r>
              <w:rPr>
                <w:rFonts w:ascii="宋体" w:hAnsi="宋体" w:cs="宋体" w:hint="eastAsia"/>
                <w:sz w:val="24"/>
              </w:rPr>
              <w:t>4</w:t>
            </w:r>
          </w:p>
        </w:tc>
      </w:tr>
    </w:tbl>
    <w:p w14:paraId="4B2A5436" w14:textId="77777777" w:rsidR="00CA6657" w:rsidRDefault="00CA6657">
      <w:pPr>
        <w:spacing w:line="360" w:lineRule="auto"/>
        <w:rPr>
          <w:sz w:val="24"/>
        </w:rPr>
      </w:pPr>
    </w:p>
    <w:p w14:paraId="31ED7203" w14:textId="24812D97" w:rsidR="00CA6657" w:rsidRDefault="00E04709">
      <w:pPr>
        <w:spacing w:line="360" w:lineRule="auto"/>
        <w:ind w:firstLine="240"/>
        <w:rPr>
          <w:sz w:val="24"/>
        </w:rPr>
      </w:pPr>
      <w:r>
        <w:rPr>
          <w:rFonts w:hint="eastAsia"/>
          <w:sz w:val="24"/>
        </w:rPr>
        <w:t>执笔人：</w:t>
      </w:r>
      <w:r w:rsidR="004E51A6">
        <w:rPr>
          <w:rFonts w:hint="eastAsia"/>
          <w:sz w:val="24"/>
        </w:rPr>
        <w:t>杨来明</w:t>
      </w:r>
      <w:r>
        <w:rPr>
          <w:rFonts w:hint="eastAsia"/>
          <w:sz w:val="24"/>
        </w:rPr>
        <w:t xml:space="preserve">                                </w:t>
      </w:r>
      <w:r>
        <w:rPr>
          <w:rFonts w:hint="eastAsia"/>
          <w:sz w:val="24"/>
        </w:rPr>
        <w:t>审核人：</w:t>
      </w:r>
      <w:r w:rsidR="00E1613B">
        <w:rPr>
          <w:rFonts w:hint="eastAsia"/>
          <w:sz w:val="24"/>
        </w:rPr>
        <w:t>张玲</w:t>
      </w:r>
    </w:p>
    <w:p w14:paraId="7D3BAC96" w14:textId="77777777" w:rsidR="00CA6657" w:rsidRDefault="00E04709">
      <w:pPr>
        <w:spacing w:line="360" w:lineRule="auto"/>
        <w:ind w:firstLine="240"/>
        <w:rPr>
          <w:sz w:val="24"/>
        </w:rPr>
      </w:pPr>
      <w:r>
        <w:rPr>
          <w:rFonts w:hint="eastAsia"/>
          <w:sz w:val="24"/>
        </w:rPr>
        <w:t>制定（修订）日期：</w:t>
      </w:r>
      <w:r>
        <w:rPr>
          <w:rFonts w:hint="eastAsia"/>
          <w:sz w:val="24"/>
        </w:rPr>
        <w:t>202</w:t>
      </w:r>
      <w:r w:rsidR="00E1613B">
        <w:rPr>
          <w:sz w:val="24"/>
        </w:rPr>
        <w:t>3</w:t>
      </w:r>
      <w:r>
        <w:rPr>
          <w:rFonts w:hint="eastAsia"/>
          <w:sz w:val="24"/>
        </w:rPr>
        <w:t>.09</w:t>
      </w:r>
    </w:p>
    <w:p w14:paraId="7558EBFA" w14:textId="77777777" w:rsidR="00CA6657" w:rsidRDefault="00CA6657">
      <w:pPr>
        <w:spacing w:line="360" w:lineRule="auto"/>
        <w:ind w:firstLine="240"/>
        <w:rPr>
          <w:sz w:val="24"/>
        </w:rPr>
      </w:pPr>
    </w:p>
    <w:p w14:paraId="651B3471" w14:textId="5FB7BD26" w:rsidR="004E51A6" w:rsidRDefault="004E51A6">
      <w:pPr>
        <w:pStyle w:val="a0"/>
        <w:ind w:firstLine="720"/>
        <w:rPr>
          <w:rFonts w:ascii="Times New Roman" w:hAnsi="Times New Roman" w:cs="Times New Roman"/>
          <w:b/>
          <w:sz w:val="36"/>
          <w:szCs w:val="36"/>
        </w:rPr>
      </w:pPr>
      <w:bookmarkStart w:id="233" w:name="_Toc14701"/>
    </w:p>
    <w:p w14:paraId="4916CB46" w14:textId="77777777" w:rsidR="004E51A6" w:rsidRPr="004A153F" w:rsidRDefault="004E51A6" w:rsidP="004A153F">
      <w:pPr>
        <w:pStyle w:val="dk"/>
        <w:ind w:firstLine="723"/>
        <w:jc w:val="center"/>
        <w:rPr>
          <w:rFonts w:ascii="黑体" w:eastAsia="黑体" w:hAnsi="黑体"/>
          <w:b/>
          <w:bCs/>
          <w:sz w:val="36"/>
          <w:szCs w:val="36"/>
        </w:rPr>
      </w:pPr>
      <w:r w:rsidRPr="004A153F">
        <w:rPr>
          <w:rFonts w:ascii="黑体" w:eastAsia="黑体" w:hAnsi="黑体" w:hint="eastAsia"/>
          <w:b/>
          <w:bCs/>
          <w:sz w:val="36"/>
          <w:szCs w:val="36"/>
        </w:rPr>
        <w:t>《Python程序设计》课程标准</w:t>
      </w:r>
    </w:p>
    <w:p w14:paraId="0A810916" w14:textId="77777777" w:rsidR="004E51A6" w:rsidRDefault="004E51A6" w:rsidP="004E51A6">
      <w:pPr>
        <w:spacing w:line="360" w:lineRule="auto"/>
        <w:rPr>
          <w:rFonts w:ascii="黑体" w:eastAsia="黑体" w:hAnsi="宋体"/>
          <w:b/>
          <w:caps/>
          <w:szCs w:val="21"/>
        </w:rPr>
      </w:pPr>
    </w:p>
    <w:p w14:paraId="13463D81" w14:textId="77777777" w:rsidR="004E51A6" w:rsidRDefault="004E51A6" w:rsidP="004E51A6">
      <w:pPr>
        <w:spacing w:line="360" w:lineRule="auto"/>
        <w:rPr>
          <w:rFonts w:ascii="黑体" w:eastAsia="黑体" w:hAnsi="宋体"/>
          <w:caps/>
          <w:szCs w:val="21"/>
        </w:rPr>
      </w:pPr>
      <w:r>
        <w:rPr>
          <w:rFonts w:ascii="黑体" w:eastAsia="黑体" w:hAnsi="宋体" w:hint="eastAsia"/>
          <w:b/>
          <w:caps/>
          <w:szCs w:val="21"/>
        </w:rPr>
        <w:t>课程性质：</w:t>
      </w:r>
      <w:r>
        <w:rPr>
          <w:rFonts w:ascii="黑体" w:eastAsia="黑体" w:hAnsi="黑体" w:hint="eastAsia"/>
          <w:caps/>
          <w:sz w:val="24"/>
        </w:rPr>
        <w:t>专业核心课程</w:t>
      </w:r>
    </w:p>
    <w:p w14:paraId="08B22D4C" w14:textId="77777777" w:rsidR="004E51A6" w:rsidRDefault="004E51A6" w:rsidP="004E51A6">
      <w:pPr>
        <w:spacing w:line="360" w:lineRule="auto"/>
        <w:rPr>
          <w:rFonts w:ascii="黑体" w:eastAsia="黑体" w:hAnsi="宋体"/>
          <w:b/>
          <w:caps/>
          <w:szCs w:val="21"/>
        </w:rPr>
      </w:pPr>
      <w:r>
        <w:rPr>
          <w:rFonts w:ascii="黑体" w:eastAsia="黑体" w:hAnsi="宋体" w:hint="eastAsia"/>
          <w:b/>
          <w:caps/>
          <w:szCs w:val="21"/>
        </w:rPr>
        <w:t>课程代码：</w:t>
      </w:r>
      <w:r>
        <w:rPr>
          <w:rFonts w:ascii="黑体" w:eastAsia="黑体" w:hAnsi="宋体"/>
          <w:b/>
          <w:caps/>
          <w:szCs w:val="21"/>
        </w:rPr>
        <w:t>XX121112</w:t>
      </w:r>
    </w:p>
    <w:p w14:paraId="36806F43" w14:textId="77777777" w:rsidR="004E51A6" w:rsidRDefault="004E51A6" w:rsidP="004E51A6">
      <w:pPr>
        <w:spacing w:line="360" w:lineRule="auto"/>
        <w:rPr>
          <w:rFonts w:ascii="黑体" w:eastAsia="黑体" w:hAnsi="宋体"/>
          <w:caps/>
          <w:szCs w:val="21"/>
        </w:rPr>
      </w:pPr>
      <w:r>
        <w:rPr>
          <w:rFonts w:ascii="黑体" w:eastAsia="黑体" w:hAnsi="宋体" w:hint="eastAsia"/>
          <w:b/>
          <w:caps/>
          <w:szCs w:val="21"/>
        </w:rPr>
        <w:t>学时数：</w:t>
      </w:r>
      <w:r>
        <w:rPr>
          <w:rFonts w:ascii="黑体" w:eastAsia="黑体" w:hAnsi="宋体" w:hint="eastAsia"/>
          <w:caps/>
          <w:szCs w:val="21"/>
        </w:rPr>
        <w:t>64 学时</w:t>
      </w:r>
    </w:p>
    <w:p w14:paraId="78392F15" w14:textId="77777777" w:rsidR="004E51A6" w:rsidRDefault="004E51A6" w:rsidP="004E51A6">
      <w:pPr>
        <w:spacing w:line="360" w:lineRule="auto"/>
        <w:rPr>
          <w:rFonts w:ascii="黑体" w:eastAsia="黑体" w:hAnsi="宋体"/>
          <w:caps/>
          <w:szCs w:val="21"/>
        </w:rPr>
      </w:pPr>
      <w:r>
        <w:rPr>
          <w:rFonts w:ascii="黑体" w:eastAsia="黑体" w:hAnsi="宋体" w:hint="eastAsia"/>
          <w:b/>
          <w:caps/>
          <w:szCs w:val="21"/>
        </w:rPr>
        <w:t>学分数：</w:t>
      </w:r>
      <w:r>
        <w:rPr>
          <w:rFonts w:ascii="黑体" w:eastAsia="黑体" w:hAnsi="宋体" w:hint="eastAsia"/>
          <w:caps/>
          <w:szCs w:val="21"/>
        </w:rPr>
        <w:t>4学分</w:t>
      </w:r>
    </w:p>
    <w:p w14:paraId="44D03F5A" w14:textId="77777777" w:rsidR="004E51A6" w:rsidRDefault="004E51A6" w:rsidP="004E51A6">
      <w:pPr>
        <w:spacing w:line="360" w:lineRule="auto"/>
        <w:rPr>
          <w:rFonts w:ascii="黑体" w:eastAsia="黑体" w:hAnsi="宋体"/>
          <w:caps/>
          <w:szCs w:val="21"/>
        </w:rPr>
      </w:pPr>
      <w:r>
        <w:rPr>
          <w:rFonts w:ascii="黑体" w:eastAsia="黑体" w:hAnsi="宋体" w:hint="eastAsia"/>
          <w:b/>
          <w:caps/>
          <w:szCs w:val="21"/>
        </w:rPr>
        <w:t>开设学期：</w:t>
      </w:r>
      <w:r>
        <w:rPr>
          <w:rFonts w:ascii="黑体" w:eastAsia="黑体" w:hAnsi="宋体" w:hint="eastAsia"/>
          <w:caps/>
          <w:szCs w:val="21"/>
        </w:rPr>
        <w:t>4</w:t>
      </w:r>
    </w:p>
    <w:p w14:paraId="041B29F4" w14:textId="77777777" w:rsidR="004E51A6" w:rsidRDefault="004E51A6" w:rsidP="004E51A6">
      <w:pPr>
        <w:spacing w:line="360" w:lineRule="auto"/>
        <w:rPr>
          <w:rFonts w:ascii="黑体" w:eastAsia="黑体" w:hAnsi="宋体"/>
          <w:caps/>
          <w:szCs w:val="21"/>
        </w:rPr>
      </w:pPr>
      <w:r>
        <w:rPr>
          <w:rFonts w:ascii="黑体" w:eastAsia="黑体" w:hAnsi="宋体" w:hint="eastAsia"/>
          <w:b/>
          <w:caps/>
          <w:szCs w:val="21"/>
        </w:rPr>
        <w:t>适用对象：</w:t>
      </w:r>
      <w:r>
        <w:rPr>
          <w:rFonts w:ascii="黑体" w:eastAsia="黑体" w:hAnsi="宋体" w:hint="eastAsia"/>
          <w:caps/>
          <w:szCs w:val="21"/>
        </w:rPr>
        <w:t>三年制高职计算机相关专业</w:t>
      </w:r>
    </w:p>
    <w:p w14:paraId="21252958" w14:textId="77777777" w:rsidR="004E51A6" w:rsidRDefault="004E51A6" w:rsidP="004E51A6">
      <w:pPr>
        <w:spacing w:line="360" w:lineRule="auto"/>
        <w:rPr>
          <w:b/>
          <w:szCs w:val="21"/>
        </w:rPr>
      </w:pPr>
      <w:r>
        <w:rPr>
          <w:rFonts w:ascii="黑体" w:eastAsia="黑体" w:hint="eastAsia"/>
          <w:b/>
          <w:szCs w:val="21"/>
        </w:rPr>
        <w:t>开课系部：</w:t>
      </w:r>
      <w:r>
        <w:rPr>
          <w:rFonts w:ascii="黑体" w:eastAsia="黑体" w:hint="eastAsia"/>
          <w:szCs w:val="21"/>
        </w:rPr>
        <w:t>信息工程系</w:t>
      </w:r>
    </w:p>
    <w:p w14:paraId="29AFD52F" w14:textId="77777777" w:rsidR="004E51A6" w:rsidRDefault="004E51A6" w:rsidP="004E51A6">
      <w:pPr>
        <w:spacing w:line="360" w:lineRule="auto"/>
        <w:rPr>
          <w:b/>
          <w:sz w:val="24"/>
        </w:rPr>
      </w:pPr>
    </w:p>
    <w:p w14:paraId="59923919" w14:textId="77777777" w:rsidR="004E51A6" w:rsidRDefault="004E51A6" w:rsidP="004E51A6">
      <w:pPr>
        <w:spacing w:line="360" w:lineRule="auto"/>
        <w:jc w:val="center"/>
        <w:rPr>
          <w:rFonts w:ascii="黑体" w:eastAsia="黑体"/>
          <w:b/>
          <w:color w:val="FF0000"/>
          <w:sz w:val="28"/>
          <w:szCs w:val="28"/>
        </w:rPr>
      </w:pPr>
      <w:r>
        <w:rPr>
          <w:rFonts w:ascii="黑体" w:eastAsia="黑体" w:hint="eastAsia"/>
          <w:b/>
          <w:sz w:val="28"/>
          <w:szCs w:val="28"/>
        </w:rPr>
        <w:t>一、课程性质</w:t>
      </w:r>
    </w:p>
    <w:p w14:paraId="59A569CB"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（一）课程定位</w:t>
      </w:r>
    </w:p>
    <w:p w14:paraId="39D8784C" w14:textId="77777777" w:rsidR="004E51A6" w:rsidRDefault="004E51A6" w:rsidP="004E51A6">
      <w:pPr>
        <w:spacing w:line="360" w:lineRule="auto"/>
        <w:ind w:firstLineChars="200" w:firstLine="480"/>
        <w:rPr>
          <w:sz w:val="24"/>
        </w:rPr>
      </w:pPr>
      <w:r>
        <w:rPr>
          <w:rFonts w:hint="eastAsia"/>
          <w:sz w:val="24"/>
        </w:rPr>
        <w:t>本课程是计算机及相关专业的专业核心课。在该专业课程体系中，先修课程为《计算机应用基础》、《</w:t>
      </w:r>
      <w:r>
        <w:rPr>
          <w:rFonts w:hint="eastAsia"/>
          <w:sz w:val="24"/>
        </w:rPr>
        <w:t>JAVA</w:t>
      </w:r>
      <w:r>
        <w:rPr>
          <w:rFonts w:hint="eastAsia"/>
          <w:sz w:val="24"/>
        </w:rPr>
        <w:t>程序开发》等，后续课程为《</w:t>
      </w:r>
      <w:r>
        <w:rPr>
          <w:rFonts w:hint="eastAsia"/>
          <w:sz w:val="24"/>
        </w:rPr>
        <w:t>MySQL</w:t>
      </w:r>
      <w:r>
        <w:rPr>
          <w:rFonts w:hint="eastAsia"/>
          <w:sz w:val="24"/>
        </w:rPr>
        <w:t>数据库应用》、《</w:t>
      </w:r>
      <w:r>
        <w:rPr>
          <w:rFonts w:hint="eastAsia"/>
          <w:sz w:val="24"/>
        </w:rPr>
        <w:t>LINUX</w:t>
      </w:r>
      <w:r>
        <w:rPr>
          <w:rFonts w:hint="eastAsia"/>
          <w:sz w:val="24"/>
        </w:rPr>
        <w:t>操作系统》、等。通过本门课程的学习，使学生掌握</w:t>
      </w:r>
      <w:r>
        <w:rPr>
          <w:rFonts w:hint="eastAsia"/>
          <w:sz w:val="24"/>
        </w:rPr>
        <w:t>Python</w:t>
      </w:r>
      <w:r>
        <w:rPr>
          <w:rFonts w:hint="eastAsia"/>
          <w:sz w:val="24"/>
        </w:rPr>
        <w:t>开发的基础知识，了解</w:t>
      </w:r>
      <w:r>
        <w:rPr>
          <w:rFonts w:hint="eastAsia"/>
          <w:sz w:val="24"/>
        </w:rPr>
        <w:t>Python</w:t>
      </w:r>
      <w:r>
        <w:rPr>
          <w:rFonts w:hint="eastAsia"/>
          <w:sz w:val="24"/>
        </w:rPr>
        <w:t>的应用领域，理解</w:t>
      </w:r>
      <w:r>
        <w:rPr>
          <w:rFonts w:hint="eastAsia"/>
          <w:sz w:val="24"/>
        </w:rPr>
        <w:t>Python</w:t>
      </w:r>
      <w:r>
        <w:rPr>
          <w:rFonts w:hint="eastAsia"/>
          <w:sz w:val="24"/>
        </w:rPr>
        <w:t>的语法知识以及面向对象的相关内容，培养学生程序开发的基本思想以及</w:t>
      </w:r>
      <w:r>
        <w:rPr>
          <w:rFonts w:hint="eastAsia"/>
          <w:sz w:val="24"/>
        </w:rPr>
        <w:t>Python</w:t>
      </w:r>
      <w:r>
        <w:rPr>
          <w:rFonts w:hint="eastAsia"/>
          <w:sz w:val="24"/>
        </w:rPr>
        <w:t>项目开发的职业能力和职业素养，培养学生团队合作精神，立德树人，为学生的职业发展、终身学习和服务社会奠定基础。</w:t>
      </w:r>
    </w:p>
    <w:p w14:paraId="408BD67F"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4FB0ACA3"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本课程教学内容是依据计算机应用技术专业人才培养方案的课程设置选取的，形成了与人才培养方案相</w:t>
      </w:r>
      <w:proofErr w:type="gramStart"/>
      <w:r>
        <w:rPr>
          <w:rFonts w:ascii="宋体" w:hAnsi="宋体" w:hint="eastAsia"/>
          <w:sz w:val="24"/>
        </w:rPr>
        <w:t>一致理论</w:t>
      </w:r>
      <w:proofErr w:type="gramEnd"/>
      <w:r>
        <w:rPr>
          <w:rFonts w:ascii="宋体" w:hAnsi="宋体" w:hint="eastAsia"/>
          <w:sz w:val="24"/>
        </w:rPr>
        <w:t>和实践相结合的完备的教学内容，并把教学内容，依据从易到难、</w:t>
      </w:r>
      <w:r>
        <w:rPr>
          <w:rFonts w:ascii="宋体" w:hAnsi="宋体" w:hint="eastAsia"/>
          <w:sz w:val="24"/>
        </w:rPr>
        <w:lastRenderedPageBreak/>
        <w:t>够用、实用的原则整合为基础语法、基本知识、程序设计、基本函数、学生管理系统开发Python文件处理等一系列由浅入深的教学项目进行教学。</w:t>
      </w:r>
    </w:p>
    <w:p w14:paraId="47DBD5A3" w14:textId="77777777" w:rsidR="004E51A6" w:rsidRDefault="004E51A6" w:rsidP="004E51A6">
      <w:pPr>
        <w:spacing w:line="360" w:lineRule="auto"/>
        <w:ind w:firstLineChars="200" w:firstLine="480"/>
        <w:rPr>
          <w:rFonts w:ascii="宋体" w:hAnsi="宋体"/>
          <w:color w:val="FF0000"/>
          <w:sz w:val="24"/>
        </w:rPr>
      </w:pPr>
      <w:r>
        <w:rPr>
          <w:rFonts w:ascii="宋体" w:hAnsi="宋体" w:hint="eastAsia"/>
          <w:sz w:val="24"/>
        </w:rPr>
        <w:t>本课程通过对企业调研、专家座谈以及对软件开发行业的基本开发流程的了解，分析职业岗位能力对软件开发知识的基本要求，选取了相关内容。以Python的概述、基本语法的掌握、常用语句及函数的使用为主线等基本知识点为主线，优化了教学内容，形成了基础知识、基本语法、语句、函数、程序开发等教学项目。教学内容之间层次渐进、由浅和深、内容联贯、主线分明。本课程教学项目的开发，注重培养学生实际操作能力、团队合作精神和创新意识。</w:t>
      </w:r>
    </w:p>
    <w:p w14:paraId="579FA1AF" w14:textId="77777777" w:rsidR="004E51A6" w:rsidRDefault="004E51A6" w:rsidP="004E51A6">
      <w:pPr>
        <w:spacing w:line="360" w:lineRule="auto"/>
        <w:jc w:val="center"/>
        <w:rPr>
          <w:rFonts w:ascii="黑体" w:eastAsia="黑体"/>
          <w:b/>
          <w:sz w:val="28"/>
          <w:szCs w:val="28"/>
        </w:rPr>
      </w:pPr>
      <w:r>
        <w:rPr>
          <w:rFonts w:ascii="黑体" w:eastAsia="黑体" w:hint="eastAsia"/>
          <w:b/>
          <w:sz w:val="28"/>
          <w:szCs w:val="28"/>
        </w:rPr>
        <w:t>二、课程目标</w:t>
      </w:r>
    </w:p>
    <w:p w14:paraId="220A9DC1"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14:paraId="0C52AD2A"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通过本课程学习，培养学生良好的思考和分析问题的能力；强化学生实践操作能力和动手能力；培养学生良好的职业道德和团队精神；提升与人沟通与交流的能力及</w:t>
      </w:r>
      <w:proofErr w:type="gramStart"/>
      <w:r>
        <w:rPr>
          <w:rFonts w:ascii="宋体" w:hAnsi="宋体" w:hint="eastAsia"/>
          <w:sz w:val="24"/>
        </w:rPr>
        <w:t>及</w:t>
      </w:r>
      <w:proofErr w:type="gramEnd"/>
      <w:r>
        <w:rPr>
          <w:rFonts w:ascii="宋体" w:hAnsi="宋体" w:hint="eastAsia"/>
          <w:sz w:val="24"/>
        </w:rPr>
        <w:t>诚实守信、积极向上的思想品格和认真负责的工作作风。</w:t>
      </w:r>
    </w:p>
    <w:p w14:paraId="5AC9D2A3" w14:textId="77777777" w:rsidR="004E51A6" w:rsidRDefault="004E51A6" w:rsidP="004E51A6">
      <w:pPr>
        <w:spacing w:line="360" w:lineRule="auto"/>
        <w:ind w:firstLineChars="200" w:firstLine="480"/>
        <w:rPr>
          <w:rFonts w:ascii="黑体" w:eastAsia="黑体"/>
          <w:color w:val="FF0000"/>
          <w:sz w:val="28"/>
          <w:szCs w:val="28"/>
        </w:rPr>
      </w:pPr>
      <w:r>
        <w:rPr>
          <w:rFonts w:ascii="宋体" w:hAnsi="宋体"/>
          <w:sz w:val="24"/>
        </w:rPr>
        <w:t>（二）</w:t>
      </w:r>
      <w:r>
        <w:rPr>
          <w:rFonts w:ascii="黑体" w:eastAsia="黑体" w:hint="eastAsia"/>
          <w:sz w:val="28"/>
          <w:szCs w:val="28"/>
        </w:rPr>
        <w:t>知识目标</w:t>
      </w:r>
    </w:p>
    <w:p w14:paraId="0BA2A1C4"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1.了解Python的基本安装及环境的配置、文件操作和异常处理；</w:t>
      </w:r>
    </w:p>
    <w:p w14:paraId="79249AEA"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2.理解常用语句的语法结构、函数的使用原理及使用场合、理解面向对象的概念、模块的用法；</w:t>
      </w:r>
    </w:p>
    <w:p w14:paraId="0C58047D"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3.掌握Python的基础语法、语句的使用、字符串及函数的使用，掌握程序开发的一般方法和流程，掌握异常处理的方法 。</w:t>
      </w:r>
    </w:p>
    <w:p w14:paraId="27B0DE18"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w:t>
      </w:r>
      <w:r>
        <w:rPr>
          <w:rFonts w:ascii="黑体" w:eastAsia="黑体"/>
          <w:sz w:val="28"/>
          <w:szCs w:val="28"/>
        </w:rPr>
        <w:t>三</w:t>
      </w:r>
      <w:r>
        <w:rPr>
          <w:rFonts w:ascii="黑体" w:eastAsia="黑体" w:hint="eastAsia"/>
          <w:sz w:val="28"/>
          <w:szCs w:val="28"/>
        </w:rPr>
        <w:t>）能力目标</w:t>
      </w:r>
    </w:p>
    <w:p w14:paraId="4744F86A"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通过本课程的学习，学生能基本掌握Python基本的语法结构和几种常用的语句格式，并能熟练进行简单程序的编写与调试，掌握字符串的使用方法，并能正确熟练使用，能对基本的Python函数熟练使用，通过课程学习使学生能掌握基本的语法知识和语句结构，了解软件开发行业规范和开发流程及标准，能够进行Python文件的打开、关闭、读写、重命名、删除等操作并能进行简单程序设计与开发能力。</w:t>
      </w:r>
    </w:p>
    <w:p w14:paraId="3BFACF1A" w14:textId="77777777" w:rsidR="004E51A6" w:rsidRDefault="004E51A6" w:rsidP="004E51A6">
      <w:pPr>
        <w:spacing w:line="360" w:lineRule="auto"/>
        <w:ind w:firstLineChars="200" w:firstLine="480"/>
        <w:rPr>
          <w:rFonts w:ascii="宋体" w:hAnsi="宋体"/>
          <w:sz w:val="24"/>
        </w:rPr>
      </w:pPr>
    </w:p>
    <w:p w14:paraId="1FE7F50F" w14:textId="77777777" w:rsidR="004E51A6" w:rsidRDefault="004E51A6" w:rsidP="004E51A6">
      <w:pPr>
        <w:spacing w:line="360" w:lineRule="auto"/>
        <w:jc w:val="center"/>
        <w:rPr>
          <w:rFonts w:ascii="黑体" w:eastAsia="黑体"/>
          <w:b/>
          <w:sz w:val="32"/>
          <w:szCs w:val="32"/>
        </w:rPr>
        <w:sectPr w:rsidR="004E51A6">
          <w:headerReference w:type="default" r:id="rId22"/>
          <w:pgSz w:w="11906" w:h="16838"/>
          <w:pgMar w:top="1440" w:right="1134" w:bottom="1440" w:left="1134" w:header="851" w:footer="992" w:gutter="0"/>
          <w:cols w:space="720"/>
          <w:docGrid w:type="lines" w:linePitch="312"/>
        </w:sectPr>
      </w:pPr>
    </w:p>
    <w:p w14:paraId="20B10769" w14:textId="77777777" w:rsidR="004E51A6" w:rsidRDefault="004E51A6" w:rsidP="004E51A6">
      <w:pPr>
        <w:spacing w:line="360" w:lineRule="auto"/>
        <w:jc w:val="center"/>
        <w:rPr>
          <w:rFonts w:ascii="黑体" w:eastAsia="黑体"/>
          <w:b/>
          <w:sz w:val="28"/>
          <w:szCs w:val="28"/>
        </w:rPr>
      </w:pPr>
      <w:r>
        <w:rPr>
          <w:rFonts w:ascii="黑体" w:eastAsia="黑体" w:hint="eastAsia"/>
          <w:b/>
          <w:sz w:val="28"/>
          <w:szCs w:val="28"/>
        </w:rPr>
        <w:lastRenderedPageBreak/>
        <w:t>三、课程</w:t>
      </w:r>
      <w:proofErr w:type="gramStart"/>
      <w:r>
        <w:rPr>
          <w:rFonts w:ascii="黑体" w:eastAsia="黑体" w:hint="eastAsia"/>
          <w:b/>
          <w:sz w:val="28"/>
          <w:szCs w:val="28"/>
        </w:rPr>
        <w:t>思政教学</w:t>
      </w:r>
      <w:proofErr w:type="gramEnd"/>
      <w:r>
        <w:rPr>
          <w:rFonts w:ascii="黑体" w:eastAsia="黑体" w:hint="eastAsia"/>
          <w:b/>
          <w:sz w:val="28"/>
          <w:szCs w:val="28"/>
        </w:rPr>
        <w:t>设计</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2410"/>
        <w:gridCol w:w="2268"/>
        <w:gridCol w:w="4279"/>
      </w:tblGrid>
      <w:tr w:rsidR="004E51A6" w14:paraId="1441C718" w14:textId="77777777" w:rsidTr="004E51A6">
        <w:trPr>
          <w:jc w:val="center"/>
        </w:trPr>
        <w:tc>
          <w:tcPr>
            <w:tcW w:w="1021" w:type="dxa"/>
            <w:shd w:val="clear" w:color="auto" w:fill="F4B083"/>
            <w:vAlign w:val="center"/>
          </w:tcPr>
          <w:p w14:paraId="4275FB25" w14:textId="77777777" w:rsidR="004E51A6" w:rsidRDefault="004E51A6" w:rsidP="004E51A6">
            <w:pPr>
              <w:jc w:val="center"/>
              <w:rPr>
                <w:rFonts w:ascii="宋体" w:hAnsi="宋体"/>
                <w:szCs w:val="21"/>
              </w:rPr>
            </w:pPr>
            <w:r>
              <w:rPr>
                <w:rFonts w:ascii="宋体" w:hAnsi="宋体" w:hint="eastAsia"/>
                <w:szCs w:val="21"/>
              </w:rPr>
              <w:t>教学单元（项目或章节）</w:t>
            </w:r>
          </w:p>
        </w:tc>
        <w:tc>
          <w:tcPr>
            <w:tcW w:w="2410" w:type="dxa"/>
            <w:shd w:val="clear" w:color="auto" w:fill="F4B083"/>
            <w:vAlign w:val="center"/>
          </w:tcPr>
          <w:p w14:paraId="43309687" w14:textId="77777777" w:rsidR="004E51A6" w:rsidRDefault="004E51A6" w:rsidP="004E51A6">
            <w:pPr>
              <w:jc w:val="center"/>
              <w:rPr>
                <w:rFonts w:ascii="宋体" w:hAnsi="宋体"/>
                <w:szCs w:val="21"/>
              </w:rPr>
            </w:pPr>
            <w:r>
              <w:rPr>
                <w:rFonts w:ascii="宋体" w:hAnsi="宋体" w:hint="eastAsia"/>
                <w:szCs w:val="21"/>
              </w:rPr>
              <w:t>主要知识点、技能点</w:t>
            </w:r>
          </w:p>
        </w:tc>
        <w:tc>
          <w:tcPr>
            <w:tcW w:w="2268" w:type="dxa"/>
            <w:shd w:val="clear" w:color="auto" w:fill="F4B083"/>
            <w:vAlign w:val="center"/>
          </w:tcPr>
          <w:p w14:paraId="3A0B9BF3" w14:textId="77777777" w:rsidR="004E51A6" w:rsidRDefault="004E51A6" w:rsidP="004E51A6">
            <w:pPr>
              <w:jc w:val="center"/>
              <w:rPr>
                <w:rFonts w:ascii="宋体" w:hAnsi="宋体"/>
                <w:szCs w:val="21"/>
              </w:rPr>
            </w:pPr>
            <w:r>
              <w:rPr>
                <w:rFonts w:ascii="宋体" w:hAnsi="宋体" w:hint="eastAsia"/>
                <w:szCs w:val="21"/>
              </w:rPr>
              <w:t>融入</w:t>
            </w:r>
            <w:proofErr w:type="gramStart"/>
            <w:r>
              <w:rPr>
                <w:rFonts w:ascii="宋体" w:hAnsi="宋体" w:hint="eastAsia"/>
                <w:szCs w:val="21"/>
              </w:rPr>
              <w:t>的思政元素</w:t>
            </w:r>
            <w:proofErr w:type="gramEnd"/>
          </w:p>
        </w:tc>
        <w:tc>
          <w:tcPr>
            <w:tcW w:w="4279" w:type="dxa"/>
            <w:shd w:val="clear" w:color="auto" w:fill="F4B083"/>
            <w:vAlign w:val="center"/>
          </w:tcPr>
          <w:p w14:paraId="6A6A8A1F" w14:textId="77777777" w:rsidR="004E51A6" w:rsidRDefault="004E51A6" w:rsidP="004E51A6">
            <w:pPr>
              <w:jc w:val="center"/>
              <w:rPr>
                <w:rFonts w:ascii="宋体" w:hAnsi="宋体"/>
                <w:szCs w:val="21"/>
              </w:rPr>
            </w:pPr>
            <w:r>
              <w:rPr>
                <w:rFonts w:ascii="宋体" w:hAnsi="宋体" w:hint="eastAsia"/>
                <w:szCs w:val="21"/>
              </w:rPr>
              <w:t>素材案例资源</w:t>
            </w:r>
          </w:p>
        </w:tc>
      </w:tr>
      <w:tr w:rsidR="004E51A6" w14:paraId="25BB7219" w14:textId="77777777" w:rsidTr="004E51A6">
        <w:trPr>
          <w:jc w:val="center"/>
        </w:trPr>
        <w:tc>
          <w:tcPr>
            <w:tcW w:w="1021" w:type="dxa"/>
          </w:tcPr>
          <w:p w14:paraId="3A7F928D" w14:textId="77777777" w:rsidR="004E51A6" w:rsidRDefault="004E51A6" w:rsidP="004E51A6">
            <w:pPr>
              <w:rPr>
                <w:rFonts w:ascii="宋体" w:hAnsi="宋体"/>
                <w:color w:val="FF0000"/>
                <w:szCs w:val="21"/>
              </w:rPr>
            </w:pPr>
            <w:r>
              <w:rPr>
                <w:rFonts w:ascii="宋体" w:hAnsi="宋体"/>
                <w:szCs w:val="21"/>
              </w:rPr>
              <w:t>第一章Python</w:t>
            </w:r>
            <w:r>
              <w:rPr>
                <w:rFonts w:ascii="宋体" w:hAnsi="宋体" w:hint="eastAsia"/>
                <w:szCs w:val="21"/>
              </w:rPr>
              <w:t>概述及其安装与环境配置</w:t>
            </w:r>
          </w:p>
        </w:tc>
        <w:tc>
          <w:tcPr>
            <w:tcW w:w="2410" w:type="dxa"/>
          </w:tcPr>
          <w:p w14:paraId="4B25F2DB" w14:textId="77777777" w:rsidR="004E51A6" w:rsidRDefault="004E51A6" w:rsidP="004E51A6">
            <w:pPr>
              <w:rPr>
                <w:rFonts w:ascii="宋体" w:hAnsi="宋体"/>
                <w:szCs w:val="21"/>
              </w:rPr>
            </w:pPr>
            <w:r>
              <w:rPr>
                <w:rFonts w:ascii="宋体" w:hAnsi="宋体" w:hint="eastAsia"/>
                <w:szCs w:val="21"/>
              </w:rPr>
              <w:t>1. Python的发展史、特点和应用领域及Python程序的执行原理；</w:t>
            </w:r>
          </w:p>
          <w:p w14:paraId="09E287EA" w14:textId="77777777" w:rsidR="004E51A6" w:rsidRDefault="004E51A6" w:rsidP="004E51A6">
            <w:pPr>
              <w:rPr>
                <w:rFonts w:ascii="宋体" w:hAnsi="宋体"/>
                <w:szCs w:val="21"/>
              </w:rPr>
            </w:pPr>
            <w:r>
              <w:rPr>
                <w:rFonts w:ascii="宋体" w:hAnsi="宋体" w:hint="eastAsia"/>
                <w:szCs w:val="21"/>
              </w:rPr>
              <w:t>2.Python的安装，及Python文件的建立；</w:t>
            </w:r>
          </w:p>
        </w:tc>
        <w:tc>
          <w:tcPr>
            <w:tcW w:w="2268" w:type="dxa"/>
          </w:tcPr>
          <w:p w14:paraId="5284D301" w14:textId="77777777" w:rsidR="004E51A6" w:rsidRDefault="004E51A6" w:rsidP="004E51A6">
            <w:pPr>
              <w:rPr>
                <w:rFonts w:ascii="宋体" w:hAnsi="宋体"/>
                <w:szCs w:val="21"/>
              </w:rPr>
            </w:pPr>
            <w:r>
              <w:rPr>
                <w:rFonts w:ascii="宋体" w:hAnsi="宋体" w:hint="eastAsia"/>
                <w:szCs w:val="21"/>
              </w:rPr>
              <w:t>了解软件开发的国内国际环境，软件开发行业的前景，养成科学思维的理念。</w:t>
            </w:r>
          </w:p>
        </w:tc>
        <w:tc>
          <w:tcPr>
            <w:tcW w:w="4279" w:type="dxa"/>
          </w:tcPr>
          <w:p w14:paraId="4C9FB3A4" w14:textId="77777777" w:rsidR="004E51A6" w:rsidRDefault="004E51A6" w:rsidP="004E51A6">
            <w:pPr>
              <w:rPr>
                <w:rFonts w:ascii="宋体" w:hAnsi="宋体"/>
                <w:szCs w:val="21"/>
              </w:rPr>
            </w:pPr>
            <w:r>
              <w:rPr>
                <w:rFonts w:ascii="宋体" w:hAnsi="宋体" w:hint="eastAsia"/>
                <w:szCs w:val="21"/>
              </w:rPr>
              <w:t>进行Python软件的安装与运行，能进行文件的存储与打开，了解软件的发展以及近几年我国软件行业的发展势头，树立为软件行业添加一份力量的信心和决心。</w:t>
            </w:r>
          </w:p>
        </w:tc>
      </w:tr>
      <w:tr w:rsidR="004E51A6" w14:paraId="54C0274C" w14:textId="77777777" w:rsidTr="004E51A6">
        <w:trPr>
          <w:jc w:val="center"/>
        </w:trPr>
        <w:tc>
          <w:tcPr>
            <w:tcW w:w="1021" w:type="dxa"/>
          </w:tcPr>
          <w:p w14:paraId="2314E28E" w14:textId="77777777" w:rsidR="004E51A6" w:rsidRDefault="004E51A6" w:rsidP="004E51A6">
            <w:pPr>
              <w:rPr>
                <w:rFonts w:ascii="宋体" w:hAnsi="宋体"/>
                <w:szCs w:val="21"/>
              </w:rPr>
            </w:pPr>
            <w:r>
              <w:rPr>
                <w:rFonts w:ascii="宋体" w:hAnsi="宋体"/>
                <w:szCs w:val="21"/>
              </w:rPr>
              <w:t>第二章Python</w:t>
            </w:r>
            <w:r>
              <w:rPr>
                <w:rFonts w:ascii="宋体" w:hAnsi="宋体" w:hint="eastAsia"/>
                <w:szCs w:val="21"/>
              </w:rPr>
              <w:t>基础语法</w:t>
            </w:r>
          </w:p>
        </w:tc>
        <w:tc>
          <w:tcPr>
            <w:tcW w:w="2410" w:type="dxa"/>
          </w:tcPr>
          <w:p w14:paraId="73442146" w14:textId="77777777" w:rsidR="004E51A6" w:rsidRDefault="004E51A6" w:rsidP="004E51A6">
            <w:pPr>
              <w:rPr>
                <w:rFonts w:ascii="宋体" w:hAnsi="宋体"/>
                <w:szCs w:val="21"/>
              </w:rPr>
            </w:pPr>
            <w:r>
              <w:rPr>
                <w:rFonts w:ascii="宋体" w:hAnsi="宋体" w:hint="eastAsia"/>
                <w:szCs w:val="21"/>
              </w:rPr>
              <w:t>1.Python中的变量和变量类型和标识符的用法；</w:t>
            </w:r>
          </w:p>
          <w:p w14:paraId="17BD6368" w14:textId="77777777" w:rsidR="004E51A6" w:rsidRDefault="004E51A6" w:rsidP="004E51A6">
            <w:pPr>
              <w:rPr>
                <w:rFonts w:ascii="宋体" w:hAnsi="宋体"/>
                <w:szCs w:val="21"/>
              </w:rPr>
            </w:pPr>
            <w:r>
              <w:rPr>
                <w:rFonts w:ascii="宋体" w:hAnsi="宋体" w:hint="eastAsia"/>
                <w:szCs w:val="21"/>
              </w:rPr>
              <w:t>2.Python基本关键字、不同运算符的作用；</w:t>
            </w:r>
          </w:p>
          <w:p w14:paraId="579B52B0" w14:textId="77777777" w:rsidR="004E51A6" w:rsidRDefault="004E51A6" w:rsidP="004E51A6">
            <w:pPr>
              <w:rPr>
                <w:rFonts w:ascii="宋体" w:hAnsi="宋体"/>
                <w:szCs w:val="21"/>
              </w:rPr>
            </w:pPr>
            <w:r>
              <w:rPr>
                <w:rFonts w:ascii="宋体" w:hAnsi="宋体" w:hint="eastAsia"/>
                <w:szCs w:val="21"/>
              </w:rPr>
              <w:t>3.变量的基本用法及简单的数值；</w:t>
            </w:r>
          </w:p>
          <w:p w14:paraId="7CC015D5" w14:textId="77777777" w:rsidR="004E51A6" w:rsidRDefault="004E51A6" w:rsidP="004E51A6">
            <w:pPr>
              <w:rPr>
                <w:rFonts w:ascii="宋体" w:hAnsi="宋体"/>
                <w:szCs w:val="21"/>
              </w:rPr>
            </w:pPr>
            <w:r>
              <w:rPr>
                <w:rFonts w:ascii="宋体" w:hAnsi="宋体" w:hint="eastAsia"/>
                <w:szCs w:val="21"/>
              </w:rPr>
              <w:t>4.简单程序编写。</w:t>
            </w:r>
          </w:p>
        </w:tc>
        <w:tc>
          <w:tcPr>
            <w:tcW w:w="2268" w:type="dxa"/>
          </w:tcPr>
          <w:p w14:paraId="70127BCB" w14:textId="77777777" w:rsidR="004E51A6" w:rsidRDefault="004E51A6" w:rsidP="004E51A6">
            <w:pPr>
              <w:rPr>
                <w:rFonts w:ascii="宋体" w:hAnsi="宋体"/>
                <w:szCs w:val="21"/>
              </w:rPr>
            </w:pPr>
            <w:r>
              <w:rPr>
                <w:rFonts w:ascii="宋体" w:hAnsi="宋体" w:hint="eastAsia"/>
                <w:szCs w:val="21"/>
              </w:rPr>
              <w:t>本着严谨、认真、求实的精神，进行语法的学习与掌握</w:t>
            </w:r>
          </w:p>
        </w:tc>
        <w:tc>
          <w:tcPr>
            <w:tcW w:w="4279" w:type="dxa"/>
          </w:tcPr>
          <w:p w14:paraId="10241ED9" w14:textId="77777777" w:rsidR="004E51A6" w:rsidRDefault="004E51A6" w:rsidP="004E51A6">
            <w:pPr>
              <w:rPr>
                <w:rFonts w:ascii="宋体" w:hAnsi="宋体"/>
                <w:szCs w:val="21"/>
              </w:rPr>
            </w:pPr>
            <w:r>
              <w:rPr>
                <w:rFonts w:ascii="宋体" w:hAnsi="宋体" w:hint="eastAsia"/>
                <w:szCs w:val="21"/>
              </w:rPr>
              <w:t>对生活中的小案例进行编程实现，如</w:t>
            </w:r>
            <w:proofErr w:type="gramStart"/>
            <w:r>
              <w:rPr>
                <w:rFonts w:ascii="宋体" w:hAnsi="宋体" w:hint="eastAsia"/>
                <w:szCs w:val="21"/>
              </w:rPr>
              <w:t>写欢迎</w:t>
            </w:r>
            <w:proofErr w:type="gramEnd"/>
            <w:r>
              <w:rPr>
                <w:rFonts w:ascii="宋体" w:hAnsi="宋体" w:hint="eastAsia"/>
                <w:szCs w:val="21"/>
              </w:rPr>
              <w:t>界面，让学生思想中对程序一种清晰的认识，培养学生的计算机思维。</w:t>
            </w:r>
          </w:p>
        </w:tc>
      </w:tr>
      <w:tr w:rsidR="004E51A6" w14:paraId="14E619AA" w14:textId="77777777" w:rsidTr="004E51A6">
        <w:trPr>
          <w:jc w:val="center"/>
        </w:trPr>
        <w:tc>
          <w:tcPr>
            <w:tcW w:w="1021" w:type="dxa"/>
          </w:tcPr>
          <w:p w14:paraId="6AB07EDA" w14:textId="77777777" w:rsidR="004E51A6" w:rsidRDefault="004E51A6" w:rsidP="004E51A6">
            <w:pPr>
              <w:rPr>
                <w:rFonts w:ascii="宋体" w:hAnsi="宋体"/>
                <w:szCs w:val="21"/>
              </w:rPr>
            </w:pPr>
            <w:r>
              <w:rPr>
                <w:rFonts w:ascii="宋体" w:hAnsi="宋体"/>
                <w:szCs w:val="21"/>
              </w:rPr>
              <w:t>第三章Python</w:t>
            </w:r>
            <w:r>
              <w:rPr>
                <w:rFonts w:ascii="宋体" w:hAnsi="宋体" w:hint="eastAsia"/>
                <w:szCs w:val="21"/>
              </w:rPr>
              <w:t>常用语句（判断、循环）</w:t>
            </w:r>
          </w:p>
        </w:tc>
        <w:tc>
          <w:tcPr>
            <w:tcW w:w="2410" w:type="dxa"/>
          </w:tcPr>
          <w:p w14:paraId="0FFF4EC9" w14:textId="77777777" w:rsidR="004E51A6" w:rsidRDefault="004E51A6" w:rsidP="004E51A6">
            <w:pPr>
              <w:rPr>
                <w:rFonts w:ascii="宋体" w:hAnsi="宋体"/>
                <w:szCs w:val="21"/>
              </w:rPr>
            </w:pPr>
            <w:r>
              <w:rPr>
                <w:rFonts w:ascii="宋体" w:hAnsi="宋体" w:hint="eastAsia"/>
                <w:szCs w:val="21"/>
              </w:rPr>
              <w:t>1.判断语句和循环语句的使用；</w:t>
            </w:r>
          </w:p>
          <w:p w14:paraId="507E2379" w14:textId="77777777" w:rsidR="004E51A6" w:rsidRDefault="004E51A6" w:rsidP="004E51A6">
            <w:pPr>
              <w:rPr>
                <w:rFonts w:ascii="宋体" w:hAnsi="宋体"/>
                <w:szCs w:val="21"/>
              </w:rPr>
            </w:pPr>
            <w:r>
              <w:rPr>
                <w:rFonts w:ascii="宋体" w:hAnsi="宋体" w:hint="eastAsia"/>
                <w:szCs w:val="21"/>
              </w:rPr>
              <w:t>2.break、continue、pass和else语句的作用；</w:t>
            </w:r>
          </w:p>
          <w:p w14:paraId="1223CA7A" w14:textId="77777777" w:rsidR="004E51A6" w:rsidRDefault="004E51A6" w:rsidP="004E51A6">
            <w:pPr>
              <w:rPr>
                <w:rFonts w:ascii="宋体" w:hAnsi="宋体"/>
                <w:szCs w:val="21"/>
              </w:rPr>
            </w:pPr>
            <w:r>
              <w:rPr>
                <w:rFonts w:ascii="宋体" w:hAnsi="宋体" w:hint="eastAsia"/>
                <w:szCs w:val="21"/>
              </w:rPr>
              <w:t>3.用所学语句进行简单程序编写，解决生活中遇到的小问题。</w:t>
            </w:r>
          </w:p>
        </w:tc>
        <w:tc>
          <w:tcPr>
            <w:tcW w:w="2268" w:type="dxa"/>
          </w:tcPr>
          <w:p w14:paraId="021B64EB" w14:textId="77777777" w:rsidR="004E51A6" w:rsidRDefault="004E51A6" w:rsidP="004E51A6">
            <w:pPr>
              <w:rPr>
                <w:rFonts w:ascii="宋体" w:hAnsi="宋体"/>
                <w:szCs w:val="21"/>
              </w:rPr>
            </w:pPr>
            <w:r>
              <w:rPr>
                <w:rFonts w:ascii="宋体" w:hAnsi="宋体" w:hint="eastAsia"/>
                <w:szCs w:val="21"/>
              </w:rPr>
              <w:t>提高学生对网络的安全意识、提高学生对学习知识的不懈追求的精神</w:t>
            </w:r>
          </w:p>
        </w:tc>
        <w:tc>
          <w:tcPr>
            <w:tcW w:w="4279" w:type="dxa"/>
          </w:tcPr>
          <w:p w14:paraId="6FFB407E" w14:textId="77777777" w:rsidR="004E51A6" w:rsidRDefault="004E51A6" w:rsidP="004E51A6">
            <w:pPr>
              <w:rPr>
                <w:rFonts w:ascii="宋体" w:hAnsi="宋体"/>
                <w:szCs w:val="21"/>
              </w:rPr>
            </w:pPr>
            <w:r>
              <w:rPr>
                <w:rFonts w:ascii="宋体" w:hAnsi="宋体" w:hint="eastAsia"/>
                <w:szCs w:val="21"/>
              </w:rPr>
              <w:t>循环的简单案例，解决生活中的小问题，如进行1+2+</w:t>
            </w:r>
            <w:r>
              <w:rPr>
                <w:rFonts w:ascii="宋体" w:hAnsi="宋体"/>
                <w:szCs w:val="21"/>
              </w:rPr>
              <w:t>…</w:t>
            </w:r>
            <w:r>
              <w:rPr>
                <w:rFonts w:ascii="宋体" w:hAnsi="宋体" w:hint="eastAsia"/>
                <w:szCs w:val="21"/>
              </w:rPr>
              <w:t>.</w:t>
            </w:r>
            <w:proofErr w:type="gramStart"/>
            <w:r>
              <w:rPr>
                <w:rFonts w:ascii="宋体" w:hAnsi="宋体" w:hint="eastAsia"/>
                <w:szCs w:val="21"/>
              </w:rPr>
              <w:t>.+</w:t>
            </w:r>
            <w:proofErr w:type="gramEnd"/>
            <w:r>
              <w:rPr>
                <w:rFonts w:ascii="宋体" w:hAnsi="宋体" w:hint="eastAsia"/>
                <w:szCs w:val="21"/>
              </w:rPr>
              <w:t>100的求和问题提高学生分析问题和解决问题的能力以及循环的设计理念；路口红绿灯交替变化的循环问题，提高学生的安全意识，几种方法进行程序的编写，提高学生对学习知识的不懈追求的精神提升学生思维的发散性。</w:t>
            </w:r>
          </w:p>
        </w:tc>
      </w:tr>
      <w:tr w:rsidR="004E51A6" w14:paraId="4DD2B333" w14:textId="77777777" w:rsidTr="004E51A6">
        <w:trPr>
          <w:jc w:val="center"/>
        </w:trPr>
        <w:tc>
          <w:tcPr>
            <w:tcW w:w="1021" w:type="dxa"/>
          </w:tcPr>
          <w:p w14:paraId="5A734AED" w14:textId="77777777" w:rsidR="004E51A6" w:rsidRDefault="004E51A6" w:rsidP="004E51A6">
            <w:pPr>
              <w:rPr>
                <w:rFonts w:ascii="宋体" w:hAnsi="宋体"/>
                <w:szCs w:val="21"/>
              </w:rPr>
            </w:pPr>
            <w:r>
              <w:rPr>
                <w:rFonts w:ascii="宋体" w:hAnsi="宋体" w:hint="eastAsia"/>
                <w:szCs w:val="21"/>
              </w:rPr>
              <w:t>第四章字符串</w:t>
            </w:r>
          </w:p>
        </w:tc>
        <w:tc>
          <w:tcPr>
            <w:tcW w:w="2410" w:type="dxa"/>
          </w:tcPr>
          <w:p w14:paraId="140E3A78" w14:textId="77777777" w:rsidR="004E51A6" w:rsidRDefault="004E51A6" w:rsidP="004E51A6">
            <w:pPr>
              <w:rPr>
                <w:rFonts w:ascii="宋体" w:hAnsi="宋体"/>
                <w:szCs w:val="21"/>
              </w:rPr>
            </w:pPr>
            <w:r>
              <w:rPr>
                <w:rFonts w:ascii="宋体" w:hAnsi="宋体" w:hint="eastAsia"/>
                <w:szCs w:val="21"/>
              </w:rPr>
              <w:t>1.字符串的输入和输出、会使用切片的方式访问字符串中的值、常见的字符串的内建函数；</w:t>
            </w:r>
          </w:p>
          <w:p w14:paraId="00E5D54E" w14:textId="77777777" w:rsidR="004E51A6" w:rsidRDefault="004E51A6" w:rsidP="004E51A6">
            <w:pPr>
              <w:rPr>
                <w:rFonts w:ascii="宋体" w:hAnsi="宋体"/>
                <w:szCs w:val="21"/>
              </w:rPr>
            </w:pPr>
            <w:r>
              <w:rPr>
                <w:rFonts w:ascii="宋体" w:hAnsi="宋体" w:hint="eastAsia"/>
                <w:szCs w:val="21"/>
              </w:rPr>
              <w:t>2.在编程过程中对字符串按要求输入、输出，对常见的内建函数能正确使用。</w:t>
            </w:r>
          </w:p>
        </w:tc>
        <w:tc>
          <w:tcPr>
            <w:tcW w:w="2268" w:type="dxa"/>
          </w:tcPr>
          <w:p w14:paraId="0C34BE4C" w14:textId="77777777" w:rsidR="004E51A6" w:rsidRDefault="004E51A6" w:rsidP="004E51A6">
            <w:pPr>
              <w:rPr>
                <w:rFonts w:ascii="宋体" w:hAnsi="宋体"/>
                <w:szCs w:val="21"/>
              </w:rPr>
            </w:pPr>
            <w:r>
              <w:rPr>
                <w:rFonts w:ascii="宋体" w:hAnsi="宋体" w:hint="eastAsia"/>
                <w:szCs w:val="21"/>
              </w:rPr>
              <w:t>对中国古代文明有更清晰的认识和对中国文化的热爱和传承</w:t>
            </w:r>
          </w:p>
        </w:tc>
        <w:tc>
          <w:tcPr>
            <w:tcW w:w="4279" w:type="dxa"/>
          </w:tcPr>
          <w:p w14:paraId="5E751C7C" w14:textId="77777777" w:rsidR="004E51A6" w:rsidRDefault="004E51A6" w:rsidP="004E51A6">
            <w:pPr>
              <w:rPr>
                <w:rFonts w:ascii="宋体" w:hAnsi="宋体"/>
                <w:szCs w:val="21"/>
              </w:rPr>
            </w:pPr>
            <w:r>
              <w:rPr>
                <w:rFonts w:ascii="宋体" w:hAnsi="宋体" w:hint="eastAsia"/>
                <w:szCs w:val="21"/>
              </w:rPr>
              <w:t>九九乘法表的程序设计，通过探究与讨论，提升学生的沟通能力和合作精神，培养学生分析问题的方法。</w:t>
            </w:r>
          </w:p>
        </w:tc>
      </w:tr>
      <w:tr w:rsidR="004E51A6" w14:paraId="2E574080" w14:textId="77777777" w:rsidTr="004E51A6">
        <w:trPr>
          <w:jc w:val="center"/>
        </w:trPr>
        <w:tc>
          <w:tcPr>
            <w:tcW w:w="1021" w:type="dxa"/>
          </w:tcPr>
          <w:p w14:paraId="27318E23" w14:textId="77777777" w:rsidR="004E51A6" w:rsidRDefault="004E51A6" w:rsidP="004E51A6">
            <w:pPr>
              <w:rPr>
                <w:rFonts w:ascii="宋体" w:hAnsi="宋体"/>
                <w:bCs/>
                <w:szCs w:val="21"/>
              </w:rPr>
            </w:pPr>
            <w:r>
              <w:rPr>
                <w:rFonts w:ascii="宋体" w:hAnsi="宋体" w:hint="eastAsia"/>
                <w:bCs/>
                <w:szCs w:val="21"/>
              </w:rPr>
              <w:t xml:space="preserve">第五章列表、元组和字典 </w:t>
            </w:r>
          </w:p>
        </w:tc>
        <w:tc>
          <w:tcPr>
            <w:tcW w:w="2410" w:type="dxa"/>
          </w:tcPr>
          <w:p w14:paraId="332689B1" w14:textId="77777777" w:rsidR="004E51A6" w:rsidRDefault="004E51A6" w:rsidP="004E51A6">
            <w:pPr>
              <w:rPr>
                <w:rFonts w:ascii="宋体" w:hAnsi="宋体"/>
                <w:szCs w:val="21"/>
              </w:rPr>
            </w:pPr>
            <w:r>
              <w:rPr>
                <w:rFonts w:ascii="宋体" w:hAnsi="宋体" w:hint="eastAsia"/>
                <w:szCs w:val="21"/>
              </w:rPr>
              <w:t>1.列表以及其常见操作、列表的嵌套使用；</w:t>
            </w:r>
          </w:p>
          <w:p w14:paraId="687D0EE2" w14:textId="77777777" w:rsidR="004E51A6" w:rsidRDefault="004E51A6" w:rsidP="004E51A6">
            <w:pPr>
              <w:rPr>
                <w:rFonts w:ascii="宋体" w:hAnsi="宋体"/>
                <w:szCs w:val="21"/>
              </w:rPr>
            </w:pPr>
            <w:r>
              <w:rPr>
                <w:rFonts w:ascii="宋体" w:hAnsi="宋体" w:hint="eastAsia"/>
                <w:szCs w:val="21"/>
              </w:rPr>
              <w:t>2.元组的使用和字典的常见操作；</w:t>
            </w:r>
          </w:p>
          <w:p w14:paraId="20B0EE29" w14:textId="77777777" w:rsidR="004E51A6" w:rsidRDefault="004E51A6" w:rsidP="004E51A6">
            <w:pPr>
              <w:rPr>
                <w:rFonts w:ascii="宋体" w:hAnsi="宋体"/>
                <w:szCs w:val="21"/>
              </w:rPr>
            </w:pPr>
            <w:r>
              <w:rPr>
                <w:rFonts w:ascii="宋体" w:hAnsi="宋体" w:hint="eastAsia"/>
                <w:szCs w:val="21"/>
              </w:rPr>
              <w:t>3.列表、元组和字典在程序编写中的使用。</w:t>
            </w:r>
          </w:p>
        </w:tc>
        <w:tc>
          <w:tcPr>
            <w:tcW w:w="2268" w:type="dxa"/>
          </w:tcPr>
          <w:p w14:paraId="3EAD709D" w14:textId="77777777" w:rsidR="004E51A6" w:rsidRDefault="004E51A6" w:rsidP="004E51A6">
            <w:pPr>
              <w:rPr>
                <w:rFonts w:ascii="宋体" w:hAnsi="宋体"/>
                <w:szCs w:val="21"/>
              </w:rPr>
            </w:pPr>
            <w:r>
              <w:rPr>
                <w:rFonts w:ascii="宋体" w:hAnsi="宋体" w:hint="eastAsia"/>
                <w:szCs w:val="21"/>
              </w:rPr>
              <w:t>提高学生团队合作精神</w:t>
            </w:r>
            <w:proofErr w:type="gramStart"/>
            <w:r>
              <w:rPr>
                <w:rFonts w:ascii="宋体" w:hAnsi="宋体" w:hint="eastAsia"/>
                <w:szCs w:val="21"/>
              </w:rPr>
              <w:t>及探索</w:t>
            </w:r>
            <w:proofErr w:type="gramEnd"/>
            <w:r>
              <w:rPr>
                <w:rFonts w:ascii="宋体" w:hAnsi="宋体" w:hint="eastAsia"/>
                <w:szCs w:val="21"/>
              </w:rPr>
              <w:t>新知识的态度，培养学生积极思维的学习态度。</w:t>
            </w:r>
          </w:p>
        </w:tc>
        <w:tc>
          <w:tcPr>
            <w:tcW w:w="4279" w:type="dxa"/>
          </w:tcPr>
          <w:p w14:paraId="1EC60916" w14:textId="77777777" w:rsidR="004E51A6" w:rsidRDefault="004E51A6" w:rsidP="004E51A6">
            <w:pPr>
              <w:rPr>
                <w:rFonts w:ascii="宋体" w:hAnsi="宋体"/>
                <w:szCs w:val="21"/>
              </w:rPr>
            </w:pPr>
            <w:r>
              <w:rPr>
                <w:rFonts w:ascii="宋体" w:hAnsi="宋体" w:hint="eastAsia"/>
                <w:szCs w:val="21"/>
              </w:rPr>
              <w:t>分配多个老师到不同办公室，进行老师办公室的分配，通过程序来实现，解决日常生活中的小问题，通过数学的方法和程序思维的思想来实现。了解随机函数的基本用法，提高学生团队合作精神</w:t>
            </w:r>
            <w:proofErr w:type="gramStart"/>
            <w:r>
              <w:rPr>
                <w:rFonts w:ascii="宋体" w:hAnsi="宋体" w:hint="eastAsia"/>
                <w:szCs w:val="21"/>
              </w:rPr>
              <w:t>及探索</w:t>
            </w:r>
            <w:proofErr w:type="gramEnd"/>
            <w:r>
              <w:rPr>
                <w:rFonts w:ascii="宋体" w:hAnsi="宋体" w:hint="eastAsia"/>
                <w:szCs w:val="21"/>
              </w:rPr>
              <w:t>新知识的态度，培养学生积极思维的学习态度并寻求有效的解决问题的算什么和方法。</w:t>
            </w:r>
          </w:p>
        </w:tc>
      </w:tr>
      <w:tr w:rsidR="004E51A6" w14:paraId="51066FC7" w14:textId="77777777" w:rsidTr="004E51A6">
        <w:trPr>
          <w:jc w:val="center"/>
        </w:trPr>
        <w:tc>
          <w:tcPr>
            <w:tcW w:w="1021" w:type="dxa"/>
          </w:tcPr>
          <w:p w14:paraId="6452281E" w14:textId="77777777" w:rsidR="004E51A6" w:rsidRDefault="004E51A6" w:rsidP="004E51A6">
            <w:pPr>
              <w:rPr>
                <w:rFonts w:ascii="宋体" w:hAnsi="宋体"/>
                <w:bCs/>
                <w:szCs w:val="21"/>
              </w:rPr>
            </w:pPr>
            <w:r>
              <w:rPr>
                <w:rFonts w:ascii="宋体" w:hAnsi="宋体" w:hint="eastAsia"/>
                <w:bCs/>
                <w:szCs w:val="21"/>
              </w:rPr>
              <w:lastRenderedPageBreak/>
              <w:t>第六章Python常用函数</w:t>
            </w:r>
          </w:p>
        </w:tc>
        <w:tc>
          <w:tcPr>
            <w:tcW w:w="2410" w:type="dxa"/>
          </w:tcPr>
          <w:p w14:paraId="3ED9FAE3" w14:textId="77777777" w:rsidR="004E51A6" w:rsidRDefault="004E51A6" w:rsidP="004E51A6">
            <w:pPr>
              <w:rPr>
                <w:rFonts w:ascii="宋体" w:hAnsi="宋体"/>
                <w:szCs w:val="21"/>
              </w:rPr>
            </w:pPr>
            <w:r>
              <w:rPr>
                <w:rFonts w:ascii="宋体" w:hAnsi="宋体" w:hint="eastAsia"/>
                <w:szCs w:val="21"/>
              </w:rPr>
              <w:t>1.函数的定义和调用方式以及对函数的参数和返回值的是使用；</w:t>
            </w:r>
          </w:p>
          <w:p w14:paraId="4B7AB732" w14:textId="77777777" w:rsidR="004E51A6" w:rsidRDefault="004E51A6" w:rsidP="004E51A6">
            <w:pPr>
              <w:rPr>
                <w:rFonts w:ascii="宋体" w:hAnsi="宋体"/>
                <w:szCs w:val="21"/>
              </w:rPr>
            </w:pPr>
            <w:r>
              <w:rPr>
                <w:rFonts w:ascii="宋体" w:hAnsi="宋体" w:hint="eastAsia"/>
                <w:szCs w:val="21"/>
              </w:rPr>
              <w:t>2.函数案例</w:t>
            </w:r>
            <w:r>
              <w:rPr>
                <w:rFonts w:ascii="宋体" w:hAnsi="宋体"/>
                <w:szCs w:val="21"/>
              </w:rPr>
              <w:t>—</w:t>
            </w:r>
            <w:r>
              <w:rPr>
                <w:rFonts w:ascii="宋体" w:hAnsi="宋体" w:hint="eastAsia"/>
                <w:szCs w:val="21"/>
              </w:rPr>
              <w:t>名片管理器的制作。</w:t>
            </w:r>
          </w:p>
        </w:tc>
        <w:tc>
          <w:tcPr>
            <w:tcW w:w="2268" w:type="dxa"/>
          </w:tcPr>
          <w:p w14:paraId="3DD2E61C" w14:textId="77777777" w:rsidR="004E51A6" w:rsidRDefault="004E51A6" w:rsidP="004E51A6">
            <w:pPr>
              <w:rPr>
                <w:rFonts w:ascii="宋体" w:hAnsi="宋体"/>
                <w:szCs w:val="21"/>
              </w:rPr>
            </w:pPr>
            <w:r>
              <w:rPr>
                <w:rFonts w:ascii="宋体" w:hAnsi="宋体" w:hint="eastAsia"/>
                <w:szCs w:val="21"/>
              </w:rPr>
              <w:t>增强学生团队合作精神，提高学生对程序开发的认识以及对程序界面整体美感的提升，培养学生独立思考的积极进取的精神。</w:t>
            </w:r>
          </w:p>
        </w:tc>
        <w:tc>
          <w:tcPr>
            <w:tcW w:w="4279" w:type="dxa"/>
          </w:tcPr>
          <w:p w14:paraId="5ED29E0E" w14:textId="77777777" w:rsidR="004E51A6" w:rsidRDefault="004E51A6" w:rsidP="004E51A6">
            <w:pPr>
              <w:rPr>
                <w:rFonts w:ascii="宋体" w:hAnsi="宋体"/>
                <w:szCs w:val="21"/>
              </w:rPr>
            </w:pPr>
            <w:r>
              <w:rPr>
                <w:rFonts w:ascii="宋体" w:hAnsi="宋体" w:hint="eastAsia"/>
                <w:szCs w:val="21"/>
              </w:rPr>
              <w:t>名片管理器的制作，在现实生活中，手机中的名片需要管理，通过Python函数开发名片管理器，进行名片管理，增强学生团队合作精神，提高学生对程序开发的认识以及对程序界面整体美感的提升，培养学生独立思考的积极进取的精神。</w:t>
            </w:r>
          </w:p>
        </w:tc>
      </w:tr>
      <w:tr w:rsidR="004E51A6" w14:paraId="4605BE88" w14:textId="77777777" w:rsidTr="004E51A6">
        <w:trPr>
          <w:jc w:val="center"/>
        </w:trPr>
        <w:tc>
          <w:tcPr>
            <w:tcW w:w="1021" w:type="dxa"/>
          </w:tcPr>
          <w:p w14:paraId="7EFB0652" w14:textId="77777777" w:rsidR="004E51A6" w:rsidRDefault="004E51A6" w:rsidP="004E51A6">
            <w:pPr>
              <w:rPr>
                <w:rFonts w:ascii="宋体" w:hAnsi="宋体"/>
                <w:szCs w:val="21"/>
              </w:rPr>
            </w:pPr>
            <w:r>
              <w:rPr>
                <w:rFonts w:ascii="宋体" w:hAnsi="宋体" w:hint="eastAsia"/>
                <w:szCs w:val="21"/>
              </w:rPr>
              <w:t>第七章文件基本操作</w:t>
            </w:r>
          </w:p>
        </w:tc>
        <w:tc>
          <w:tcPr>
            <w:tcW w:w="2410" w:type="dxa"/>
          </w:tcPr>
          <w:p w14:paraId="7F2E809B" w14:textId="77777777" w:rsidR="004E51A6" w:rsidRDefault="004E51A6" w:rsidP="004E51A6">
            <w:pPr>
              <w:rPr>
                <w:rFonts w:ascii="宋体" w:hAnsi="宋体"/>
                <w:szCs w:val="21"/>
              </w:rPr>
            </w:pPr>
            <w:r>
              <w:rPr>
                <w:rFonts w:ascii="宋体" w:hAnsi="宋体" w:hint="eastAsia"/>
                <w:szCs w:val="21"/>
              </w:rPr>
              <w:t>1.文件的打开和关闭、读写、重命名、删除等操作；</w:t>
            </w:r>
          </w:p>
        </w:tc>
        <w:tc>
          <w:tcPr>
            <w:tcW w:w="2268" w:type="dxa"/>
          </w:tcPr>
          <w:p w14:paraId="3608AE39" w14:textId="77777777" w:rsidR="004E51A6" w:rsidRDefault="004E51A6" w:rsidP="004E51A6">
            <w:pPr>
              <w:rPr>
                <w:rFonts w:ascii="宋体" w:hAnsi="宋体"/>
                <w:szCs w:val="21"/>
              </w:rPr>
            </w:pPr>
            <w:r>
              <w:rPr>
                <w:rFonts w:ascii="宋体" w:hAnsi="宋体" w:hint="eastAsia"/>
                <w:szCs w:val="21"/>
              </w:rPr>
              <w:t>在程序开发过程中涉及大量相关原始数据，增强学生的保密意识；学生数据库的信息录入，程序调研、界面设计、代码编写和程序开发，整个过程需要同学们密切配合和无缝对接，培养学生团队合作和创新意识。</w:t>
            </w:r>
          </w:p>
        </w:tc>
        <w:tc>
          <w:tcPr>
            <w:tcW w:w="4279" w:type="dxa"/>
          </w:tcPr>
          <w:p w14:paraId="06109A8D" w14:textId="77777777" w:rsidR="004E51A6" w:rsidRDefault="004E51A6" w:rsidP="004E51A6">
            <w:pPr>
              <w:rPr>
                <w:rFonts w:ascii="宋体" w:hAnsi="宋体"/>
                <w:szCs w:val="21"/>
              </w:rPr>
            </w:pPr>
            <w:r>
              <w:rPr>
                <w:rFonts w:ascii="宋体" w:hAnsi="宋体" w:hint="eastAsia"/>
                <w:szCs w:val="21"/>
              </w:rPr>
              <w:t>学生管理系统的开发，主要针对学校学生处的大量业务处理工作而开发的管理软件，用于学校学生信息管理，主要任务是用计算机对学生的各种信息进行日常管理，如增加、删除、修改、查询等，通过程序实现基本功能。在程序开发过程中涉及学生数据库的信息录入，程序调研、界面设计、代码编写和程序开发，整个过程需要同学们密切配合和无缝对接，培养学生团队合作和创新意识。</w:t>
            </w:r>
          </w:p>
        </w:tc>
      </w:tr>
    </w:tbl>
    <w:p w14:paraId="656B40CB" w14:textId="77777777" w:rsidR="004E51A6" w:rsidRDefault="004E51A6" w:rsidP="004E51A6">
      <w:pPr>
        <w:spacing w:line="360" w:lineRule="auto"/>
        <w:jc w:val="center"/>
        <w:rPr>
          <w:rFonts w:ascii="黑体" w:eastAsia="黑体"/>
          <w:b/>
          <w:sz w:val="32"/>
          <w:szCs w:val="32"/>
        </w:rPr>
      </w:pPr>
    </w:p>
    <w:p w14:paraId="4361D89D" w14:textId="77777777" w:rsidR="004E51A6" w:rsidRDefault="004E51A6" w:rsidP="004E51A6">
      <w:pPr>
        <w:spacing w:line="360" w:lineRule="auto"/>
        <w:jc w:val="center"/>
        <w:rPr>
          <w:rFonts w:ascii="黑体" w:eastAsia="黑体"/>
          <w:b/>
          <w:sz w:val="28"/>
          <w:szCs w:val="28"/>
        </w:rPr>
      </w:pPr>
      <w:r>
        <w:rPr>
          <w:rFonts w:ascii="黑体" w:eastAsia="黑体" w:hint="eastAsia"/>
          <w:b/>
          <w:sz w:val="28"/>
          <w:szCs w:val="28"/>
        </w:rPr>
        <w:t>四、实施建议</w:t>
      </w:r>
    </w:p>
    <w:p w14:paraId="1BBFE012"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2B03CEA2"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1.教学团队</w:t>
      </w:r>
    </w:p>
    <w:p w14:paraId="4C1AEA41"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团队构成方面经过多年的积累，本课程教学团队教师由高级职称教师4名，中级职称教师4名，初级职称3名，企业兼职教师 3名，职称结构合理，形成了一支老、中、</w:t>
      </w:r>
      <w:proofErr w:type="gramStart"/>
      <w:r>
        <w:rPr>
          <w:rFonts w:ascii="宋体" w:hAnsi="宋体" w:hint="eastAsia"/>
          <w:sz w:val="24"/>
        </w:rPr>
        <w:t>青结合</w:t>
      </w:r>
      <w:proofErr w:type="gramEnd"/>
      <w:r>
        <w:rPr>
          <w:rFonts w:ascii="宋体" w:hAnsi="宋体" w:hint="eastAsia"/>
          <w:sz w:val="24"/>
        </w:rPr>
        <w:t>的优秀教学团队。团队教师中有博士1名，研究生4人，本科9人，分别毕业于中国科学院大学，山东大学，哈尔滨工程大学等知名院校，教学团队很强的团队意识和合作精神。</w:t>
      </w:r>
    </w:p>
    <w:p w14:paraId="3F998B71" w14:textId="77777777" w:rsidR="004E51A6" w:rsidRDefault="004E51A6" w:rsidP="004E51A6">
      <w:pPr>
        <w:spacing w:line="360" w:lineRule="auto"/>
        <w:ind w:firstLineChars="200" w:firstLine="480"/>
        <w:rPr>
          <w:rFonts w:ascii="宋体" w:hAnsi="宋体"/>
          <w:sz w:val="24"/>
        </w:rPr>
      </w:pPr>
      <w:r>
        <w:rPr>
          <w:rFonts w:ascii="宋体" w:hAnsi="宋体"/>
          <w:sz w:val="24"/>
        </w:rPr>
        <w:t>在教师素质方面，专任教师全部具有高校教师资格证，职业资格证，具备双师素质；兼职教师全部具备</w:t>
      </w:r>
      <w:r>
        <w:rPr>
          <w:rFonts w:ascii="宋体" w:hAnsi="宋体" w:hint="eastAsia"/>
          <w:sz w:val="24"/>
        </w:rPr>
        <w:t>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00874100"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实训条件</w:t>
      </w:r>
    </w:p>
    <w:p w14:paraId="5FD55365"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本课程操作性强，旨在培养学生的实践动手能力及程序开发的思路和思想，培养学生的团队合作意识和人际交往沟通能力，提升学生的对专业技能的掌握水平，提高学生的职业适应能力；要求全程在多媒体机房进行授课，我系目前基本能满足上课需求。</w:t>
      </w:r>
    </w:p>
    <w:p w14:paraId="15ED44F4" w14:textId="77777777" w:rsidR="004E51A6" w:rsidRDefault="004E51A6" w:rsidP="004E51A6">
      <w:pPr>
        <w:spacing w:line="360" w:lineRule="auto"/>
        <w:ind w:firstLineChars="200" w:firstLine="480"/>
        <w:rPr>
          <w:rFonts w:ascii="宋体" w:hAnsi="宋体"/>
          <w:sz w:val="24"/>
        </w:rPr>
      </w:pPr>
      <w:r>
        <w:rPr>
          <w:rFonts w:ascii="宋体" w:hAnsi="宋体"/>
          <w:sz w:val="24"/>
        </w:rPr>
        <w:t>3</w:t>
      </w:r>
      <w:r>
        <w:rPr>
          <w:rFonts w:ascii="宋体" w:hAnsi="宋体" w:hint="eastAsia"/>
          <w:sz w:val="24"/>
        </w:rPr>
        <w:t>.教学资源</w:t>
      </w:r>
    </w:p>
    <w:p w14:paraId="4A7AFBDD"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本课程线上通过</w:t>
      </w:r>
      <w:proofErr w:type="gramStart"/>
      <w:r>
        <w:rPr>
          <w:rFonts w:ascii="宋体" w:hAnsi="宋体" w:hint="eastAsia"/>
          <w:sz w:val="24"/>
        </w:rPr>
        <w:t>超星学习通</w:t>
      </w:r>
      <w:proofErr w:type="gramEnd"/>
      <w:r>
        <w:rPr>
          <w:rFonts w:ascii="宋体" w:hAnsi="宋体" w:hint="eastAsia"/>
          <w:sz w:val="24"/>
        </w:rPr>
        <w:t>平台进行教学资源的发布，课前通过平台进行签到考勤,课中</w:t>
      </w:r>
      <w:r>
        <w:rPr>
          <w:rFonts w:ascii="宋体" w:hAnsi="宋体" w:hint="eastAsia"/>
          <w:sz w:val="24"/>
        </w:rPr>
        <w:lastRenderedPageBreak/>
        <w:t>随时进行课堂作业发布，并要求学生当堂完成并提交学习平台，</w:t>
      </w:r>
      <w:proofErr w:type="gramStart"/>
      <w:r>
        <w:rPr>
          <w:rFonts w:ascii="宋体" w:hAnsi="宋体" w:hint="eastAsia"/>
          <w:sz w:val="24"/>
        </w:rPr>
        <w:t>超星学习</w:t>
      </w:r>
      <w:proofErr w:type="gramEnd"/>
      <w:r>
        <w:rPr>
          <w:rFonts w:ascii="宋体" w:hAnsi="宋体" w:hint="eastAsia"/>
          <w:sz w:val="24"/>
        </w:rPr>
        <w:t>平台的使用，拓展了学生的学习渠道，培养学生对网络资源</w:t>
      </w:r>
      <w:r>
        <w:rPr>
          <w:rFonts w:ascii="宋体" w:hAnsi="宋体"/>
          <w:sz w:val="24"/>
        </w:rPr>
        <w:t>获取意识，同时也提醒学生约束自己，合理、正常、合法的使用网络，在网络上和现实中同样遵纪守法</w:t>
      </w:r>
      <w:r>
        <w:rPr>
          <w:rFonts w:ascii="宋体" w:hAnsi="宋体" w:hint="eastAsia"/>
          <w:sz w:val="24"/>
        </w:rPr>
        <w:t>。学期</w:t>
      </w:r>
      <w:proofErr w:type="gramStart"/>
      <w:r>
        <w:rPr>
          <w:rFonts w:ascii="宋体" w:hAnsi="宋体" w:hint="eastAsia"/>
          <w:sz w:val="24"/>
        </w:rPr>
        <w:t>初根据</w:t>
      </w:r>
      <w:proofErr w:type="gramEnd"/>
      <w:r>
        <w:rPr>
          <w:rFonts w:ascii="宋体" w:hAnsi="宋体" w:hint="eastAsia"/>
          <w:sz w:val="24"/>
        </w:rPr>
        <w:t>教务处教学安排制订授课计划，明确授课内容及具体教学安排，课程具有完善的课程标准，并定期进行课程标准的更新及完善，本课程的具有和教材完全一致的教学课件及配套习题，并整理了章节练习题和测试题，课程配套资源齐全。丰富的教学资源和良好的教学环境助于学生的学习，并通过一些典型案例，激发学习的学习热情，引导学生努力学习，提升自己。</w:t>
      </w:r>
    </w:p>
    <w:p w14:paraId="6B1D221A"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57B230F6"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1.在教学模式上，采取线下线下相结合，课前课中课后相结合，理论与实践相融合的教学模式。具体实施通过</w:t>
      </w:r>
      <w:proofErr w:type="gramStart"/>
      <w:r>
        <w:rPr>
          <w:rFonts w:ascii="宋体" w:hAnsi="宋体" w:hint="eastAsia"/>
          <w:sz w:val="24"/>
        </w:rPr>
        <w:t>超星学习通</w:t>
      </w:r>
      <w:proofErr w:type="gramEnd"/>
      <w:r>
        <w:rPr>
          <w:rFonts w:ascii="宋体" w:hAnsi="宋体" w:hint="eastAsia"/>
          <w:sz w:val="24"/>
        </w:rPr>
        <w:t>平台辅助线下授课相结合，实现线下授课与线上资源及教学活动的完全同步和融合。提升学生通过网络获取知识的能力，拓展学习的学习渠道，也可以通过手机进行课程内容的学习，在学习过程中培养学生自我约束与自我管理的意识。</w:t>
      </w:r>
    </w:p>
    <w:p w14:paraId="6A0D2E66"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2.在教学方法上，本课程要求完全通过带有多媒体教学系统的机房进行授课，保证授课过程能够实现教师讲一个知识点，学生练一个知识点的全过程的边讲边练，讲练结合。学生在学习理论的同时进行实践操作，实现理论和技能的同步学习。讲练结合，边讲边练的教学方法，在一定程度上提高了学生的学习积极性，提高了学生的实践动手能力。</w:t>
      </w:r>
    </w:p>
    <w:p w14:paraId="16B9E183" w14:textId="77777777" w:rsidR="004E51A6" w:rsidRDefault="004E51A6" w:rsidP="004E51A6">
      <w:pPr>
        <w:spacing w:line="360" w:lineRule="auto"/>
        <w:ind w:firstLineChars="200" w:firstLine="560"/>
        <w:rPr>
          <w:rFonts w:ascii="黑体" w:eastAsia="黑体"/>
          <w:sz w:val="28"/>
          <w:szCs w:val="28"/>
        </w:rPr>
      </w:pPr>
      <w:r>
        <w:rPr>
          <w:rFonts w:ascii="黑体" w:eastAsia="黑体" w:hint="eastAsia"/>
          <w:sz w:val="28"/>
          <w:szCs w:val="28"/>
        </w:rPr>
        <w:t xml:space="preserve">（三）参考书 </w:t>
      </w:r>
    </w:p>
    <w:p w14:paraId="740D2BFD"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1. 黑马程序员编著.Python快速编程入门.工业和信息化“十三五”人才培养规划教材.第1版.北京：中国工</w:t>
      </w:r>
      <w:proofErr w:type="gramStart"/>
      <w:r>
        <w:rPr>
          <w:rFonts w:ascii="宋体" w:hAnsi="宋体" w:hint="eastAsia"/>
          <w:sz w:val="24"/>
        </w:rPr>
        <w:t>信出版</w:t>
      </w:r>
      <w:proofErr w:type="gramEnd"/>
      <w:r>
        <w:rPr>
          <w:rFonts w:ascii="宋体" w:hAnsi="宋体" w:hint="eastAsia"/>
          <w:sz w:val="24"/>
        </w:rPr>
        <w:t>集团，人民邮电出版社出版，2019</w:t>
      </w:r>
    </w:p>
    <w:p w14:paraId="385D7B1A"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2. 蔡永铭主编.Python程序设计基础.大数据人才培养规划教材.第1版.北京：中国工</w:t>
      </w:r>
      <w:proofErr w:type="gramStart"/>
      <w:r>
        <w:rPr>
          <w:rFonts w:ascii="宋体" w:hAnsi="宋体" w:hint="eastAsia"/>
          <w:sz w:val="24"/>
        </w:rPr>
        <w:t>信出版</w:t>
      </w:r>
      <w:proofErr w:type="gramEnd"/>
      <w:r>
        <w:rPr>
          <w:rFonts w:ascii="宋体" w:hAnsi="宋体" w:hint="eastAsia"/>
          <w:sz w:val="24"/>
        </w:rPr>
        <w:t>集团，人民邮电出版社共同出版，2019</w:t>
      </w:r>
    </w:p>
    <w:p w14:paraId="75486763"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3. 娄嘉鹏主编.Python大数据技术应用实践.大数据技术应用实践系列.第1版.北京：  北京师范大学出版集团出版，2019</w:t>
      </w:r>
    </w:p>
    <w:p w14:paraId="75B34416" w14:textId="77777777" w:rsidR="004E51A6" w:rsidRDefault="004E51A6" w:rsidP="004E51A6">
      <w:pPr>
        <w:spacing w:line="360" w:lineRule="auto"/>
        <w:ind w:firstLineChars="200" w:firstLine="480"/>
        <w:rPr>
          <w:rFonts w:ascii="宋体" w:hAnsi="宋体"/>
          <w:b/>
          <w:sz w:val="24"/>
        </w:rPr>
      </w:pPr>
      <w:r>
        <w:rPr>
          <w:rFonts w:ascii="宋体" w:hAnsi="宋体" w:hint="eastAsia"/>
          <w:sz w:val="24"/>
        </w:rPr>
        <w:t xml:space="preserve">4. </w:t>
      </w:r>
      <w:proofErr w:type="gramStart"/>
      <w:r>
        <w:rPr>
          <w:rFonts w:ascii="宋体" w:hAnsi="宋体" w:hint="eastAsia"/>
          <w:sz w:val="24"/>
        </w:rPr>
        <w:t>李学刚主编</w:t>
      </w:r>
      <w:proofErr w:type="gramEnd"/>
      <w:r>
        <w:rPr>
          <w:rFonts w:ascii="宋体" w:hAnsi="宋体" w:hint="eastAsia"/>
          <w:sz w:val="24"/>
        </w:rPr>
        <w:t>.Python语言程序设计.高等职业教育计算机类课程.第1版.北京：高等教育，2019</w:t>
      </w:r>
    </w:p>
    <w:p w14:paraId="7947FB65" w14:textId="77777777" w:rsidR="004E51A6" w:rsidRDefault="004E51A6" w:rsidP="004E51A6">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14:paraId="45380513" w14:textId="1381BD18" w:rsidR="004E51A6" w:rsidRDefault="004E51A6" w:rsidP="00DE38AB">
      <w:pPr>
        <w:spacing w:line="360" w:lineRule="auto"/>
        <w:ind w:firstLineChars="200" w:firstLine="480"/>
        <w:rPr>
          <w:rFonts w:ascii="黑体" w:eastAsia="黑体"/>
          <w:b/>
          <w:sz w:val="32"/>
          <w:szCs w:val="32"/>
        </w:rPr>
      </w:pPr>
      <w:r>
        <w:rPr>
          <w:rFonts w:hAnsi="宋体"/>
          <w:sz w:val="24"/>
        </w:rPr>
        <w:t>提倡考试模式创新和改革，</w:t>
      </w:r>
      <w:r>
        <w:rPr>
          <w:rFonts w:hAnsi="宋体" w:hint="eastAsia"/>
          <w:sz w:val="24"/>
        </w:rPr>
        <w:t>过程性考核与期末考试有机结合。</w:t>
      </w:r>
      <w:proofErr w:type="gramStart"/>
      <w:r>
        <w:rPr>
          <w:rFonts w:hAnsi="宋体" w:hint="eastAsia"/>
          <w:sz w:val="24"/>
        </w:rPr>
        <w:t>其中过程</w:t>
      </w:r>
      <w:proofErr w:type="gramEnd"/>
      <w:r>
        <w:rPr>
          <w:rFonts w:hAnsi="宋体" w:hint="eastAsia"/>
          <w:sz w:val="24"/>
        </w:rPr>
        <w:t>考核主要包括上课考勤</w:t>
      </w:r>
      <w:r>
        <w:rPr>
          <w:rFonts w:hAnsi="宋体" w:hint="eastAsia"/>
          <w:sz w:val="24"/>
        </w:rPr>
        <w:t>15</w:t>
      </w:r>
      <w:r>
        <w:rPr>
          <w:rFonts w:hAnsi="宋体" w:hint="eastAsia"/>
          <w:sz w:val="24"/>
        </w:rPr>
        <w:t>分，学习表现（教学纪律、学习综合表现、回答问题、作业完成等）占</w:t>
      </w:r>
      <w:r>
        <w:rPr>
          <w:rFonts w:hAnsi="宋体" w:hint="eastAsia"/>
          <w:sz w:val="24"/>
        </w:rPr>
        <w:t>35</w:t>
      </w:r>
      <w:r>
        <w:rPr>
          <w:rFonts w:hAnsi="宋体" w:hint="eastAsia"/>
          <w:sz w:val="24"/>
        </w:rPr>
        <w:t>分，期</w:t>
      </w:r>
      <w:r>
        <w:rPr>
          <w:rFonts w:hAnsi="宋体" w:hint="eastAsia"/>
          <w:sz w:val="24"/>
        </w:rPr>
        <w:lastRenderedPageBreak/>
        <w:t>末考试</w:t>
      </w:r>
      <w:r>
        <w:rPr>
          <w:rFonts w:hAnsi="宋体" w:hint="eastAsia"/>
          <w:sz w:val="24"/>
        </w:rPr>
        <w:t>5</w:t>
      </w:r>
      <w:r>
        <w:rPr>
          <w:rFonts w:hAnsi="宋体"/>
          <w:sz w:val="24"/>
        </w:rPr>
        <w:t>0</w:t>
      </w:r>
      <w:r>
        <w:rPr>
          <w:rFonts w:hAnsi="宋体" w:hint="eastAsia"/>
          <w:sz w:val="24"/>
        </w:rPr>
        <w:t>分，总计</w:t>
      </w:r>
      <w:r>
        <w:rPr>
          <w:rFonts w:hAnsi="宋体" w:hint="eastAsia"/>
          <w:sz w:val="24"/>
        </w:rPr>
        <w:t>1</w:t>
      </w:r>
      <w:r>
        <w:rPr>
          <w:rFonts w:hAnsi="宋体"/>
          <w:sz w:val="24"/>
        </w:rPr>
        <w:t>00</w:t>
      </w:r>
      <w:r>
        <w:rPr>
          <w:rFonts w:hAnsi="宋体" w:hint="eastAsia"/>
          <w:sz w:val="24"/>
        </w:rPr>
        <w:t>分。</w:t>
      </w:r>
    </w:p>
    <w:p w14:paraId="34CD77FF" w14:textId="77777777" w:rsidR="004E51A6" w:rsidRDefault="004E51A6" w:rsidP="004E51A6">
      <w:pPr>
        <w:spacing w:line="360" w:lineRule="auto"/>
        <w:ind w:firstLine="240"/>
        <w:jc w:val="center"/>
        <w:rPr>
          <w:rFonts w:ascii="黑体" w:eastAsia="黑体"/>
          <w:b/>
          <w:sz w:val="28"/>
          <w:szCs w:val="28"/>
        </w:rPr>
      </w:pPr>
      <w:r>
        <w:rPr>
          <w:rFonts w:ascii="黑体" w:eastAsia="黑体" w:hint="eastAsia"/>
          <w:b/>
          <w:sz w:val="28"/>
          <w:szCs w:val="28"/>
        </w:rPr>
        <w:t>六、课程整体设计</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1031"/>
        <w:gridCol w:w="1241"/>
        <w:gridCol w:w="1991"/>
        <w:gridCol w:w="2182"/>
        <w:gridCol w:w="1952"/>
        <w:gridCol w:w="992"/>
      </w:tblGrid>
      <w:tr w:rsidR="004E51A6" w14:paraId="7F8D4709" w14:textId="77777777" w:rsidTr="004E51A6">
        <w:tc>
          <w:tcPr>
            <w:tcW w:w="529" w:type="dxa"/>
          </w:tcPr>
          <w:p w14:paraId="498148DA" w14:textId="77777777" w:rsidR="004E51A6" w:rsidRDefault="004E51A6" w:rsidP="004E51A6">
            <w:pPr>
              <w:rPr>
                <w:b/>
              </w:rPr>
            </w:pPr>
            <w:r>
              <w:rPr>
                <w:rFonts w:hint="eastAsia"/>
                <w:b/>
              </w:rPr>
              <w:t>序号</w:t>
            </w:r>
          </w:p>
        </w:tc>
        <w:tc>
          <w:tcPr>
            <w:tcW w:w="1031" w:type="dxa"/>
            <w:vAlign w:val="center"/>
          </w:tcPr>
          <w:p w14:paraId="7FD4BD84" w14:textId="77777777" w:rsidR="004E51A6" w:rsidRDefault="004E51A6" w:rsidP="004E51A6">
            <w:pPr>
              <w:jc w:val="center"/>
              <w:rPr>
                <w:b/>
              </w:rPr>
            </w:pPr>
            <w:r>
              <w:rPr>
                <w:rFonts w:hint="eastAsia"/>
                <w:b/>
              </w:rPr>
              <w:t>项目（或情境、任务、模块）</w:t>
            </w:r>
          </w:p>
        </w:tc>
        <w:tc>
          <w:tcPr>
            <w:tcW w:w="1241" w:type="dxa"/>
            <w:vAlign w:val="center"/>
          </w:tcPr>
          <w:p w14:paraId="1F77677E" w14:textId="77777777" w:rsidR="004E51A6" w:rsidRDefault="004E51A6" w:rsidP="004E51A6">
            <w:pPr>
              <w:jc w:val="center"/>
              <w:rPr>
                <w:b/>
              </w:rPr>
            </w:pPr>
            <w:r>
              <w:rPr>
                <w:rFonts w:hint="eastAsia"/>
                <w:b/>
              </w:rPr>
              <w:t>知识点</w:t>
            </w:r>
          </w:p>
        </w:tc>
        <w:tc>
          <w:tcPr>
            <w:tcW w:w="1991" w:type="dxa"/>
            <w:vAlign w:val="center"/>
          </w:tcPr>
          <w:p w14:paraId="42CA0E09" w14:textId="77777777" w:rsidR="004E51A6" w:rsidRDefault="004E51A6" w:rsidP="004E51A6">
            <w:pPr>
              <w:jc w:val="center"/>
              <w:rPr>
                <w:b/>
              </w:rPr>
            </w:pPr>
            <w:r>
              <w:rPr>
                <w:rFonts w:hint="eastAsia"/>
                <w:b/>
              </w:rPr>
              <w:t>技能训练</w:t>
            </w:r>
          </w:p>
        </w:tc>
        <w:tc>
          <w:tcPr>
            <w:tcW w:w="2182" w:type="dxa"/>
            <w:vAlign w:val="center"/>
          </w:tcPr>
          <w:p w14:paraId="5C895120" w14:textId="77777777" w:rsidR="004E51A6" w:rsidRDefault="004E51A6" w:rsidP="004E51A6">
            <w:pPr>
              <w:jc w:val="center"/>
              <w:rPr>
                <w:b/>
              </w:rPr>
            </w:pPr>
            <w:r>
              <w:rPr>
                <w:rFonts w:hint="eastAsia"/>
                <w:b/>
              </w:rPr>
              <w:t>教学重点（</w:t>
            </w:r>
            <w:proofErr w:type="gramStart"/>
            <w:r>
              <w:rPr>
                <w:rFonts w:hint="eastAsia"/>
                <w:b/>
              </w:rPr>
              <w:t>思政元素</w:t>
            </w:r>
            <w:proofErr w:type="gramEnd"/>
            <w:r>
              <w:rPr>
                <w:rFonts w:hint="eastAsia"/>
                <w:b/>
              </w:rPr>
              <w:t>融入）</w:t>
            </w:r>
          </w:p>
        </w:tc>
        <w:tc>
          <w:tcPr>
            <w:tcW w:w="1952" w:type="dxa"/>
            <w:vAlign w:val="center"/>
          </w:tcPr>
          <w:p w14:paraId="1AFA1B02" w14:textId="77777777" w:rsidR="004E51A6" w:rsidRDefault="004E51A6" w:rsidP="004E51A6">
            <w:pPr>
              <w:jc w:val="center"/>
              <w:rPr>
                <w:b/>
              </w:rPr>
            </w:pPr>
            <w:r>
              <w:rPr>
                <w:rFonts w:hint="eastAsia"/>
                <w:b/>
              </w:rPr>
              <w:t>教学设计（或教学情境）</w:t>
            </w:r>
          </w:p>
        </w:tc>
        <w:tc>
          <w:tcPr>
            <w:tcW w:w="992" w:type="dxa"/>
            <w:vAlign w:val="center"/>
          </w:tcPr>
          <w:p w14:paraId="07EAE22A" w14:textId="77777777" w:rsidR="004E51A6" w:rsidRDefault="004E51A6" w:rsidP="004E51A6">
            <w:pPr>
              <w:jc w:val="center"/>
              <w:rPr>
                <w:b/>
              </w:rPr>
            </w:pPr>
            <w:r>
              <w:rPr>
                <w:rFonts w:hint="eastAsia"/>
                <w:b/>
              </w:rPr>
              <w:t>建议</w:t>
            </w:r>
          </w:p>
          <w:p w14:paraId="58F30ED8" w14:textId="77777777" w:rsidR="004E51A6" w:rsidRDefault="004E51A6" w:rsidP="004E51A6">
            <w:pPr>
              <w:jc w:val="center"/>
              <w:rPr>
                <w:b/>
              </w:rPr>
            </w:pPr>
            <w:r>
              <w:rPr>
                <w:rFonts w:hint="eastAsia"/>
                <w:b/>
              </w:rPr>
              <w:t>学时</w:t>
            </w:r>
          </w:p>
        </w:tc>
      </w:tr>
      <w:tr w:rsidR="004E51A6" w14:paraId="44DC4B4F" w14:textId="77777777" w:rsidTr="004E51A6">
        <w:tc>
          <w:tcPr>
            <w:tcW w:w="529" w:type="dxa"/>
          </w:tcPr>
          <w:p w14:paraId="69EB2AEA" w14:textId="77777777" w:rsidR="004E51A6" w:rsidRDefault="004E51A6" w:rsidP="004E51A6">
            <w:pPr>
              <w:rPr>
                <w:rFonts w:ascii="宋体" w:hAnsi="宋体"/>
                <w:szCs w:val="21"/>
              </w:rPr>
            </w:pPr>
            <w:r>
              <w:rPr>
                <w:rFonts w:ascii="宋体" w:hAnsi="宋体" w:hint="eastAsia"/>
                <w:szCs w:val="21"/>
              </w:rPr>
              <w:t>1</w:t>
            </w:r>
          </w:p>
        </w:tc>
        <w:tc>
          <w:tcPr>
            <w:tcW w:w="1031" w:type="dxa"/>
          </w:tcPr>
          <w:p w14:paraId="7DDA3C94" w14:textId="77777777" w:rsidR="004E51A6" w:rsidRDefault="004E51A6" w:rsidP="004E51A6">
            <w:pPr>
              <w:rPr>
                <w:rFonts w:ascii="宋体" w:hAnsi="宋体"/>
                <w:color w:val="FF0000"/>
                <w:szCs w:val="21"/>
              </w:rPr>
            </w:pPr>
            <w:r>
              <w:t>Python</w:t>
            </w:r>
            <w:r>
              <w:rPr>
                <w:rFonts w:hint="eastAsia"/>
              </w:rPr>
              <w:t>概述及其安装与环境配置</w:t>
            </w:r>
          </w:p>
        </w:tc>
        <w:tc>
          <w:tcPr>
            <w:tcW w:w="1241" w:type="dxa"/>
          </w:tcPr>
          <w:p w14:paraId="3852F759" w14:textId="77777777" w:rsidR="004E51A6" w:rsidRDefault="004E51A6" w:rsidP="004E51A6">
            <w:r>
              <w:t>1.</w:t>
            </w:r>
            <w:r>
              <w:rPr>
                <w:rFonts w:hint="eastAsia"/>
              </w:rPr>
              <w:t>Python</w:t>
            </w:r>
            <w:r>
              <w:rPr>
                <w:rFonts w:hint="eastAsia"/>
              </w:rPr>
              <w:t>发展历程、特点；</w:t>
            </w:r>
          </w:p>
          <w:p w14:paraId="61E7D54A" w14:textId="77777777" w:rsidR="004E51A6" w:rsidRDefault="004E51A6" w:rsidP="004E51A6">
            <w:r>
              <w:t>2.</w:t>
            </w:r>
            <w:r>
              <w:rPr>
                <w:rFonts w:hint="eastAsia"/>
              </w:rPr>
              <w:t>Python</w:t>
            </w:r>
            <w:r>
              <w:rPr>
                <w:rFonts w:hint="eastAsia"/>
              </w:rPr>
              <w:t>的应用领域和版本；</w:t>
            </w:r>
          </w:p>
          <w:p w14:paraId="15EE6E6C" w14:textId="77777777" w:rsidR="004E51A6" w:rsidRDefault="004E51A6" w:rsidP="004E51A6">
            <w:r>
              <w:t>3.</w:t>
            </w:r>
            <w:r>
              <w:rPr>
                <w:rFonts w:hint="eastAsia"/>
              </w:rPr>
              <w:t>Python</w:t>
            </w:r>
            <w:r>
              <w:rPr>
                <w:rFonts w:hint="eastAsia"/>
              </w:rPr>
              <w:t>安装和开发环境；</w:t>
            </w:r>
          </w:p>
          <w:p w14:paraId="770EE658" w14:textId="77777777" w:rsidR="004E51A6" w:rsidRDefault="004E51A6" w:rsidP="004E51A6">
            <w:r>
              <w:t>4.</w:t>
            </w:r>
            <w:r>
              <w:rPr>
                <w:rFonts w:hint="eastAsia"/>
              </w:rPr>
              <w:t>Python</w:t>
            </w:r>
            <w:r>
              <w:rPr>
                <w:rFonts w:hint="eastAsia"/>
              </w:rPr>
              <w:t>程序执行原理。</w:t>
            </w:r>
          </w:p>
        </w:tc>
        <w:tc>
          <w:tcPr>
            <w:tcW w:w="1991" w:type="dxa"/>
          </w:tcPr>
          <w:p w14:paraId="11A7B841" w14:textId="77777777" w:rsidR="004E51A6" w:rsidRDefault="004E51A6" w:rsidP="004E51A6">
            <w:r>
              <w:t>1.</w:t>
            </w:r>
            <w:r>
              <w:rPr>
                <w:rFonts w:hint="eastAsia"/>
              </w:rPr>
              <w:t xml:space="preserve"> Python</w:t>
            </w:r>
            <w:r>
              <w:rPr>
                <w:rFonts w:hint="eastAsia"/>
              </w:rPr>
              <w:t>安装文件的下载及安装；</w:t>
            </w:r>
          </w:p>
          <w:p w14:paraId="6A5459DF" w14:textId="77777777" w:rsidR="004E51A6" w:rsidRDefault="004E51A6" w:rsidP="004E51A6">
            <w:r>
              <w:rPr>
                <w:rFonts w:hint="eastAsia"/>
              </w:rPr>
              <w:t>2</w:t>
            </w:r>
            <w:r>
              <w:t>.</w:t>
            </w:r>
            <w:r>
              <w:rPr>
                <w:rFonts w:hint="eastAsia"/>
              </w:rPr>
              <w:t xml:space="preserve"> Python</w:t>
            </w:r>
            <w:r>
              <w:rPr>
                <w:rFonts w:hint="eastAsia"/>
              </w:rPr>
              <w:t>环境的配置；</w:t>
            </w:r>
          </w:p>
          <w:p w14:paraId="4108AC0F" w14:textId="77777777" w:rsidR="004E51A6" w:rsidRDefault="004E51A6" w:rsidP="004E51A6">
            <w:r>
              <w:rPr>
                <w:rFonts w:hint="eastAsia"/>
              </w:rPr>
              <w:t>3</w:t>
            </w:r>
            <w:r>
              <w:t>.</w:t>
            </w:r>
            <w:r>
              <w:rPr>
                <w:rFonts w:hint="eastAsia"/>
              </w:rPr>
              <w:t xml:space="preserve"> PyCharm</w:t>
            </w:r>
            <w:r>
              <w:rPr>
                <w:rFonts w:hint="eastAsia"/>
              </w:rPr>
              <w:t>开发环境的安装及配置；</w:t>
            </w:r>
          </w:p>
          <w:p w14:paraId="04BD9272" w14:textId="77777777" w:rsidR="004E51A6" w:rsidRDefault="004E51A6" w:rsidP="004E51A6">
            <w:r>
              <w:rPr>
                <w:rFonts w:hint="eastAsia"/>
              </w:rPr>
              <w:t>4</w:t>
            </w:r>
            <w:r>
              <w:t>.</w:t>
            </w:r>
            <w:r>
              <w:rPr>
                <w:rFonts w:hint="eastAsia"/>
              </w:rPr>
              <w:t>项目的建立及文件的新建和存储。</w:t>
            </w:r>
          </w:p>
        </w:tc>
        <w:tc>
          <w:tcPr>
            <w:tcW w:w="2182" w:type="dxa"/>
          </w:tcPr>
          <w:p w14:paraId="77A7CE77" w14:textId="77777777" w:rsidR="004E51A6" w:rsidRDefault="004E51A6" w:rsidP="004E51A6">
            <w:proofErr w:type="gramStart"/>
            <w:r>
              <w:t>思政融入</w:t>
            </w:r>
            <w:proofErr w:type="gramEnd"/>
            <w:r>
              <w:t>：</w:t>
            </w:r>
            <w:r>
              <w:rPr>
                <w:rFonts w:hint="eastAsia"/>
              </w:rPr>
              <w:t>了解软件开发的国内国际环境，养成科学思维的理念</w:t>
            </w:r>
          </w:p>
          <w:p w14:paraId="7BA8AE20" w14:textId="77777777" w:rsidR="004E51A6" w:rsidRDefault="004E51A6" w:rsidP="004E51A6">
            <w:r>
              <w:t>教学重点：</w:t>
            </w:r>
          </w:p>
          <w:p w14:paraId="112D0E6B" w14:textId="77777777" w:rsidR="004E51A6" w:rsidRDefault="004E51A6" w:rsidP="004E51A6">
            <w:r>
              <w:t>1</w:t>
            </w:r>
            <w:r>
              <w:rPr>
                <w:rFonts w:hint="eastAsia"/>
              </w:rPr>
              <w:t>.</w:t>
            </w:r>
            <w:r>
              <w:rPr>
                <w:rFonts w:hint="eastAsia"/>
              </w:rPr>
              <w:t>独立完成</w:t>
            </w:r>
            <w:r>
              <w:rPr>
                <w:rFonts w:hint="eastAsia"/>
              </w:rPr>
              <w:t>Python</w:t>
            </w:r>
            <w:r>
              <w:rPr>
                <w:rFonts w:hint="eastAsia"/>
              </w:rPr>
              <w:t>的安装；</w:t>
            </w:r>
          </w:p>
          <w:p w14:paraId="088EDE0A" w14:textId="77777777" w:rsidR="004E51A6" w:rsidRDefault="004E51A6" w:rsidP="004E51A6">
            <w:r>
              <w:t>2</w:t>
            </w:r>
            <w:r>
              <w:rPr>
                <w:rFonts w:hint="eastAsia"/>
              </w:rPr>
              <w:t>.</w:t>
            </w:r>
            <w:r>
              <w:rPr>
                <w:rFonts w:hint="eastAsia"/>
              </w:rPr>
              <w:t>会使用</w:t>
            </w:r>
            <w:r>
              <w:rPr>
                <w:rFonts w:hint="eastAsia"/>
              </w:rPr>
              <w:t>PyCharm</w:t>
            </w:r>
            <w:r>
              <w:rPr>
                <w:rFonts w:hint="eastAsia"/>
              </w:rPr>
              <w:t>新建简单的</w:t>
            </w:r>
            <w:r>
              <w:rPr>
                <w:rFonts w:hint="eastAsia"/>
              </w:rPr>
              <w:t>Python</w:t>
            </w:r>
            <w:r>
              <w:rPr>
                <w:rFonts w:hint="eastAsia"/>
              </w:rPr>
              <w:t>文件；</w:t>
            </w:r>
          </w:p>
          <w:p w14:paraId="6BE8DDD4" w14:textId="77777777" w:rsidR="004E51A6" w:rsidRDefault="004E51A6" w:rsidP="004E51A6">
            <w:r>
              <w:t>3</w:t>
            </w:r>
            <w:r>
              <w:rPr>
                <w:rFonts w:hint="eastAsia"/>
              </w:rPr>
              <w:t>.</w:t>
            </w:r>
            <w:r>
              <w:rPr>
                <w:rFonts w:hint="eastAsia"/>
              </w:rPr>
              <w:t>掌握</w:t>
            </w:r>
            <w:r>
              <w:rPr>
                <w:rFonts w:hint="eastAsia"/>
              </w:rPr>
              <w:t>Python</w:t>
            </w:r>
            <w:r>
              <w:rPr>
                <w:rFonts w:hint="eastAsia"/>
              </w:rPr>
              <w:t>程序的执行原理；</w:t>
            </w:r>
          </w:p>
          <w:p w14:paraId="5F92F0B2" w14:textId="77777777" w:rsidR="004E51A6" w:rsidRDefault="004E51A6" w:rsidP="004E51A6">
            <w:r>
              <w:rPr>
                <w:rFonts w:hint="eastAsia"/>
              </w:rPr>
              <w:t>4</w:t>
            </w:r>
            <w:r>
              <w:rPr>
                <w:rFonts w:hint="eastAsia"/>
              </w:rPr>
              <w:t>文件的检索及下载。</w:t>
            </w:r>
          </w:p>
        </w:tc>
        <w:tc>
          <w:tcPr>
            <w:tcW w:w="1952" w:type="dxa"/>
          </w:tcPr>
          <w:p w14:paraId="2328BF0C" w14:textId="77777777" w:rsidR="004E51A6" w:rsidRDefault="004E51A6" w:rsidP="004E51A6">
            <w:pPr>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由</w:t>
            </w:r>
            <w:r>
              <w:rPr>
                <w:rFonts w:ascii="宋体" w:hAnsi="宋体"/>
                <w:szCs w:val="21"/>
              </w:rPr>
              <w:t>Python</w:t>
            </w:r>
            <w:r>
              <w:rPr>
                <w:rFonts w:ascii="宋体" w:hAnsi="宋体" w:hint="eastAsia"/>
                <w:szCs w:val="21"/>
              </w:rPr>
              <w:t>的发展历程和应用领域引入开设本课程的必要性和重要性；</w:t>
            </w:r>
          </w:p>
          <w:p w14:paraId="6D35F5CA" w14:textId="77777777" w:rsidR="004E51A6" w:rsidRDefault="004E51A6" w:rsidP="004E51A6">
            <w:pPr>
              <w:ind w:left="105" w:hangingChars="50" w:hanging="105"/>
              <w:rPr>
                <w:rFonts w:ascii="宋体" w:hAnsi="宋体"/>
                <w:szCs w:val="21"/>
              </w:rPr>
            </w:pPr>
            <w:r>
              <w:rPr>
                <w:rFonts w:ascii="宋体" w:hAnsi="宋体"/>
                <w:szCs w:val="21"/>
              </w:rPr>
              <w:t>2.</w:t>
            </w:r>
            <w:r>
              <w:rPr>
                <w:rFonts w:hint="eastAsia"/>
              </w:rPr>
              <w:t xml:space="preserve"> </w:t>
            </w:r>
            <w:r>
              <w:rPr>
                <w:rFonts w:hint="eastAsia"/>
              </w:rPr>
              <w:t>输出文字语句“</w:t>
            </w:r>
            <w:proofErr w:type="spellStart"/>
            <w:r>
              <w:rPr>
                <w:rFonts w:hint="eastAsia"/>
              </w:rPr>
              <w:t>H</w:t>
            </w:r>
            <w:r>
              <w:t>ellow,Python</w:t>
            </w:r>
            <w:proofErr w:type="spellEnd"/>
            <w:r>
              <w:t>!</w:t>
            </w:r>
            <w:r>
              <w:rPr>
                <w:rFonts w:hint="eastAsia"/>
              </w:rPr>
              <w:t>”激发学习兴趣；</w:t>
            </w:r>
            <w:r>
              <w:rPr>
                <w:rFonts w:ascii="宋体" w:hAnsi="宋体" w:hint="eastAsia"/>
                <w:szCs w:val="21"/>
              </w:rPr>
              <w:t xml:space="preserve"> </w:t>
            </w:r>
          </w:p>
        </w:tc>
        <w:tc>
          <w:tcPr>
            <w:tcW w:w="992" w:type="dxa"/>
          </w:tcPr>
          <w:p w14:paraId="4A233CB2" w14:textId="77777777" w:rsidR="004E51A6" w:rsidRDefault="004E51A6" w:rsidP="004E51A6">
            <w:pPr>
              <w:rPr>
                <w:rFonts w:ascii="宋体" w:hAnsi="宋体"/>
                <w:szCs w:val="21"/>
              </w:rPr>
            </w:pPr>
            <w:r>
              <w:rPr>
                <w:rFonts w:ascii="宋体" w:hAnsi="宋体" w:hint="eastAsia"/>
                <w:szCs w:val="21"/>
              </w:rPr>
              <w:t>4</w:t>
            </w:r>
          </w:p>
        </w:tc>
      </w:tr>
      <w:tr w:rsidR="004E51A6" w14:paraId="32C5AD82" w14:textId="77777777" w:rsidTr="004E51A6">
        <w:tc>
          <w:tcPr>
            <w:tcW w:w="529" w:type="dxa"/>
          </w:tcPr>
          <w:p w14:paraId="5241FCF3" w14:textId="77777777" w:rsidR="004E51A6" w:rsidRDefault="004E51A6" w:rsidP="004E51A6">
            <w:pPr>
              <w:rPr>
                <w:rFonts w:ascii="宋体" w:hAnsi="宋体"/>
                <w:szCs w:val="21"/>
              </w:rPr>
            </w:pPr>
            <w:r>
              <w:rPr>
                <w:rFonts w:ascii="宋体" w:hAnsi="宋体" w:hint="eastAsia"/>
                <w:szCs w:val="21"/>
              </w:rPr>
              <w:t>2</w:t>
            </w:r>
          </w:p>
        </w:tc>
        <w:tc>
          <w:tcPr>
            <w:tcW w:w="1031" w:type="dxa"/>
          </w:tcPr>
          <w:p w14:paraId="4891DBA8" w14:textId="77777777" w:rsidR="004E51A6" w:rsidRDefault="004E51A6" w:rsidP="004E51A6">
            <w:r>
              <w:t>Python</w:t>
            </w:r>
            <w:r>
              <w:rPr>
                <w:rFonts w:hint="eastAsia"/>
              </w:rPr>
              <w:t>基础语法</w:t>
            </w:r>
          </w:p>
        </w:tc>
        <w:tc>
          <w:tcPr>
            <w:tcW w:w="1241" w:type="dxa"/>
          </w:tcPr>
          <w:p w14:paraId="1EA48CA8" w14:textId="77777777" w:rsidR="004E51A6" w:rsidRDefault="004E51A6" w:rsidP="004E51A6">
            <w:pPr>
              <w:rPr>
                <w:szCs w:val="21"/>
              </w:rPr>
            </w:pPr>
            <w:r>
              <w:rPr>
                <w:rFonts w:hint="eastAsia"/>
                <w:szCs w:val="21"/>
              </w:rPr>
              <w:t>1.</w:t>
            </w:r>
            <w:r>
              <w:rPr>
                <w:rFonts w:hint="eastAsia"/>
                <w:szCs w:val="21"/>
              </w:rPr>
              <w:t>掌握</w:t>
            </w:r>
            <w:r>
              <w:rPr>
                <w:rFonts w:hint="eastAsia"/>
                <w:szCs w:val="21"/>
              </w:rPr>
              <w:t>Python</w:t>
            </w:r>
            <w:r>
              <w:rPr>
                <w:rFonts w:hint="eastAsia"/>
                <w:szCs w:val="21"/>
              </w:rPr>
              <w:t>中的变量和变量类型；</w:t>
            </w:r>
          </w:p>
          <w:p w14:paraId="29B4CD98" w14:textId="77777777" w:rsidR="004E51A6" w:rsidRDefault="004E51A6" w:rsidP="004E51A6">
            <w:pPr>
              <w:rPr>
                <w:szCs w:val="21"/>
              </w:rPr>
            </w:pPr>
            <w:r>
              <w:rPr>
                <w:rFonts w:hint="eastAsia"/>
                <w:szCs w:val="21"/>
              </w:rPr>
              <w:t>2.</w:t>
            </w:r>
            <w:r>
              <w:rPr>
                <w:rFonts w:hint="eastAsia"/>
                <w:szCs w:val="21"/>
              </w:rPr>
              <w:t>掌握</w:t>
            </w:r>
            <w:r>
              <w:rPr>
                <w:rFonts w:hint="eastAsia"/>
                <w:szCs w:val="21"/>
              </w:rPr>
              <w:t>Python</w:t>
            </w:r>
            <w:r>
              <w:rPr>
                <w:rFonts w:hint="eastAsia"/>
                <w:szCs w:val="21"/>
              </w:rPr>
              <w:t>中的标识符，能准确判断标识符的合法性；</w:t>
            </w:r>
          </w:p>
          <w:p w14:paraId="183FFB6A" w14:textId="77777777" w:rsidR="004E51A6" w:rsidRDefault="004E51A6" w:rsidP="004E51A6">
            <w:r>
              <w:rPr>
                <w:rFonts w:hint="eastAsia"/>
                <w:szCs w:val="21"/>
              </w:rPr>
              <w:t>3.</w:t>
            </w:r>
            <w:r>
              <w:rPr>
                <w:rFonts w:hint="eastAsia"/>
                <w:szCs w:val="21"/>
              </w:rPr>
              <w:t>了解</w:t>
            </w:r>
            <w:r>
              <w:rPr>
                <w:rFonts w:hint="eastAsia"/>
                <w:szCs w:val="21"/>
              </w:rPr>
              <w:t>Python</w:t>
            </w:r>
            <w:r>
              <w:rPr>
                <w:rFonts w:hint="eastAsia"/>
                <w:szCs w:val="21"/>
              </w:rPr>
              <w:t>中的关键字，会借助</w:t>
            </w:r>
            <w:r>
              <w:rPr>
                <w:rFonts w:hint="eastAsia"/>
              </w:rPr>
              <w:t>工具查看关键字信息；</w:t>
            </w:r>
          </w:p>
          <w:p w14:paraId="699CD803" w14:textId="77777777" w:rsidR="004E51A6" w:rsidRDefault="004E51A6" w:rsidP="004E51A6">
            <w:pPr>
              <w:rPr>
                <w:szCs w:val="21"/>
              </w:rPr>
            </w:pPr>
            <w:r>
              <w:rPr>
                <w:rFonts w:hint="eastAsia"/>
              </w:rPr>
              <w:t>4.</w:t>
            </w:r>
            <w:r>
              <w:rPr>
                <w:rFonts w:hint="eastAsia"/>
              </w:rPr>
              <w:t>了解不同运算符的作用，能进行数值运算。</w:t>
            </w:r>
          </w:p>
        </w:tc>
        <w:tc>
          <w:tcPr>
            <w:tcW w:w="1991" w:type="dxa"/>
          </w:tcPr>
          <w:p w14:paraId="4117E85F" w14:textId="77777777" w:rsidR="004E51A6" w:rsidRDefault="004E51A6" w:rsidP="004E51A6">
            <w:pPr>
              <w:rPr>
                <w:szCs w:val="21"/>
              </w:rPr>
            </w:pPr>
            <w:r>
              <w:rPr>
                <w:rFonts w:hint="eastAsia"/>
                <w:szCs w:val="21"/>
              </w:rPr>
              <w:t>1</w:t>
            </w:r>
            <w:r>
              <w:rPr>
                <w:szCs w:val="21"/>
              </w:rPr>
              <w:t>.</w:t>
            </w:r>
            <w:r>
              <w:rPr>
                <w:rFonts w:hint="eastAsia"/>
                <w:szCs w:val="21"/>
              </w:rPr>
              <w:t>在简单小程序中引入变量，并使用变量；</w:t>
            </w:r>
          </w:p>
          <w:p w14:paraId="4D3A52F6" w14:textId="77777777" w:rsidR="004E51A6" w:rsidRDefault="004E51A6" w:rsidP="004E51A6">
            <w:pPr>
              <w:rPr>
                <w:szCs w:val="21"/>
              </w:rPr>
            </w:pPr>
            <w:r>
              <w:rPr>
                <w:rFonts w:hint="eastAsia"/>
                <w:szCs w:val="21"/>
              </w:rPr>
              <w:t>2</w:t>
            </w:r>
            <w:r>
              <w:rPr>
                <w:szCs w:val="21"/>
              </w:rPr>
              <w:t>.</w:t>
            </w:r>
            <w:r>
              <w:rPr>
                <w:rFonts w:hint="eastAsia"/>
                <w:szCs w:val="21"/>
              </w:rPr>
              <w:t>通过练习识别合法的标志符；</w:t>
            </w:r>
          </w:p>
          <w:p w14:paraId="518D8806" w14:textId="77777777" w:rsidR="004E51A6" w:rsidRDefault="004E51A6" w:rsidP="004E51A6">
            <w:pPr>
              <w:rPr>
                <w:szCs w:val="21"/>
              </w:rPr>
            </w:pPr>
            <w:r>
              <w:rPr>
                <w:rFonts w:hint="eastAsia"/>
                <w:szCs w:val="21"/>
              </w:rPr>
              <w:t>3</w:t>
            </w:r>
            <w:r>
              <w:rPr>
                <w:szCs w:val="21"/>
              </w:rPr>
              <w:t>.</w:t>
            </w:r>
            <w:r>
              <w:rPr>
                <w:rFonts w:hint="eastAsia"/>
                <w:szCs w:val="21"/>
              </w:rPr>
              <w:t>熟悉常用的关键字，能进行识别；</w:t>
            </w:r>
          </w:p>
          <w:p w14:paraId="3DA83428" w14:textId="77777777" w:rsidR="004E51A6" w:rsidRDefault="004E51A6" w:rsidP="004E51A6">
            <w:pPr>
              <w:rPr>
                <w:szCs w:val="21"/>
              </w:rPr>
            </w:pPr>
            <w:r>
              <w:rPr>
                <w:rFonts w:hint="eastAsia"/>
                <w:szCs w:val="21"/>
              </w:rPr>
              <w:t>4</w:t>
            </w:r>
            <w:r>
              <w:rPr>
                <w:szCs w:val="21"/>
              </w:rPr>
              <w:t>.</w:t>
            </w:r>
            <w:r>
              <w:rPr>
                <w:rFonts w:hint="eastAsia"/>
                <w:szCs w:val="21"/>
              </w:rPr>
              <w:t>能使用所学运算符进行正确运算。</w:t>
            </w:r>
          </w:p>
        </w:tc>
        <w:tc>
          <w:tcPr>
            <w:tcW w:w="2182" w:type="dxa"/>
          </w:tcPr>
          <w:p w14:paraId="78E5C489" w14:textId="77777777" w:rsidR="004E51A6" w:rsidRDefault="004E51A6" w:rsidP="004E51A6">
            <w:pPr>
              <w:rPr>
                <w:szCs w:val="21"/>
              </w:rPr>
            </w:pPr>
            <w:proofErr w:type="gramStart"/>
            <w:r>
              <w:rPr>
                <w:rFonts w:hint="eastAsia"/>
                <w:szCs w:val="21"/>
              </w:rPr>
              <w:t>思政融入</w:t>
            </w:r>
            <w:proofErr w:type="gramEnd"/>
            <w:r>
              <w:rPr>
                <w:rFonts w:hint="eastAsia"/>
                <w:szCs w:val="21"/>
              </w:rPr>
              <w:t>：本着严谨、认真、求实的精神，进行语法的学习与掌握</w:t>
            </w:r>
          </w:p>
          <w:p w14:paraId="21B1AC17" w14:textId="77777777" w:rsidR="004E51A6" w:rsidRDefault="004E51A6" w:rsidP="004E51A6">
            <w:pPr>
              <w:rPr>
                <w:szCs w:val="21"/>
              </w:rPr>
            </w:pPr>
            <w:r>
              <w:rPr>
                <w:szCs w:val="21"/>
              </w:rPr>
              <w:t>教学重点：</w:t>
            </w:r>
          </w:p>
          <w:p w14:paraId="3823AC9F" w14:textId="77777777" w:rsidR="004E51A6" w:rsidRDefault="004E51A6" w:rsidP="004E51A6">
            <w:pPr>
              <w:rPr>
                <w:szCs w:val="21"/>
              </w:rPr>
            </w:pPr>
            <w:r>
              <w:rPr>
                <w:rFonts w:hint="eastAsia"/>
                <w:szCs w:val="21"/>
              </w:rPr>
              <w:t>1.</w:t>
            </w:r>
            <w:r>
              <w:rPr>
                <w:rFonts w:hint="eastAsia"/>
                <w:szCs w:val="21"/>
              </w:rPr>
              <w:t>变量的概念人理解及变量的使用；</w:t>
            </w:r>
          </w:p>
          <w:p w14:paraId="4BA2276D" w14:textId="77777777" w:rsidR="004E51A6" w:rsidRDefault="004E51A6" w:rsidP="004E51A6">
            <w:pPr>
              <w:rPr>
                <w:szCs w:val="21"/>
              </w:rPr>
            </w:pPr>
            <w:r>
              <w:rPr>
                <w:rFonts w:hint="eastAsia"/>
                <w:szCs w:val="21"/>
              </w:rPr>
              <w:t>2.Pytho</w:t>
            </w:r>
            <w:r>
              <w:rPr>
                <w:szCs w:val="21"/>
              </w:rPr>
              <w:t>n</w:t>
            </w:r>
            <w:r>
              <w:rPr>
                <w:rFonts w:hint="eastAsia"/>
                <w:szCs w:val="21"/>
              </w:rPr>
              <w:t>标识符合法性识别；</w:t>
            </w:r>
          </w:p>
          <w:p w14:paraId="26CF6E5F" w14:textId="77777777" w:rsidR="004E51A6" w:rsidRDefault="004E51A6" w:rsidP="004E51A6">
            <w:r>
              <w:rPr>
                <w:szCs w:val="21"/>
              </w:rPr>
              <w:t>3.</w:t>
            </w:r>
            <w:r>
              <w:rPr>
                <w:rFonts w:hint="eastAsia"/>
              </w:rPr>
              <w:t>运算符正确使用；</w:t>
            </w:r>
          </w:p>
          <w:p w14:paraId="7EC9E9F5" w14:textId="77777777" w:rsidR="004E51A6" w:rsidRDefault="004E51A6" w:rsidP="004E51A6">
            <w:r>
              <w:rPr>
                <w:rFonts w:hint="eastAsia"/>
              </w:rPr>
              <w:t>4</w:t>
            </w:r>
            <w:r>
              <w:t>.</w:t>
            </w:r>
            <w:r>
              <w:rPr>
                <w:rFonts w:hint="eastAsia"/>
              </w:rPr>
              <w:t>变量及运算符的实例引入。</w:t>
            </w:r>
          </w:p>
          <w:p w14:paraId="232145BB" w14:textId="77777777" w:rsidR="004E51A6" w:rsidRDefault="004E51A6" w:rsidP="004E51A6">
            <w:pPr>
              <w:rPr>
                <w:rFonts w:ascii="宋体" w:hAnsi="宋体"/>
                <w:szCs w:val="21"/>
              </w:rPr>
            </w:pPr>
          </w:p>
        </w:tc>
        <w:tc>
          <w:tcPr>
            <w:tcW w:w="1952" w:type="dxa"/>
          </w:tcPr>
          <w:p w14:paraId="4E7CD5CC" w14:textId="77777777" w:rsidR="004E51A6" w:rsidRDefault="004E51A6" w:rsidP="004E51A6">
            <w:pPr>
              <w:numPr>
                <w:ilvl w:val="0"/>
                <w:numId w:val="23"/>
              </w:numPr>
              <w:tabs>
                <w:tab w:val="left" w:pos="312"/>
              </w:tabs>
              <w:rPr>
                <w:rFonts w:ascii="宋体" w:hAnsi="宋体"/>
                <w:szCs w:val="21"/>
              </w:rPr>
            </w:pPr>
            <w:r>
              <w:rPr>
                <w:rFonts w:ascii="宋体" w:hAnsi="宋体" w:hint="eastAsia"/>
                <w:szCs w:val="21"/>
              </w:rPr>
              <w:t>变量概念的理解及变量的使用；</w:t>
            </w:r>
          </w:p>
          <w:p w14:paraId="2622DC29" w14:textId="77777777" w:rsidR="004E51A6" w:rsidRDefault="004E51A6" w:rsidP="004E51A6">
            <w:pPr>
              <w:numPr>
                <w:ilvl w:val="0"/>
                <w:numId w:val="23"/>
              </w:numPr>
              <w:tabs>
                <w:tab w:val="left" w:pos="312"/>
              </w:tabs>
              <w:rPr>
                <w:rFonts w:ascii="宋体" w:hAnsi="宋体"/>
                <w:szCs w:val="21"/>
              </w:rPr>
            </w:pPr>
            <w:r>
              <w:rPr>
                <w:rFonts w:ascii="宋体" w:hAnsi="宋体" w:hint="eastAsia"/>
                <w:szCs w:val="21"/>
              </w:rPr>
              <w:t>运算符的使用；</w:t>
            </w:r>
          </w:p>
          <w:p w14:paraId="2264DDB3" w14:textId="77777777" w:rsidR="004E51A6" w:rsidRDefault="004E51A6" w:rsidP="004E51A6">
            <w:pPr>
              <w:numPr>
                <w:ilvl w:val="0"/>
                <w:numId w:val="23"/>
              </w:numPr>
              <w:tabs>
                <w:tab w:val="left" w:pos="312"/>
              </w:tabs>
              <w:rPr>
                <w:rFonts w:ascii="宋体" w:hAnsi="宋体"/>
                <w:szCs w:val="21"/>
              </w:rPr>
            </w:pPr>
            <w:r>
              <w:rPr>
                <w:rFonts w:ascii="宋体" w:hAnsi="宋体" w:hint="eastAsia"/>
                <w:szCs w:val="21"/>
              </w:rPr>
              <w:t>通过日常生活的中的小程序的编写来对变量的运算符进行使用。</w:t>
            </w:r>
          </w:p>
        </w:tc>
        <w:tc>
          <w:tcPr>
            <w:tcW w:w="992" w:type="dxa"/>
          </w:tcPr>
          <w:p w14:paraId="1299D679" w14:textId="77777777" w:rsidR="004E51A6" w:rsidRDefault="004E51A6" w:rsidP="004E51A6">
            <w:pPr>
              <w:rPr>
                <w:rFonts w:ascii="宋体" w:hAnsi="宋体"/>
                <w:szCs w:val="21"/>
              </w:rPr>
            </w:pPr>
            <w:r>
              <w:rPr>
                <w:rFonts w:ascii="宋体" w:hAnsi="宋体" w:hint="eastAsia"/>
                <w:szCs w:val="21"/>
              </w:rPr>
              <w:t>8</w:t>
            </w:r>
          </w:p>
        </w:tc>
      </w:tr>
      <w:tr w:rsidR="004E51A6" w14:paraId="660A9D5B" w14:textId="77777777" w:rsidTr="004E51A6">
        <w:tc>
          <w:tcPr>
            <w:tcW w:w="529" w:type="dxa"/>
          </w:tcPr>
          <w:p w14:paraId="649E2DFD" w14:textId="77777777" w:rsidR="004E51A6" w:rsidRDefault="004E51A6" w:rsidP="004E51A6">
            <w:pPr>
              <w:rPr>
                <w:rFonts w:ascii="宋体" w:hAnsi="宋体"/>
                <w:szCs w:val="21"/>
              </w:rPr>
            </w:pPr>
            <w:r>
              <w:rPr>
                <w:rFonts w:ascii="宋体" w:hAnsi="宋体" w:hint="eastAsia"/>
                <w:szCs w:val="21"/>
              </w:rPr>
              <w:t>3</w:t>
            </w:r>
          </w:p>
        </w:tc>
        <w:tc>
          <w:tcPr>
            <w:tcW w:w="1031" w:type="dxa"/>
          </w:tcPr>
          <w:p w14:paraId="235733FB" w14:textId="77777777" w:rsidR="004E51A6" w:rsidRDefault="004E51A6" w:rsidP="004E51A6">
            <w:r>
              <w:t>Python</w:t>
            </w:r>
            <w:r>
              <w:rPr>
                <w:rFonts w:hint="eastAsia"/>
              </w:rPr>
              <w:lastRenderedPageBreak/>
              <w:t>常用语句（判断、循环）</w:t>
            </w:r>
          </w:p>
        </w:tc>
        <w:tc>
          <w:tcPr>
            <w:tcW w:w="1241" w:type="dxa"/>
          </w:tcPr>
          <w:p w14:paraId="6371DB54" w14:textId="77777777" w:rsidR="004E51A6" w:rsidRDefault="004E51A6" w:rsidP="004E51A6">
            <w:pPr>
              <w:rPr>
                <w:sz w:val="22"/>
              </w:rPr>
            </w:pPr>
            <w:r>
              <w:rPr>
                <w:rFonts w:hint="eastAsia"/>
                <w:sz w:val="22"/>
              </w:rPr>
              <w:lastRenderedPageBreak/>
              <w:t>1.</w:t>
            </w:r>
            <w:r>
              <w:rPr>
                <w:rFonts w:hint="eastAsia"/>
                <w:sz w:val="22"/>
              </w:rPr>
              <w:t>掌握判</w:t>
            </w:r>
            <w:r>
              <w:rPr>
                <w:rFonts w:hint="eastAsia"/>
                <w:sz w:val="22"/>
              </w:rPr>
              <w:lastRenderedPageBreak/>
              <w:t>断语句的使用；</w:t>
            </w:r>
          </w:p>
          <w:p w14:paraId="21F819BB" w14:textId="77777777" w:rsidR="004E51A6" w:rsidRDefault="004E51A6" w:rsidP="004E51A6">
            <w:pPr>
              <w:rPr>
                <w:sz w:val="22"/>
              </w:rPr>
            </w:pPr>
            <w:r>
              <w:rPr>
                <w:rFonts w:hint="eastAsia"/>
                <w:sz w:val="22"/>
              </w:rPr>
              <w:t>2.</w:t>
            </w:r>
            <w:r>
              <w:rPr>
                <w:rFonts w:hint="eastAsia"/>
                <w:sz w:val="22"/>
              </w:rPr>
              <w:t>掌握循环语句的使用；</w:t>
            </w:r>
          </w:p>
          <w:p w14:paraId="45FFEA35" w14:textId="77777777" w:rsidR="004E51A6" w:rsidRDefault="004E51A6" w:rsidP="004E51A6">
            <w:pPr>
              <w:rPr>
                <w:rFonts w:ascii="宋体" w:hAnsi="宋体"/>
                <w:szCs w:val="21"/>
              </w:rPr>
            </w:pPr>
            <w:r>
              <w:rPr>
                <w:rFonts w:hint="eastAsia"/>
                <w:sz w:val="22"/>
              </w:rPr>
              <w:t>3.</w:t>
            </w:r>
            <w:r>
              <w:rPr>
                <w:rFonts w:hint="eastAsia"/>
                <w:sz w:val="22"/>
              </w:rPr>
              <w:t>掌握</w:t>
            </w:r>
            <w:r>
              <w:rPr>
                <w:rFonts w:hint="eastAsia"/>
                <w:sz w:val="22"/>
              </w:rPr>
              <w:t>break</w:t>
            </w:r>
            <w:r>
              <w:rPr>
                <w:rFonts w:hint="eastAsia"/>
                <w:sz w:val="22"/>
              </w:rPr>
              <w:t>、</w:t>
            </w:r>
            <w:r>
              <w:rPr>
                <w:rFonts w:hint="eastAsia"/>
                <w:sz w:val="22"/>
              </w:rPr>
              <w:t>continue</w:t>
            </w:r>
            <w:r>
              <w:rPr>
                <w:rFonts w:hint="eastAsia"/>
                <w:sz w:val="22"/>
              </w:rPr>
              <w:t>、</w:t>
            </w:r>
            <w:r>
              <w:rPr>
                <w:rFonts w:hint="eastAsia"/>
                <w:sz w:val="22"/>
              </w:rPr>
              <w:t>pass</w:t>
            </w:r>
            <w:r>
              <w:rPr>
                <w:rFonts w:hint="eastAsia"/>
                <w:sz w:val="22"/>
              </w:rPr>
              <w:t>和</w:t>
            </w:r>
            <w:r>
              <w:rPr>
                <w:rFonts w:hint="eastAsia"/>
                <w:sz w:val="22"/>
              </w:rPr>
              <w:t>else</w:t>
            </w:r>
            <w:r>
              <w:rPr>
                <w:rFonts w:hint="eastAsia"/>
                <w:sz w:val="22"/>
              </w:rPr>
              <w:t>语句的作用。</w:t>
            </w:r>
          </w:p>
        </w:tc>
        <w:tc>
          <w:tcPr>
            <w:tcW w:w="1991" w:type="dxa"/>
          </w:tcPr>
          <w:p w14:paraId="05C8D3D7" w14:textId="77777777" w:rsidR="004E51A6" w:rsidRDefault="004E51A6" w:rsidP="004E51A6">
            <w:pPr>
              <w:rPr>
                <w:sz w:val="22"/>
              </w:rPr>
            </w:pPr>
            <w:r>
              <w:rPr>
                <w:rFonts w:hint="eastAsia"/>
                <w:sz w:val="22"/>
              </w:rPr>
              <w:lastRenderedPageBreak/>
              <w:t>1.</w:t>
            </w:r>
            <w:r>
              <w:rPr>
                <w:rFonts w:hint="eastAsia"/>
                <w:sz w:val="22"/>
              </w:rPr>
              <w:t>能够用判断语句</w:t>
            </w:r>
            <w:r>
              <w:rPr>
                <w:rFonts w:hint="eastAsia"/>
                <w:sz w:val="22"/>
              </w:rPr>
              <w:lastRenderedPageBreak/>
              <w:t>的单分支语句、二分支语句、多分支语句写程序；</w:t>
            </w:r>
          </w:p>
          <w:p w14:paraId="047397C1" w14:textId="77777777" w:rsidR="004E51A6" w:rsidRDefault="004E51A6" w:rsidP="004E51A6">
            <w:pPr>
              <w:rPr>
                <w:sz w:val="22"/>
              </w:rPr>
            </w:pPr>
            <w:r>
              <w:rPr>
                <w:rFonts w:hint="eastAsia"/>
                <w:sz w:val="22"/>
              </w:rPr>
              <w:t>2.</w:t>
            </w:r>
            <w:r>
              <w:rPr>
                <w:rFonts w:hint="eastAsia"/>
                <w:sz w:val="22"/>
              </w:rPr>
              <w:t>能够用</w:t>
            </w:r>
            <w:r>
              <w:rPr>
                <w:rFonts w:hint="eastAsia"/>
                <w:sz w:val="22"/>
              </w:rPr>
              <w:t>while</w:t>
            </w:r>
            <w:r>
              <w:rPr>
                <w:rFonts w:hint="eastAsia"/>
                <w:sz w:val="22"/>
              </w:rPr>
              <w:t>语句、</w:t>
            </w:r>
            <w:r>
              <w:rPr>
                <w:rFonts w:hint="eastAsia"/>
                <w:sz w:val="22"/>
              </w:rPr>
              <w:t>for</w:t>
            </w:r>
            <w:r>
              <w:rPr>
                <w:rFonts w:hint="eastAsia"/>
                <w:sz w:val="22"/>
              </w:rPr>
              <w:t>语句写小程序；</w:t>
            </w:r>
          </w:p>
          <w:p w14:paraId="619186E0" w14:textId="77777777" w:rsidR="004E51A6" w:rsidRDefault="004E51A6" w:rsidP="004E51A6">
            <w:pPr>
              <w:rPr>
                <w:sz w:val="22"/>
              </w:rPr>
            </w:pPr>
            <w:r>
              <w:rPr>
                <w:rFonts w:hint="eastAsia"/>
                <w:sz w:val="22"/>
              </w:rPr>
              <w:t>3.</w:t>
            </w:r>
            <w:r>
              <w:rPr>
                <w:rFonts w:hint="eastAsia"/>
                <w:sz w:val="22"/>
              </w:rPr>
              <w:t>用嵌套语句写程序。</w:t>
            </w:r>
          </w:p>
          <w:p w14:paraId="26F02F52" w14:textId="77777777" w:rsidR="004E51A6" w:rsidRDefault="004E51A6" w:rsidP="004E51A6">
            <w:pPr>
              <w:rPr>
                <w:sz w:val="22"/>
              </w:rPr>
            </w:pPr>
          </w:p>
        </w:tc>
        <w:tc>
          <w:tcPr>
            <w:tcW w:w="2182" w:type="dxa"/>
          </w:tcPr>
          <w:p w14:paraId="67541E80" w14:textId="77777777" w:rsidR="004E51A6" w:rsidRDefault="004E51A6" w:rsidP="004E51A6">
            <w:pPr>
              <w:rPr>
                <w:sz w:val="22"/>
              </w:rPr>
            </w:pPr>
            <w:proofErr w:type="gramStart"/>
            <w:r>
              <w:rPr>
                <w:rFonts w:hint="eastAsia"/>
                <w:sz w:val="22"/>
              </w:rPr>
              <w:lastRenderedPageBreak/>
              <w:t>思政融入</w:t>
            </w:r>
            <w:proofErr w:type="gramEnd"/>
            <w:r>
              <w:rPr>
                <w:rFonts w:hint="eastAsia"/>
                <w:sz w:val="22"/>
              </w:rPr>
              <w:t>：提高学生</w:t>
            </w:r>
            <w:r>
              <w:rPr>
                <w:rFonts w:hint="eastAsia"/>
                <w:sz w:val="22"/>
              </w:rPr>
              <w:lastRenderedPageBreak/>
              <w:t>对网络的安全意识、提高学生对学习知识的不懈追求的精神</w:t>
            </w:r>
          </w:p>
          <w:p w14:paraId="2122F9CE" w14:textId="77777777" w:rsidR="004E51A6" w:rsidRDefault="004E51A6" w:rsidP="004E51A6">
            <w:pPr>
              <w:rPr>
                <w:sz w:val="22"/>
              </w:rPr>
            </w:pPr>
            <w:r>
              <w:rPr>
                <w:sz w:val="22"/>
              </w:rPr>
              <w:t>教学重点：</w:t>
            </w:r>
          </w:p>
          <w:p w14:paraId="55D61D7D" w14:textId="77777777" w:rsidR="004E51A6" w:rsidRDefault="004E51A6" w:rsidP="004E51A6">
            <w:pPr>
              <w:rPr>
                <w:sz w:val="22"/>
              </w:rPr>
            </w:pPr>
            <w:r>
              <w:rPr>
                <w:rFonts w:hint="eastAsia"/>
                <w:sz w:val="22"/>
              </w:rPr>
              <w:t>1.</w:t>
            </w:r>
            <w:r>
              <w:rPr>
                <w:rFonts w:hint="eastAsia"/>
                <w:sz w:val="22"/>
              </w:rPr>
              <w:t>判断语句的使用</w:t>
            </w:r>
          </w:p>
          <w:p w14:paraId="12363375" w14:textId="77777777" w:rsidR="004E51A6" w:rsidRDefault="004E51A6" w:rsidP="004E51A6">
            <w:pPr>
              <w:rPr>
                <w:sz w:val="22"/>
              </w:rPr>
            </w:pPr>
            <w:r>
              <w:rPr>
                <w:rFonts w:hint="eastAsia"/>
                <w:sz w:val="22"/>
              </w:rPr>
              <w:t>2.</w:t>
            </w:r>
            <w:r>
              <w:rPr>
                <w:rFonts w:hint="eastAsia"/>
                <w:sz w:val="22"/>
              </w:rPr>
              <w:t>循环语句的使用</w:t>
            </w:r>
          </w:p>
          <w:p w14:paraId="4460CA53" w14:textId="77777777" w:rsidR="004E51A6" w:rsidRDefault="004E51A6" w:rsidP="004E51A6">
            <w:pPr>
              <w:rPr>
                <w:sz w:val="22"/>
              </w:rPr>
            </w:pPr>
            <w:r>
              <w:rPr>
                <w:rFonts w:hint="eastAsia"/>
                <w:sz w:val="22"/>
              </w:rPr>
              <w:t>3.</w:t>
            </w:r>
            <w:r>
              <w:rPr>
                <w:rFonts w:hint="eastAsia"/>
                <w:sz w:val="22"/>
              </w:rPr>
              <w:t>嵌套语句的使用</w:t>
            </w:r>
          </w:p>
          <w:p w14:paraId="503E9C2E" w14:textId="77777777" w:rsidR="004E51A6" w:rsidRDefault="004E51A6" w:rsidP="004E51A6">
            <w:pPr>
              <w:rPr>
                <w:rFonts w:ascii="宋体" w:hAnsi="宋体"/>
                <w:szCs w:val="21"/>
              </w:rPr>
            </w:pPr>
            <w:r>
              <w:rPr>
                <w:rFonts w:hint="eastAsia"/>
                <w:sz w:val="22"/>
              </w:rPr>
              <w:t>3.break</w:t>
            </w:r>
            <w:r>
              <w:rPr>
                <w:rFonts w:hint="eastAsia"/>
                <w:sz w:val="22"/>
              </w:rPr>
              <w:t>、</w:t>
            </w:r>
            <w:r>
              <w:rPr>
                <w:rFonts w:hint="eastAsia"/>
                <w:sz w:val="22"/>
              </w:rPr>
              <w:t>continue</w:t>
            </w:r>
            <w:r>
              <w:rPr>
                <w:rFonts w:hint="eastAsia"/>
                <w:sz w:val="22"/>
              </w:rPr>
              <w:t>、</w:t>
            </w:r>
            <w:r>
              <w:rPr>
                <w:rFonts w:hint="eastAsia"/>
                <w:sz w:val="22"/>
              </w:rPr>
              <w:t>pass</w:t>
            </w:r>
            <w:r>
              <w:rPr>
                <w:rFonts w:hint="eastAsia"/>
                <w:sz w:val="22"/>
              </w:rPr>
              <w:t>和</w:t>
            </w:r>
            <w:r>
              <w:rPr>
                <w:rFonts w:hint="eastAsia"/>
                <w:sz w:val="22"/>
              </w:rPr>
              <w:t>else</w:t>
            </w:r>
            <w:r>
              <w:rPr>
                <w:rFonts w:hint="eastAsia"/>
                <w:sz w:val="22"/>
              </w:rPr>
              <w:t>语句的作用</w:t>
            </w:r>
          </w:p>
        </w:tc>
        <w:tc>
          <w:tcPr>
            <w:tcW w:w="1952" w:type="dxa"/>
          </w:tcPr>
          <w:p w14:paraId="0CFA7C3D" w14:textId="77777777" w:rsidR="004E51A6" w:rsidRDefault="004E51A6" w:rsidP="004E51A6">
            <w:pPr>
              <w:rPr>
                <w:rFonts w:ascii="宋体" w:hAnsi="宋体"/>
                <w:szCs w:val="21"/>
              </w:rPr>
            </w:pPr>
            <w:r>
              <w:rPr>
                <w:rFonts w:ascii="宋体" w:hAnsi="宋体" w:hint="eastAsia"/>
                <w:szCs w:val="21"/>
              </w:rPr>
              <w:lastRenderedPageBreak/>
              <w:t>1.用判断语句解决</w:t>
            </w:r>
            <w:r>
              <w:rPr>
                <w:rFonts w:ascii="宋体" w:hAnsi="宋体" w:hint="eastAsia"/>
                <w:szCs w:val="21"/>
              </w:rPr>
              <w:lastRenderedPageBreak/>
              <w:t>日常生活中的数学问题，如判断某年是否为闫年；加深学生对我国历法的认识。</w:t>
            </w:r>
          </w:p>
          <w:p w14:paraId="007CD661" w14:textId="77777777" w:rsidR="004E51A6" w:rsidRDefault="004E51A6" w:rsidP="004E51A6">
            <w:pPr>
              <w:rPr>
                <w:rFonts w:ascii="宋体" w:hAnsi="宋体"/>
                <w:szCs w:val="21"/>
              </w:rPr>
            </w:pPr>
            <w:r>
              <w:rPr>
                <w:rFonts w:ascii="宋体" w:hAnsi="宋体" w:hint="eastAsia"/>
                <w:szCs w:val="21"/>
              </w:rPr>
              <w:t>2.用分支语句实现</w:t>
            </w:r>
            <w:proofErr w:type="gramStart"/>
            <w:r>
              <w:rPr>
                <w:rFonts w:ascii="宋体" w:hAnsi="宋体" w:hint="eastAsia"/>
                <w:szCs w:val="21"/>
              </w:rPr>
              <w:t>某学习</w:t>
            </w:r>
            <w:proofErr w:type="gramEnd"/>
            <w:r>
              <w:rPr>
                <w:rFonts w:ascii="宋体" w:hAnsi="宋体" w:hint="eastAsia"/>
                <w:szCs w:val="21"/>
              </w:rPr>
              <w:t>平台的登录；</w:t>
            </w:r>
          </w:p>
          <w:p w14:paraId="5038ECC7" w14:textId="77777777" w:rsidR="004E51A6" w:rsidRDefault="004E51A6" w:rsidP="004E51A6">
            <w:pPr>
              <w:rPr>
                <w:rFonts w:ascii="宋体" w:hAnsi="宋体"/>
                <w:szCs w:val="21"/>
              </w:rPr>
            </w:pPr>
            <w:r>
              <w:rPr>
                <w:rFonts w:ascii="宋体" w:hAnsi="宋体" w:hint="eastAsia"/>
                <w:szCs w:val="21"/>
              </w:rPr>
              <w:t>3.用多分支实现百分制和五级</w:t>
            </w:r>
            <w:proofErr w:type="gramStart"/>
            <w:r>
              <w:rPr>
                <w:rFonts w:ascii="宋体" w:hAnsi="宋体" w:hint="eastAsia"/>
                <w:szCs w:val="21"/>
              </w:rPr>
              <w:t>制成绩</w:t>
            </w:r>
            <w:proofErr w:type="gramEnd"/>
            <w:r>
              <w:rPr>
                <w:rFonts w:ascii="宋体" w:hAnsi="宋体" w:hint="eastAsia"/>
                <w:szCs w:val="21"/>
              </w:rPr>
              <w:t>的转换。</w:t>
            </w:r>
          </w:p>
        </w:tc>
        <w:tc>
          <w:tcPr>
            <w:tcW w:w="992" w:type="dxa"/>
          </w:tcPr>
          <w:p w14:paraId="32E06836" w14:textId="77777777" w:rsidR="004E51A6" w:rsidRDefault="004E51A6" w:rsidP="004E51A6">
            <w:pPr>
              <w:rPr>
                <w:rFonts w:ascii="宋体" w:hAnsi="宋体"/>
                <w:szCs w:val="21"/>
              </w:rPr>
            </w:pPr>
            <w:r>
              <w:rPr>
                <w:rFonts w:ascii="宋体" w:hAnsi="宋体" w:hint="eastAsia"/>
                <w:szCs w:val="21"/>
              </w:rPr>
              <w:lastRenderedPageBreak/>
              <w:t>12</w:t>
            </w:r>
          </w:p>
        </w:tc>
      </w:tr>
      <w:tr w:rsidR="004E51A6" w14:paraId="1BCDF23B" w14:textId="77777777" w:rsidTr="004E51A6">
        <w:tc>
          <w:tcPr>
            <w:tcW w:w="529" w:type="dxa"/>
          </w:tcPr>
          <w:p w14:paraId="40439FAC" w14:textId="77777777" w:rsidR="004E51A6" w:rsidRDefault="004E51A6" w:rsidP="004E51A6">
            <w:pPr>
              <w:rPr>
                <w:rFonts w:ascii="宋体" w:hAnsi="宋体"/>
                <w:szCs w:val="21"/>
              </w:rPr>
            </w:pPr>
            <w:r>
              <w:rPr>
                <w:rFonts w:ascii="宋体" w:hAnsi="宋体" w:hint="eastAsia"/>
                <w:szCs w:val="21"/>
              </w:rPr>
              <w:t>4</w:t>
            </w:r>
          </w:p>
        </w:tc>
        <w:tc>
          <w:tcPr>
            <w:tcW w:w="1031" w:type="dxa"/>
          </w:tcPr>
          <w:p w14:paraId="7D516DBC" w14:textId="77777777" w:rsidR="004E51A6" w:rsidRDefault="004E51A6" w:rsidP="004E51A6">
            <w:r>
              <w:rPr>
                <w:rFonts w:hint="eastAsia"/>
              </w:rPr>
              <w:t>字符串</w:t>
            </w:r>
          </w:p>
        </w:tc>
        <w:tc>
          <w:tcPr>
            <w:tcW w:w="1241" w:type="dxa"/>
          </w:tcPr>
          <w:p w14:paraId="37EBC6D9" w14:textId="77777777" w:rsidR="004E51A6" w:rsidRDefault="004E51A6" w:rsidP="004E51A6">
            <w:pPr>
              <w:rPr>
                <w:sz w:val="22"/>
              </w:rPr>
            </w:pPr>
            <w:r>
              <w:rPr>
                <w:rFonts w:hint="eastAsia"/>
                <w:sz w:val="22"/>
              </w:rPr>
              <w:t>1.</w:t>
            </w:r>
            <w:r>
              <w:rPr>
                <w:rFonts w:hint="eastAsia"/>
                <w:sz w:val="22"/>
              </w:rPr>
              <w:t>掌握字符串的输入和输出；</w:t>
            </w:r>
          </w:p>
          <w:p w14:paraId="6B384EEB" w14:textId="77777777" w:rsidR="004E51A6" w:rsidRDefault="004E51A6" w:rsidP="004E51A6">
            <w:pPr>
              <w:rPr>
                <w:sz w:val="22"/>
              </w:rPr>
            </w:pPr>
            <w:r>
              <w:rPr>
                <w:rFonts w:hint="eastAsia"/>
                <w:sz w:val="22"/>
              </w:rPr>
              <w:t>2.</w:t>
            </w:r>
            <w:r>
              <w:rPr>
                <w:rFonts w:hint="eastAsia"/>
                <w:sz w:val="22"/>
              </w:rPr>
              <w:t>会使用切片的方式访问字符串中的值；</w:t>
            </w:r>
          </w:p>
          <w:p w14:paraId="6A387046" w14:textId="77777777" w:rsidR="004E51A6" w:rsidRDefault="004E51A6" w:rsidP="004E51A6">
            <w:pPr>
              <w:rPr>
                <w:rFonts w:ascii="宋体" w:hAnsi="宋体"/>
                <w:szCs w:val="21"/>
              </w:rPr>
            </w:pPr>
            <w:r>
              <w:rPr>
                <w:rFonts w:hint="eastAsia"/>
                <w:sz w:val="22"/>
              </w:rPr>
              <w:t>3.</w:t>
            </w:r>
            <w:r>
              <w:rPr>
                <w:rFonts w:hint="eastAsia"/>
                <w:sz w:val="22"/>
              </w:rPr>
              <w:t>掌握常见的字符串的内建函数。</w:t>
            </w:r>
          </w:p>
        </w:tc>
        <w:tc>
          <w:tcPr>
            <w:tcW w:w="1991" w:type="dxa"/>
          </w:tcPr>
          <w:p w14:paraId="123824A5" w14:textId="77777777" w:rsidR="004E51A6" w:rsidRDefault="004E51A6" w:rsidP="004E51A6">
            <w:pPr>
              <w:rPr>
                <w:sz w:val="22"/>
              </w:rPr>
            </w:pPr>
            <w:r>
              <w:rPr>
                <w:rFonts w:hint="eastAsia"/>
                <w:sz w:val="22"/>
              </w:rPr>
              <w:t>1.</w:t>
            </w:r>
            <w:r>
              <w:rPr>
                <w:rFonts w:hint="eastAsia"/>
                <w:sz w:val="22"/>
              </w:rPr>
              <w:t>能正确进行字符串输入、输出；</w:t>
            </w:r>
          </w:p>
          <w:p w14:paraId="0EE2810C" w14:textId="77777777" w:rsidR="004E51A6" w:rsidRDefault="004E51A6" w:rsidP="004E51A6">
            <w:pPr>
              <w:rPr>
                <w:sz w:val="22"/>
              </w:rPr>
            </w:pPr>
            <w:r>
              <w:rPr>
                <w:rFonts w:hint="eastAsia"/>
                <w:sz w:val="22"/>
              </w:rPr>
              <w:t>2.</w:t>
            </w:r>
            <w:r>
              <w:rPr>
                <w:rFonts w:hint="eastAsia"/>
                <w:sz w:val="22"/>
              </w:rPr>
              <w:t>能用切片函数访问字符串的值；</w:t>
            </w:r>
          </w:p>
          <w:p w14:paraId="227D5831" w14:textId="77777777" w:rsidR="004E51A6" w:rsidRDefault="004E51A6" w:rsidP="004E51A6">
            <w:pPr>
              <w:rPr>
                <w:sz w:val="22"/>
              </w:rPr>
            </w:pPr>
            <w:r>
              <w:rPr>
                <w:rFonts w:hint="eastAsia"/>
                <w:sz w:val="22"/>
              </w:rPr>
              <w:t>3.</w:t>
            </w:r>
            <w:r>
              <w:rPr>
                <w:rFonts w:hint="eastAsia"/>
                <w:sz w:val="22"/>
              </w:rPr>
              <w:t>字符串内建函数的使用。</w:t>
            </w:r>
          </w:p>
        </w:tc>
        <w:tc>
          <w:tcPr>
            <w:tcW w:w="2182" w:type="dxa"/>
          </w:tcPr>
          <w:p w14:paraId="3DAD176F" w14:textId="77777777" w:rsidR="004E51A6" w:rsidRDefault="004E51A6" w:rsidP="004E51A6">
            <w:pPr>
              <w:rPr>
                <w:sz w:val="22"/>
              </w:rPr>
            </w:pPr>
            <w:proofErr w:type="gramStart"/>
            <w:r>
              <w:rPr>
                <w:sz w:val="22"/>
              </w:rPr>
              <w:t>思政融入</w:t>
            </w:r>
            <w:proofErr w:type="gramEnd"/>
            <w:r>
              <w:rPr>
                <w:sz w:val="22"/>
              </w:rPr>
              <w:t>：</w:t>
            </w:r>
            <w:r>
              <w:rPr>
                <w:rFonts w:hint="eastAsia"/>
                <w:sz w:val="22"/>
              </w:rPr>
              <w:t>对中国古代文明有更清晰的认识和对中国文化的热爱与传承</w:t>
            </w:r>
          </w:p>
          <w:p w14:paraId="3468C9AD" w14:textId="77777777" w:rsidR="004E51A6" w:rsidRDefault="004E51A6" w:rsidP="004E51A6">
            <w:pPr>
              <w:rPr>
                <w:sz w:val="22"/>
              </w:rPr>
            </w:pPr>
            <w:r>
              <w:rPr>
                <w:rFonts w:hint="eastAsia"/>
                <w:sz w:val="22"/>
              </w:rPr>
              <w:t>教学重点：</w:t>
            </w:r>
          </w:p>
          <w:p w14:paraId="330DCF36" w14:textId="77777777" w:rsidR="004E51A6" w:rsidRDefault="004E51A6" w:rsidP="004E51A6">
            <w:pPr>
              <w:rPr>
                <w:sz w:val="22"/>
              </w:rPr>
            </w:pPr>
            <w:r>
              <w:rPr>
                <w:rFonts w:hint="eastAsia"/>
                <w:sz w:val="22"/>
              </w:rPr>
              <w:t>1.</w:t>
            </w:r>
            <w:r>
              <w:rPr>
                <w:rFonts w:hint="eastAsia"/>
                <w:sz w:val="22"/>
              </w:rPr>
              <w:t>字符串的输入和输出；</w:t>
            </w:r>
          </w:p>
          <w:p w14:paraId="33D30A88" w14:textId="77777777" w:rsidR="004E51A6" w:rsidRDefault="004E51A6" w:rsidP="004E51A6">
            <w:pPr>
              <w:rPr>
                <w:sz w:val="22"/>
              </w:rPr>
            </w:pPr>
            <w:r>
              <w:rPr>
                <w:rFonts w:hint="eastAsia"/>
                <w:sz w:val="22"/>
              </w:rPr>
              <w:t>2.</w:t>
            </w:r>
            <w:r>
              <w:rPr>
                <w:rFonts w:hint="eastAsia"/>
                <w:sz w:val="22"/>
              </w:rPr>
              <w:t>切片的方式访问字符串中的值；</w:t>
            </w:r>
          </w:p>
          <w:p w14:paraId="4247DAEC" w14:textId="77777777" w:rsidR="004E51A6" w:rsidRDefault="004E51A6" w:rsidP="004E51A6">
            <w:pPr>
              <w:rPr>
                <w:rFonts w:ascii="宋体" w:hAnsi="宋体"/>
                <w:szCs w:val="21"/>
              </w:rPr>
            </w:pPr>
            <w:r>
              <w:rPr>
                <w:rFonts w:hint="eastAsia"/>
                <w:sz w:val="22"/>
              </w:rPr>
              <w:t>3.</w:t>
            </w:r>
            <w:r>
              <w:rPr>
                <w:rFonts w:hint="eastAsia"/>
                <w:sz w:val="22"/>
              </w:rPr>
              <w:t>常见的字符串的内建函数的使用。</w:t>
            </w:r>
          </w:p>
        </w:tc>
        <w:tc>
          <w:tcPr>
            <w:tcW w:w="1952" w:type="dxa"/>
          </w:tcPr>
          <w:p w14:paraId="59A66F91" w14:textId="77777777" w:rsidR="004E51A6" w:rsidRDefault="004E51A6" w:rsidP="004E51A6">
            <w:pPr>
              <w:rPr>
                <w:rFonts w:ascii="宋体" w:hAnsi="宋体"/>
                <w:szCs w:val="21"/>
              </w:rPr>
            </w:pPr>
            <w:r>
              <w:rPr>
                <w:rFonts w:ascii="宋体" w:hAnsi="宋体" w:hint="eastAsia"/>
                <w:szCs w:val="21"/>
              </w:rPr>
              <w:t>1.在程序代码中正确输入输出字符串；</w:t>
            </w:r>
          </w:p>
          <w:p w14:paraId="6112F3BA" w14:textId="77777777" w:rsidR="004E51A6" w:rsidRDefault="004E51A6" w:rsidP="004E51A6">
            <w:pPr>
              <w:rPr>
                <w:rFonts w:ascii="宋体" w:hAnsi="宋体"/>
                <w:szCs w:val="21"/>
              </w:rPr>
            </w:pPr>
            <w:r>
              <w:rPr>
                <w:rFonts w:ascii="宋体" w:hAnsi="宋体" w:hint="eastAsia"/>
                <w:szCs w:val="21"/>
              </w:rPr>
              <w:t>2.在代码中使用内建函数。</w:t>
            </w:r>
          </w:p>
          <w:p w14:paraId="2F1D0F8C" w14:textId="77777777" w:rsidR="004E51A6" w:rsidRDefault="004E51A6" w:rsidP="004E51A6">
            <w:pPr>
              <w:rPr>
                <w:rFonts w:ascii="宋体" w:hAnsi="宋体"/>
                <w:szCs w:val="21"/>
              </w:rPr>
            </w:pPr>
            <w:r>
              <w:rPr>
                <w:rFonts w:ascii="宋体" w:hAnsi="宋体" w:hint="eastAsia"/>
                <w:szCs w:val="21"/>
              </w:rPr>
              <w:t>3.应用实例：判断某个字母是星期几。</w:t>
            </w:r>
          </w:p>
        </w:tc>
        <w:tc>
          <w:tcPr>
            <w:tcW w:w="992" w:type="dxa"/>
          </w:tcPr>
          <w:p w14:paraId="08EA33B2" w14:textId="77777777" w:rsidR="004E51A6" w:rsidRDefault="004E51A6" w:rsidP="004E51A6">
            <w:pPr>
              <w:rPr>
                <w:rFonts w:ascii="宋体" w:hAnsi="宋体"/>
                <w:szCs w:val="21"/>
              </w:rPr>
            </w:pPr>
            <w:r>
              <w:rPr>
                <w:rFonts w:ascii="宋体" w:hAnsi="宋体" w:hint="eastAsia"/>
                <w:szCs w:val="21"/>
              </w:rPr>
              <w:t>8</w:t>
            </w:r>
          </w:p>
        </w:tc>
      </w:tr>
      <w:tr w:rsidR="004E51A6" w14:paraId="095ADAE2" w14:textId="77777777" w:rsidTr="004E51A6">
        <w:tc>
          <w:tcPr>
            <w:tcW w:w="529" w:type="dxa"/>
          </w:tcPr>
          <w:p w14:paraId="46D28E9C" w14:textId="77777777" w:rsidR="004E51A6" w:rsidRDefault="004E51A6" w:rsidP="004E51A6">
            <w:pPr>
              <w:rPr>
                <w:rFonts w:ascii="宋体" w:hAnsi="宋体"/>
                <w:szCs w:val="21"/>
              </w:rPr>
            </w:pPr>
            <w:r>
              <w:rPr>
                <w:rFonts w:ascii="宋体" w:hAnsi="宋体" w:hint="eastAsia"/>
                <w:szCs w:val="21"/>
              </w:rPr>
              <w:t>5</w:t>
            </w:r>
          </w:p>
        </w:tc>
        <w:tc>
          <w:tcPr>
            <w:tcW w:w="1031" w:type="dxa"/>
          </w:tcPr>
          <w:p w14:paraId="16B5D3F6" w14:textId="77777777" w:rsidR="004E51A6" w:rsidRDefault="004E51A6" w:rsidP="004E51A6">
            <w:pPr>
              <w:rPr>
                <w:rFonts w:ascii="宋体" w:hAnsi="宋体"/>
                <w:bCs/>
                <w:szCs w:val="21"/>
              </w:rPr>
            </w:pPr>
            <w:r>
              <w:rPr>
                <w:rFonts w:ascii="宋体" w:hAnsi="宋体" w:hint="eastAsia"/>
                <w:bCs/>
                <w:szCs w:val="21"/>
              </w:rPr>
              <w:t xml:space="preserve">列表、元组和字典 </w:t>
            </w:r>
          </w:p>
        </w:tc>
        <w:tc>
          <w:tcPr>
            <w:tcW w:w="1241" w:type="dxa"/>
          </w:tcPr>
          <w:p w14:paraId="58913D50" w14:textId="77777777" w:rsidR="004E51A6" w:rsidRDefault="004E51A6" w:rsidP="004E51A6">
            <w:r>
              <w:rPr>
                <w:rFonts w:hint="eastAsia"/>
              </w:rPr>
              <w:t>1.</w:t>
            </w:r>
            <w:r>
              <w:rPr>
                <w:rFonts w:hint="eastAsia"/>
              </w:rPr>
              <w:t>掌握什么是列表以及列表的常见操作</w:t>
            </w:r>
          </w:p>
          <w:p w14:paraId="56EA01B3" w14:textId="77777777" w:rsidR="004E51A6" w:rsidRDefault="004E51A6" w:rsidP="004E51A6">
            <w:r>
              <w:rPr>
                <w:rFonts w:hint="eastAsia"/>
              </w:rPr>
              <w:t>2.</w:t>
            </w:r>
            <w:r>
              <w:rPr>
                <w:rFonts w:hint="eastAsia"/>
              </w:rPr>
              <w:t>掌握列表的嵌套使用</w:t>
            </w:r>
          </w:p>
          <w:p w14:paraId="6A500F7C" w14:textId="77777777" w:rsidR="004E51A6" w:rsidRDefault="004E51A6" w:rsidP="004E51A6">
            <w:r>
              <w:rPr>
                <w:rFonts w:hint="eastAsia"/>
              </w:rPr>
              <w:t>3.</w:t>
            </w:r>
            <w:r>
              <w:rPr>
                <w:rFonts w:hint="eastAsia"/>
              </w:rPr>
              <w:t>掌握元组的使用</w:t>
            </w:r>
          </w:p>
          <w:p w14:paraId="1C6EF1A0" w14:textId="77777777" w:rsidR="004E51A6" w:rsidRDefault="004E51A6" w:rsidP="004E51A6">
            <w:pPr>
              <w:rPr>
                <w:sz w:val="22"/>
              </w:rPr>
            </w:pPr>
            <w:r>
              <w:rPr>
                <w:rFonts w:hint="eastAsia"/>
              </w:rPr>
              <w:t>4.</w:t>
            </w:r>
            <w:r>
              <w:rPr>
                <w:rFonts w:hint="eastAsia"/>
              </w:rPr>
              <w:t>掌握什么是字典以及字典的常见操作</w:t>
            </w:r>
          </w:p>
        </w:tc>
        <w:tc>
          <w:tcPr>
            <w:tcW w:w="1991" w:type="dxa"/>
          </w:tcPr>
          <w:p w14:paraId="673837FA" w14:textId="77777777" w:rsidR="004E51A6" w:rsidRDefault="004E51A6" w:rsidP="004E51A6">
            <w:r>
              <w:rPr>
                <w:rFonts w:hint="eastAsia"/>
              </w:rPr>
              <w:t>1.</w:t>
            </w:r>
            <w:r>
              <w:rPr>
                <w:rFonts w:hint="eastAsia"/>
              </w:rPr>
              <w:t>能够进列表的基本操作；</w:t>
            </w:r>
          </w:p>
          <w:p w14:paraId="72C85C24" w14:textId="77777777" w:rsidR="004E51A6" w:rsidRDefault="004E51A6" w:rsidP="004E51A6">
            <w:r>
              <w:rPr>
                <w:rFonts w:hint="eastAsia"/>
              </w:rPr>
              <w:t>2.</w:t>
            </w:r>
            <w:r>
              <w:rPr>
                <w:rFonts w:hint="eastAsia"/>
              </w:rPr>
              <w:t>元组的操作使用；</w:t>
            </w:r>
          </w:p>
          <w:p w14:paraId="0B83C79E" w14:textId="77777777" w:rsidR="004E51A6" w:rsidRDefault="004E51A6" w:rsidP="004E51A6">
            <w:r>
              <w:rPr>
                <w:rFonts w:hint="eastAsia"/>
              </w:rPr>
              <w:t>3.</w:t>
            </w:r>
            <w:r>
              <w:rPr>
                <w:rFonts w:hint="eastAsia"/>
              </w:rPr>
              <w:t>字典的常用操作。</w:t>
            </w:r>
          </w:p>
        </w:tc>
        <w:tc>
          <w:tcPr>
            <w:tcW w:w="2182" w:type="dxa"/>
          </w:tcPr>
          <w:p w14:paraId="598DB9A9" w14:textId="77777777" w:rsidR="004E51A6" w:rsidRDefault="004E51A6" w:rsidP="004E51A6">
            <w:proofErr w:type="gramStart"/>
            <w:r>
              <w:rPr>
                <w:rFonts w:hint="eastAsia"/>
              </w:rPr>
              <w:t>思政融入</w:t>
            </w:r>
            <w:proofErr w:type="gramEnd"/>
            <w:r>
              <w:rPr>
                <w:rFonts w:hint="eastAsia"/>
              </w:rPr>
              <w:t>：提高学生团队合作精神</w:t>
            </w:r>
            <w:proofErr w:type="gramStart"/>
            <w:r>
              <w:rPr>
                <w:rFonts w:hint="eastAsia"/>
              </w:rPr>
              <w:t>及探索</w:t>
            </w:r>
            <w:proofErr w:type="gramEnd"/>
            <w:r>
              <w:rPr>
                <w:rFonts w:hint="eastAsia"/>
              </w:rPr>
              <w:t>新知识的态度，培养学生积极思维的学习态度</w:t>
            </w:r>
          </w:p>
          <w:p w14:paraId="2D186A41" w14:textId="77777777" w:rsidR="004E51A6" w:rsidRDefault="004E51A6" w:rsidP="004E51A6">
            <w:r>
              <w:t>教学重点：</w:t>
            </w:r>
          </w:p>
          <w:p w14:paraId="1CB0FBA2" w14:textId="77777777" w:rsidR="004E51A6" w:rsidRDefault="004E51A6" w:rsidP="004E51A6">
            <w:r>
              <w:rPr>
                <w:rFonts w:hint="eastAsia"/>
              </w:rPr>
              <w:t>1.</w:t>
            </w:r>
            <w:r>
              <w:rPr>
                <w:rFonts w:hint="eastAsia"/>
              </w:rPr>
              <w:t>列表的常见操作；</w:t>
            </w:r>
          </w:p>
          <w:p w14:paraId="4CB23C49" w14:textId="77777777" w:rsidR="004E51A6" w:rsidRDefault="004E51A6" w:rsidP="004E51A6">
            <w:r>
              <w:rPr>
                <w:rFonts w:hint="eastAsia"/>
              </w:rPr>
              <w:t>2.</w:t>
            </w:r>
            <w:r>
              <w:rPr>
                <w:rFonts w:hint="eastAsia"/>
              </w:rPr>
              <w:t>掌握元组的使用；</w:t>
            </w:r>
          </w:p>
          <w:p w14:paraId="6CBF8C77" w14:textId="77777777" w:rsidR="004E51A6" w:rsidRDefault="004E51A6" w:rsidP="004E51A6">
            <w:pPr>
              <w:rPr>
                <w:sz w:val="22"/>
              </w:rPr>
            </w:pPr>
            <w:r>
              <w:rPr>
                <w:rFonts w:hint="eastAsia"/>
              </w:rPr>
              <w:t>3.</w:t>
            </w:r>
            <w:r>
              <w:rPr>
                <w:rFonts w:hint="eastAsia"/>
              </w:rPr>
              <w:t>字典的常见操作。</w:t>
            </w:r>
          </w:p>
        </w:tc>
        <w:tc>
          <w:tcPr>
            <w:tcW w:w="1952" w:type="dxa"/>
          </w:tcPr>
          <w:p w14:paraId="0B7CAA2B" w14:textId="77777777" w:rsidR="004E51A6" w:rsidRDefault="004E51A6" w:rsidP="004E51A6">
            <w:pPr>
              <w:rPr>
                <w:rFonts w:ascii="宋体" w:hAnsi="宋体"/>
                <w:szCs w:val="21"/>
              </w:rPr>
            </w:pPr>
            <w:r>
              <w:rPr>
                <w:rFonts w:ascii="宋体" w:hAnsi="宋体" w:hint="eastAsia"/>
                <w:szCs w:val="21"/>
              </w:rPr>
              <w:t>1.列表的嵌套案例：分配老师到不同的办公室；</w:t>
            </w:r>
          </w:p>
          <w:p w14:paraId="4898EDB1" w14:textId="77777777" w:rsidR="004E51A6" w:rsidRDefault="004E51A6" w:rsidP="004E51A6">
            <w:pPr>
              <w:rPr>
                <w:rFonts w:ascii="宋体" w:hAnsi="宋体"/>
                <w:szCs w:val="21"/>
              </w:rPr>
            </w:pPr>
            <w:r>
              <w:rPr>
                <w:rFonts w:ascii="宋体" w:hAnsi="宋体" w:hint="eastAsia"/>
                <w:szCs w:val="21"/>
              </w:rPr>
              <w:t>2.列表、元组和字典的常用操作。</w:t>
            </w:r>
          </w:p>
        </w:tc>
        <w:tc>
          <w:tcPr>
            <w:tcW w:w="992" w:type="dxa"/>
          </w:tcPr>
          <w:p w14:paraId="2DE37060" w14:textId="77777777" w:rsidR="004E51A6" w:rsidRDefault="004E51A6" w:rsidP="004E51A6">
            <w:pPr>
              <w:rPr>
                <w:rFonts w:ascii="宋体" w:hAnsi="宋体"/>
                <w:szCs w:val="21"/>
              </w:rPr>
            </w:pPr>
            <w:r>
              <w:rPr>
                <w:rFonts w:ascii="宋体" w:hAnsi="宋体" w:hint="eastAsia"/>
                <w:szCs w:val="21"/>
              </w:rPr>
              <w:t>12</w:t>
            </w:r>
          </w:p>
        </w:tc>
      </w:tr>
      <w:tr w:rsidR="004E51A6" w14:paraId="6BB0E73E" w14:textId="77777777" w:rsidTr="004E51A6">
        <w:tc>
          <w:tcPr>
            <w:tcW w:w="529" w:type="dxa"/>
          </w:tcPr>
          <w:p w14:paraId="7D8BD8EE" w14:textId="77777777" w:rsidR="004E51A6" w:rsidRDefault="004E51A6" w:rsidP="004E51A6">
            <w:pPr>
              <w:rPr>
                <w:rFonts w:ascii="宋体" w:hAnsi="宋体"/>
                <w:szCs w:val="21"/>
              </w:rPr>
            </w:pPr>
            <w:r>
              <w:rPr>
                <w:rFonts w:ascii="宋体" w:hAnsi="宋体" w:hint="eastAsia"/>
                <w:szCs w:val="21"/>
              </w:rPr>
              <w:t>6</w:t>
            </w:r>
          </w:p>
        </w:tc>
        <w:tc>
          <w:tcPr>
            <w:tcW w:w="1031" w:type="dxa"/>
          </w:tcPr>
          <w:p w14:paraId="790E1194" w14:textId="77777777" w:rsidR="004E51A6" w:rsidRDefault="004E51A6" w:rsidP="004E51A6">
            <w:pPr>
              <w:rPr>
                <w:rFonts w:ascii="宋体" w:hAnsi="宋体"/>
                <w:bCs/>
                <w:szCs w:val="21"/>
              </w:rPr>
            </w:pPr>
            <w:r>
              <w:rPr>
                <w:rFonts w:ascii="宋体" w:hAnsi="宋体" w:hint="eastAsia"/>
                <w:bCs/>
                <w:szCs w:val="21"/>
              </w:rPr>
              <w:t>Python常用函数</w:t>
            </w:r>
          </w:p>
        </w:tc>
        <w:tc>
          <w:tcPr>
            <w:tcW w:w="1241" w:type="dxa"/>
          </w:tcPr>
          <w:p w14:paraId="2BC542FE" w14:textId="77777777" w:rsidR="004E51A6" w:rsidRDefault="004E51A6" w:rsidP="004E51A6">
            <w:r>
              <w:rPr>
                <w:rFonts w:hint="eastAsia"/>
              </w:rPr>
              <w:t>1.</w:t>
            </w:r>
            <w:r>
              <w:rPr>
                <w:rFonts w:hint="eastAsia"/>
              </w:rPr>
              <w:t>掌握函数的定义和调用方式</w:t>
            </w:r>
          </w:p>
          <w:p w14:paraId="49A7D739" w14:textId="77777777" w:rsidR="004E51A6" w:rsidRDefault="004E51A6" w:rsidP="004E51A6">
            <w:r>
              <w:rPr>
                <w:rFonts w:hint="eastAsia"/>
              </w:rPr>
              <w:t>2.</w:t>
            </w:r>
            <w:r>
              <w:rPr>
                <w:rFonts w:hint="eastAsia"/>
              </w:rPr>
              <w:t>掌握函数的参数和返回值</w:t>
            </w:r>
          </w:p>
          <w:p w14:paraId="46F89473" w14:textId="77777777" w:rsidR="004E51A6" w:rsidRDefault="004E51A6" w:rsidP="004E51A6">
            <w:pPr>
              <w:rPr>
                <w:sz w:val="22"/>
              </w:rPr>
            </w:pPr>
            <w:r>
              <w:rPr>
                <w:rFonts w:hint="eastAsia"/>
              </w:rPr>
              <w:t>3.</w:t>
            </w:r>
            <w:r>
              <w:rPr>
                <w:rFonts w:hint="eastAsia"/>
              </w:rPr>
              <w:t>函数案例</w:t>
            </w:r>
            <w:r>
              <w:t>—</w:t>
            </w:r>
            <w:r>
              <w:rPr>
                <w:rFonts w:hint="eastAsia"/>
              </w:rPr>
              <w:t>名片管</w:t>
            </w:r>
            <w:r>
              <w:rPr>
                <w:rFonts w:hint="eastAsia"/>
              </w:rPr>
              <w:lastRenderedPageBreak/>
              <w:t>理器</w:t>
            </w:r>
          </w:p>
        </w:tc>
        <w:tc>
          <w:tcPr>
            <w:tcW w:w="1991" w:type="dxa"/>
          </w:tcPr>
          <w:p w14:paraId="4963EB73" w14:textId="77777777" w:rsidR="004E51A6" w:rsidRDefault="004E51A6" w:rsidP="004E51A6">
            <w:r>
              <w:rPr>
                <w:rFonts w:hint="eastAsia"/>
              </w:rPr>
              <w:lastRenderedPageBreak/>
              <w:t>1.</w:t>
            </w:r>
            <w:r>
              <w:rPr>
                <w:rFonts w:hint="eastAsia"/>
              </w:rPr>
              <w:t>函数的定义及调用；</w:t>
            </w:r>
          </w:p>
          <w:p w14:paraId="194C754B" w14:textId="77777777" w:rsidR="004E51A6" w:rsidRDefault="004E51A6" w:rsidP="004E51A6">
            <w:r>
              <w:rPr>
                <w:rFonts w:hint="eastAsia"/>
              </w:rPr>
              <w:t>2.</w:t>
            </w:r>
            <w:r>
              <w:rPr>
                <w:rFonts w:hint="eastAsia"/>
              </w:rPr>
              <w:t>函数的嵌套；</w:t>
            </w:r>
          </w:p>
          <w:p w14:paraId="253C81E9" w14:textId="77777777" w:rsidR="004E51A6" w:rsidRDefault="004E51A6" w:rsidP="004E51A6">
            <w:r>
              <w:rPr>
                <w:rFonts w:hint="eastAsia"/>
              </w:rPr>
              <w:t>3.</w:t>
            </w:r>
            <w:r>
              <w:rPr>
                <w:rFonts w:hint="eastAsia"/>
              </w:rPr>
              <w:t>函数的返回值；</w:t>
            </w:r>
          </w:p>
          <w:p w14:paraId="1D507BF2" w14:textId="77777777" w:rsidR="004E51A6" w:rsidRDefault="004E51A6" w:rsidP="004E51A6">
            <w:r>
              <w:rPr>
                <w:rFonts w:hint="eastAsia"/>
              </w:rPr>
              <w:t>4.</w:t>
            </w:r>
            <w:r>
              <w:rPr>
                <w:rFonts w:hint="eastAsia"/>
              </w:rPr>
              <w:t>名片管理器的制作。</w:t>
            </w:r>
          </w:p>
        </w:tc>
        <w:tc>
          <w:tcPr>
            <w:tcW w:w="2182" w:type="dxa"/>
          </w:tcPr>
          <w:p w14:paraId="33AFC483" w14:textId="77777777" w:rsidR="004E51A6" w:rsidRDefault="004E51A6" w:rsidP="004E51A6">
            <w:proofErr w:type="gramStart"/>
            <w:r>
              <w:rPr>
                <w:rFonts w:hint="eastAsia"/>
              </w:rPr>
              <w:t>思政融入</w:t>
            </w:r>
            <w:proofErr w:type="gramEnd"/>
            <w:r>
              <w:rPr>
                <w:rFonts w:hint="eastAsia"/>
              </w:rPr>
              <w:t>：增强学生团队合作精神，提高学生对程序开发的认识以及对程序界面整体美感的提升，培养学生独立思考的积极进取的精神。</w:t>
            </w:r>
          </w:p>
          <w:p w14:paraId="7912A802" w14:textId="77777777" w:rsidR="004E51A6" w:rsidRDefault="004E51A6" w:rsidP="004E51A6">
            <w:r>
              <w:t>教学重点：</w:t>
            </w:r>
          </w:p>
          <w:p w14:paraId="5BC44D6F" w14:textId="77777777" w:rsidR="004E51A6" w:rsidRDefault="004E51A6" w:rsidP="004E51A6">
            <w:r>
              <w:rPr>
                <w:rFonts w:hint="eastAsia"/>
              </w:rPr>
              <w:lastRenderedPageBreak/>
              <w:t>1.</w:t>
            </w:r>
            <w:r>
              <w:rPr>
                <w:rFonts w:hint="eastAsia"/>
              </w:rPr>
              <w:t>函数的定义及调用；</w:t>
            </w:r>
          </w:p>
          <w:p w14:paraId="14DB8D25" w14:textId="77777777" w:rsidR="004E51A6" w:rsidRDefault="004E51A6" w:rsidP="004E51A6">
            <w:r>
              <w:rPr>
                <w:rFonts w:hint="eastAsia"/>
              </w:rPr>
              <w:t>2.</w:t>
            </w:r>
            <w:r>
              <w:rPr>
                <w:rFonts w:hint="eastAsia"/>
              </w:rPr>
              <w:t>函数的嵌套；</w:t>
            </w:r>
          </w:p>
          <w:p w14:paraId="45C2748C" w14:textId="77777777" w:rsidR="004E51A6" w:rsidRDefault="004E51A6" w:rsidP="004E51A6">
            <w:r>
              <w:rPr>
                <w:rFonts w:hint="eastAsia"/>
              </w:rPr>
              <w:t>3.</w:t>
            </w:r>
            <w:r>
              <w:rPr>
                <w:rFonts w:hint="eastAsia"/>
              </w:rPr>
              <w:t>函数的返回值。</w:t>
            </w:r>
          </w:p>
        </w:tc>
        <w:tc>
          <w:tcPr>
            <w:tcW w:w="1952" w:type="dxa"/>
          </w:tcPr>
          <w:p w14:paraId="4FFDE9DD" w14:textId="77777777" w:rsidR="004E51A6" w:rsidRDefault="004E51A6" w:rsidP="004E51A6">
            <w:r>
              <w:rPr>
                <w:rFonts w:hint="eastAsia"/>
              </w:rPr>
              <w:lastRenderedPageBreak/>
              <w:t>1.</w:t>
            </w:r>
            <w:r>
              <w:rPr>
                <w:rFonts w:hint="eastAsia"/>
              </w:rPr>
              <w:t>函数的定义及调用；</w:t>
            </w:r>
          </w:p>
          <w:p w14:paraId="5B01964E" w14:textId="77777777" w:rsidR="004E51A6" w:rsidRDefault="004E51A6" w:rsidP="004E51A6">
            <w:r>
              <w:rPr>
                <w:rFonts w:hint="eastAsia"/>
              </w:rPr>
              <w:t>2.</w:t>
            </w:r>
            <w:r>
              <w:rPr>
                <w:rFonts w:hint="eastAsia"/>
              </w:rPr>
              <w:t>函数的嵌套；</w:t>
            </w:r>
          </w:p>
          <w:p w14:paraId="66F01210" w14:textId="77777777" w:rsidR="004E51A6" w:rsidRDefault="004E51A6" w:rsidP="004E51A6">
            <w:r>
              <w:rPr>
                <w:rFonts w:hint="eastAsia"/>
              </w:rPr>
              <w:t>3.</w:t>
            </w:r>
            <w:r>
              <w:rPr>
                <w:rFonts w:hint="eastAsia"/>
              </w:rPr>
              <w:t>函数的返回值。</w:t>
            </w:r>
          </w:p>
          <w:p w14:paraId="22F1E6F3" w14:textId="77777777" w:rsidR="004E51A6" w:rsidRDefault="004E51A6" w:rsidP="004E51A6">
            <w:pPr>
              <w:rPr>
                <w:rFonts w:ascii="宋体" w:hAnsi="宋体"/>
                <w:szCs w:val="21"/>
              </w:rPr>
            </w:pPr>
            <w:r>
              <w:rPr>
                <w:rFonts w:hint="eastAsia"/>
              </w:rPr>
              <w:t>4.</w:t>
            </w:r>
            <w:r>
              <w:rPr>
                <w:rFonts w:hint="eastAsia"/>
              </w:rPr>
              <w:t>实用案例：名片管理器的制作。</w:t>
            </w:r>
          </w:p>
        </w:tc>
        <w:tc>
          <w:tcPr>
            <w:tcW w:w="992" w:type="dxa"/>
          </w:tcPr>
          <w:p w14:paraId="3535CAC6" w14:textId="77777777" w:rsidR="004E51A6" w:rsidRDefault="004E51A6" w:rsidP="004E51A6">
            <w:pPr>
              <w:rPr>
                <w:rFonts w:ascii="宋体" w:hAnsi="宋体"/>
                <w:szCs w:val="21"/>
              </w:rPr>
            </w:pPr>
            <w:r>
              <w:rPr>
                <w:rFonts w:ascii="宋体" w:hAnsi="宋体" w:hint="eastAsia"/>
                <w:szCs w:val="21"/>
              </w:rPr>
              <w:t>8</w:t>
            </w:r>
          </w:p>
        </w:tc>
      </w:tr>
      <w:tr w:rsidR="004E51A6" w14:paraId="18356201" w14:textId="77777777" w:rsidTr="004E51A6">
        <w:trPr>
          <w:trHeight w:val="1516"/>
        </w:trPr>
        <w:tc>
          <w:tcPr>
            <w:tcW w:w="529" w:type="dxa"/>
          </w:tcPr>
          <w:p w14:paraId="7CA42324" w14:textId="77777777" w:rsidR="004E51A6" w:rsidRDefault="004E51A6" w:rsidP="004E51A6">
            <w:pPr>
              <w:rPr>
                <w:rFonts w:ascii="宋体" w:hAnsi="宋体"/>
                <w:szCs w:val="21"/>
              </w:rPr>
            </w:pPr>
            <w:r>
              <w:rPr>
                <w:rFonts w:ascii="宋体" w:hAnsi="宋体" w:hint="eastAsia"/>
                <w:szCs w:val="21"/>
              </w:rPr>
              <w:t>7</w:t>
            </w:r>
          </w:p>
        </w:tc>
        <w:tc>
          <w:tcPr>
            <w:tcW w:w="1031" w:type="dxa"/>
          </w:tcPr>
          <w:p w14:paraId="3FE51264" w14:textId="77777777" w:rsidR="004E51A6" w:rsidRDefault="004E51A6" w:rsidP="004E51A6">
            <w:r>
              <w:rPr>
                <w:rFonts w:hint="eastAsia"/>
              </w:rPr>
              <w:t>文件基本操作</w:t>
            </w:r>
          </w:p>
        </w:tc>
        <w:tc>
          <w:tcPr>
            <w:tcW w:w="1241" w:type="dxa"/>
          </w:tcPr>
          <w:p w14:paraId="51FF58F9" w14:textId="77777777" w:rsidR="004E51A6" w:rsidRDefault="004E51A6" w:rsidP="004E51A6">
            <w:r>
              <w:rPr>
                <w:rFonts w:hint="eastAsia"/>
              </w:rPr>
              <w:t>1.</w:t>
            </w:r>
            <w:r>
              <w:rPr>
                <w:rFonts w:hint="eastAsia"/>
              </w:rPr>
              <w:t>掌握文件的打开和关闭</w:t>
            </w:r>
          </w:p>
          <w:p w14:paraId="4C052FB5" w14:textId="77777777" w:rsidR="004E51A6" w:rsidRDefault="004E51A6" w:rsidP="004E51A6">
            <w:pPr>
              <w:rPr>
                <w:sz w:val="22"/>
              </w:rPr>
            </w:pPr>
            <w:r>
              <w:rPr>
                <w:rFonts w:hint="eastAsia"/>
              </w:rPr>
              <w:t>2.</w:t>
            </w:r>
            <w:r>
              <w:rPr>
                <w:rFonts w:hint="eastAsia"/>
              </w:rPr>
              <w:t>掌握文件的不同操作，例如，读写、</w:t>
            </w:r>
            <w:proofErr w:type="gramStart"/>
            <w:r>
              <w:rPr>
                <w:rFonts w:hint="eastAsia"/>
              </w:rPr>
              <w:t>重命</w:t>
            </w:r>
            <w:proofErr w:type="gramEnd"/>
            <w:r>
              <w:rPr>
                <w:rFonts w:hint="eastAsia"/>
              </w:rPr>
              <w:t>.</w:t>
            </w:r>
            <w:r>
              <w:rPr>
                <w:rFonts w:hint="eastAsia"/>
              </w:rPr>
              <w:t>名、删除</w:t>
            </w:r>
          </w:p>
        </w:tc>
        <w:tc>
          <w:tcPr>
            <w:tcW w:w="1991" w:type="dxa"/>
          </w:tcPr>
          <w:p w14:paraId="7E041821" w14:textId="77777777" w:rsidR="004E51A6" w:rsidRDefault="004E51A6" w:rsidP="004E51A6">
            <w:r>
              <w:rPr>
                <w:rFonts w:hint="eastAsia"/>
              </w:rPr>
              <w:t>1.</w:t>
            </w:r>
            <w:r>
              <w:rPr>
                <w:rFonts w:hint="eastAsia"/>
              </w:rPr>
              <w:t>文件的打开和关闭；</w:t>
            </w:r>
          </w:p>
          <w:p w14:paraId="7E1EA0F9" w14:textId="77777777" w:rsidR="004E51A6" w:rsidRDefault="004E51A6" w:rsidP="004E51A6">
            <w:r>
              <w:rPr>
                <w:rFonts w:hint="eastAsia"/>
              </w:rPr>
              <w:t>2.</w:t>
            </w:r>
            <w:r>
              <w:rPr>
                <w:rFonts w:hint="eastAsia"/>
              </w:rPr>
              <w:t>文件的读写、重命名与删除等。</w:t>
            </w:r>
          </w:p>
        </w:tc>
        <w:tc>
          <w:tcPr>
            <w:tcW w:w="2182" w:type="dxa"/>
          </w:tcPr>
          <w:p w14:paraId="78125B60" w14:textId="77777777" w:rsidR="004E51A6" w:rsidRDefault="004E51A6" w:rsidP="004E51A6">
            <w:proofErr w:type="gramStart"/>
            <w:r>
              <w:rPr>
                <w:rFonts w:hint="eastAsia"/>
              </w:rPr>
              <w:t>思政融入</w:t>
            </w:r>
            <w:proofErr w:type="gramEnd"/>
            <w:r>
              <w:rPr>
                <w:rFonts w:hint="eastAsia"/>
              </w:rPr>
              <w:t>：在程序开发过程中涉及大量相关原始数据，增强学生的保密意识；程序开发过程需要同学们密切配合和无缝对接，培养学生团队合作和创新意识。</w:t>
            </w:r>
          </w:p>
          <w:p w14:paraId="734879DE" w14:textId="77777777" w:rsidR="004E51A6" w:rsidRDefault="004E51A6" w:rsidP="004E51A6">
            <w:r>
              <w:t>教学重点：</w:t>
            </w:r>
          </w:p>
          <w:p w14:paraId="3E782D90" w14:textId="77777777" w:rsidR="004E51A6" w:rsidRDefault="004E51A6" w:rsidP="004E51A6">
            <w:r>
              <w:rPr>
                <w:rFonts w:hint="eastAsia"/>
              </w:rPr>
              <w:t>1.</w:t>
            </w:r>
            <w:r>
              <w:rPr>
                <w:rFonts w:hint="eastAsia"/>
              </w:rPr>
              <w:t>文件的打开和关闭</w:t>
            </w:r>
          </w:p>
          <w:p w14:paraId="2378C727" w14:textId="77777777" w:rsidR="004E51A6" w:rsidRDefault="004E51A6" w:rsidP="004E51A6">
            <w:pPr>
              <w:rPr>
                <w:sz w:val="22"/>
              </w:rPr>
            </w:pPr>
            <w:r>
              <w:rPr>
                <w:rFonts w:hint="eastAsia"/>
              </w:rPr>
              <w:t>2.</w:t>
            </w:r>
            <w:r>
              <w:rPr>
                <w:rFonts w:hint="eastAsia"/>
              </w:rPr>
              <w:t>文件的各种操作如读写、重命名、删除</w:t>
            </w:r>
          </w:p>
        </w:tc>
        <w:tc>
          <w:tcPr>
            <w:tcW w:w="1952" w:type="dxa"/>
          </w:tcPr>
          <w:p w14:paraId="6B7CF4D6" w14:textId="77777777" w:rsidR="004E51A6" w:rsidRDefault="004E51A6" w:rsidP="004E51A6">
            <w:pPr>
              <w:rPr>
                <w:rFonts w:ascii="宋体" w:hAnsi="宋体"/>
                <w:szCs w:val="21"/>
              </w:rPr>
            </w:pPr>
            <w:r>
              <w:rPr>
                <w:rFonts w:ascii="宋体" w:hAnsi="宋体" w:hint="eastAsia"/>
                <w:szCs w:val="21"/>
              </w:rPr>
              <w:t>1.文件的打开、关闭；</w:t>
            </w:r>
          </w:p>
          <w:p w14:paraId="33C9B57F" w14:textId="77777777" w:rsidR="004E51A6" w:rsidRDefault="004E51A6" w:rsidP="004E51A6">
            <w:pPr>
              <w:rPr>
                <w:rFonts w:ascii="宋体" w:hAnsi="宋体"/>
                <w:szCs w:val="21"/>
              </w:rPr>
            </w:pPr>
            <w:r>
              <w:rPr>
                <w:rFonts w:ascii="宋体" w:hAnsi="宋体" w:hint="eastAsia"/>
                <w:szCs w:val="21"/>
              </w:rPr>
              <w:t>2.文件的读写、重命名、删除等；</w:t>
            </w:r>
          </w:p>
          <w:p w14:paraId="5C44976F" w14:textId="77777777" w:rsidR="004E51A6" w:rsidRDefault="004E51A6" w:rsidP="004E51A6">
            <w:pPr>
              <w:rPr>
                <w:rFonts w:ascii="宋体" w:hAnsi="宋体"/>
                <w:szCs w:val="21"/>
              </w:rPr>
            </w:pPr>
            <w:r>
              <w:rPr>
                <w:rFonts w:ascii="宋体" w:hAnsi="宋体" w:hint="eastAsia"/>
                <w:szCs w:val="21"/>
              </w:rPr>
              <w:t>3.学生管理系统的开发。</w:t>
            </w:r>
          </w:p>
        </w:tc>
        <w:tc>
          <w:tcPr>
            <w:tcW w:w="992" w:type="dxa"/>
          </w:tcPr>
          <w:p w14:paraId="4E727668" w14:textId="77777777" w:rsidR="004E51A6" w:rsidRDefault="004E51A6" w:rsidP="004E51A6">
            <w:pPr>
              <w:rPr>
                <w:rFonts w:ascii="宋体" w:hAnsi="宋体"/>
                <w:szCs w:val="21"/>
              </w:rPr>
            </w:pPr>
            <w:r>
              <w:rPr>
                <w:rFonts w:ascii="宋体" w:hAnsi="宋体" w:hint="eastAsia"/>
                <w:szCs w:val="21"/>
              </w:rPr>
              <w:t>12</w:t>
            </w:r>
          </w:p>
        </w:tc>
      </w:tr>
      <w:tr w:rsidR="004E51A6" w14:paraId="4C587ADF" w14:textId="77777777" w:rsidTr="004E51A6">
        <w:trPr>
          <w:trHeight w:val="417"/>
        </w:trPr>
        <w:tc>
          <w:tcPr>
            <w:tcW w:w="6974" w:type="dxa"/>
            <w:gridSpan w:val="5"/>
          </w:tcPr>
          <w:p w14:paraId="52FD7B42" w14:textId="77777777" w:rsidR="004E51A6" w:rsidRDefault="004E51A6" w:rsidP="004E51A6">
            <w:pPr>
              <w:rPr>
                <w:sz w:val="22"/>
              </w:rPr>
            </w:pPr>
            <w:r>
              <w:rPr>
                <w:rFonts w:hint="eastAsia"/>
                <w:sz w:val="22"/>
              </w:rPr>
              <w:t>合计</w:t>
            </w:r>
          </w:p>
        </w:tc>
        <w:tc>
          <w:tcPr>
            <w:tcW w:w="1952" w:type="dxa"/>
          </w:tcPr>
          <w:p w14:paraId="616E63F9" w14:textId="77777777" w:rsidR="004E51A6" w:rsidRDefault="004E51A6" w:rsidP="004E51A6">
            <w:pPr>
              <w:rPr>
                <w:rFonts w:ascii="宋体" w:hAnsi="宋体"/>
                <w:szCs w:val="21"/>
              </w:rPr>
            </w:pPr>
          </w:p>
        </w:tc>
        <w:tc>
          <w:tcPr>
            <w:tcW w:w="992" w:type="dxa"/>
          </w:tcPr>
          <w:p w14:paraId="62FE2EDB" w14:textId="77777777" w:rsidR="004E51A6" w:rsidRDefault="004E51A6" w:rsidP="004E51A6">
            <w:pPr>
              <w:rPr>
                <w:rFonts w:ascii="宋体" w:hAnsi="宋体"/>
                <w:szCs w:val="21"/>
              </w:rPr>
            </w:pPr>
            <w:r>
              <w:rPr>
                <w:rFonts w:ascii="宋体" w:hAnsi="宋体" w:hint="eastAsia"/>
                <w:szCs w:val="21"/>
              </w:rPr>
              <w:t>64</w:t>
            </w:r>
          </w:p>
        </w:tc>
      </w:tr>
    </w:tbl>
    <w:p w14:paraId="0684E61E" w14:textId="337CC997" w:rsidR="004E51A6" w:rsidRDefault="004E51A6" w:rsidP="004E51A6">
      <w:pPr>
        <w:wordWrap w:val="0"/>
        <w:spacing w:line="360" w:lineRule="auto"/>
        <w:ind w:right="480"/>
        <w:rPr>
          <w:sz w:val="24"/>
        </w:rPr>
      </w:pPr>
      <w:r>
        <w:rPr>
          <w:rFonts w:hint="eastAsia"/>
          <w:sz w:val="24"/>
        </w:rPr>
        <w:t>执笔人：蔺寿强</w:t>
      </w:r>
      <w:r>
        <w:rPr>
          <w:rFonts w:hint="eastAsia"/>
          <w:sz w:val="24"/>
        </w:rPr>
        <w:t xml:space="preserve">  </w:t>
      </w:r>
      <w:r>
        <w:rPr>
          <w:sz w:val="24"/>
        </w:rPr>
        <w:t xml:space="preserve">                                      </w:t>
      </w:r>
      <w:r>
        <w:rPr>
          <w:rFonts w:hint="eastAsia"/>
          <w:sz w:val="24"/>
        </w:rPr>
        <w:t>审核人：张玲</w:t>
      </w:r>
    </w:p>
    <w:p w14:paraId="506B579B" w14:textId="56048591" w:rsidR="004E51A6" w:rsidRDefault="004E51A6" w:rsidP="004E51A6">
      <w:pPr>
        <w:wordWrap w:val="0"/>
        <w:spacing w:line="360" w:lineRule="auto"/>
        <w:ind w:right="480"/>
        <w:rPr>
          <w:sz w:val="24"/>
        </w:rPr>
      </w:pPr>
      <w:r>
        <w:rPr>
          <w:rFonts w:hint="eastAsia"/>
          <w:sz w:val="24"/>
        </w:rPr>
        <w:t>制定（修订）日期：</w:t>
      </w:r>
      <w:r>
        <w:rPr>
          <w:rFonts w:hint="eastAsia"/>
          <w:sz w:val="24"/>
        </w:rPr>
        <w:t>2023</w:t>
      </w:r>
      <w:r>
        <w:rPr>
          <w:sz w:val="24"/>
        </w:rPr>
        <w:t>.02</w:t>
      </w:r>
    </w:p>
    <w:p w14:paraId="410CC64D" w14:textId="77777777" w:rsidR="004E51A6" w:rsidRDefault="004E51A6" w:rsidP="004E51A6">
      <w:pPr>
        <w:spacing w:line="360" w:lineRule="auto"/>
        <w:ind w:firstLine="240"/>
        <w:rPr>
          <w:sz w:val="24"/>
        </w:rPr>
      </w:pPr>
    </w:p>
    <w:p w14:paraId="2EC97BEE" w14:textId="77777777" w:rsidR="004E51A6" w:rsidRPr="004A153F" w:rsidRDefault="004E51A6" w:rsidP="004A153F">
      <w:pPr>
        <w:pStyle w:val="dk"/>
        <w:ind w:firstLine="720"/>
        <w:jc w:val="center"/>
        <w:rPr>
          <w:rFonts w:ascii="黑体" w:eastAsia="黑体" w:hAnsi="黑体"/>
          <w:sz w:val="36"/>
          <w:szCs w:val="36"/>
        </w:rPr>
      </w:pPr>
      <w:r w:rsidRPr="004A153F">
        <w:rPr>
          <w:rFonts w:ascii="黑体" w:eastAsia="黑体" w:hAnsi="黑体" w:hint="eastAsia"/>
          <w:sz w:val="36"/>
          <w:szCs w:val="36"/>
        </w:rPr>
        <w:t>《大数据基础》课程标准</w:t>
      </w:r>
    </w:p>
    <w:p w14:paraId="02A425AB" w14:textId="77777777" w:rsidR="004E51A6" w:rsidRDefault="004E51A6" w:rsidP="004E51A6">
      <w:pPr>
        <w:spacing w:line="360" w:lineRule="auto"/>
        <w:rPr>
          <w:rFonts w:ascii="黑体" w:eastAsia="黑体" w:hAnsi="宋体"/>
          <w:b/>
          <w:caps/>
          <w:szCs w:val="21"/>
        </w:rPr>
      </w:pPr>
    </w:p>
    <w:p w14:paraId="6E45BA2E" w14:textId="77777777" w:rsidR="004E51A6" w:rsidRDefault="004E51A6" w:rsidP="004E51A6">
      <w:pPr>
        <w:spacing w:line="360" w:lineRule="auto"/>
        <w:rPr>
          <w:rFonts w:ascii="黑体" w:eastAsia="黑体" w:hAnsi="宋体"/>
          <w:caps/>
          <w:szCs w:val="21"/>
        </w:rPr>
      </w:pPr>
      <w:r>
        <w:rPr>
          <w:rFonts w:ascii="黑体" w:eastAsia="黑体" w:hAnsi="宋体" w:hint="eastAsia"/>
          <w:b/>
          <w:caps/>
          <w:szCs w:val="21"/>
        </w:rPr>
        <w:t>课程性质：</w:t>
      </w:r>
      <w:r>
        <w:rPr>
          <w:rFonts w:ascii="黑体" w:eastAsia="黑体" w:hAnsi="黑体" w:hint="eastAsia"/>
          <w:caps/>
          <w:sz w:val="24"/>
        </w:rPr>
        <w:t>专业核心课程</w:t>
      </w:r>
    </w:p>
    <w:p w14:paraId="0404653D" w14:textId="77777777" w:rsidR="004E51A6" w:rsidRDefault="004E51A6" w:rsidP="004E51A6">
      <w:pPr>
        <w:spacing w:line="360" w:lineRule="auto"/>
        <w:rPr>
          <w:rFonts w:ascii="黑体" w:eastAsia="黑体" w:hAnsi="宋体"/>
          <w:b/>
          <w:caps/>
          <w:szCs w:val="21"/>
        </w:rPr>
      </w:pPr>
      <w:r>
        <w:rPr>
          <w:rFonts w:ascii="黑体" w:eastAsia="黑体" w:hAnsi="宋体" w:hint="eastAsia"/>
          <w:b/>
          <w:caps/>
          <w:szCs w:val="21"/>
        </w:rPr>
        <w:t>课程代码：</w:t>
      </w:r>
      <w:r>
        <w:rPr>
          <w:rFonts w:ascii="黑体" w:eastAsia="黑体" w:hAnsi="宋体"/>
          <w:b/>
          <w:caps/>
          <w:szCs w:val="21"/>
        </w:rPr>
        <w:t>XX121112</w:t>
      </w:r>
    </w:p>
    <w:p w14:paraId="37AC7634" w14:textId="77777777" w:rsidR="004E51A6" w:rsidRDefault="004E51A6" w:rsidP="004E51A6">
      <w:pPr>
        <w:spacing w:line="360" w:lineRule="auto"/>
        <w:rPr>
          <w:rFonts w:ascii="黑体" w:eastAsia="黑体" w:hAnsi="宋体"/>
          <w:caps/>
          <w:szCs w:val="21"/>
        </w:rPr>
      </w:pPr>
      <w:r>
        <w:rPr>
          <w:rFonts w:ascii="黑体" w:eastAsia="黑体" w:hAnsi="宋体" w:hint="eastAsia"/>
          <w:b/>
          <w:caps/>
          <w:szCs w:val="21"/>
        </w:rPr>
        <w:t>学时数：</w:t>
      </w:r>
      <w:r>
        <w:rPr>
          <w:rFonts w:ascii="黑体" w:eastAsia="黑体" w:hAnsi="宋体" w:hint="eastAsia"/>
          <w:caps/>
          <w:szCs w:val="21"/>
        </w:rPr>
        <w:t>64 学时</w:t>
      </w:r>
    </w:p>
    <w:p w14:paraId="6E3F86B3" w14:textId="77777777" w:rsidR="004E51A6" w:rsidRDefault="004E51A6" w:rsidP="004E51A6">
      <w:pPr>
        <w:spacing w:line="360" w:lineRule="auto"/>
        <w:rPr>
          <w:rFonts w:ascii="黑体" w:eastAsia="黑体" w:hAnsi="宋体"/>
          <w:caps/>
          <w:szCs w:val="21"/>
        </w:rPr>
      </w:pPr>
      <w:r>
        <w:rPr>
          <w:rFonts w:ascii="黑体" w:eastAsia="黑体" w:hAnsi="宋体" w:hint="eastAsia"/>
          <w:b/>
          <w:caps/>
          <w:szCs w:val="21"/>
        </w:rPr>
        <w:t>学分数：</w:t>
      </w:r>
      <w:r>
        <w:rPr>
          <w:rFonts w:ascii="黑体" w:eastAsia="黑体" w:hAnsi="宋体" w:hint="eastAsia"/>
          <w:caps/>
          <w:szCs w:val="21"/>
        </w:rPr>
        <w:t>4学分</w:t>
      </w:r>
    </w:p>
    <w:p w14:paraId="161F6AC1" w14:textId="77777777" w:rsidR="004E51A6" w:rsidRDefault="004E51A6" w:rsidP="004E51A6">
      <w:pPr>
        <w:spacing w:line="360" w:lineRule="auto"/>
        <w:rPr>
          <w:rFonts w:ascii="黑体" w:eastAsia="黑体" w:hAnsi="宋体"/>
          <w:caps/>
          <w:szCs w:val="21"/>
        </w:rPr>
      </w:pPr>
      <w:r>
        <w:rPr>
          <w:rFonts w:ascii="黑体" w:eastAsia="黑体" w:hAnsi="宋体" w:hint="eastAsia"/>
          <w:b/>
          <w:caps/>
          <w:szCs w:val="21"/>
        </w:rPr>
        <w:t>开设学期：</w:t>
      </w:r>
      <w:r>
        <w:rPr>
          <w:rFonts w:ascii="黑体" w:eastAsia="黑体" w:hAnsi="宋体" w:hint="eastAsia"/>
          <w:caps/>
          <w:szCs w:val="21"/>
        </w:rPr>
        <w:t>4</w:t>
      </w:r>
    </w:p>
    <w:p w14:paraId="4E4F2CFA" w14:textId="77777777" w:rsidR="004E51A6" w:rsidRDefault="004E51A6" w:rsidP="004E51A6">
      <w:pPr>
        <w:spacing w:line="360" w:lineRule="auto"/>
        <w:rPr>
          <w:rFonts w:ascii="黑体" w:eastAsia="黑体" w:hAnsi="宋体"/>
          <w:caps/>
          <w:szCs w:val="21"/>
        </w:rPr>
      </w:pPr>
      <w:r>
        <w:rPr>
          <w:rFonts w:ascii="黑体" w:eastAsia="黑体" w:hAnsi="宋体" w:hint="eastAsia"/>
          <w:b/>
          <w:caps/>
          <w:szCs w:val="21"/>
        </w:rPr>
        <w:t>适用对象：</w:t>
      </w:r>
      <w:r>
        <w:rPr>
          <w:rFonts w:ascii="黑体" w:eastAsia="黑体" w:hAnsi="宋体" w:hint="eastAsia"/>
          <w:caps/>
          <w:szCs w:val="21"/>
        </w:rPr>
        <w:t>三年制高职计算机相关专业</w:t>
      </w:r>
    </w:p>
    <w:p w14:paraId="4E7D5BDF" w14:textId="77777777" w:rsidR="004E51A6" w:rsidRDefault="004E51A6" w:rsidP="004E51A6">
      <w:pPr>
        <w:spacing w:line="360" w:lineRule="auto"/>
        <w:rPr>
          <w:b/>
          <w:szCs w:val="21"/>
        </w:rPr>
      </w:pPr>
      <w:r>
        <w:rPr>
          <w:rFonts w:ascii="黑体" w:eastAsia="黑体" w:hint="eastAsia"/>
          <w:b/>
          <w:szCs w:val="21"/>
        </w:rPr>
        <w:t>开课系部：</w:t>
      </w:r>
      <w:r>
        <w:rPr>
          <w:rFonts w:ascii="黑体" w:eastAsia="黑体" w:hint="eastAsia"/>
          <w:szCs w:val="21"/>
        </w:rPr>
        <w:t>信息工程系</w:t>
      </w:r>
    </w:p>
    <w:p w14:paraId="3A3A46D0" w14:textId="77777777" w:rsidR="004E51A6" w:rsidRDefault="004E51A6" w:rsidP="004E51A6">
      <w:pPr>
        <w:spacing w:line="360" w:lineRule="auto"/>
        <w:rPr>
          <w:b/>
          <w:sz w:val="24"/>
        </w:rPr>
      </w:pPr>
    </w:p>
    <w:p w14:paraId="68BB7A5E" w14:textId="77777777" w:rsidR="004E51A6" w:rsidRDefault="004E51A6" w:rsidP="004E51A6">
      <w:pPr>
        <w:spacing w:line="360" w:lineRule="auto"/>
        <w:jc w:val="center"/>
        <w:rPr>
          <w:rFonts w:ascii="黑体" w:eastAsia="黑体"/>
          <w:b/>
          <w:color w:val="FF0000"/>
          <w:sz w:val="28"/>
          <w:szCs w:val="28"/>
        </w:rPr>
      </w:pPr>
      <w:r>
        <w:rPr>
          <w:rFonts w:ascii="黑体" w:eastAsia="黑体" w:hint="eastAsia"/>
          <w:b/>
          <w:sz w:val="28"/>
          <w:szCs w:val="28"/>
        </w:rPr>
        <w:t>一、课程性质</w:t>
      </w:r>
    </w:p>
    <w:p w14:paraId="7B525C0F"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（一）课程定位</w:t>
      </w:r>
    </w:p>
    <w:p w14:paraId="21A2AB94" w14:textId="77777777" w:rsidR="004E51A6" w:rsidRDefault="004E51A6" w:rsidP="004E51A6">
      <w:pPr>
        <w:spacing w:line="360" w:lineRule="auto"/>
        <w:ind w:firstLineChars="200" w:firstLine="480"/>
        <w:rPr>
          <w:sz w:val="24"/>
        </w:rPr>
      </w:pPr>
      <w:r>
        <w:rPr>
          <w:rFonts w:hint="eastAsia"/>
          <w:sz w:val="24"/>
        </w:rPr>
        <w:t>本课程是计算机及相关专业的专业核心课。在该专业课程体系中，先修课程为《计算机应用基础》、《</w:t>
      </w:r>
      <w:r>
        <w:rPr>
          <w:rFonts w:hint="eastAsia"/>
          <w:sz w:val="24"/>
        </w:rPr>
        <w:t>JAVA</w:t>
      </w:r>
      <w:r>
        <w:rPr>
          <w:rFonts w:hint="eastAsia"/>
          <w:sz w:val="24"/>
        </w:rPr>
        <w:t>程序开发》等，后续课程为《</w:t>
      </w:r>
      <w:r>
        <w:rPr>
          <w:rFonts w:hint="eastAsia"/>
          <w:sz w:val="24"/>
        </w:rPr>
        <w:t>MySQL</w:t>
      </w:r>
      <w:r>
        <w:rPr>
          <w:rFonts w:hint="eastAsia"/>
          <w:sz w:val="24"/>
        </w:rPr>
        <w:t>数据库应用》、《</w:t>
      </w:r>
      <w:r>
        <w:rPr>
          <w:rFonts w:hint="eastAsia"/>
          <w:sz w:val="24"/>
        </w:rPr>
        <w:t>LINUX</w:t>
      </w:r>
      <w:r>
        <w:rPr>
          <w:rFonts w:hint="eastAsia"/>
          <w:sz w:val="24"/>
        </w:rPr>
        <w:t>操作系统》、等。通过本门课程的学习，使学生掌握</w:t>
      </w:r>
      <w:r>
        <w:rPr>
          <w:rFonts w:hint="eastAsia"/>
          <w:sz w:val="24"/>
        </w:rPr>
        <w:t>Python</w:t>
      </w:r>
      <w:r>
        <w:rPr>
          <w:rFonts w:hint="eastAsia"/>
          <w:sz w:val="24"/>
        </w:rPr>
        <w:t>开发的基础知识，了解</w:t>
      </w:r>
      <w:r>
        <w:rPr>
          <w:rFonts w:hint="eastAsia"/>
          <w:sz w:val="24"/>
        </w:rPr>
        <w:t>Python</w:t>
      </w:r>
      <w:r>
        <w:rPr>
          <w:rFonts w:hint="eastAsia"/>
          <w:sz w:val="24"/>
        </w:rPr>
        <w:t>的应用领域，理解</w:t>
      </w:r>
      <w:r>
        <w:rPr>
          <w:rFonts w:hint="eastAsia"/>
          <w:sz w:val="24"/>
        </w:rPr>
        <w:lastRenderedPageBreak/>
        <w:t>Python</w:t>
      </w:r>
      <w:r>
        <w:rPr>
          <w:rFonts w:hint="eastAsia"/>
          <w:sz w:val="24"/>
        </w:rPr>
        <w:t>的语法知识以及面向对象的相关内容，培养学生程序开发的基本思想以及</w:t>
      </w:r>
      <w:r>
        <w:rPr>
          <w:rFonts w:hint="eastAsia"/>
          <w:sz w:val="24"/>
        </w:rPr>
        <w:t>Python</w:t>
      </w:r>
      <w:r>
        <w:rPr>
          <w:rFonts w:hint="eastAsia"/>
          <w:sz w:val="24"/>
        </w:rPr>
        <w:t>项目开发的职业能力和职业素养，培养学生团队合作精神，立德树人，为学生的职业发展、终身学习和服务社会奠定基础。</w:t>
      </w:r>
    </w:p>
    <w:p w14:paraId="789D179E"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3D9FF3D9"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本课程教学内容是依据计算机应用技术专业人才培养方案的课程设置选取的，形成了与人才培养方案相</w:t>
      </w:r>
      <w:proofErr w:type="gramStart"/>
      <w:r>
        <w:rPr>
          <w:rFonts w:ascii="宋体" w:hAnsi="宋体" w:hint="eastAsia"/>
          <w:sz w:val="24"/>
        </w:rPr>
        <w:t>一致理论</w:t>
      </w:r>
      <w:proofErr w:type="gramEnd"/>
      <w:r>
        <w:rPr>
          <w:rFonts w:ascii="宋体" w:hAnsi="宋体" w:hint="eastAsia"/>
          <w:sz w:val="24"/>
        </w:rPr>
        <w:t>和实践相结合的完备的教学内容，并把教学内容，依据从易到难、够用、实用的原则整合为基础语法、基本知识、程序设计、基本函数、学生管理系统开发Python文件处理、大数据管理等一系列由浅入深的教学项目进行教学。</w:t>
      </w:r>
    </w:p>
    <w:p w14:paraId="3C5A9197" w14:textId="77777777" w:rsidR="004E51A6" w:rsidRDefault="004E51A6" w:rsidP="004E51A6">
      <w:pPr>
        <w:spacing w:line="360" w:lineRule="auto"/>
        <w:ind w:firstLineChars="200" w:firstLine="480"/>
        <w:rPr>
          <w:rFonts w:ascii="宋体" w:hAnsi="宋体"/>
          <w:color w:val="FF0000"/>
          <w:sz w:val="24"/>
        </w:rPr>
      </w:pPr>
      <w:r>
        <w:rPr>
          <w:rFonts w:ascii="宋体" w:hAnsi="宋体" w:hint="eastAsia"/>
          <w:sz w:val="24"/>
        </w:rPr>
        <w:t>本课程通过对企业调研、专家座谈以及对软件开发行业的基本开发流程的了解，分析职业岗位能力对软件开发知识的基本要求，选取了相关内容。以Python的概述、基本语法的掌握、常用语句及函数的使用、大数据的抽取、清洗、整理等过程为主线等基本知识点为主线，优化了教学内容，形成了基础知识、基本语法、语句、函数、程序开发、大数据处理等教学项目。教学内容之间层次渐进、由浅和深、内容联贯、主线分明。本课程教学项目的开发，注重培养学生实际操作能力、团队合作精神和创新意识。</w:t>
      </w:r>
    </w:p>
    <w:p w14:paraId="79902BD0" w14:textId="77777777" w:rsidR="004E51A6" w:rsidRDefault="004E51A6" w:rsidP="004E51A6">
      <w:pPr>
        <w:spacing w:line="360" w:lineRule="auto"/>
        <w:jc w:val="center"/>
        <w:rPr>
          <w:rFonts w:ascii="黑体" w:eastAsia="黑体"/>
          <w:b/>
          <w:sz w:val="28"/>
          <w:szCs w:val="28"/>
        </w:rPr>
      </w:pPr>
      <w:r>
        <w:rPr>
          <w:rFonts w:ascii="黑体" w:eastAsia="黑体" w:hint="eastAsia"/>
          <w:b/>
          <w:sz w:val="28"/>
          <w:szCs w:val="28"/>
        </w:rPr>
        <w:t>二、课程目标</w:t>
      </w:r>
    </w:p>
    <w:p w14:paraId="2AEDC239"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14:paraId="7E40E1B1"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通过本课程学习，培养学生良好的思考和分析问题的能力；强化学生实践操作能力和动手能力；培养学生良好的职业道德和团队精神；提升与人沟通与交流的能力及</w:t>
      </w:r>
      <w:proofErr w:type="gramStart"/>
      <w:r>
        <w:rPr>
          <w:rFonts w:ascii="宋体" w:hAnsi="宋体" w:hint="eastAsia"/>
          <w:sz w:val="24"/>
        </w:rPr>
        <w:t>及</w:t>
      </w:r>
      <w:proofErr w:type="gramEnd"/>
      <w:r>
        <w:rPr>
          <w:rFonts w:ascii="宋体" w:hAnsi="宋体" w:hint="eastAsia"/>
          <w:sz w:val="24"/>
        </w:rPr>
        <w:t>诚实守信、积极向上的思想品格和认真负责的工作作风。</w:t>
      </w:r>
    </w:p>
    <w:p w14:paraId="1A1F2D1A" w14:textId="77777777" w:rsidR="004E51A6" w:rsidRDefault="004E51A6" w:rsidP="004E51A6">
      <w:pPr>
        <w:spacing w:line="360" w:lineRule="auto"/>
        <w:ind w:firstLineChars="200" w:firstLine="480"/>
        <w:rPr>
          <w:rFonts w:ascii="黑体" w:eastAsia="黑体"/>
          <w:color w:val="FF0000"/>
          <w:sz w:val="28"/>
          <w:szCs w:val="28"/>
        </w:rPr>
      </w:pPr>
      <w:r>
        <w:rPr>
          <w:rFonts w:ascii="宋体" w:hAnsi="宋体"/>
          <w:sz w:val="24"/>
        </w:rPr>
        <w:t>（二）</w:t>
      </w:r>
      <w:r>
        <w:rPr>
          <w:rFonts w:ascii="黑体" w:eastAsia="黑体" w:hint="eastAsia"/>
          <w:sz w:val="28"/>
          <w:szCs w:val="28"/>
        </w:rPr>
        <w:t>知识目标</w:t>
      </w:r>
    </w:p>
    <w:p w14:paraId="39120434"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1.了解Python的基本安装及环境的配置、文件操作和异常处理；</w:t>
      </w:r>
    </w:p>
    <w:p w14:paraId="03381CDB"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2.理解常用语句的语法结构、函数的使用原理及使用场合、理解面向对象的概念、模块的用法；</w:t>
      </w:r>
    </w:p>
    <w:p w14:paraId="1AB7A87F"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3.掌握Python的基础语法、语句的使用、字符串及函数的使用，掌握程序开发的一般方法和流程，掌握异常处理的方法 。</w:t>
      </w:r>
    </w:p>
    <w:p w14:paraId="12C7C6B1"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4.理解和掌握大数据抽取、清洗、统计和可视化分析等技术。</w:t>
      </w:r>
    </w:p>
    <w:p w14:paraId="151E2169"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w:t>
      </w:r>
      <w:r>
        <w:rPr>
          <w:rFonts w:ascii="黑体" w:eastAsia="黑体"/>
          <w:sz w:val="28"/>
          <w:szCs w:val="28"/>
        </w:rPr>
        <w:t>三</w:t>
      </w:r>
      <w:r>
        <w:rPr>
          <w:rFonts w:ascii="黑体" w:eastAsia="黑体" w:hint="eastAsia"/>
          <w:sz w:val="28"/>
          <w:szCs w:val="28"/>
        </w:rPr>
        <w:t>）能力目标</w:t>
      </w:r>
    </w:p>
    <w:p w14:paraId="3FF479F5"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通过本课程的学习，学生能基本掌握Python基本的语法结构和几种常用的语句格式，并</w:t>
      </w:r>
      <w:r>
        <w:rPr>
          <w:rFonts w:ascii="宋体" w:hAnsi="宋体" w:hint="eastAsia"/>
          <w:sz w:val="24"/>
        </w:rPr>
        <w:lastRenderedPageBreak/>
        <w:t>能熟练进行简单程序的编写与调试，掌握字符串的使用方法，并能正确熟练使用，能对基本的Python函数熟练使用，通过课程学习使学生能掌握基本的语法知识和语句结构，了解软件开发行业规范和开发流程及标准，能够进行Python文件的打开、关闭、读写、重命名、删除，能够完成大数据的抽取、清洗、统计和可视化分析等操作并能进行简单程序设计与开发能力。</w:t>
      </w:r>
    </w:p>
    <w:p w14:paraId="50EC56CC" w14:textId="77777777" w:rsidR="004E51A6" w:rsidRDefault="004E51A6" w:rsidP="004E51A6">
      <w:pPr>
        <w:spacing w:line="360" w:lineRule="auto"/>
        <w:jc w:val="center"/>
        <w:rPr>
          <w:rFonts w:ascii="黑体" w:eastAsia="黑体"/>
          <w:b/>
          <w:sz w:val="28"/>
          <w:szCs w:val="28"/>
        </w:rPr>
      </w:pPr>
      <w:r>
        <w:rPr>
          <w:rFonts w:ascii="黑体" w:eastAsia="黑体" w:hint="eastAsia"/>
          <w:b/>
          <w:sz w:val="28"/>
          <w:szCs w:val="28"/>
        </w:rPr>
        <w:t>三、课程</w:t>
      </w:r>
      <w:proofErr w:type="gramStart"/>
      <w:r>
        <w:rPr>
          <w:rFonts w:ascii="黑体" w:eastAsia="黑体" w:hint="eastAsia"/>
          <w:b/>
          <w:sz w:val="28"/>
          <w:szCs w:val="28"/>
        </w:rPr>
        <w:t>思政教学</w:t>
      </w:r>
      <w:proofErr w:type="gramEnd"/>
      <w:r>
        <w:rPr>
          <w:rFonts w:ascii="黑体" w:eastAsia="黑体" w:hint="eastAsia"/>
          <w:b/>
          <w:sz w:val="28"/>
          <w:szCs w:val="28"/>
        </w:rPr>
        <w:t>设计</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2410"/>
        <w:gridCol w:w="2268"/>
        <w:gridCol w:w="4279"/>
      </w:tblGrid>
      <w:tr w:rsidR="004E51A6" w14:paraId="5748046F" w14:textId="77777777" w:rsidTr="004E51A6">
        <w:trPr>
          <w:jc w:val="center"/>
        </w:trPr>
        <w:tc>
          <w:tcPr>
            <w:tcW w:w="1021" w:type="dxa"/>
            <w:shd w:val="clear" w:color="auto" w:fill="F4B083"/>
            <w:vAlign w:val="center"/>
          </w:tcPr>
          <w:p w14:paraId="15CAB531" w14:textId="77777777" w:rsidR="004E51A6" w:rsidRDefault="004E51A6" w:rsidP="004E51A6">
            <w:pPr>
              <w:jc w:val="center"/>
              <w:rPr>
                <w:rFonts w:ascii="宋体" w:hAnsi="宋体"/>
                <w:szCs w:val="21"/>
              </w:rPr>
            </w:pPr>
            <w:r>
              <w:rPr>
                <w:rFonts w:ascii="宋体" w:hAnsi="宋体" w:hint="eastAsia"/>
                <w:szCs w:val="21"/>
              </w:rPr>
              <w:t>教学单元（项目或章节）</w:t>
            </w:r>
          </w:p>
        </w:tc>
        <w:tc>
          <w:tcPr>
            <w:tcW w:w="2410" w:type="dxa"/>
            <w:shd w:val="clear" w:color="auto" w:fill="F4B083"/>
            <w:vAlign w:val="center"/>
          </w:tcPr>
          <w:p w14:paraId="1C95CD8E" w14:textId="77777777" w:rsidR="004E51A6" w:rsidRDefault="004E51A6" w:rsidP="004E51A6">
            <w:pPr>
              <w:jc w:val="center"/>
              <w:rPr>
                <w:rFonts w:ascii="宋体" w:hAnsi="宋体"/>
                <w:szCs w:val="21"/>
              </w:rPr>
            </w:pPr>
            <w:r>
              <w:rPr>
                <w:rFonts w:ascii="宋体" w:hAnsi="宋体" w:hint="eastAsia"/>
                <w:szCs w:val="21"/>
              </w:rPr>
              <w:t>主要知识点、技能点</w:t>
            </w:r>
          </w:p>
        </w:tc>
        <w:tc>
          <w:tcPr>
            <w:tcW w:w="2268" w:type="dxa"/>
            <w:shd w:val="clear" w:color="auto" w:fill="F4B083"/>
            <w:vAlign w:val="center"/>
          </w:tcPr>
          <w:p w14:paraId="39FB6F44" w14:textId="77777777" w:rsidR="004E51A6" w:rsidRDefault="004E51A6" w:rsidP="004E51A6">
            <w:pPr>
              <w:jc w:val="center"/>
              <w:rPr>
                <w:rFonts w:ascii="宋体" w:hAnsi="宋体"/>
                <w:szCs w:val="21"/>
              </w:rPr>
            </w:pPr>
            <w:r>
              <w:rPr>
                <w:rFonts w:ascii="宋体" w:hAnsi="宋体" w:hint="eastAsia"/>
                <w:szCs w:val="21"/>
              </w:rPr>
              <w:t>融入</w:t>
            </w:r>
            <w:proofErr w:type="gramStart"/>
            <w:r>
              <w:rPr>
                <w:rFonts w:ascii="宋体" w:hAnsi="宋体" w:hint="eastAsia"/>
                <w:szCs w:val="21"/>
              </w:rPr>
              <w:t>的思政元素</w:t>
            </w:r>
            <w:proofErr w:type="gramEnd"/>
          </w:p>
        </w:tc>
        <w:tc>
          <w:tcPr>
            <w:tcW w:w="4279" w:type="dxa"/>
            <w:shd w:val="clear" w:color="auto" w:fill="F4B083"/>
            <w:vAlign w:val="center"/>
          </w:tcPr>
          <w:p w14:paraId="7DE863C2" w14:textId="77777777" w:rsidR="004E51A6" w:rsidRDefault="004E51A6" w:rsidP="004E51A6">
            <w:pPr>
              <w:jc w:val="center"/>
              <w:rPr>
                <w:rFonts w:ascii="宋体" w:hAnsi="宋体"/>
                <w:szCs w:val="21"/>
              </w:rPr>
            </w:pPr>
            <w:r>
              <w:rPr>
                <w:rFonts w:ascii="宋体" w:hAnsi="宋体" w:hint="eastAsia"/>
                <w:szCs w:val="21"/>
              </w:rPr>
              <w:t>素材案例资源</w:t>
            </w:r>
          </w:p>
        </w:tc>
      </w:tr>
      <w:tr w:rsidR="004E51A6" w14:paraId="222E0FF8" w14:textId="77777777" w:rsidTr="004E51A6">
        <w:trPr>
          <w:jc w:val="center"/>
        </w:trPr>
        <w:tc>
          <w:tcPr>
            <w:tcW w:w="1021" w:type="dxa"/>
          </w:tcPr>
          <w:p w14:paraId="00DEF304" w14:textId="77777777" w:rsidR="004E51A6" w:rsidRDefault="004E51A6" w:rsidP="004E51A6">
            <w:pPr>
              <w:rPr>
                <w:rFonts w:ascii="宋体" w:hAnsi="宋体"/>
                <w:color w:val="FF0000"/>
                <w:szCs w:val="21"/>
              </w:rPr>
            </w:pPr>
            <w:r>
              <w:rPr>
                <w:rFonts w:ascii="宋体" w:hAnsi="宋体"/>
                <w:szCs w:val="21"/>
              </w:rPr>
              <w:t>第一章Python</w:t>
            </w:r>
            <w:r>
              <w:rPr>
                <w:rFonts w:ascii="宋体" w:hAnsi="宋体" w:hint="eastAsia"/>
                <w:szCs w:val="21"/>
              </w:rPr>
              <w:t>概述及其安装与环境配置</w:t>
            </w:r>
          </w:p>
        </w:tc>
        <w:tc>
          <w:tcPr>
            <w:tcW w:w="2410" w:type="dxa"/>
          </w:tcPr>
          <w:p w14:paraId="041D8805" w14:textId="77777777" w:rsidR="004E51A6" w:rsidRDefault="004E51A6" w:rsidP="004E51A6">
            <w:pPr>
              <w:rPr>
                <w:rFonts w:ascii="宋体" w:hAnsi="宋体"/>
                <w:szCs w:val="21"/>
              </w:rPr>
            </w:pPr>
            <w:r>
              <w:rPr>
                <w:rFonts w:ascii="宋体" w:hAnsi="宋体" w:hint="eastAsia"/>
                <w:szCs w:val="21"/>
              </w:rPr>
              <w:t>1. Python的发展史、特点和应用领域及Python程序的执行原理；</w:t>
            </w:r>
          </w:p>
          <w:p w14:paraId="7BF7D7B2" w14:textId="77777777" w:rsidR="004E51A6" w:rsidRDefault="004E51A6" w:rsidP="004E51A6">
            <w:pPr>
              <w:rPr>
                <w:rFonts w:ascii="宋体" w:hAnsi="宋体"/>
                <w:szCs w:val="21"/>
              </w:rPr>
            </w:pPr>
            <w:r>
              <w:rPr>
                <w:rFonts w:ascii="宋体" w:hAnsi="宋体" w:hint="eastAsia"/>
                <w:szCs w:val="21"/>
              </w:rPr>
              <w:t>2.Python的安装，及Python文件的建立；</w:t>
            </w:r>
          </w:p>
        </w:tc>
        <w:tc>
          <w:tcPr>
            <w:tcW w:w="2268" w:type="dxa"/>
          </w:tcPr>
          <w:p w14:paraId="6E1AAF9F" w14:textId="77777777" w:rsidR="004E51A6" w:rsidRDefault="004E51A6" w:rsidP="004E51A6">
            <w:pPr>
              <w:rPr>
                <w:rFonts w:ascii="宋体" w:hAnsi="宋体"/>
                <w:szCs w:val="21"/>
              </w:rPr>
            </w:pPr>
            <w:r>
              <w:rPr>
                <w:rFonts w:ascii="宋体" w:hAnsi="宋体" w:hint="eastAsia"/>
                <w:szCs w:val="21"/>
              </w:rPr>
              <w:t>了解软件开发的国内国际环境，软件开发行业的前景，养成科学思维的理念。</w:t>
            </w:r>
          </w:p>
        </w:tc>
        <w:tc>
          <w:tcPr>
            <w:tcW w:w="4279" w:type="dxa"/>
          </w:tcPr>
          <w:p w14:paraId="10D04D31" w14:textId="77777777" w:rsidR="004E51A6" w:rsidRDefault="004E51A6" w:rsidP="004E51A6">
            <w:pPr>
              <w:rPr>
                <w:rFonts w:ascii="宋体" w:hAnsi="宋体"/>
                <w:szCs w:val="21"/>
              </w:rPr>
            </w:pPr>
            <w:r>
              <w:rPr>
                <w:rFonts w:ascii="宋体" w:hAnsi="宋体" w:hint="eastAsia"/>
                <w:szCs w:val="21"/>
              </w:rPr>
              <w:t>进行Python软件的安装与运行，能进行文件的存储与打开，了解软件的发展以及近几年我国软件行业的发展势头，树立为软件行业添加一份力量的信心和决心。</w:t>
            </w:r>
          </w:p>
        </w:tc>
      </w:tr>
      <w:tr w:rsidR="004E51A6" w14:paraId="2EE2658A" w14:textId="77777777" w:rsidTr="004E51A6">
        <w:trPr>
          <w:jc w:val="center"/>
        </w:trPr>
        <w:tc>
          <w:tcPr>
            <w:tcW w:w="1021" w:type="dxa"/>
          </w:tcPr>
          <w:p w14:paraId="5C27554A" w14:textId="77777777" w:rsidR="004E51A6" w:rsidRDefault="004E51A6" w:rsidP="004E51A6">
            <w:pPr>
              <w:rPr>
                <w:rFonts w:ascii="宋体" w:hAnsi="宋体"/>
                <w:szCs w:val="21"/>
              </w:rPr>
            </w:pPr>
            <w:r>
              <w:rPr>
                <w:rFonts w:ascii="宋体" w:hAnsi="宋体"/>
                <w:szCs w:val="21"/>
              </w:rPr>
              <w:t>第二章Python</w:t>
            </w:r>
            <w:r>
              <w:rPr>
                <w:rFonts w:ascii="宋体" w:hAnsi="宋体" w:hint="eastAsia"/>
                <w:szCs w:val="21"/>
              </w:rPr>
              <w:t>基础语法</w:t>
            </w:r>
          </w:p>
        </w:tc>
        <w:tc>
          <w:tcPr>
            <w:tcW w:w="2410" w:type="dxa"/>
          </w:tcPr>
          <w:p w14:paraId="6BFFDA90" w14:textId="77777777" w:rsidR="004E51A6" w:rsidRDefault="004E51A6" w:rsidP="004E51A6">
            <w:pPr>
              <w:rPr>
                <w:rFonts w:ascii="宋体" w:hAnsi="宋体"/>
                <w:szCs w:val="21"/>
              </w:rPr>
            </w:pPr>
            <w:r>
              <w:rPr>
                <w:rFonts w:ascii="宋体" w:hAnsi="宋体" w:hint="eastAsia"/>
                <w:szCs w:val="21"/>
              </w:rPr>
              <w:t>1.Python中的变量和变量类型和标识符的用法；</w:t>
            </w:r>
          </w:p>
          <w:p w14:paraId="5170A89E" w14:textId="77777777" w:rsidR="004E51A6" w:rsidRDefault="004E51A6" w:rsidP="004E51A6">
            <w:pPr>
              <w:rPr>
                <w:rFonts w:ascii="宋体" w:hAnsi="宋体"/>
                <w:szCs w:val="21"/>
              </w:rPr>
            </w:pPr>
            <w:r>
              <w:rPr>
                <w:rFonts w:ascii="宋体" w:hAnsi="宋体" w:hint="eastAsia"/>
                <w:szCs w:val="21"/>
              </w:rPr>
              <w:t>2.Python基本关键字、不同运算符的作用；</w:t>
            </w:r>
          </w:p>
          <w:p w14:paraId="6A019B39" w14:textId="77777777" w:rsidR="004E51A6" w:rsidRDefault="004E51A6" w:rsidP="004E51A6">
            <w:pPr>
              <w:rPr>
                <w:rFonts w:ascii="宋体" w:hAnsi="宋体"/>
                <w:szCs w:val="21"/>
              </w:rPr>
            </w:pPr>
            <w:r>
              <w:rPr>
                <w:rFonts w:ascii="宋体" w:hAnsi="宋体" w:hint="eastAsia"/>
                <w:szCs w:val="21"/>
              </w:rPr>
              <w:t>3.变量的基本用法及简单的数值；</w:t>
            </w:r>
          </w:p>
          <w:p w14:paraId="5AACD423" w14:textId="77777777" w:rsidR="004E51A6" w:rsidRDefault="004E51A6" w:rsidP="004E51A6">
            <w:pPr>
              <w:rPr>
                <w:rFonts w:ascii="宋体" w:hAnsi="宋体"/>
                <w:szCs w:val="21"/>
              </w:rPr>
            </w:pPr>
            <w:r>
              <w:rPr>
                <w:rFonts w:ascii="宋体" w:hAnsi="宋体" w:hint="eastAsia"/>
                <w:szCs w:val="21"/>
              </w:rPr>
              <w:t>4.简单程序编写。</w:t>
            </w:r>
          </w:p>
        </w:tc>
        <w:tc>
          <w:tcPr>
            <w:tcW w:w="2268" w:type="dxa"/>
          </w:tcPr>
          <w:p w14:paraId="33533B47" w14:textId="77777777" w:rsidR="004E51A6" w:rsidRDefault="004E51A6" w:rsidP="004E51A6">
            <w:pPr>
              <w:rPr>
                <w:rFonts w:ascii="宋体" w:hAnsi="宋体"/>
                <w:szCs w:val="21"/>
              </w:rPr>
            </w:pPr>
            <w:r>
              <w:rPr>
                <w:rFonts w:ascii="宋体" w:hAnsi="宋体" w:hint="eastAsia"/>
                <w:szCs w:val="21"/>
              </w:rPr>
              <w:t>本着严谨、认真、求实的精神，进行语法的学习与掌握</w:t>
            </w:r>
          </w:p>
        </w:tc>
        <w:tc>
          <w:tcPr>
            <w:tcW w:w="4279" w:type="dxa"/>
          </w:tcPr>
          <w:p w14:paraId="1B15D03D" w14:textId="77777777" w:rsidR="004E51A6" w:rsidRDefault="004E51A6" w:rsidP="004E51A6">
            <w:pPr>
              <w:rPr>
                <w:rFonts w:ascii="宋体" w:hAnsi="宋体"/>
                <w:szCs w:val="21"/>
              </w:rPr>
            </w:pPr>
            <w:r>
              <w:rPr>
                <w:rFonts w:ascii="宋体" w:hAnsi="宋体" w:hint="eastAsia"/>
                <w:szCs w:val="21"/>
              </w:rPr>
              <w:t>对生活中的小案例进行编程实现，如</w:t>
            </w:r>
            <w:proofErr w:type="gramStart"/>
            <w:r>
              <w:rPr>
                <w:rFonts w:ascii="宋体" w:hAnsi="宋体" w:hint="eastAsia"/>
                <w:szCs w:val="21"/>
              </w:rPr>
              <w:t>写欢迎</w:t>
            </w:r>
            <w:proofErr w:type="gramEnd"/>
            <w:r>
              <w:rPr>
                <w:rFonts w:ascii="宋体" w:hAnsi="宋体" w:hint="eastAsia"/>
                <w:szCs w:val="21"/>
              </w:rPr>
              <w:t>界面，让学生思想中对程序一种清晰的认识，培养学生的计算机思维。</w:t>
            </w:r>
          </w:p>
        </w:tc>
      </w:tr>
      <w:tr w:rsidR="004E51A6" w14:paraId="47471101" w14:textId="77777777" w:rsidTr="004E51A6">
        <w:trPr>
          <w:jc w:val="center"/>
        </w:trPr>
        <w:tc>
          <w:tcPr>
            <w:tcW w:w="1021" w:type="dxa"/>
          </w:tcPr>
          <w:p w14:paraId="3E5E2D82" w14:textId="77777777" w:rsidR="004E51A6" w:rsidRDefault="004E51A6" w:rsidP="004E51A6">
            <w:pPr>
              <w:rPr>
                <w:rFonts w:ascii="宋体" w:hAnsi="宋体"/>
                <w:szCs w:val="21"/>
              </w:rPr>
            </w:pPr>
            <w:r>
              <w:rPr>
                <w:rFonts w:ascii="宋体" w:hAnsi="宋体"/>
                <w:szCs w:val="21"/>
              </w:rPr>
              <w:t>第三章Python</w:t>
            </w:r>
            <w:r>
              <w:rPr>
                <w:rFonts w:ascii="宋体" w:hAnsi="宋体" w:hint="eastAsia"/>
                <w:szCs w:val="21"/>
              </w:rPr>
              <w:t>常用语句（判断、循环）</w:t>
            </w:r>
          </w:p>
        </w:tc>
        <w:tc>
          <w:tcPr>
            <w:tcW w:w="2410" w:type="dxa"/>
          </w:tcPr>
          <w:p w14:paraId="3E04ADEB" w14:textId="77777777" w:rsidR="004E51A6" w:rsidRDefault="004E51A6" w:rsidP="004E51A6">
            <w:pPr>
              <w:rPr>
                <w:rFonts w:ascii="宋体" w:hAnsi="宋体"/>
                <w:szCs w:val="21"/>
              </w:rPr>
            </w:pPr>
            <w:r>
              <w:rPr>
                <w:rFonts w:ascii="宋体" w:hAnsi="宋体" w:hint="eastAsia"/>
                <w:szCs w:val="21"/>
              </w:rPr>
              <w:t>1.判断语句和循环语句的使用；</w:t>
            </w:r>
          </w:p>
          <w:p w14:paraId="5490D41B" w14:textId="77777777" w:rsidR="004E51A6" w:rsidRDefault="004E51A6" w:rsidP="004E51A6">
            <w:pPr>
              <w:rPr>
                <w:rFonts w:ascii="宋体" w:hAnsi="宋体"/>
                <w:szCs w:val="21"/>
              </w:rPr>
            </w:pPr>
            <w:r>
              <w:rPr>
                <w:rFonts w:ascii="宋体" w:hAnsi="宋体" w:hint="eastAsia"/>
                <w:szCs w:val="21"/>
              </w:rPr>
              <w:t>2.break、continue、pass和else语句的作用；</w:t>
            </w:r>
          </w:p>
          <w:p w14:paraId="5325F170" w14:textId="77777777" w:rsidR="004E51A6" w:rsidRDefault="004E51A6" w:rsidP="004E51A6">
            <w:pPr>
              <w:rPr>
                <w:rFonts w:ascii="宋体" w:hAnsi="宋体"/>
                <w:szCs w:val="21"/>
              </w:rPr>
            </w:pPr>
            <w:r>
              <w:rPr>
                <w:rFonts w:ascii="宋体" w:hAnsi="宋体" w:hint="eastAsia"/>
                <w:szCs w:val="21"/>
              </w:rPr>
              <w:t>3.用所学语句进行简单程序编写，解决生活中遇到的小问题。</w:t>
            </w:r>
          </w:p>
        </w:tc>
        <w:tc>
          <w:tcPr>
            <w:tcW w:w="2268" w:type="dxa"/>
          </w:tcPr>
          <w:p w14:paraId="71AC4986" w14:textId="77777777" w:rsidR="004E51A6" w:rsidRDefault="004E51A6" w:rsidP="004E51A6">
            <w:pPr>
              <w:rPr>
                <w:rFonts w:ascii="宋体" w:hAnsi="宋体"/>
                <w:szCs w:val="21"/>
              </w:rPr>
            </w:pPr>
            <w:r>
              <w:rPr>
                <w:rFonts w:ascii="宋体" w:hAnsi="宋体" w:hint="eastAsia"/>
                <w:szCs w:val="21"/>
              </w:rPr>
              <w:t>提高学生对网络的安全意识、提高学生对学习知识的不懈追求的精神</w:t>
            </w:r>
          </w:p>
        </w:tc>
        <w:tc>
          <w:tcPr>
            <w:tcW w:w="4279" w:type="dxa"/>
          </w:tcPr>
          <w:p w14:paraId="798D92D6" w14:textId="77777777" w:rsidR="004E51A6" w:rsidRDefault="004E51A6" w:rsidP="004E51A6">
            <w:pPr>
              <w:rPr>
                <w:rFonts w:ascii="宋体" w:hAnsi="宋体"/>
                <w:szCs w:val="21"/>
              </w:rPr>
            </w:pPr>
            <w:r>
              <w:rPr>
                <w:rFonts w:ascii="宋体" w:hAnsi="宋体" w:hint="eastAsia"/>
                <w:szCs w:val="21"/>
              </w:rPr>
              <w:t>循环的简单案例，解决生活中的小问题，如进行1+2+</w:t>
            </w:r>
            <w:r>
              <w:rPr>
                <w:rFonts w:ascii="宋体" w:hAnsi="宋体"/>
                <w:szCs w:val="21"/>
              </w:rPr>
              <w:t>…</w:t>
            </w:r>
            <w:r>
              <w:rPr>
                <w:rFonts w:ascii="宋体" w:hAnsi="宋体" w:hint="eastAsia"/>
                <w:szCs w:val="21"/>
              </w:rPr>
              <w:t>.</w:t>
            </w:r>
            <w:proofErr w:type="gramStart"/>
            <w:r>
              <w:rPr>
                <w:rFonts w:ascii="宋体" w:hAnsi="宋体" w:hint="eastAsia"/>
                <w:szCs w:val="21"/>
              </w:rPr>
              <w:t>.+</w:t>
            </w:r>
            <w:proofErr w:type="gramEnd"/>
            <w:r>
              <w:rPr>
                <w:rFonts w:ascii="宋体" w:hAnsi="宋体" w:hint="eastAsia"/>
                <w:szCs w:val="21"/>
              </w:rPr>
              <w:t>100的求和问题提高学生分析问题和解决问题的能力以及循环的设计理念；路口红绿灯交替变化的循环问题，提高学生的安全意识，几种方法进行程序的编写，提高学生对学习知识的不懈追求的精神提升学生思维的发散性。</w:t>
            </w:r>
          </w:p>
        </w:tc>
      </w:tr>
      <w:tr w:rsidR="004E51A6" w14:paraId="4A0A7920" w14:textId="77777777" w:rsidTr="004E51A6">
        <w:trPr>
          <w:jc w:val="center"/>
        </w:trPr>
        <w:tc>
          <w:tcPr>
            <w:tcW w:w="1021" w:type="dxa"/>
          </w:tcPr>
          <w:p w14:paraId="0C64378C" w14:textId="77777777" w:rsidR="004E51A6" w:rsidRDefault="004E51A6" w:rsidP="004E51A6">
            <w:pPr>
              <w:rPr>
                <w:rFonts w:ascii="宋体" w:hAnsi="宋体"/>
                <w:szCs w:val="21"/>
              </w:rPr>
            </w:pPr>
            <w:r>
              <w:rPr>
                <w:rFonts w:ascii="宋体" w:hAnsi="宋体" w:hint="eastAsia"/>
                <w:szCs w:val="21"/>
              </w:rPr>
              <w:t>第四章字符串</w:t>
            </w:r>
          </w:p>
        </w:tc>
        <w:tc>
          <w:tcPr>
            <w:tcW w:w="2410" w:type="dxa"/>
          </w:tcPr>
          <w:p w14:paraId="7BB3A3B6" w14:textId="77777777" w:rsidR="004E51A6" w:rsidRDefault="004E51A6" w:rsidP="004E51A6">
            <w:pPr>
              <w:rPr>
                <w:rFonts w:ascii="宋体" w:hAnsi="宋体"/>
                <w:szCs w:val="21"/>
              </w:rPr>
            </w:pPr>
            <w:r>
              <w:rPr>
                <w:rFonts w:ascii="宋体" w:hAnsi="宋体" w:hint="eastAsia"/>
                <w:szCs w:val="21"/>
              </w:rPr>
              <w:t>1.字符串的输入和输出、会使用切片的方式访问字符串中的值、常见的字符串的内建函数；</w:t>
            </w:r>
          </w:p>
          <w:p w14:paraId="359C839D" w14:textId="77777777" w:rsidR="004E51A6" w:rsidRDefault="004E51A6" w:rsidP="004E51A6">
            <w:pPr>
              <w:rPr>
                <w:rFonts w:ascii="宋体" w:hAnsi="宋体"/>
                <w:szCs w:val="21"/>
              </w:rPr>
            </w:pPr>
            <w:r>
              <w:rPr>
                <w:rFonts w:ascii="宋体" w:hAnsi="宋体" w:hint="eastAsia"/>
                <w:szCs w:val="21"/>
              </w:rPr>
              <w:t>2.在编程过程中对字符串按要求输入、输出，对常见的内建函数能正确使用。</w:t>
            </w:r>
          </w:p>
        </w:tc>
        <w:tc>
          <w:tcPr>
            <w:tcW w:w="2268" w:type="dxa"/>
          </w:tcPr>
          <w:p w14:paraId="5071F9AC" w14:textId="77777777" w:rsidR="004E51A6" w:rsidRDefault="004E51A6" w:rsidP="004E51A6">
            <w:pPr>
              <w:rPr>
                <w:rFonts w:ascii="宋体" w:hAnsi="宋体"/>
                <w:szCs w:val="21"/>
              </w:rPr>
            </w:pPr>
            <w:r>
              <w:rPr>
                <w:rFonts w:ascii="宋体" w:hAnsi="宋体" w:hint="eastAsia"/>
                <w:szCs w:val="21"/>
              </w:rPr>
              <w:t>对中国古代文明有更清晰的认识和对中国文化的热爱和传承</w:t>
            </w:r>
          </w:p>
        </w:tc>
        <w:tc>
          <w:tcPr>
            <w:tcW w:w="4279" w:type="dxa"/>
          </w:tcPr>
          <w:p w14:paraId="3F841AF2" w14:textId="77777777" w:rsidR="004E51A6" w:rsidRDefault="004E51A6" w:rsidP="004E51A6">
            <w:pPr>
              <w:rPr>
                <w:rFonts w:ascii="宋体" w:hAnsi="宋体"/>
                <w:szCs w:val="21"/>
              </w:rPr>
            </w:pPr>
            <w:r>
              <w:rPr>
                <w:rFonts w:ascii="宋体" w:hAnsi="宋体" w:hint="eastAsia"/>
                <w:szCs w:val="21"/>
              </w:rPr>
              <w:t>九九乘法表的程序设计，通过探究与讨论，提升学生的沟通能力和合作精神，培养学生分析问题的方法。</w:t>
            </w:r>
          </w:p>
        </w:tc>
      </w:tr>
      <w:tr w:rsidR="004E51A6" w14:paraId="6C2C8889" w14:textId="77777777" w:rsidTr="004E51A6">
        <w:trPr>
          <w:jc w:val="center"/>
        </w:trPr>
        <w:tc>
          <w:tcPr>
            <w:tcW w:w="1021" w:type="dxa"/>
          </w:tcPr>
          <w:p w14:paraId="0ED597D8" w14:textId="77777777" w:rsidR="004E51A6" w:rsidRDefault="004E51A6" w:rsidP="004E51A6">
            <w:pPr>
              <w:rPr>
                <w:rFonts w:ascii="宋体" w:hAnsi="宋体"/>
                <w:bCs/>
                <w:szCs w:val="21"/>
              </w:rPr>
            </w:pPr>
            <w:r>
              <w:rPr>
                <w:rFonts w:ascii="宋体" w:hAnsi="宋体" w:hint="eastAsia"/>
                <w:bCs/>
                <w:szCs w:val="21"/>
              </w:rPr>
              <w:t>第五章</w:t>
            </w:r>
            <w:r>
              <w:rPr>
                <w:rFonts w:ascii="宋体" w:hAnsi="宋体" w:hint="eastAsia"/>
                <w:bCs/>
                <w:szCs w:val="21"/>
              </w:rPr>
              <w:lastRenderedPageBreak/>
              <w:t xml:space="preserve">列表、元组和字典 </w:t>
            </w:r>
          </w:p>
        </w:tc>
        <w:tc>
          <w:tcPr>
            <w:tcW w:w="2410" w:type="dxa"/>
          </w:tcPr>
          <w:p w14:paraId="332EFD6E" w14:textId="77777777" w:rsidR="004E51A6" w:rsidRDefault="004E51A6" w:rsidP="004E51A6">
            <w:pPr>
              <w:rPr>
                <w:rFonts w:ascii="宋体" w:hAnsi="宋体"/>
                <w:szCs w:val="21"/>
              </w:rPr>
            </w:pPr>
            <w:r>
              <w:rPr>
                <w:rFonts w:ascii="宋体" w:hAnsi="宋体" w:hint="eastAsia"/>
                <w:szCs w:val="21"/>
              </w:rPr>
              <w:lastRenderedPageBreak/>
              <w:t>1.列表以及其常见操</w:t>
            </w:r>
            <w:r>
              <w:rPr>
                <w:rFonts w:ascii="宋体" w:hAnsi="宋体" w:hint="eastAsia"/>
                <w:szCs w:val="21"/>
              </w:rPr>
              <w:lastRenderedPageBreak/>
              <w:t>作、列表的嵌套使用；</w:t>
            </w:r>
          </w:p>
          <w:p w14:paraId="2CBD3523" w14:textId="77777777" w:rsidR="004E51A6" w:rsidRDefault="004E51A6" w:rsidP="004E51A6">
            <w:pPr>
              <w:rPr>
                <w:rFonts w:ascii="宋体" w:hAnsi="宋体"/>
                <w:szCs w:val="21"/>
              </w:rPr>
            </w:pPr>
            <w:r>
              <w:rPr>
                <w:rFonts w:ascii="宋体" w:hAnsi="宋体" w:hint="eastAsia"/>
                <w:szCs w:val="21"/>
              </w:rPr>
              <w:t>2.元组的使用和字典的常见操作；</w:t>
            </w:r>
          </w:p>
          <w:p w14:paraId="71AC40D3" w14:textId="77777777" w:rsidR="004E51A6" w:rsidRDefault="004E51A6" w:rsidP="004E51A6">
            <w:pPr>
              <w:rPr>
                <w:rFonts w:ascii="宋体" w:hAnsi="宋体"/>
                <w:szCs w:val="21"/>
              </w:rPr>
            </w:pPr>
            <w:r>
              <w:rPr>
                <w:rFonts w:ascii="宋体" w:hAnsi="宋体" w:hint="eastAsia"/>
                <w:szCs w:val="21"/>
              </w:rPr>
              <w:t>3.列表、元组和字典在程序编写中的使用。</w:t>
            </w:r>
          </w:p>
        </w:tc>
        <w:tc>
          <w:tcPr>
            <w:tcW w:w="2268" w:type="dxa"/>
          </w:tcPr>
          <w:p w14:paraId="783FD8EF" w14:textId="77777777" w:rsidR="004E51A6" w:rsidRDefault="004E51A6" w:rsidP="004E51A6">
            <w:pPr>
              <w:rPr>
                <w:rFonts w:ascii="宋体" w:hAnsi="宋体"/>
                <w:szCs w:val="21"/>
              </w:rPr>
            </w:pPr>
            <w:r>
              <w:rPr>
                <w:rFonts w:ascii="宋体" w:hAnsi="宋体" w:hint="eastAsia"/>
                <w:szCs w:val="21"/>
              </w:rPr>
              <w:lastRenderedPageBreak/>
              <w:t>提高学生团队合作精</w:t>
            </w:r>
            <w:r>
              <w:rPr>
                <w:rFonts w:ascii="宋体" w:hAnsi="宋体" w:hint="eastAsia"/>
                <w:szCs w:val="21"/>
              </w:rPr>
              <w:lastRenderedPageBreak/>
              <w:t>神</w:t>
            </w:r>
            <w:proofErr w:type="gramStart"/>
            <w:r>
              <w:rPr>
                <w:rFonts w:ascii="宋体" w:hAnsi="宋体" w:hint="eastAsia"/>
                <w:szCs w:val="21"/>
              </w:rPr>
              <w:t>及探索</w:t>
            </w:r>
            <w:proofErr w:type="gramEnd"/>
            <w:r>
              <w:rPr>
                <w:rFonts w:ascii="宋体" w:hAnsi="宋体" w:hint="eastAsia"/>
                <w:szCs w:val="21"/>
              </w:rPr>
              <w:t>新知识的态度，培养学生积极思维的学习态度。</w:t>
            </w:r>
          </w:p>
        </w:tc>
        <w:tc>
          <w:tcPr>
            <w:tcW w:w="4279" w:type="dxa"/>
          </w:tcPr>
          <w:p w14:paraId="44723372" w14:textId="77777777" w:rsidR="004E51A6" w:rsidRDefault="004E51A6" w:rsidP="004E51A6">
            <w:pPr>
              <w:rPr>
                <w:rFonts w:ascii="宋体" w:hAnsi="宋体"/>
                <w:szCs w:val="21"/>
              </w:rPr>
            </w:pPr>
            <w:r>
              <w:rPr>
                <w:rFonts w:ascii="宋体" w:hAnsi="宋体" w:hint="eastAsia"/>
                <w:szCs w:val="21"/>
              </w:rPr>
              <w:lastRenderedPageBreak/>
              <w:t>分配多个老师到不同办公室，进行老师办公</w:t>
            </w:r>
            <w:r>
              <w:rPr>
                <w:rFonts w:ascii="宋体" w:hAnsi="宋体" w:hint="eastAsia"/>
                <w:szCs w:val="21"/>
              </w:rPr>
              <w:lastRenderedPageBreak/>
              <w:t>室的分配，通过程序来实现，解决日常生活中的小问题，通过数学的方法和程序思维的思想来实现。了解随机函数的基本用法，提高学生团队合作精神</w:t>
            </w:r>
            <w:proofErr w:type="gramStart"/>
            <w:r>
              <w:rPr>
                <w:rFonts w:ascii="宋体" w:hAnsi="宋体" w:hint="eastAsia"/>
                <w:szCs w:val="21"/>
              </w:rPr>
              <w:t>及探索</w:t>
            </w:r>
            <w:proofErr w:type="gramEnd"/>
            <w:r>
              <w:rPr>
                <w:rFonts w:ascii="宋体" w:hAnsi="宋体" w:hint="eastAsia"/>
                <w:szCs w:val="21"/>
              </w:rPr>
              <w:t>新知识的态度，培养学生积极思维的学习态度并寻求有效的解决问题的算什么和方法。</w:t>
            </w:r>
          </w:p>
        </w:tc>
      </w:tr>
      <w:tr w:rsidR="004E51A6" w14:paraId="750D3905" w14:textId="77777777" w:rsidTr="004E51A6">
        <w:trPr>
          <w:jc w:val="center"/>
        </w:trPr>
        <w:tc>
          <w:tcPr>
            <w:tcW w:w="1021" w:type="dxa"/>
          </w:tcPr>
          <w:p w14:paraId="037ECDBC" w14:textId="77777777" w:rsidR="004E51A6" w:rsidRDefault="004E51A6" w:rsidP="004E51A6">
            <w:pPr>
              <w:rPr>
                <w:rFonts w:ascii="宋体" w:hAnsi="宋体"/>
                <w:bCs/>
                <w:szCs w:val="21"/>
              </w:rPr>
            </w:pPr>
            <w:r>
              <w:rPr>
                <w:rFonts w:ascii="宋体" w:hAnsi="宋体" w:hint="eastAsia"/>
                <w:bCs/>
                <w:szCs w:val="21"/>
              </w:rPr>
              <w:t>第六章Python常用函数</w:t>
            </w:r>
          </w:p>
        </w:tc>
        <w:tc>
          <w:tcPr>
            <w:tcW w:w="2410" w:type="dxa"/>
          </w:tcPr>
          <w:p w14:paraId="32A75062" w14:textId="77777777" w:rsidR="004E51A6" w:rsidRDefault="004E51A6" w:rsidP="004E51A6">
            <w:pPr>
              <w:rPr>
                <w:rFonts w:ascii="宋体" w:hAnsi="宋体"/>
                <w:szCs w:val="21"/>
              </w:rPr>
            </w:pPr>
            <w:r>
              <w:rPr>
                <w:rFonts w:ascii="宋体" w:hAnsi="宋体" w:hint="eastAsia"/>
                <w:szCs w:val="21"/>
              </w:rPr>
              <w:t>1.函数的定义和调用方式以及对函数的参数和返回值的是使用；</w:t>
            </w:r>
          </w:p>
          <w:p w14:paraId="57C38416" w14:textId="77777777" w:rsidR="004E51A6" w:rsidRDefault="004E51A6" w:rsidP="004E51A6">
            <w:pPr>
              <w:rPr>
                <w:rFonts w:ascii="宋体" w:hAnsi="宋体"/>
                <w:szCs w:val="21"/>
              </w:rPr>
            </w:pPr>
            <w:r>
              <w:rPr>
                <w:rFonts w:ascii="宋体" w:hAnsi="宋体" w:hint="eastAsia"/>
                <w:szCs w:val="21"/>
              </w:rPr>
              <w:t>2.函数案例</w:t>
            </w:r>
            <w:r>
              <w:rPr>
                <w:rFonts w:ascii="宋体" w:hAnsi="宋体"/>
                <w:szCs w:val="21"/>
              </w:rPr>
              <w:t>—</w:t>
            </w:r>
            <w:r>
              <w:rPr>
                <w:rFonts w:ascii="宋体" w:hAnsi="宋体" w:hint="eastAsia"/>
                <w:szCs w:val="21"/>
              </w:rPr>
              <w:t>名片管理器的制作。</w:t>
            </w:r>
          </w:p>
        </w:tc>
        <w:tc>
          <w:tcPr>
            <w:tcW w:w="2268" w:type="dxa"/>
          </w:tcPr>
          <w:p w14:paraId="02AF1A96" w14:textId="77777777" w:rsidR="004E51A6" w:rsidRDefault="004E51A6" w:rsidP="004E51A6">
            <w:pPr>
              <w:rPr>
                <w:rFonts w:ascii="宋体" w:hAnsi="宋体"/>
                <w:szCs w:val="21"/>
              </w:rPr>
            </w:pPr>
            <w:r>
              <w:rPr>
                <w:rFonts w:ascii="宋体" w:hAnsi="宋体" w:hint="eastAsia"/>
                <w:szCs w:val="21"/>
              </w:rPr>
              <w:t>增强学生团队合作精神，提高学生对程序开发的认识以及对程序界面整体美感的提升，培养学生独立思考的积极进取的精神。</w:t>
            </w:r>
          </w:p>
        </w:tc>
        <w:tc>
          <w:tcPr>
            <w:tcW w:w="4279" w:type="dxa"/>
          </w:tcPr>
          <w:p w14:paraId="129B90C3" w14:textId="77777777" w:rsidR="004E51A6" w:rsidRDefault="004E51A6" w:rsidP="004E51A6">
            <w:pPr>
              <w:rPr>
                <w:rFonts w:ascii="宋体" w:hAnsi="宋体"/>
                <w:szCs w:val="21"/>
              </w:rPr>
            </w:pPr>
            <w:r>
              <w:rPr>
                <w:rFonts w:ascii="宋体" w:hAnsi="宋体" w:hint="eastAsia"/>
                <w:szCs w:val="21"/>
              </w:rPr>
              <w:t>名片管理器的制作，在现实生活中，手机中的名片需要管理，通过Python函数开发名片管理器，进行名片管理，增强学生团队合作精神，提高学生对程序开发的认识以及对程序界面整体美感的提升，培养学生独立思考的积极进取的精神。</w:t>
            </w:r>
          </w:p>
        </w:tc>
      </w:tr>
      <w:tr w:rsidR="004E51A6" w14:paraId="07915E99" w14:textId="77777777" w:rsidTr="004E51A6">
        <w:trPr>
          <w:jc w:val="center"/>
        </w:trPr>
        <w:tc>
          <w:tcPr>
            <w:tcW w:w="1021" w:type="dxa"/>
          </w:tcPr>
          <w:p w14:paraId="17515DCB" w14:textId="77777777" w:rsidR="004E51A6" w:rsidRDefault="004E51A6" w:rsidP="004E51A6">
            <w:pPr>
              <w:rPr>
                <w:rFonts w:ascii="宋体" w:hAnsi="宋体"/>
                <w:szCs w:val="21"/>
              </w:rPr>
            </w:pPr>
            <w:r>
              <w:rPr>
                <w:rFonts w:ascii="宋体" w:hAnsi="宋体" w:hint="eastAsia"/>
                <w:szCs w:val="21"/>
              </w:rPr>
              <w:t>第七章文件基本操作</w:t>
            </w:r>
          </w:p>
        </w:tc>
        <w:tc>
          <w:tcPr>
            <w:tcW w:w="2410" w:type="dxa"/>
          </w:tcPr>
          <w:p w14:paraId="2787FAA8" w14:textId="77777777" w:rsidR="004E51A6" w:rsidRDefault="004E51A6" w:rsidP="004E51A6">
            <w:pPr>
              <w:rPr>
                <w:rFonts w:ascii="宋体" w:hAnsi="宋体"/>
                <w:szCs w:val="21"/>
              </w:rPr>
            </w:pPr>
            <w:r>
              <w:rPr>
                <w:rFonts w:ascii="宋体" w:hAnsi="宋体" w:hint="eastAsia"/>
                <w:szCs w:val="21"/>
              </w:rPr>
              <w:t>1.文件的打开和关闭、读写、重命名、删除等操作；</w:t>
            </w:r>
          </w:p>
        </w:tc>
        <w:tc>
          <w:tcPr>
            <w:tcW w:w="2268" w:type="dxa"/>
          </w:tcPr>
          <w:p w14:paraId="26A7C491" w14:textId="77777777" w:rsidR="004E51A6" w:rsidRDefault="004E51A6" w:rsidP="004E51A6">
            <w:pPr>
              <w:rPr>
                <w:rFonts w:ascii="宋体" w:hAnsi="宋体"/>
                <w:szCs w:val="21"/>
              </w:rPr>
            </w:pPr>
            <w:r>
              <w:rPr>
                <w:rFonts w:ascii="宋体" w:hAnsi="宋体" w:hint="eastAsia"/>
                <w:szCs w:val="21"/>
              </w:rPr>
              <w:t>在程序开发过程中涉及大量相关原始数据，增强学生的保密意识；学生数据库的信息录入，程序调研、界面设计、代码编写和程序开发，整个过程需要同学们密切配合和无缝对接，培养学生团队合作和创新意识。</w:t>
            </w:r>
          </w:p>
        </w:tc>
        <w:tc>
          <w:tcPr>
            <w:tcW w:w="4279" w:type="dxa"/>
          </w:tcPr>
          <w:p w14:paraId="0D2CB7BC" w14:textId="77777777" w:rsidR="004E51A6" w:rsidRDefault="004E51A6" w:rsidP="004E51A6">
            <w:pPr>
              <w:rPr>
                <w:rFonts w:ascii="宋体" w:hAnsi="宋体"/>
                <w:szCs w:val="21"/>
              </w:rPr>
            </w:pPr>
            <w:r>
              <w:rPr>
                <w:rFonts w:ascii="宋体" w:hAnsi="宋体" w:hint="eastAsia"/>
                <w:szCs w:val="21"/>
              </w:rPr>
              <w:t>学生管理系统的开发，主要针对学校学生处的大量业务处理工作而开发的管理软件，用于学校学生信息管理，主要任务是用计算机对学生的各种信息进行日常管理，如增加、删除、修改、查询等，通过程序实现基本功能。在程序开发过程中涉及学生数据库的信息录入，程序调研、界面设计、代码编写和程序开发，整个过程需要同学们密切配合和无缝对接，培养学生团队合作和创新意识。</w:t>
            </w:r>
          </w:p>
        </w:tc>
      </w:tr>
      <w:tr w:rsidR="004E51A6" w14:paraId="673B6BE5" w14:textId="77777777" w:rsidTr="004E51A6">
        <w:trPr>
          <w:jc w:val="center"/>
        </w:trPr>
        <w:tc>
          <w:tcPr>
            <w:tcW w:w="1021" w:type="dxa"/>
          </w:tcPr>
          <w:p w14:paraId="6EE6C901" w14:textId="77777777" w:rsidR="004E51A6" w:rsidRDefault="004E51A6" w:rsidP="004E51A6">
            <w:pPr>
              <w:rPr>
                <w:rFonts w:ascii="宋体" w:hAnsi="宋体"/>
                <w:szCs w:val="21"/>
              </w:rPr>
            </w:pPr>
            <w:r>
              <w:rPr>
                <w:rFonts w:ascii="宋体" w:hAnsi="宋体" w:hint="eastAsia"/>
                <w:szCs w:val="21"/>
              </w:rPr>
              <w:t>第八章大数据技术</w:t>
            </w:r>
          </w:p>
        </w:tc>
        <w:tc>
          <w:tcPr>
            <w:tcW w:w="2410" w:type="dxa"/>
          </w:tcPr>
          <w:p w14:paraId="26BA18C3" w14:textId="77777777" w:rsidR="004E51A6" w:rsidRDefault="004E51A6" w:rsidP="004E51A6">
            <w:pPr>
              <w:rPr>
                <w:rFonts w:ascii="宋体" w:hAnsi="宋体"/>
                <w:szCs w:val="21"/>
              </w:rPr>
            </w:pPr>
            <w:r>
              <w:rPr>
                <w:rFonts w:ascii="宋体" w:hAnsi="宋体" w:hint="eastAsia"/>
                <w:szCs w:val="21"/>
              </w:rPr>
              <w:t>大数据抽取</w:t>
            </w:r>
          </w:p>
          <w:p w14:paraId="4C54ABCF" w14:textId="77777777" w:rsidR="004E51A6" w:rsidRDefault="004E51A6" w:rsidP="004E51A6">
            <w:pPr>
              <w:rPr>
                <w:rFonts w:ascii="宋体" w:hAnsi="宋体"/>
                <w:szCs w:val="21"/>
              </w:rPr>
            </w:pPr>
            <w:r>
              <w:rPr>
                <w:rFonts w:ascii="宋体" w:hAnsi="宋体" w:hint="eastAsia"/>
                <w:szCs w:val="21"/>
              </w:rPr>
              <w:t>大数据清洗</w:t>
            </w:r>
          </w:p>
          <w:p w14:paraId="674FFC2A" w14:textId="77777777" w:rsidR="004E51A6" w:rsidRDefault="004E51A6" w:rsidP="004E51A6">
            <w:pPr>
              <w:rPr>
                <w:rFonts w:ascii="宋体" w:hAnsi="宋体"/>
                <w:szCs w:val="21"/>
              </w:rPr>
            </w:pPr>
            <w:r>
              <w:rPr>
                <w:rFonts w:ascii="宋体" w:hAnsi="宋体" w:hint="eastAsia"/>
                <w:szCs w:val="21"/>
              </w:rPr>
              <w:t>大数据统计</w:t>
            </w:r>
          </w:p>
          <w:p w14:paraId="0289BA8B" w14:textId="77777777" w:rsidR="004E51A6" w:rsidRDefault="004E51A6" w:rsidP="004E51A6">
            <w:pPr>
              <w:rPr>
                <w:rFonts w:ascii="宋体" w:hAnsi="宋体"/>
                <w:szCs w:val="21"/>
              </w:rPr>
            </w:pPr>
            <w:r>
              <w:rPr>
                <w:rFonts w:ascii="宋体" w:hAnsi="宋体" w:hint="eastAsia"/>
                <w:szCs w:val="21"/>
              </w:rPr>
              <w:t>大数据可视化分析</w:t>
            </w:r>
          </w:p>
        </w:tc>
        <w:tc>
          <w:tcPr>
            <w:tcW w:w="2268" w:type="dxa"/>
          </w:tcPr>
          <w:p w14:paraId="78C60D75" w14:textId="77777777" w:rsidR="004E51A6" w:rsidRDefault="004E51A6" w:rsidP="004E51A6">
            <w:pPr>
              <w:rPr>
                <w:rFonts w:ascii="宋体" w:hAnsi="宋体"/>
                <w:szCs w:val="21"/>
              </w:rPr>
            </w:pPr>
            <w:r>
              <w:rPr>
                <w:rFonts w:ascii="宋体" w:hAnsi="宋体" w:hint="eastAsia"/>
                <w:szCs w:val="21"/>
              </w:rPr>
              <w:t>通过对本学科前言知识的探索，引导和培养学生树立“终身学习”的精神和爱国主义情怀。</w:t>
            </w:r>
          </w:p>
        </w:tc>
        <w:tc>
          <w:tcPr>
            <w:tcW w:w="4279" w:type="dxa"/>
          </w:tcPr>
          <w:p w14:paraId="60FF2CBA" w14:textId="77777777" w:rsidR="004E51A6" w:rsidRDefault="004E51A6" w:rsidP="004E51A6">
            <w:pPr>
              <w:numPr>
                <w:ilvl w:val="0"/>
                <w:numId w:val="24"/>
              </w:numPr>
              <w:rPr>
                <w:rFonts w:ascii="宋体" w:hAnsi="宋体"/>
                <w:szCs w:val="21"/>
              </w:rPr>
            </w:pPr>
            <w:r>
              <w:rPr>
                <w:rFonts w:ascii="宋体" w:hAnsi="宋体" w:hint="eastAsia"/>
                <w:szCs w:val="21"/>
              </w:rPr>
              <w:t>spider爬虫</w:t>
            </w:r>
            <w:proofErr w:type="gramStart"/>
            <w:r>
              <w:rPr>
                <w:rFonts w:ascii="宋体" w:hAnsi="宋体" w:hint="eastAsia"/>
                <w:szCs w:val="21"/>
              </w:rPr>
              <w:t>案例爬取新</w:t>
            </w:r>
            <w:proofErr w:type="gramEnd"/>
            <w:r>
              <w:rPr>
                <w:rFonts w:ascii="宋体" w:hAnsi="宋体" w:hint="eastAsia"/>
                <w:szCs w:val="21"/>
              </w:rPr>
              <w:t>浪网财务数据，并进行统计分析。</w:t>
            </w:r>
          </w:p>
          <w:p w14:paraId="3863C9A4" w14:textId="77777777" w:rsidR="004E51A6" w:rsidRDefault="004E51A6" w:rsidP="004E51A6">
            <w:pPr>
              <w:numPr>
                <w:ilvl w:val="0"/>
                <w:numId w:val="24"/>
              </w:numPr>
              <w:rPr>
                <w:rFonts w:ascii="宋体" w:hAnsi="宋体"/>
                <w:szCs w:val="21"/>
              </w:rPr>
            </w:pPr>
            <w:r>
              <w:rPr>
                <w:rFonts w:ascii="宋体" w:hAnsi="宋体" w:hint="eastAsia"/>
                <w:szCs w:val="21"/>
              </w:rPr>
              <w:t>读取excel文件的财务数据并生成可视化图形分析界面。</w:t>
            </w:r>
          </w:p>
        </w:tc>
      </w:tr>
    </w:tbl>
    <w:p w14:paraId="6DA72FCB" w14:textId="77777777" w:rsidR="004E51A6" w:rsidRDefault="004E51A6" w:rsidP="004E51A6">
      <w:pPr>
        <w:spacing w:line="360" w:lineRule="auto"/>
        <w:jc w:val="center"/>
        <w:rPr>
          <w:rFonts w:ascii="黑体" w:eastAsia="黑体"/>
          <w:b/>
          <w:sz w:val="32"/>
          <w:szCs w:val="32"/>
        </w:rPr>
      </w:pPr>
    </w:p>
    <w:p w14:paraId="41E16566" w14:textId="77777777" w:rsidR="004E51A6" w:rsidRDefault="004E51A6" w:rsidP="004E51A6">
      <w:pPr>
        <w:spacing w:line="360" w:lineRule="auto"/>
        <w:rPr>
          <w:rFonts w:ascii="黑体" w:eastAsia="黑体"/>
          <w:b/>
          <w:sz w:val="32"/>
          <w:szCs w:val="32"/>
        </w:rPr>
      </w:pPr>
    </w:p>
    <w:p w14:paraId="7EFBCE32" w14:textId="77777777" w:rsidR="004E51A6" w:rsidRDefault="004E51A6" w:rsidP="004E51A6">
      <w:pPr>
        <w:spacing w:line="360" w:lineRule="auto"/>
        <w:jc w:val="center"/>
        <w:rPr>
          <w:rFonts w:ascii="黑体" w:eastAsia="黑体"/>
          <w:b/>
          <w:sz w:val="32"/>
          <w:szCs w:val="32"/>
        </w:rPr>
        <w:sectPr w:rsidR="004E51A6">
          <w:headerReference w:type="default" r:id="rId23"/>
          <w:pgSz w:w="11906" w:h="16838"/>
          <w:pgMar w:top="1440" w:right="1134" w:bottom="1440" w:left="1134" w:header="851" w:footer="992" w:gutter="0"/>
          <w:cols w:space="720"/>
          <w:docGrid w:type="lines" w:linePitch="312"/>
        </w:sectPr>
      </w:pPr>
    </w:p>
    <w:p w14:paraId="1D2253B2" w14:textId="77777777" w:rsidR="004E51A6" w:rsidRDefault="004E51A6" w:rsidP="004E51A6">
      <w:pPr>
        <w:spacing w:line="360" w:lineRule="auto"/>
        <w:jc w:val="center"/>
        <w:rPr>
          <w:rFonts w:ascii="黑体" w:eastAsia="黑体"/>
          <w:b/>
          <w:sz w:val="28"/>
          <w:szCs w:val="28"/>
        </w:rPr>
      </w:pPr>
      <w:r>
        <w:rPr>
          <w:rFonts w:ascii="黑体" w:eastAsia="黑体" w:hint="eastAsia"/>
          <w:b/>
          <w:sz w:val="28"/>
          <w:szCs w:val="28"/>
        </w:rPr>
        <w:lastRenderedPageBreak/>
        <w:t>四、实施建议</w:t>
      </w:r>
    </w:p>
    <w:p w14:paraId="48F18D22"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75C03767"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1.教学团队</w:t>
      </w:r>
    </w:p>
    <w:p w14:paraId="6A1A5364"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团队构成方面经过多年的积累，本课程教学团队教师由高级职称教师4名，中级职称教师4名，初级职称3名，企业兼职教师 3名，职称结构合理，形成了一支老、中、</w:t>
      </w:r>
      <w:proofErr w:type="gramStart"/>
      <w:r>
        <w:rPr>
          <w:rFonts w:ascii="宋体" w:hAnsi="宋体" w:hint="eastAsia"/>
          <w:sz w:val="24"/>
        </w:rPr>
        <w:t>青结合</w:t>
      </w:r>
      <w:proofErr w:type="gramEnd"/>
      <w:r>
        <w:rPr>
          <w:rFonts w:ascii="宋体" w:hAnsi="宋体" w:hint="eastAsia"/>
          <w:sz w:val="24"/>
        </w:rPr>
        <w:t>的优秀教学团队。团队教师中有博士1名，研究生4人，本科9人，分别毕业于中国科学院大学，山东大学，哈尔滨工程大学等知名院校，教学团队很强的团队意识和合作精神。</w:t>
      </w:r>
    </w:p>
    <w:p w14:paraId="0EFE0F9A" w14:textId="77777777" w:rsidR="004E51A6" w:rsidRDefault="004E51A6" w:rsidP="004E51A6">
      <w:pPr>
        <w:spacing w:line="360" w:lineRule="auto"/>
        <w:ind w:firstLineChars="200" w:firstLine="480"/>
        <w:rPr>
          <w:rFonts w:ascii="宋体" w:hAnsi="宋体"/>
          <w:sz w:val="24"/>
        </w:rPr>
      </w:pPr>
      <w:r>
        <w:rPr>
          <w:rFonts w:ascii="宋体" w:hAnsi="宋体"/>
          <w:sz w:val="24"/>
        </w:rPr>
        <w:t>在教师素质方面，专任教师全部具有高校教师资格证，职业资格证，具备双师素质；兼职教师全部具备</w:t>
      </w:r>
      <w:r>
        <w:rPr>
          <w:rFonts w:ascii="宋体" w:hAnsi="宋体" w:hint="eastAsia"/>
          <w:sz w:val="24"/>
        </w:rPr>
        <w:t>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43A94C7B"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实训条件</w:t>
      </w:r>
    </w:p>
    <w:p w14:paraId="50E7D3BD"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本课程操作性强，旨在培养学生的实践动手能力及程序开发的思路和思想，培养学生的团队合作意识和人际交往沟通能力，提升学生的对专业技能的掌握水平，提高学生的职业适应能力；要求全程在多媒体机房进行授课，我系目前基本能满足上课需求。</w:t>
      </w:r>
    </w:p>
    <w:p w14:paraId="68B2D752" w14:textId="77777777" w:rsidR="004E51A6" w:rsidRDefault="004E51A6" w:rsidP="004E51A6">
      <w:pPr>
        <w:spacing w:line="360" w:lineRule="auto"/>
        <w:ind w:firstLineChars="200" w:firstLine="480"/>
        <w:rPr>
          <w:rFonts w:ascii="宋体" w:hAnsi="宋体"/>
          <w:sz w:val="24"/>
        </w:rPr>
      </w:pPr>
      <w:r>
        <w:rPr>
          <w:rFonts w:ascii="宋体" w:hAnsi="宋体"/>
          <w:sz w:val="24"/>
        </w:rPr>
        <w:t>3</w:t>
      </w:r>
      <w:r>
        <w:rPr>
          <w:rFonts w:ascii="宋体" w:hAnsi="宋体" w:hint="eastAsia"/>
          <w:sz w:val="24"/>
        </w:rPr>
        <w:t>.教学资源</w:t>
      </w:r>
    </w:p>
    <w:p w14:paraId="2FFB4094"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本课程线上通过</w:t>
      </w:r>
      <w:proofErr w:type="gramStart"/>
      <w:r>
        <w:rPr>
          <w:rFonts w:ascii="宋体" w:hAnsi="宋体" w:hint="eastAsia"/>
          <w:sz w:val="24"/>
        </w:rPr>
        <w:t>超星学习通</w:t>
      </w:r>
      <w:proofErr w:type="gramEnd"/>
      <w:r>
        <w:rPr>
          <w:rFonts w:ascii="宋体" w:hAnsi="宋体" w:hint="eastAsia"/>
          <w:sz w:val="24"/>
        </w:rPr>
        <w:t>平台进行教学资源的发布，课前通过平台进行签到考勤,课中随时进行课堂作业发布，并要求学生当堂完成并提交学习平台，</w:t>
      </w:r>
      <w:proofErr w:type="gramStart"/>
      <w:r>
        <w:rPr>
          <w:rFonts w:ascii="宋体" w:hAnsi="宋体" w:hint="eastAsia"/>
          <w:sz w:val="24"/>
        </w:rPr>
        <w:t>超星学习</w:t>
      </w:r>
      <w:proofErr w:type="gramEnd"/>
      <w:r>
        <w:rPr>
          <w:rFonts w:ascii="宋体" w:hAnsi="宋体" w:hint="eastAsia"/>
          <w:sz w:val="24"/>
        </w:rPr>
        <w:t>平台的使用，拓展了学生的学习渠道，培养学生对网络资源</w:t>
      </w:r>
      <w:r>
        <w:rPr>
          <w:rFonts w:ascii="宋体" w:hAnsi="宋体"/>
          <w:sz w:val="24"/>
        </w:rPr>
        <w:t>获取意识，同时也提醒学生约束自己，合理、正常、合法的使用网络，在网络上和现实中同样遵纪守法</w:t>
      </w:r>
      <w:r>
        <w:rPr>
          <w:rFonts w:ascii="宋体" w:hAnsi="宋体" w:hint="eastAsia"/>
          <w:sz w:val="24"/>
        </w:rPr>
        <w:t>。学期</w:t>
      </w:r>
      <w:proofErr w:type="gramStart"/>
      <w:r>
        <w:rPr>
          <w:rFonts w:ascii="宋体" w:hAnsi="宋体" w:hint="eastAsia"/>
          <w:sz w:val="24"/>
        </w:rPr>
        <w:t>初根据</w:t>
      </w:r>
      <w:proofErr w:type="gramEnd"/>
      <w:r>
        <w:rPr>
          <w:rFonts w:ascii="宋体" w:hAnsi="宋体" w:hint="eastAsia"/>
          <w:sz w:val="24"/>
        </w:rPr>
        <w:t>教务处教学安排制订授课计划，明确授课内容及具体教学安排，课程具有完善的课程标准，并定期进行课程标准的更新及完善，本课程的具有和教材完全一致的教学课件及配套习题，并整理了章节练习题和测试题，课程配套资源齐全。丰富的教学资源和良好的教学环境助于学生的学习，并通过一些典型案例，激发学习的学习热情，引导学生努力学习，提升自己。</w:t>
      </w:r>
    </w:p>
    <w:p w14:paraId="54E934CC"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119B5772"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1.在教学模式上，采取线下线下相结合，课前课中课后相结合，理论与实践相融合的教学模式。具体实施通过</w:t>
      </w:r>
      <w:proofErr w:type="gramStart"/>
      <w:r>
        <w:rPr>
          <w:rFonts w:ascii="宋体" w:hAnsi="宋体" w:hint="eastAsia"/>
          <w:sz w:val="24"/>
        </w:rPr>
        <w:t>超星学习通</w:t>
      </w:r>
      <w:proofErr w:type="gramEnd"/>
      <w:r>
        <w:rPr>
          <w:rFonts w:ascii="宋体" w:hAnsi="宋体" w:hint="eastAsia"/>
          <w:sz w:val="24"/>
        </w:rPr>
        <w:t>平台辅助线下授课相结合，实现线下授课与线上资源及教学活动的完全同步和融合。提升学生通过网络获取知识的能力，拓展学习的学习渠道，也可</w:t>
      </w:r>
      <w:r>
        <w:rPr>
          <w:rFonts w:ascii="宋体" w:hAnsi="宋体" w:hint="eastAsia"/>
          <w:sz w:val="24"/>
        </w:rPr>
        <w:lastRenderedPageBreak/>
        <w:t>以通过手机进行课程内容的学习，在学习过程中培养学生自我约束与自我管理的意识。</w:t>
      </w:r>
    </w:p>
    <w:p w14:paraId="0F766205"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2.在教学方法上，本课程要求完全通过带有多媒体教学系统的机房进行授课，保证授课过程能够实现教师讲一个知识点，学生练一个知识点的全过程的边讲边练，讲练结合。学生在学习理论的同时进行实践操作，实现理论和技能的同步学习。讲练结合，边讲边练的教学方法，在一定程度上提高了学生的学习积极性，提高了学生的实践动手能力。</w:t>
      </w:r>
    </w:p>
    <w:p w14:paraId="4B9B16BC" w14:textId="77777777" w:rsidR="004E51A6" w:rsidRDefault="004E51A6" w:rsidP="004E51A6">
      <w:pPr>
        <w:spacing w:line="360" w:lineRule="auto"/>
        <w:ind w:firstLineChars="200" w:firstLine="560"/>
        <w:rPr>
          <w:rFonts w:ascii="黑体" w:eastAsia="黑体"/>
          <w:sz w:val="28"/>
          <w:szCs w:val="28"/>
        </w:rPr>
      </w:pPr>
      <w:r>
        <w:rPr>
          <w:rFonts w:ascii="黑体" w:eastAsia="黑体" w:hint="eastAsia"/>
          <w:sz w:val="28"/>
          <w:szCs w:val="28"/>
        </w:rPr>
        <w:t xml:space="preserve">（三）参考书 </w:t>
      </w:r>
    </w:p>
    <w:p w14:paraId="17C3F7A0"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1. 黑马程序员编著.Python快速编程入门.工业和信息化“十三五”人才培养规划教材.第1版.北京：中国工</w:t>
      </w:r>
      <w:proofErr w:type="gramStart"/>
      <w:r>
        <w:rPr>
          <w:rFonts w:ascii="宋体" w:hAnsi="宋体" w:hint="eastAsia"/>
          <w:sz w:val="24"/>
        </w:rPr>
        <w:t>信出版</w:t>
      </w:r>
      <w:proofErr w:type="gramEnd"/>
      <w:r>
        <w:rPr>
          <w:rFonts w:ascii="宋体" w:hAnsi="宋体" w:hint="eastAsia"/>
          <w:sz w:val="24"/>
        </w:rPr>
        <w:t>集团，人民邮电出版社出版，2019</w:t>
      </w:r>
    </w:p>
    <w:p w14:paraId="53FF79FC"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2. 蔡永铭主编.Python程序设计基础.大数据人才培养规划教材.第1版.北京：中国工</w:t>
      </w:r>
      <w:proofErr w:type="gramStart"/>
      <w:r>
        <w:rPr>
          <w:rFonts w:ascii="宋体" w:hAnsi="宋体" w:hint="eastAsia"/>
          <w:sz w:val="24"/>
        </w:rPr>
        <w:t>信出版</w:t>
      </w:r>
      <w:proofErr w:type="gramEnd"/>
      <w:r>
        <w:rPr>
          <w:rFonts w:ascii="宋体" w:hAnsi="宋体" w:hint="eastAsia"/>
          <w:sz w:val="24"/>
        </w:rPr>
        <w:t>集团，人民邮电出版社共同出版，2019</w:t>
      </w:r>
    </w:p>
    <w:p w14:paraId="0AF78F9E"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3. 娄嘉鹏主编.Python大数据技术应用实践.大数据技术应用实践系列.第1版.北京：  北京师范大学出版集团出版，2019</w:t>
      </w:r>
    </w:p>
    <w:p w14:paraId="564D566C" w14:textId="77777777" w:rsidR="004E51A6" w:rsidRDefault="004E51A6" w:rsidP="004E51A6">
      <w:pPr>
        <w:spacing w:line="360" w:lineRule="auto"/>
        <w:ind w:firstLineChars="200" w:firstLine="480"/>
        <w:rPr>
          <w:rFonts w:ascii="宋体" w:hAnsi="宋体"/>
          <w:b/>
          <w:sz w:val="24"/>
        </w:rPr>
      </w:pPr>
      <w:r>
        <w:rPr>
          <w:rFonts w:ascii="宋体" w:hAnsi="宋体" w:hint="eastAsia"/>
          <w:sz w:val="24"/>
        </w:rPr>
        <w:t xml:space="preserve">4. </w:t>
      </w:r>
      <w:proofErr w:type="gramStart"/>
      <w:r>
        <w:rPr>
          <w:rFonts w:ascii="宋体" w:hAnsi="宋体" w:hint="eastAsia"/>
          <w:sz w:val="24"/>
        </w:rPr>
        <w:t>李学刚主编</w:t>
      </w:r>
      <w:proofErr w:type="gramEnd"/>
      <w:r>
        <w:rPr>
          <w:rFonts w:ascii="宋体" w:hAnsi="宋体" w:hint="eastAsia"/>
          <w:sz w:val="24"/>
        </w:rPr>
        <w:t>.Python语言程序设计.高等职业教育计算机类课程.第1版.北京：高等教育，2019</w:t>
      </w:r>
    </w:p>
    <w:p w14:paraId="6FF945A6" w14:textId="77777777" w:rsidR="004E51A6" w:rsidRDefault="004E51A6" w:rsidP="004E51A6">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14:paraId="48F1D808" w14:textId="77777777" w:rsidR="004E51A6" w:rsidRDefault="004E51A6" w:rsidP="004E51A6">
      <w:pPr>
        <w:spacing w:line="360" w:lineRule="auto"/>
        <w:ind w:firstLineChars="200" w:firstLine="480"/>
        <w:rPr>
          <w:rFonts w:hAnsi="宋体"/>
          <w:sz w:val="24"/>
        </w:rPr>
      </w:pPr>
      <w:r>
        <w:rPr>
          <w:rFonts w:hAnsi="宋体"/>
          <w:sz w:val="24"/>
        </w:rPr>
        <w:t>提倡考试模式创新和改革，</w:t>
      </w:r>
      <w:r>
        <w:rPr>
          <w:rFonts w:hAnsi="宋体" w:hint="eastAsia"/>
          <w:sz w:val="24"/>
        </w:rPr>
        <w:t>过程性考核与期末考试有机结合。</w:t>
      </w:r>
      <w:proofErr w:type="gramStart"/>
      <w:r>
        <w:rPr>
          <w:rFonts w:hAnsi="宋体" w:hint="eastAsia"/>
          <w:sz w:val="24"/>
        </w:rPr>
        <w:t>其中过程</w:t>
      </w:r>
      <w:proofErr w:type="gramEnd"/>
      <w:r>
        <w:rPr>
          <w:rFonts w:hAnsi="宋体" w:hint="eastAsia"/>
          <w:sz w:val="24"/>
        </w:rPr>
        <w:t>考核主要包括上课考勤</w:t>
      </w:r>
      <w:r>
        <w:rPr>
          <w:rFonts w:hAnsi="宋体" w:hint="eastAsia"/>
          <w:sz w:val="24"/>
        </w:rPr>
        <w:t>15</w:t>
      </w:r>
      <w:r>
        <w:rPr>
          <w:rFonts w:hAnsi="宋体" w:hint="eastAsia"/>
          <w:sz w:val="24"/>
        </w:rPr>
        <w:t>分，学习表现（教学纪律、学习综合表现、回答问题、作业完成等）占</w:t>
      </w:r>
      <w:r>
        <w:rPr>
          <w:rFonts w:hAnsi="宋体" w:hint="eastAsia"/>
          <w:sz w:val="24"/>
        </w:rPr>
        <w:t>35</w:t>
      </w:r>
      <w:r>
        <w:rPr>
          <w:rFonts w:hAnsi="宋体" w:hint="eastAsia"/>
          <w:sz w:val="24"/>
        </w:rPr>
        <w:t>分，期末考试</w:t>
      </w:r>
      <w:r>
        <w:rPr>
          <w:rFonts w:hAnsi="宋体" w:hint="eastAsia"/>
          <w:sz w:val="24"/>
        </w:rPr>
        <w:t>5</w:t>
      </w:r>
      <w:r>
        <w:rPr>
          <w:rFonts w:hAnsi="宋体"/>
          <w:sz w:val="24"/>
        </w:rPr>
        <w:t>0</w:t>
      </w:r>
      <w:r>
        <w:rPr>
          <w:rFonts w:hAnsi="宋体" w:hint="eastAsia"/>
          <w:sz w:val="24"/>
        </w:rPr>
        <w:t>分，总计</w:t>
      </w:r>
      <w:r>
        <w:rPr>
          <w:rFonts w:hAnsi="宋体" w:hint="eastAsia"/>
          <w:sz w:val="24"/>
        </w:rPr>
        <w:t>1</w:t>
      </w:r>
      <w:r>
        <w:rPr>
          <w:rFonts w:hAnsi="宋体"/>
          <w:sz w:val="24"/>
        </w:rPr>
        <w:t>00</w:t>
      </w:r>
      <w:r>
        <w:rPr>
          <w:rFonts w:hAnsi="宋体" w:hint="eastAsia"/>
          <w:sz w:val="24"/>
        </w:rPr>
        <w:t>分。</w:t>
      </w:r>
    </w:p>
    <w:p w14:paraId="00F985F3" w14:textId="77777777" w:rsidR="004E51A6" w:rsidRDefault="004E51A6" w:rsidP="004E51A6">
      <w:pPr>
        <w:spacing w:line="360" w:lineRule="auto"/>
        <w:rPr>
          <w:rFonts w:ascii="黑体" w:eastAsia="黑体"/>
          <w:b/>
          <w:sz w:val="32"/>
          <w:szCs w:val="32"/>
        </w:rPr>
      </w:pPr>
    </w:p>
    <w:p w14:paraId="7F9462FC" w14:textId="77777777" w:rsidR="004E51A6" w:rsidRDefault="004E51A6" w:rsidP="004E51A6">
      <w:pPr>
        <w:spacing w:line="360" w:lineRule="auto"/>
        <w:rPr>
          <w:rFonts w:ascii="黑体" w:eastAsia="黑体"/>
          <w:b/>
          <w:sz w:val="32"/>
          <w:szCs w:val="32"/>
        </w:rPr>
        <w:sectPr w:rsidR="004E51A6">
          <w:pgSz w:w="11906" w:h="16838"/>
          <w:pgMar w:top="1440" w:right="1134" w:bottom="1440" w:left="1134" w:header="851" w:footer="992" w:gutter="0"/>
          <w:cols w:space="720"/>
          <w:docGrid w:type="lines" w:linePitch="312"/>
        </w:sectPr>
      </w:pPr>
    </w:p>
    <w:p w14:paraId="7AA66816" w14:textId="77777777" w:rsidR="004E51A6" w:rsidRDefault="004E51A6" w:rsidP="004E51A6">
      <w:pPr>
        <w:spacing w:line="360" w:lineRule="auto"/>
        <w:ind w:firstLine="240"/>
        <w:jc w:val="center"/>
        <w:rPr>
          <w:rFonts w:ascii="黑体" w:eastAsia="黑体"/>
          <w:b/>
          <w:sz w:val="28"/>
          <w:szCs w:val="28"/>
        </w:rPr>
      </w:pPr>
      <w:r>
        <w:rPr>
          <w:rFonts w:ascii="黑体" w:eastAsia="黑体" w:hint="eastAsia"/>
          <w:b/>
          <w:sz w:val="28"/>
          <w:szCs w:val="28"/>
        </w:rPr>
        <w:lastRenderedPageBreak/>
        <w:t>六、课程整体设计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1031"/>
        <w:gridCol w:w="1241"/>
        <w:gridCol w:w="1991"/>
        <w:gridCol w:w="2182"/>
        <w:gridCol w:w="1810"/>
        <w:gridCol w:w="850"/>
      </w:tblGrid>
      <w:tr w:rsidR="004E51A6" w14:paraId="500F249E" w14:textId="77777777" w:rsidTr="004E51A6">
        <w:tc>
          <w:tcPr>
            <w:tcW w:w="529" w:type="dxa"/>
          </w:tcPr>
          <w:p w14:paraId="5CF41A30" w14:textId="77777777" w:rsidR="004E51A6" w:rsidRDefault="004E51A6" w:rsidP="004E51A6">
            <w:pPr>
              <w:rPr>
                <w:b/>
              </w:rPr>
            </w:pPr>
            <w:r>
              <w:rPr>
                <w:rFonts w:hint="eastAsia"/>
                <w:b/>
              </w:rPr>
              <w:t>序号</w:t>
            </w:r>
          </w:p>
        </w:tc>
        <w:tc>
          <w:tcPr>
            <w:tcW w:w="1031" w:type="dxa"/>
            <w:vAlign w:val="center"/>
          </w:tcPr>
          <w:p w14:paraId="1B9D8991" w14:textId="77777777" w:rsidR="004E51A6" w:rsidRDefault="004E51A6" w:rsidP="004E51A6">
            <w:pPr>
              <w:jc w:val="center"/>
              <w:rPr>
                <w:b/>
              </w:rPr>
            </w:pPr>
            <w:r>
              <w:rPr>
                <w:rFonts w:hint="eastAsia"/>
                <w:b/>
              </w:rPr>
              <w:t>项目（或情境、任务、模块）</w:t>
            </w:r>
          </w:p>
        </w:tc>
        <w:tc>
          <w:tcPr>
            <w:tcW w:w="1241" w:type="dxa"/>
            <w:vAlign w:val="center"/>
          </w:tcPr>
          <w:p w14:paraId="05B34942" w14:textId="77777777" w:rsidR="004E51A6" w:rsidRDefault="004E51A6" w:rsidP="004E51A6">
            <w:pPr>
              <w:jc w:val="center"/>
              <w:rPr>
                <w:b/>
              </w:rPr>
            </w:pPr>
            <w:r>
              <w:rPr>
                <w:rFonts w:hint="eastAsia"/>
                <w:b/>
              </w:rPr>
              <w:t>知识点</w:t>
            </w:r>
          </w:p>
        </w:tc>
        <w:tc>
          <w:tcPr>
            <w:tcW w:w="1991" w:type="dxa"/>
            <w:vAlign w:val="center"/>
          </w:tcPr>
          <w:p w14:paraId="4A0E2AB0" w14:textId="77777777" w:rsidR="004E51A6" w:rsidRDefault="004E51A6" w:rsidP="004E51A6">
            <w:pPr>
              <w:jc w:val="center"/>
              <w:rPr>
                <w:b/>
              </w:rPr>
            </w:pPr>
            <w:r>
              <w:rPr>
                <w:rFonts w:hint="eastAsia"/>
                <w:b/>
              </w:rPr>
              <w:t>技能训练</w:t>
            </w:r>
          </w:p>
        </w:tc>
        <w:tc>
          <w:tcPr>
            <w:tcW w:w="2182" w:type="dxa"/>
            <w:vAlign w:val="center"/>
          </w:tcPr>
          <w:p w14:paraId="1C88873E" w14:textId="77777777" w:rsidR="004E51A6" w:rsidRDefault="004E51A6" w:rsidP="004E51A6">
            <w:pPr>
              <w:jc w:val="center"/>
              <w:rPr>
                <w:b/>
              </w:rPr>
            </w:pPr>
            <w:r>
              <w:rPr>
                <w:rFonts w:hint="eastAsia"/>
                <w:b/>
              </w:rPr>
              <w:t>教学重点（</w:t>
            </w:r>
            <w:proofErr w:type="gramStart"/>
            <w:r>
              <w:rPr>
                <w:rFonts w:hint="eastAsia"/>
                <w:b/>
              </w:rPr>
              <w:t>思政元素</w:t>
            </w:r>
            <w:proofErr w:type="gramEnd"/>
            <w:r>
              <w:rPr>
                <w:rFonts w:hint="eastAsia"/>
                <w:b/>
              </w:rPr>
              <w:t>融入）</w:t>
            </w:r>
          </w:p>
        </w:tc>
        <w:tc>
          <w:tcPr>
            <w:tcW w:w="1810" w:type="dxa"/>
            <w:vAlign w:val="center"/>
          </w:tcPr>
          <w:p w14:paraId="3CB91F2E" w14:textId="77777777" w:rsidR="004E51A6" w:rsidRDefault="004E51A6" w:rsidP="004E51A6">
            <w:pPr>
              <w:jc w:val="center"/>
              <w:rPr>
                <w:b/>
              </w:rPr>
            </w:pPr>
            <w:r>
              <w:rPr>
                <w:rFonts w:hint="eastAsia"/>
                <w:b/>
              </w:rPr>
              <w:t>教学设计（或教学情境）</w:t>
            </w:r>
          </w:p>
        </w:tc>
        <w:tc>
          <w:tcPr>
            <w:tcW w:w="850" w:type="dxa"/>
            <w:vAlign w:val="center"/>
          </w:tcPr>
          <w:p w14:paraId="24EDF065" w14:textId="77777777" w:rsidR="004E51A6" w:rsidRDefault="004E51A6" w:rsidP="004E51A6">
            <w:pPr>
              <w:jc w:val="center"/>
              <w:rPr>
                <w:b/>
              </w:rPr>
            </w:pPr>
            <w:r>
              <w:rPr>
                <w:rFonts w:hint="eastAsia"/>
                <w:b/>
              </w:rPr>
              <w:t>建议</w:t>
            </w:r>
          </w:p>
          <w:p w14:paraId="572C0D82" w14:textId="77777777" w:rsidR="004E51A6" w:rsidRDefault="004E51A6" w:rsidP="004E51A6">
            <w:pPr>
              <w:jc w:val="center"/>
              <w:rPr>
                <w:b/>
              </w:rPr>
            </w:pPr>
            <w:r>
              <w:rPr>
                <w:rFonts w:hint="eastAsia"/>
                <w:b/>
              </w:rPr>
              <w:t>学时</w:t>
            </w:r>
          </w:p>
        </w:tc>
      </w:tr>
      <w:tr w:rsidR="004E51A6" w14:paraId="2C04F742" w14:textId="77777777" w:rsidTr="004E51A6">
        <w:tc>
          <w:tcPr>
            <w:tcW w:w="529" w:type="dxa"/>
          </w:tcPr>
          <w:p w14:paraId="6FFCACEB" w14:textId="77777777" w:rsidR="004E51A6" w:rsidRDefault="004E51A6" w:rsidP="004E51A6">
            <w:pPr>
              <w:rPr>
                <w:rFonts w:ascii="宋体" w:hAnsi="宋体"/>
                <w:szCs w:val="21"/>
              </w:rPr>
            </w:pPr>
            <w:r>
              <w:rPr>
                <w:rFonts w:ascii="宋体" w:hAnsi="宋体" w:hint="eastAsia"/>
                <w:szCs w:val="21"/>
              </w:rPr>
              <w:t>1</w:t>
            </w:r>
          </w:p>
        </w:tc>
        <w:tc>
          <w:tcPr>
            <w:tcW w:w="1031" w:type="dxa"/>
          </w:tcPr>
          <w:p w14:paraId="4B82A650" w14:textId="77777777" w:rsidR="004E51A6" w:rsidRDefault="004E51A6" w:rsidP="004E51A6">
            <w:pPr>
              <w:rPr>
                <w:rFonts w:ascii="宋体" w:hAnsi="宋体"/>
                <w:color w:val="FF0000"/>
                <w:szCs w:val="21"/>
              </w:rPr>
            </w:pPr>
            <w:r>
              <w:t>Python</w:t>
            </w:r>
            <w:r>
              <w:rPr>
                <w:rFonts w:hint="eastAsia"/>
              </w:rPr>
              <w:t>概述及其安装与环境配置</w:t>
            </w:r>
          </w:p>
        </w:tc>
        <w:tc>
          <w:tcPr>
            <w:tcW w:w="1241" w:type="dxa"/>
          </w:tcPr>
          <w:p w14:paraId="6E33171D" w14:textId="77777777" w:rsidR="004E51A6" w:rsidRDefault="004E51A6" w:rsidP="004E51A6">
            <w:r>
              <w:t>1.</w:t>
            </w:r>
            <w:r>
              <w:rPr>
                <w:rFonts w:hint="eastAsia"/>
              </w:rPr>
              <w:t>Python</w:t>
            </w:r>
            <w:r>
              <w:rPr>
                <w:rFonts w:hint="eastAsia"/>
              </w:rPr>
              <w:t>发展历程、特点；</w:t>
            </w:r>
          </w:p>
          <w:p w14:paraId="390A9B63" w14:textId="77777777" w:rsidR="004E51A6" w:rsidRDefault="004E51A6" w:rsidP="004E51A6">
            <w:r>
              <w:t>2.</w:t>
            </w:r>
            <w:r>
              <w:rPr>
                <w:rFonts w:hint="eastAsia"/>
              </w:rPr>
              <w:t>Python</w:t>
            </w:r>
            <w:r>
              <w:rPr>
                <w:rFonts w:hint="eastAsia"/>
              </w:rPr>
              <w:t>的应用领域和版本；</w:t>
            </w:r>
          </w:p>
          <w:p w14:paraId="66F7F583" w14:textId="77777777" w:rsidR="004E51A6" w:rsidRDefault="004E51A6" w:rsidP="004E51A6">
            <w:r>
              <w:t>3.</w:t>
            </w:r>
            <w:r>
              <w:rPr>
                <w:rFonts w:hint="eastAsia"/>
              </w:rPr>
              <w:t>Python</w:t>
            </w:r>
            <w:r>
              <w:rPr>
                <w:rFonts w:hint="eastAsia"/>
              </w:rPr>
              <w:t>安装和开发环境；</w:t>
            </w:r>
          </w:p>
          <w:p w14:paraId="5192868B" w14:textId="77777777" w:rsidR="004E51A6" w:rsidRDefault="004E51A6" w:rsidP="004E51A6">
            <w:r>
              <w:t>4.</w:t>
            </w:r>
            <w:r>
              <w:rPr>
                <w:rFonts w:hint="eastAsia"/>
              </w:rPr>
              <w:t>Python</w:t>
            </w:r>
            <w:r>
              <w:rPr>
                <w:rFonts w:hint="eastAsia"/>
              </w:rPr>
              <w:t>程序执行原理。</w:t>
            </w:r>
          </w:p>
        </w:tc>
        <w:tc>
          <w:tcPr>
            <w:tcW w:w="1991" w:type="dxa"/>
          </w:tcPr>
          <w:p w14:paraId="7D40682C" w14:textId="77777777" w:rsidR="004E51A6" w:rsidRDefault="004E51A6" w:rsidP="004E51A6">
            <w:r>
              <w:t>1.</w:t>
            </w:r>
            <w:r>
              <w:rPr>
                <w:rFonts w:hint="eastAsia"/>
              </w:rPr>
              <w:t xml:space="preserve"> Python</w:t>
            </w:r>
            <w:r>
              <w:rPr>
                <w:rFonts w:hint="eastAsia"/>
              </w:rPr>
              <w:t>安装文件的下载及安装；</w:t>
            </w:r>
          </w:p>
          <w:p w14:paraId="2AE94C7B" w14:textId="77777777" w:rsidR="004E51A6" w:rsidRDefault="004E51A6" w:rsidP="004E51A6">
            <w:r>
              <w:rPr>
                <w:rFonts w:hint="eastAsia"/>
              </w:rPr>
              <w:t>2</w:t>
            </w:r>
            <w:r>
              <w:t>.</w:t>
            </w:r>
            <w:r>
              <w:rPr>
                <w:rFonts w:hint="eastAsia"/>
              </w:rPr>
              <w:t xml:space="preserve"> Python</w:t>
            </w:r>
            <w:r>
              <w:rPr>
                <w:rFonts w:hint="eastAsia"/>
              </w:rPr>
              <w:t>环境的配置；</w:t>
            </w:r>
          </w:p>
          <w:p w14:paraId="5327E51F" w14:textId="77777777" w:rsidR="004E51A6" w:rsidRDefault="004E51A6" w:rsidP="004E51A6">
            <w:r>
              <w:rPr>
                <w:rFonts w:hint="eastAsia"/>
              </w:rPr>
              <w:t>3</w:t>
            </w:r>
            <w:r>
              <w:t>.</w:t>
            </w:r>
            <w:r>
              <w:rPr>
                <w:rFonts w:hint="eastAsia"/>
              </w:rPr>
              <w:t xml:space="preserve"> PyCharm</w:t>
            </w:r>
            <w:r>
              <w:rPr>
                <w:rFonts w:hint="eastAsia"/>
              </w:rPr>
              <w:t>开发环境的安装及配置；</w:t>
            </w:r>
          </w:p>
          <w:p w14:paraId="3C8DB951" w14:textId="77777777" w:rsidR="004E51A6" w:rsidRDefault="004E51A6" w:rsidP="004E51A6">
            <w:r>
              <w:rPr>
                <w:rFonts w:hint="eastAsia"/>
              </w:rPr>
              <w:t>4</w:t>
            </w:r>
            <w:r>
              <w:t>.</w:t>
            </w:r>
            <w:r>
              <w:rPr>
                <w:rFonts w:hint="eastAsia"/>
              </w:rPr>
              <w:t>项目的建立及文件的新建和存储。</w:t>
            </w:r>
          </w:p>
        </w:tc>
        <w:tc>
          <w:tcPr>
            <w:tcW w:w="2182" w:type="dxa"/>
          </w:tcPr>
          <w:p w14:paraId="240B3736" w14:textId="77777777" w:rsidR="004E51A6" w:rsidRDefault="004E51A6" w:rsidP="004E51A6">
            <w:proofErr w:type="gramStart"/>
            <w:r>
              <w:t>思政融入</w:t>
            </w:r>
            <w:proofErr w:type="gramEnd"/>
            <w:r>
              <w:t>：</w:t>
            </w:r>
            <w:r>
              <w:rPr>
                <w:rFonts w:hint="eastAsia"/>
              </w:rPr>
              <w:t>了解软件开发的国内国际环境，养成科学思维的理念</w:t>
            </w:r>
          </w:p>
          <w:p w14:paraId="5D51E3D7" w14:textId="77777777" w:rsidR="004E51A6" w:rsidRDefault="004E51A6" w:rsidP="004E51A6">
            <w:r>
              <w:t>教学重点：</w:t>
            </w:r>
          </w:p>
          <w:p w14:paraId="299E850D" w14:textId="77777777" w:rsidR="004E51A6" w:rsidRDefault="004E51A6" w:rsidP="004E51A6">
            <w:r>
              <w:t>1</w:t>
            </w:r>
            <w:r>
              <w:rPr>
                <w:rFonts w:hint="eastAsia"/>
              </w:rPr>
              <w:t>.</w:t>
            </w:r>
            <w:r>
              <w:rPr>
                <w:rFonts w:hint="eastAsia"/>
              </w:rPr>
              <w:t>独立完成</w:t>
            </w:r>
            <w:r>
              <w:rPr>
                <w:rFonts w:hint="eastAsia"/>
              </w:rPr>
              <w:t>Python</w:t>
            </w:r>
            <w:r>
              <w:rPr>
                <w:rFonts w:hint="eastAsia"/>
              </w:rPr>
              <w:t>的安装；</w:t>
            </w:r>
          </w:p>
          <w:p w14:paraId="41630450" w14:textId="77777777" w:rsidR="004E51A6" w:rsidRDefault="004E51A6" w:rsidP="004E51A6">
            <w:r>
              <w:t>2</w:t>
            </w:r>
            <w:r>
              <w:rPr>
                <w:rFonts w:hint="eastAsia"/>
              </w:rPr>
              <w:t>.</w:t>
            </w:r>
            <w:r>
              <w:rPr>
                <w:rFonts w:hint="eastAsia"/>
              </w:rPr>
              <w:t>会使用</w:t>
            </w:r>
            <w:r>
              <w:rPr>
                <w:rFonts w:hint="eastAsia"/>
              </w:rPr>
              <w:t>PyCharm</w:t>
            </w:r>
            <w:r>
              <w:rPr>
                <w:rFonts w:hint="eastAsia"/>
              </w:rPr>
              <w:t>新建简单的</w:t>
            </w:r>
            <w:r>
              <w:rPr>
                <w:rFonts w:hint="eastAsia"/>
              </w:rPr>
              <w:t>Python</w:t>
            </w:r>
            <w:r>
              <w:rPr>
                <w:rFonts w:hint="eastAsia"/>
              </w:rPr>
              <w:t>文件；</w:t>
            </w:r>
          </w:p>
          <w:p w14:paraId="0EA93A92" w14:textId="77777777" w:rsidR="004E51A6" w:rsidRDefault="004E51A6" w:rsidP="004E51A6">
            <w:r>
              <w:t>3</w:t>
            </w:r>
            <w:r>
              <w:rPr>
                <w:rFonts w:hint="eastAsia"/>
              </w:rPr>
              <w:t>.</w:t>
            </w:r>
            <w:r>
              <w:rPr>
                <w:rFonts w:hint="eastAsia"/>
              </w:rPr>
              <w:t>掌握</w:t>
            </w:r>
            <w:r>
              <w:rPr>
                <w:rFonts w:hint="eastAsia"/>
              </w:rPr>
              <w:t>Python</w:t>
            </w:r>
            <w:r>
              <w:rPr>
                <w:rFonts w:hint="eastAsia"/>
              </w:rPr>
              <w:t>程序的执行原理；</w:t>
            </w:r>
          </w:p>
          <w:p w14:paraId="0D38ADC9" w14:textId="77777777" w:rsidR="004E51A6" w:rsidRDefault="004E51A6" w:rsidP="004E51A6">
            <w:r>
              <w:rPr>
                <w:rFonts w:hint="eastAsia"/>
              </w:rPr>
              <w:t>4</w:t>
            </w:r>
            <w:r>
              <w:rPr>
                <w:rFonts w:hint="eastAsia"/>
              </w:rPr>
              <w:t>文件的检索及下载。</w:t>
            </w:r>
          </w:p>
        </w:tc>
        <w:tc>
          <w:tcPr>
            <w:tcW w:w="1810" w:type="dxa"/>
          </w:tcPr>
          <w:p w14:paraId="526FBB14" w14:textId="77777777" w:rsidR="004E51A6" w:rsidRDefault="004E51A6" w:rsidP="004E51A6">
            <w:pPr>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由</w:t>
            </w:r>
            <w:r>
              <w:rPr>
                <w:rFonts w:ascii="宋体" w:hAnsi="宋体"/>
                <w:szCs w:val="21"/>
              </w:rPr>
              <w:t>Python</w:t>
            </w:r>
            <w:r>
              <w:rPr>
                <w:rFonts w:ascii="宋体" w:hAnsi="宋体" w:hint="eastAsia"/>
                <w:szCs w:val="21"/>
              </w:rPr>
              <w:t>的发展历程和应用领域引入开设本课程的必要性和重要性；</w:t>
            </w:r>
          </w:p>
          <w:p w14:paraId="2368DDE9" w14:textId="77777777" w:rsidR="004E51A6" w:rsidRDefault="004E51A6" w:rsidP="004E51A6">
            <w:pPr>
              <w:ind w:left="105" w:hangingChars="50" w:hanging="105"/>
              <w:rPr>
                <w:rFonts w:ascii="宋体" w:hAnsi="宋体"/>
                <w:szCs w:val="21"/>
              </w:rPr>
            </w:pPr>
            <w:r>
              <w:rPr>
                <w:rFonts w:ascii="宋体" w:hAnsi="宋体"/>
                <w:szCs w:val="21"/>
              </w:rPr>
              <w:t>2.</w:t>
            </w:r>
            <w:r>
              <w:rPr>
                <w:rFonts w:hint="eastAsia"/>
              </w:rPr>
              <w:t xml:space="preserve"> </w:t>
            </w:r>
            <w:r>
              <w:rPr>
                <w:rFonts w:hint="eastAsia"/>
              </w:rPr>
              <w:t>输出文字语句“</w:t>
            </w:r>
            <w:proofErr w:type="spellStart"/>
            <w:r>
              <w:rPr>
                <w:rFonts w:hint="eastAsia"/>
              </w:rPr>
              <w:t>H</w:t>
            </w:r>
            <w:r>
              <w:t>ellow,Python</w:t>
            </w:r>
            <w:proofErr w:type="spellEnd"/>
            <w:r>
              <w:t>!</w:t>
            </w:r>
            <w:r>
              <w:rPr>
                <w:rFonts w:hint="eastAsia"/>
              </w:rPr>
              <w:t>”激发学习兴趣；</w:t>
            </w:r>
            <w:r>
              <w:rPr>
                <w:rFonts w:ascii="宋体" w:hAnsi="宋体" w:hint="eastAsia"/>
                <w:szCs w:val="21"/>
              </w:rPr>
              <w:t xml:space="preserve"> </w:t>
            </w:r>
          </w:p>
        </w:tc>
        <w:tc>
          <w:tcPr>
            <w:tcW w:w="850" w:type="dxa"/>
          </w:tcPr>
          <w:p w14:paraId="0915FFDA" w14:textId="77777777" w:rsidR="004E51A6" w:rsidRDefault="004E51A6" w:rsidP="004E51A6">
            <w:pPr>
              <w:rPr>
                <w:rFonts w:ascii="宋体" w:hAnsi="宋体"/>
                <w:szCs w:val="21"/>
              </w:rPr>
            </w:pPr>
            <w:r>
              <w:rPr>
                <w:rFonts w:ascii="宋体" w:hAnsi="宋体" w:hint="eastAsia"/>
                <w:szCs w:val="21"/>
              </w:rPr>
              <w:t>4</w:t>
            </w:r>
          </w:p>
        </w:tc>
      </w:tr>
      <w:tr w:rsidR="004E51A6" w14:paraId="7BBC60C5" w14:textId="77777777" w:rsidTr="004E51A6">
        <w:tc>
          <w:tcPr>
            <w:tcW w:w="529" w:type="dxa"/>
          </w:tcPr>
          <w:p w14:paraId="558E6722" w14:textId="77777777" w:rsidR="004E51A6" w:rsidRDefault="004E51A6" w:rsidP="004E51A6">
            <w:pPr>
              <w:rPr>
                <w:rFonts w:ascii="宋体" w:hAnsi="宋体"/>
                <w:szCs w:val="21"/>
              </w:rPr>
            </w:pPr>
            <w:r>
              <w:rPr>
                <w:rFonts w:ascii="宋体" w:hAnsi="宋体" w:hint="eastAsia"/>
                <w:szCs w:val="21"/>
              </w:rPr>
              <w:t>2</w:t>
            </w:r>
          </w:p>
        </w:tc>
        <w:tc>
          <w:tcPr>
            <w:tcW w:w="1031" w:type="dxa"/>
          </w:tcPr>
          <w:p w14:paraId="53175A1E" w14:textId="77777777" w:rsidR="004E51A6" w:rsidRDefault="004E51A6" w:rsidP="004E51A6">
            <w:r>
              <w:t>Python</w:t>
            </w:r>
            <w:r>
              <w:rPr>
                <w:rFonts w:hint="eastAsia"/>
              </w:rPr>
              <w:t>基础语法</w:t>
            </w:r>
          </w:p>
        </w:tc>
        <w:tc>
          <w:tcPr>
            <w:tcW w:w="1241" w:type="dxa"/>
          </w:tcPr>
          <w:p w14:paraId="41E917C6" w14:textId="77777777" w:rsidR="004E51A6" w:rsidRDefault="004E51A6" w:rsidP="004E51A6">
            <w:pPr>
              <w:rPr>
                <w:szCs w:val="21"/>
              </w:rPr>
            </w:pPr>
            <w:r>
              <w:rPr>
                <w:rFonts w:hint="eastAsia"/>
                <w:szCs w:val="21"/>
              </w:rPr>
              <w:t>1.</w:t>
            </w:r>
            <w:r>
              <w:rPr>
                <w:rFonts w:hint="eastAsia"/>
                <w:szCs w:val="21"/>
              </w:rPr>
              <w:t>掌握</w:t>
            </w:r>
            <w:r>
              <w:rPr>
                <w:rFonts w:hint="eastAsia"/>
                <w:szCs w:val="21"/>
              </w:rPr>
              <w:t>Python</w:t>
            </w:r>
            <w:r>
              <w:rPr>
                <w:rFonts w:hint="eastAsia"/>
                <w:szCs w:val="21"/>
              </w:rPr>
              <w:t>中的变量和变量类型；</w:t>
            </w:r>
          </w:p>
          <w:p w14:paraId="2641EFD5" w14:textId="77777777" w:rsidR="004E51A6" w:rsidRDefault="004E51A6" w:rsidP="004E51A6">
            <w:pPr>
              <w:rPr>
                <w:szCs w:val="21"/>
              </w:rPr>
            </w:pPr>
            <w:r>
              <w:rPr>
                <w:rFonts w:hint="eastAsia"/>
                <w:szCs w:val="21"/>
              </w:rPr>
              <w:t>2.</w:t>
            </w:r>
            <w:r>
              <w:rPr>
                <w:rFonts w:hint="eastAsia"/>
                <w:szCs w:val="21"/>
              </w:rPr>
              <w:t>掌握</w:t>
            </w:r>
            <w:r>
              <w:rPr>
                <w:rFonts w:hint="eastAsia"/>
                <w:szCs w:val="21"/>
              </w:rPr>
              <w:t>Python</w:t>
            </w:r>
            <w:r>
              <w:rPr>
                <w:rFonts w:hint="eastAsia"/>
                <w:szCs w:val="21"/>
              </w:rPr>
              <w:t>中的标识符，能准确判断标识符的合法性；</w:t>
            </w:r>
          </w:p>
          <w:p w14:paraId="4A9A7D3E" w14:textId="77777777" w:rsidR="004E51A6" w:rsidRDefault="004E51A6" w:rsidP="004E51A6">
            <w:r>
              <w:rPr>
                <w:rFonts w:hint="eastAsia"/>
                <w:szCs w:val="21"/>
              </w:rPr>
              <w:t>3.</w:t>
            </w:r>
            <w:r>
              <w:rPr>
                <w:rFonts w:hint="eastAsia"/>
                <w:szCs w:val="21"/>
              </w:rPr>
              <w:t>了解</w:t>
            </w:r>
            <w:r>
              <w:rPr>
                <w:rFonts w:hint="eastAsia"/>
                <w:szCs w:val="21"/>
              </w:rPr>
              <w:t>Python</w:t>
            </w:r>
            <w:r>
              <w:rPr>
                <w:rFonts w:hint="eastAsia"/>
                <w:szCs w:val="21"/>
              </w:rPr>
              <w:t>中的关键字，会借助</w:t>
            </w:r>
            <w:r>
              <w:rPr>
                <w:rFonts w:hint="eastAsia"/>
              </w:rPr>
              <w:t>工具查看关键字信息；</w:t>
            </w:r>
          </w:p>
          <w:p w14:paraId="23C39C93" w14:textId="77777777" w:rsidR="004E51A6" w:rsidRDefault="004E51A6" w:rsidP="004E51A6">
            <w:pPr>
              <w:rPr>
                <w:szCs w:val="21"/>
              </w:rPr>
            </w:pPr>
            <w:r>
              <w:rPr>
                <w:rFonts w:hint="eastAsia"/>
              </w:rPr>
              <w:t>4.</w:t>
            </w:r>
            <w:r>
              <w:rPr>
                <w:rFonts w:hint="eastAsia"/>
              </w:rPr>
              <w:t>了解不同运算符的作用，能进行数值运算。</w:t>
            </w:r>
          </w:p>
        </w:tc>
        <w:tc>
          <w:tcPr>
            <w:tcW w:w="1991" w:type="dxa"/>
          </w:tcPr>
          <w:p w14:paraId="225A8035" w14:textId="77777777" w:rsidR="004E51A6" w:rsidRDefault="004E51A6" w:rsidP="004E51A6">
            <w:pPr>
              <w:rPr>
                <w:szCs w:val="21"/>
              </w:rPr>
            </w:pPr>
            <w:r>
              <w:rPr>
                <w:rFonts w:hint="eastAsia"/>
                <w:szCs w:val="21"/>
              </w:rPr>
              <w:t>1</w:t>
            </w:r>
            <w:r>
              <w:rPr>
                <w:szCs w:val="21"/>
              </w:rPr>
              <w:t>.</w:t>
            </w:r>
            <w:r>
              <w:rPr>
                <w:rFonts w:hint="eastAsia"/>
                <w:szCs w:val="21"/>
              </w:rPr>
              <w:t>在简单小程序中引入变量，并使用变量；</w:t>
            </w:r>
          </w:p>
          <w:p w14:paraId="04F52BB4" w14:textId="77777777" w:rsidR="004E51A6" w:rsidRDefault="004E51A6" w:rsidP="004E51A6">
            <w:pPr>
              <w:rPr>
                <w:szCs w:val="21"/>
              </w:rPr>
            </w:pPr>
            <w:r>
              <w:rPr>
                <w:rFonts w:hint="eastAsia"/>
                <w:szCs w:val="21"/>
              </w:rPr>
              <w:t>2</w:t>
            </w:r>
            <w:r>
              <w:rPr>
                <w:szCs w:val="21"/>
              </w:rPr>
              <w:t>.</w:t>
            </w:r>
            <w:r>
              <w:rPr>
                <w:rFonts w:hint="eastAsia"/>
                <w:szCs w:val="21"/>
              </w:rPr>
              <w:t>通过练习识别合法的标志符；</w:t>
            </w:r>
          </w:p>
          <w:p w14:paraId="4C9A3F94" w14:textId="77777777" w:rsidR="004E51A6" w:rsidRDefault="004E51A6" w:rsidP="004E51A6">
            <w:pPr>
              <w:rPr>
                <w:szCs w:val="21"/>
              </w:rPr>
            </w:pPr>
            <w:r>
              <w:rPr>
                <w:rFonts w:hint="eastAsia"/>
                <w:szCs w:val="21"/>
              </w:rPr>
              <w:t>3</w:t>
            </w:r>
            <w:r>
              <w:rPr>
                <w:szCs w:val="21"/>
              </w:rPr>
              <w:t>.</w:t>
            </w:r>
            <w:r>
              <w:rPr>
                <w:rFonts w:hint="eastAsia"/>
                <w:szCs w:val="21"/>
              </w:rPr>
              <w:t>熟悉常用的关键字，能进行识别；</w:t>
            </w:r>
          </w:p>
          <w:p w14:paraId="5485EA87" w14:textId="77777777" w:rsidR="004E51A6" w:rsidRDefault="004E51A6" w:rsidP="004E51A6">
            <w:pPr>
              <w:rPr>
                <w:szCs w:val="21"/>
              </w:rPr>
            </w:pPr>
            <w:r>
              <w:rPr>
                <w:rFonts w:hint="eastAsia"/>
                <w:szCs w:val="21"/>
              </w:rPr>
              <w:t>4</w:t>
            </w:r>
            <w:r>
              <w:rPr>
                <w:szCs w:val="21"/>
              </w:rPr>
              <w:t>.</w:t>
            </w:r>
            <w:r>
              <w:rPr>
                <w:rFonts w:hint="eastAsia"/>
                <w:szCs w:val="21"/>
              </w:rPr>
              <w:t>能使用所学运算符进行正确运算。</w:t>
            </w:r>
          </w:p>
        </w:tc>
        <w:tc>
          <w:tcPr>
            <w:tcW w:w="2182" w:type="dxa"/>
          </w:tcPr>
          <w:p w14:paraId="30832E1C" w14:textId="77777777" w:rsidR="004E51A6" w:rsidRDefault="004E51A6" w:rsidP="004E51A6">
            <w:pPr>
              <w:rPr>
                <w:szCs w:val="21"/>
              </w:rPr>
            </w:pPr>
            <w:proofErr w:type="gramStart"/>
            <w:r>
              <w:rPr>
                <w:rFonts w:hint="eastAsia"/>
                <w:szCs w:val="21"/>
              </w:rPr>
              <w:t>思政融入</w:t>
            </w:r>
            <w:proofErr w:type="gramEnd"/>
            <w:r>
              <w:rPr>
                <w:rFonts w:hint="eastAsia"/>
                <w:szCs w:val="21"/>
              </w:rPr>
              <w:t>：本着严谨、认真、求实的精神，进行语法的学习与掌握</w:t>
            </w:r>
          </w:p>
          <w:p w14:paraId="338CC5AF" w14:textId="77777777" w:rsidR="004E51A6" w:rsidRDefault="004E51A6" w:rsidP="004E51A6">
            <w:pPr>
              <w:rPr>
                <w:szCs w:val="21"/>
              </w:rPr>
            </w:pPr>
            <w:r>
              <w:rPr>
                <w:szCs w:val="21"/>
              </w:rPr>
              <w:t>教学重点：</w:t>
            </w:r>
          </w:p>
          <w:p w14:paraId="3A88986D" w14:textId="77777777" w:rsidR="004E51A6" w:rsidRDefault="004E51A6" w:rsidP="004E51A6">
            <w:pPr>
              <w:rPr>
                <w:szCs w:val="21"/>
              </w:rPr>
            </w:pPr>
            <w:r>
              <w:rPr>
                <w:rFonts w:hint="eastAsia"/>
                <w:szCs w:val="21"/>
              </w:rPr>
              <w:t>1.</w:t>
            </w:r>
            <w:r>
              <w:rPr>
                <w:rFonts w:hint="eastAsia"/>
                <w:szCs w:val="21"/>
              </w:rPr>
              <w:t>变量的概念人理解及变量的使用；</w:t>
            </w:r>
          </w:p>
          <w:p w14:paraId="254C5CE0" w14:textId="77777777" w:rsidR="004E51A6" w:rsidRDefault="004E51A6" w:rsidP="004E51A6">
            <w:pPr>
              <w:rPr>
                <w:szCs w:val="21"/>
              </w:rPr>
            </w:pPr>
            <w:r>
              <w:rPr>
                <w:rFonts w:hint="eastAsia"/>
                <w:szCs w:val="21"/>
              </w:rPr>
              <w:t>2.Pytho</w:t>
            </w:r>
            <w:r>
              <w:rPr>
                <w:szCs w:val="21"/>
              </w:rPr>
              <w:t>n</w:t>
            </w:r>
            <w:r>
              <w:rPr>
                <w:rFonts w:hint="eastAsia"/>
                <w:szCs w:val="21"/>
              </w:rPr>
              <w:t>标识符合法性识别；</w:t>
            </w:r>
          </w:p>
          <w:p w14:paraId="7D93B797" w14:textId="77777777" w:rsidR="004E51A6" w:rsidRDefault="004E51A6" w:rsidP="004E51A6">
            <w:r>
              <w:rPr>
                <w:szCs w:val="21"/>
              </w:rPr>
              <w:t>3.</w:t>
            </w:r>
            <w:r>
              <w:rPr>
                <w:rFonts w:hint="eastAsia"/>
              </w:rPr>
              <w:t>运算符正确使用；</w:t>
            </w:r>
          </w:p>
          <w:p w14:paraId="26F7213B" w14:textId="77777777" w:rsidR="004E51A6" w:rsidRDefault="004E51A6" w:rsidP="004E51A6">
            <w:r>
              <w:rPr>
                <w:rFonts w:hint="eastAsia"/>
              </w:rPr>
              <w:t>4</w:t>
            </w:r>
            <w:r>
              <w:t>.</w:t>
            </w:r>
            <w:r>
              <w:rPr>
                <w:rFonts w:hint="eastAsia"/>
              </w:rPr>
              <w:t>变量及运算符的实例引入。</w:t>
            </w:r>
          </w:p>
          <w:p w14:paraId="71C29432" w14:textId="77777777" w:rsidR="004E51A6" w:rsidRDefault="004E51A6" w:rsidP="004E51A6">
            <w:pPr>
              <w:rPr>
                <w:rFonts w:ascii="宋体" w:hAnsi="宋体"/>
                <w:szCs w:val="21"/>
              </w:rPr>
            </w:pPr>
          </w:p>
        </w:tc>
        <w:tc>
          <w:tcPr>
            <w:tcW w:w="1810" w:type="dxa"/>
          </w:tcPr>
          <w:p w14:paraId="50BC321B" w14:textId="77777777" w:rsidR="004E51A6" w:rsidRDefault="004E51A6" w:rsidP="004E51A6">
            <w:pPr>
              <w:numPr>
                <w:ilvl w:val="0"/>
                <w:numId w:val="23"/>
              </w:numPr>
              <w:tabs>
                <w:tab w:val="left" w:pos="312"/>
              </w:tabs>
              <w:rPr>
                <w:rFonts w:ascii="宋体" w:hAnsi="宋体"/>
                <w:szCs w:val="21"/>
              </w:rPr>
            </w:pPr>
            <w:r>
              <w:rPr>
                <w:rFonts w:ascii="宋体" w:hAnsi="宋体" w:hint="eastAsia"/>
                <w:szCs w:val="21"/>
              </w:rPr>
              <w:t>变量概念的理解及变量的使用；</w:t>
            </w:r>
          </w:p>
          <w:p w14:paraId="5EDB1E08" w14:textId="77777777" w:rsidR="004E51A6" w:rsidRDefault="004E51A6" w:rsidP="004E51A6">
            <w:pPr>
              <w:numPr>
                <w:ilvl w:val="0"/>
                <w:numId w:val="23"/>
              </w:numPr>
              <w:tabs>
                <w:tab w:val="left" w:pos="312"/>
              </w:tabs>
              <w:rPr>
                <w:rFonts w:ascii="宋体" w:hAnsi="宋体"/>
                <w:szCs w:val="21"/>
              </w:rPr>
            </w:pPr>
            <w:r>
              <w:rPr>
                <w:rFonts w:ascii="宋体" w:hAnsi="宋体" w:hint="eastAsia"/>
                <w:szCs w:val="21"/>
              </w:rPr>
              <w:t>运算符的使用；</w:t>
            </w:r>
          </w:p>
          <w:p w14:paraId="171C0C26" w14:textId="77777777" w:rsidR="004E51A6" w:rsidRDefault="004E51A6" w:rsidP="004E51A6">
            <w:pPr>
              <w:numPr>
                <w:ilvl w:val="0"/>
                <w:numId w:val="23"/>
              </w:numPr>
              <w:tabs>
                <w:tab w:val="left" w:pos="312"/>
              </w:tabs>
              <w:rPr>
                <w:rFonts w:ascii="宋体" w:hAnsi="宋体"/>
                <w:szCs w:val="21"/>
              </w:rPr>
            </w:pPr>
            <w:r>
              <w:rPr>
                <w:rFonts w:ascii="宋体" w:hAnsi="宋体" w:hint="eastAsia"/>
                <w:szCs w:val="21"/>
              </w:rPr>
              <w:t>通过日常生活的中的小程序的编写来对变量的运算符进行使用。</w:t>
            </w:r>
          </w:p>
        </w:tc>
        <w:tc>
          <w:tcPr>
            <w:tcW w:w="850" w:type="dxa"/>
          </w:tcPr>
          <w:p w14:paraId="2A0ACF38" w14:textId="77777777" w:rsidR="004E51A6" w:rsidRDefault="004E51A6" w:rsidP="004E51A6">
            <w:pPr>
              <w:rPr>
                <w:rFonts w:ascii="宋体" w:hAnsi="宋体"/>
                <w:szCs w:val="21"/>
              </w:rPr>
            </w:pPr>
            <w:r>
              <w:rPr>
                <w:rFonts w:ascii="宋体" w:hAnsi="宋体" w:hint="eastAsia"/>
                <w:szCs w:val="21"/>
              </w:rPr>
              <w:t>4</w:t>
            </w:r>
          </w:p>
        </w:tc>
      </w:tr>
      <w:tr w:rsidR="004E51A6" w14:paraId="431CCAC5" w14:textId="77777777" w:rsidTr="004E51A6">
        <w:tc>
          <w:tcPr>
            <w:tcW w:w="529" w:type="dxa"/>
          </w:tcPr>
          <w:p w14:paraId="04D96613" w14:textId="77777777" w:rsidR="004E51A6" w:rsidRDefault="004E51A6" w:rsidP="004E51A6">
            <w:pPr>
              <w:rPr>
                <w:rFonts w:ascii="宋体" w:hAnsi="宋体"/>
                <w:szCs w:val="21"/>
              </w:rPr>
            </w:pPr>
            <w:r>
              <w:rPr>
                <w:rFonts w:ascii="宋体" w:hAnsi="宋体" w:hint="eastAsia"/>
                <w:szCs w:val="21"/>
              </w:rPr>
              <w:t>3</w:t>
            </w:r>
          </w:p>
        </w:tc>
        <w:tc>
          <w:tcPr>
            <w:tcW w:w="1031" w:type="dxa"/>
          </w:tcPr>
          <w:p w14:paraId="232D87CC" w14:textId="77777777" w:rsidR="004E51A6" w:rsidRDefault="004E51A6" w:rsidP="004E51A6">
            <w:r>
              <w:t>Python</w:t>
            </w:r>
            <w:r>
              <w:rPr>
                <w:rFonts w:hint="eastAsia"/>
              </w:rPr>
              <w:t>常用语句（判</w:t>
            </w:r>
            <w:r>
              <w:rPr>
                <w:rFonts w:hint="eastAsia"/>
              </w:rPr>
              <w:lastRenderedPageBreak/>
              <w:t>断、循环）</w:t>
            </w:r>
          </w:p>
        </w:tc>
        <w:tc>
          <w:tcPr>
            <w:tcW w:w="1241" w:type="dxa"/>
          </w:tcPr>
          <w:p w14:paraId="24BF6CFC" w14:textId="77777777" w:rsidR="004E51A6" w:rsidRDefault="004E51A6" w:rsidP="004E51A6">
            <w:pPr>
              <w:rPr>
                <w:sz w:val="22"/>
              </w:rPr>
            </w:pPr>
            <w:r>
              <w:rPr>
                <w:rFonts w:hint="eastAsia"/>
                <w:sz w:val="22"/>
              </w:rPr>
              <w:lastRenderedPageBreak/>
              <w:t>1.</w:t>
            </w:r>
            <w:r>
              <w:rPr>
                <w:rFonts w:hint="eastAsia"/>
                <w:sz w:val="22"/>
              </w:rPr>
              <w:t>掌握判断语句的使用；</w:t>
            </w:r>
          </w:p>
          <w:p w14:paraId="5EC4CB26" w14:textId="77777777" w:rsidR="004E51A6" w:rsidRDefault="004E51A6" w:rsidP="004E51A6">
            <w:pPr>
              <w:rPr>
                <w:sz w:val="22"/>
              </w:rPr>
            </w:pPr>
            <w:r>
              <w:rPr>
                <w:rFonts w:hint="eastAsia"/>
                <w:sz w:val="22"/>
              </w:rPr>
              <w:lastRenderedPageBreak/>
              <w:t>2.</w:t>
            </w:r>
            <w:r>
              <w:rPr>
                <w:rFonts w:hint="eastAsia"/>
                <w:sz w:val="22"/>
              </w:rPr>
              <w:t>掌握循环语句的使用；</w:t>
            </w:r>
          </w:p>
          <w:p w14:paraId="3EB25536" w14:textId="77777777" w:rsidR="004E51A6" w:rsidRDefault="004E51A6" w:rsidP="004E51A6">
            <w:pPr>
              <w:rPr>
                <w:rFonts w:ascii="宋体" w:hAnsi="宋体"/>
                <w:szCs w:val="21"/>
              </w:rPr>
            </w:pPr>
            <w:r>
              <w:rPr>
                <w:rFonts w:hint="eastAsia"/>
                <w:sz w:val="22"/>
              </w:rPr>
              <w:t>3.</w:t>
            </w:r>
            <w:r>
              <w:rPr>
                <w:rFonts w:hint="eastAsia"/>
                <w:sz w:val="22"/>
              </w:rPr>
              <w:t>掌握</w:t>
            </w:r>
            <w:r>
              <w:rPr>
                <w:rFonts w:hint="eastAsia"/>
                <w:sz w:val="22"/>
              </w:rPr>
              <w:t>break</w:t>
            </w:r>
            <w:r>
              <w:rPr>
                <w:rFonts w:hint="eastAsia"/>
                <w:sz w:val="22"/>
              </w:rPr>
              <w:t>、</w:t>
            </w:r>
            <w:r>
              <w:rPr>
                <w:rFonts w:hint="eastAsia"/>
                <w:sz w:val="22"/>
              </w:rPr>
              <w:t>continue</w:t>
            </w:r>
            <w:r>
              <w:rPr>
                <w:rFonts w:hint="eastAsia"/>
                <w:sz w:val="22"/>
              </w:rPr>
              <w:t>、</w:t>
            </w:r>
            <w:r>
              <w:rPr>
                <w:rFonts w:hint="eastAsia"/>
                <w:sz w:val="22"/>
              </w:rPr>
              <w:t>pass</w:t>
            </w:r>
            <w:r>
              <w:rPr>
                <w:rFonts w:hint="eastAsia"/>
                <w:sz w:val="22"/>
              </w:rPr>
              <w:t>和</w:t>
            </w:r>
            <w:r>
              <w:rPr>
                <w:rFonts w:hint="eastAsia"/>
                <w:sz w:val="22"/>
              </w:rPr>
              <w:t>else</w:t>
            </w:r>
            <w:r>
              <w:rPr>
                <w:rFonts w:hint="eastAsia"/>
                <w:sz w:val="22"/>
              </w:rPr>
              <w:t>语句的作用。</w:t>
            </w:r>
          </w:p>
        </w:tc>
        <w:tc>
          <w:tcPr>
            <w:tcW w:w="1991" w:type="dxa"/>
          </w:tcPr>
          <w:p w14:paraId="5A7BBB61" w14:textId="77777777" w:rsidR="004E51A6" w:rsidRDefault="004E51A6" w:rsidP="004E51A6">
            <w:pPr>
              <w:rPr>
                <w:sz w:val="22"/>
              </w:rPr>
            </w:pPr>
            <w:r>
              <w:rPr>
                <w:rFonts w:hint="eastAsia"/>
                <w:sz w:val="22"/>
              </w:rPr>
              <w:lastRenderedPageBreak/>
              <w:t>1.</w:t>
            </w:r>
            <w:r>
              <w:rPr>
                <w:rFonts w:hint="eastAsia"/>
                <w:sz w:val="22"/>
              </w:rPr>
              <w:t>能够用判断语句的单分支语句、二分支语句、多分支</w:t>
            </w:r>
            <w:r>
              <w:rPr>
                <w:rFonts w:hint="eastAsia"/>
                <w:sz w:val="22"/>
              </w:rPr>
              <w:lastRenderedPageBreak/>
              <w:t>语句写程序；</w:t>
            </w:r>
          </w:p>
          <w:p w14:paraId="57D04C02" w14:textId="77777777" w:rsidR="004E51A6" w:rsidRDefault="004E51A6" w:rsidP="004E51A6">
            <w:pPr>
              <w:rPr>
                <w:sz w:val="22"/>
              </w:rPr>
            </w:pPr>
            <w:r>
              <w:rPr>
                <w:rFonts w:hint="eastAsia"/>
                <w:sz w:val="22"/>
              </w:rPr>
              <w:t>2.</w:t>
            </w:r>
            <w:r>
              <w:rPr>
                <w:rFonts w:hint="eastAsia"/>
                <w:sz w:val="22"/>
              </w:rPr>
              <w:t>能够用</w:t>
            </w:r>
            <w:r>
              <w:rPr>
                <w:rFonts w:hint="eastAsia"/>
                <w:sz w:val="22"/>
              </w:rPr>
              <w:t>while</w:t>
            </w:r>
            <w:r>
              <w:rPr>
                <w:rFonts w:hint="eastAsia"/>
                <w:sz w:val="22"/>
              </w:rPr>
              <w:t>语句、</w:t>
            </w:r>
            <w:r>
              <w:rPr>
                <w:rFonts w:hint="eastAsia"/>
                <w:sz w:val="22"/>
              </w:rPr>
              <w:t>for</w:t>
            </w:r>
            <w:r>
              <w:rPr>
                <w:rFonts w:hint="eastAsia"/>
                <w:sz w:val="22"/>
              </w:rPr>
              <w:t>语句写小程序；</w:t>
            </w:r>
          </w:p>
          <w:p w14:paraId="6D00C569" w14:textId="77777777" w:rsidR="004E51A6" w:rsidRDefault="004E51A6" w:rsidP="004E51A6">
            <w:pPr>
              <w:rPr>
                <w:sz w:val="22"/>
              </w:rPr>
            </w:pPr>
            <w:r>
              <w:rPr>
                <w:rFonts w:hint="eastAsia"/>
                <w:sz w:val="22"/>
              </w:rPr>
              <w:t>3.</w:t>
            </w:r>
            <w:r>
              <w:rPr>
                <w:rFonts w:hint="eastAsia"/>
                <w:sz w:val="22"/>
              </w:rPr>
              <w:t>用嵌套语句写程序。</w:t>
            </w:r>
          </w:p>
          <w:p w14:paraId="51A2416F" w14:textId="77777777" w:rsidR="004E51A6" w:rsidRDefault="004E51A6" w:rsidP="004E51A6">
            <w:pPr>
              <w:rPr>
                <w:sz w:val="22"/>
              </w:rPr>
            </w:pPr>
          </w:p>
        </w:tc>
        <w:tc>
          <w:tcPr>
            <w:tcW w:w="2182" w:type="dxa"/>
          </w:tcPr>
          <w:p w14:paraId="58B51591" w14:textId="77777777" w:rsidR="004E51A6" w:rsidRDefault="004E51A6" w:rsidP="004E51A6">
            <w:pPr>
              <w:rPr>
                <w:sz w:val="22"/>
              </w:rPr>
            </w:pPr>
            <w:proofErr w:type="gramStart"/>
            <w:r>
              <w:rPr>
                <w:rFonts w:hint="eastAsia"/>
                <w:sz w:val="22"/>
              </w:rPr>
              <w:lastRenderedPageBreak/>
              <w:t>思政融入</w:t>
            </w:r>
            <w:proofErr w:type="gramEnd"/>
            <w:r>
              <w:rPr>
                <w:rFonts w:hint="eastAsia"/>
                <w:sz w:val="22"/>
              </w:rPr>
              <w:t>：提高学生对网络的安全意识、提高学生对学习知</w:t>
            </w:r>
            <w:r>
              <w:rPr>
                <w:rFonts w:hint="eastAsia"/>
                <w:sz w:val="22"/>
              </w:rPr>
              <w:lastRenderedPageBreak/>
              <w:t>识的不懈追求的精神</w:t>
            </w:r>
          </w:p>
          <w:p w14:paraId="36093823" w14:textId="77777777" w:rsidR="004E51A6" w:rsidRDefault="004E51A6" w:rsidP="004E51A6">
            <w:pPr>
              <w:rPr>
                <w:sz w:val="22"/>
              </w:rPr>
            </w:pPr>
            <w:r>
              <w:rPr>
                <w:sz w:val="22"/>
              </w:rPr>
              <w:t>教学重点：</w:t>
            </w:r>
          </w:p>
          <w:p w14:paraId="1ABB761A" w14:textId="77777777" w:rsidR="004E51A6" w:rsidRDefault="004E51A6" w:rsidP="004E51A6">
            <w:pPr>
              <w:rPr>
                <w:sz w:val="22"/>
              </w:rPr>
            </w:pPr>
            <w:r>
              <w:rPr>
                <w:rFonts w:hint="eastAsia"/>
                <w:sz w:val="22"/>
              </w:rPr>
              <w:t>1.</w:t>
            </w:r>
            <w:r>
              <w:rPr>
                <w:rFonts w:hint="eastAsia"/>
                <w:sz w:val="22"/>
              </w:rPr>
              <w:t>判断语句的使用</w:t>
            </w:r>
          </w:p>
          <w:p w14:paraId="24AE7FB1" w14:textId="77777777" w:rsidR="004E51A6" w:rsidRDefault="004E51A6" w:rsidP="004E51A6">
            <w:pPr>
              <w:rPr>
                <w:sz w:val="22"/>
              </w:rPr>
            </w:pPr>
            <w:r>
              <w:rPr>
                <w:rFonts w:hint="eastAsia"/>
                <w:sz w:val="22"/>
              </w:rPr>
              <w:t>2.</w:t>
            </w:r>
            <w:r>
              <w:rPr>
                <w:rFonts w:hint="eastAsia"/>
                <w:sz w:val="22"/>
              </w:rPr>
              <w:t>循环语句的使用</w:t>
            </w:r>
          </w:p>
          <w:p w14:paraId="55655E46" w14:textId="77777777" w:rsidR="004E51A6" w:rsidRDefault="004E51A6" w:rsidP="004E51A6">
            <w:pPr>
              <w:rPr>
                <w:sz w:val="22"/>
              </w:rPr>
            </w:pPr>
            <w:r>
              <w:rPr>
                <w:rFonts w:hint="eastAsia"/>
                <w:sz w:val="22"/>
              </w:rPr>
              <w:t>3.</w:t>
            </w:r>
            <w:r>
              <w:rPr>
                <w:rFonts w:hint="eastAsia"/>
                <w:sz w:val="22"/>
              </w:rPr>
              <w:t>嵌套语句的使用</w:t>
            </w:r>
          </w:p>
          <w:p w14:paraId="2CDE8D61" w14:textId="77777777" w:rsidR="004E51A6" w:rsidRDefault="004E51A6" w:rsidP="004E51A6">
            <w:pPr>
              <w:rPr>
                <w:rFonts w:ascii="宋体" w:hAnsi="宋体"/>
                <w:szCs w:val="21"/>
              </w:rPr>
            </w:pPr>
            <w:r>
              <w:rPr>
                <w:rFonts w:hint="eastAsia"/>
                <w:sz w:val="22"/>
              </w:rPr>
              <w:t>3.break</w:t>
            </w:r>
            <w:r>
              <w:rPr>
                <w:rFonts w:hint="eastAsia"/>
                <w:sz w:val="22"/>
              </w:rPr>
              <w:t>、</w:t>
            </w:r>
            <w:r>
              <w:rPr>
                <w:rFonts w:hint="eastAsia"/>
                <w:sz w:val="22"/>
              </w:rPr>
              <w:t>continue</w:t>
            </w:r>
            <w:r>
              <w:rPr>
                <w:rFonts w:hint="eastAsia"/>
                <w:sz w:val="22"/>
              </w:rPr>
              <w:t>、</w:t>
            </w:r>
            <w:r>
              <w:rPr>
                <w:rFonts w:hint="eastAsia"/>
                <w:sz w:val="22"/>
              </w:rPr>
              <w:t>pass</w:t>
            </w:r>
            <w:r>
              <w:rPr>
                <w:rFonts w:hint="eastAsia"/>
                <w:sz w:val="22"/>
              </w:rPr>
              <w:t>和</w:t>
            </w:r>
            <w:r>
              <w:rPr>
                <w:rFonts w:hint="eastAsia"/>
                <w:sz w:val="22"/>
              </w:rPr>
              <w:t>else</w:t>
            </w:r>
            <w:r>
              <w:rPr>
                <w:rFonts w:hint="eastAsia"/>
                <w:sz w:val="22"/>
              </w:rPr>
              <w:t>语句的作用</w:t>
            </w:r>
          </w:p>
        </w:tc>
        <w:tc>
          <w:tcPr>
            <w:tcW w:w="1810" w:type="dxa"/>
          </w:tcPr>
          <w:p w14:paraId="70E295EE" w14:textId="77777777" w:rsidR="004E51A6" w:rsidRDefault="004E51A6" w:rsidP="004E51A6">
            <w:pPr>
              <w:rPr>
                <w:rFonts w:ascii="宋体" w:hAnsi="宋体"/>
                <w:szCs w:val="21"/>
              </w:rPr>
            </w:pPr>
            <w:r>
              <w:rPr>
                <w:rFonts w:ascii="宋体" w:hAnsi="宋体" w:hint="eastAsia"/>
                <w:szCs w:val="21"/>
              </w:rPr>
              <w:lastRenderedPageBreak/>
              <w:t>1.用判断语句解决日常生活中的数学问题，如判断</w:t>
            </w:r>
            <w:r>
              <w:rPr>
                <w:rFonts w:ascii="宋体" w:hAnsi="宋体" w:hint="eastAsia"/>
                <w:szCs w:val="21"/>
              </w:rPr>
              <w:lastRenderedPageBreak/>
              <w:t>某年是否为闫年；加深学生对我国历法的认识。</w:t>
            </w:r>
          </w:p>
          <w:p w14:paraId="3F9EC78B" w14:textId="77777777" w:rsidR="004E51A6" w:rsidRDefault="004E51A6" w:rsidP="004E51A6">
            <w:pPr>
              <w:rPr>
                <w:rFonts w:ascii="宋体" w:hAnsi="宋体"/>
                <w:szCs w:val="21"/>
              </w:rPr>
            </w:pPr>
            <w:r>
              <w:rPr>
                <w:rFonts w:ascii="宋体" w:hAnsi="宋体" w:hint="eastAsia"/>
                <w:szCs w:val="21"/>
              </w:rPr>
              <w:t>2.用分支语句实现</w:t>
            </w:r>
            <w:proofErr w:type="gramStart"/>
            <w:r>
              <w:rPr>
                <w:rFonts w:ascii="宋体" w:hAnsi="宋体" w:hint="eastAsia"/>
                <w:szCs w:val="21"/>
              </w:rPr>
              <w:t>某学习</w:t>
            </w:r>
            <w:proofErr w:type="gramEnd"/>
            <w:r>
              <w:rPr>
                <w:rFonts w:ascii="宋体" w:hAnsi="宋体" w:hint="eastAsia"/>
                <w:szCs w:val="21"/>
              </w:rPr>
              <w:t>平台的登录；</w:t>
            </w:r>
          </w:p>
          <w:p w14:paraId="4959F18B" w14:textId="77777777" w:rsidR="004E51A6" w:rsidRDefault="004E51A6" w:rsidP="004E51A6">
            <w:pPr>
              <w:rPr>
                <w:rFonts w:ascii="宋体" w:hAnsi="宋体"/>
                <w:szCs w:val="21"/>
              </w:rPr>
            </w:pPr>
            <w:r>
              <w:rPr>
                <w:rFonts w:ascii="宋体" w:hAnsi="宋体" w:hint="eastAsia"/>
                <w:szCs w:val="21"/>
              </w:rPr>
              <w:t>3.用多分支实现百分制和五级</w:t>
            </w:r>
            <w:proofErr w:type="gramStart"/>
            <w:r>
              <w:rPr>
                <w:rFonts w:ascii="宋体" w:hAnsi="宋体" w:hint="eastAsia"/>
                <w:szCs w:val="21"/>
              </w:rPr>
              <w:t>制成绩</w:t>
            </w:r>
            <w:proofErr w:type="gramEnd"/>
            <w:r>
              <w:rPr>
                <w:rFonts w:ascii="宋体" w:hAnsi="宋体" w:hint="eastAsia"/>
                <w:szCs w:val="21"/>
              </w:rPr>
              <w:t>的转换。</w:t>
            </w:r>
          </w:p>
        </w:tc>
        <w:tc>
          <w:tcPr>
            <w:tcW w:w="850" w:type="dxa"/>
          </w:tcPr>
          <w:p w14:paraId="1A94375E" w14:textId="77777777" w:rsidR="004E51A6" w:rsidRDefault="004E51A6" w:rsidP="004E51A6">
            <w:pPr>
              <w:rPr>
                <w:rFonts w:ascii="宋体" w:hAnsi="宋体"/>
                <w:szCs w:val="21"/>
              </w:rPr>
            </w:pPr>
            <w:r>
              <w:rPr>
                <w:rFonts w:ascii="宋体" w:hAnsi="宋体" w:hint="eastAsia"/>
                <w:szCs w:val="21"/>
              </w:rPr>
              <w:lastRenderedPageBreak/>
              <w:t>8</w:t>
            </w:r>
          </w:p>
        </w:tc>
      </w:tr>
      <w:tr w:rsidR="004E51A6" w14:paraId="375CE953" w14:textId="77777777" w:rsidTr="004E51A6">
        <w:tc>
          <w:tcPr>
            <w:tcW w:w="529" w:type="dxa"/>
          </w:tcPr>
          <w:p w14:paraId="429BB531" w14:textId="77777777" w:rsidR="004E51A6" w:rsidRDefault="004E51A6" w:rsidP="004E51A6">
            <w:pPr>
              <w:rPr>
                <w:rFonts w:ascii="宋体" w:hAnsi="宋体"/>
                <w:szCs w:val="21"/>
              </w:rPr>
            </w:pPr>
            <w:r>
              <w:rPr>
                <w:rFonts w:ascii="宋体" w:hAnsi="宋体" w:hint="eastAsia"/>
                <w:szCs w:val="21"/>
              </w:rPr>
              <w:t>4</w:t>
            </w:r>
          </w:p>
        </w:tc>
        <w:tc>
          <w:tcPr>
            <w:tcW w:w="1031" w:type="dxa"/>
          </w:tcPr>
          <w:p w14:paraId="6A82F988" w14:textId="77777777" w:rsidR="004E51A6" w:rsidRDefault="004E51A6" w:rsidP="004E51A6">
            <w:r>
              <w:rPr>
                <w:rFonts w:hint="eastAsia"/>
              </w:rPr>
              <w:t>字符串</w:t>
            </w:r>
          </w:p>
        </w:tc>
        <w:tc>
          <w:tcPr>
            <w:tcW w:w="1241" w:type="dxa"/>
          </w:tcPr>
          <w:p w14:paraId="3DABC35A" w14:textId="77777777" w:rsidR="004E51A6" w:rsidRDefault="004E51A6" w:rsidP="004E51A6">
            <w:pPr>
              <w:rPr>
                <w:sz w:val="22"/>
              </w:rPr>
            </w:pPr>
            <w:r>
              <w:rPr>
                <w:rFonts w:hint="eastAsia"/>
                <w:sz w:val="22"/>
              </w:rPr>
              <w:t>1.</w:t>
            </w:r>
            <w:r>
              <w:rPr>
                <w:rFonts w:hint="eastAsia"/>
                <w:sz w:val="22"/>
              </w:rPr>
              <w:t>掌握字符串的输入和输出；</w:t>
            </w:r>
          </w:p>
          <w:p w14:paraId="01723196" w14:textId="77777777" w:rsidR="004E51A6" w:rsidRDefault="004E51A6" w:rsidP="004E51A6">
            <w:pPr>
              <w:rPr>
                <w:sz w:val="22"/>
              </w:rPr>
            </w:pPr>
            <w:r>
              <w:rPr>
                <w:rFonts w:hint="eastAsia"/>
                <w:sz w:val="22"/>
              </w:rPr>
              <w:t>2.</w:t>
            </w:r>
            <w:r>
              <w:rPr>
                <w:rFonts w:hint="eastAsia"/>
                <w:sz w:val="22"/>
              </w:rPr>
              <w:t>会使用切片的方式访问字符串中的值；</w:t>
            </w:r>
          </w:p>
          <w:p w14:paraId="14E4EB76" w14:textId="77777777" w:rsidR="004E51A6" w:rsidRDefault="004E51A6" w:rsidP="004E51A6">
            <w:pPr>
              <w:rPr>
                <w:rFonts w:ascii="宋体" w:hAnsi="宋体"/>
                <w:szCs w:val="21"/>
              </w:rPr>
            </w:pPr>
            <w:r>
              <w:rPr>
                <w:rFonts w:hint="eastAsia"/>
                <w:sz w:val="22"/>
              </w:rPr>
              <w:t>3.</w:t>
            </w:r>
            <w:r>
              <w:rPr>
                <w:rFonts w:hint="eastAsia"/>
                <w:sz w:val="22"/>
              </w:rPr>
              <w:t>掌握常见的字符串的内建函数。</w:t>
            </w:r>
          </w:p>
        </w:tc>
        <w:tc>
          <w:tcPr>
            <w:tcW w:w="1991" w:type="dxa"/>
          </w:tcPr>
          <w:p w14:paraId="2D29C88A" w14:textId="77777777" w:rsidR="004E51A6" w:rsidRDefault="004E51A6" w:rsidP="004E51A6">
            <w:pPr>
              <w:rPr>
                <w:sz w:val="22"/>
              </w:rPr>
            </w:pPr>
            <w:r>
              <w:rPr>
                <w:rFonts w:hint="eastAsia"/>
                <w:sz w:val="22"/>
              </w:rPr>
              <w:t>1.</w:t>
            </w:r>
            <w:r>
              <w:rPr>
                <w:rFonts w:hint="eastAsia"/>
                <w:sz w:val="22"/>
              </w:rPr>
              <w:t>能正确进行字符串输入、输出；</w:t>
            </w:r>
          </w:p>
          <w:p w14:paraId="36FF1DBA" w14:textId="77777777" w:rsidR="004E51A6" w:rsidRDefault="004E51A6" w:rsidP="004E51A6">
            <w:pPr>
              <w:rPr>
                <w:sz w:val="22"/>
              </w:rPr>
            </w:pPr>
            <w:r>
              <w:rPr>
                <w:rFonts w:hint="eastAsia"/>
                <w:sz w:val="22"/>
              </w:rPr>
              <w:t>2.</w:t>
            </w:r>
            <w:r>
              <w:rPr>
                <w:rFonts w:hint="eastAsia"/>
                <w:sz w:val="22"/>
              </w:rPr>
              <w:t>能用切片函数访问字符串的值；</w:t>
            </w:r>
          </w:p>
          <w:p w14:paraId="7424449E" w14:textId="77777777" w:rsidR="004E51A6" w:rsidRDefault="004E51A6" w:rsidP="004E51A6">
            <w:pPr>
              <w:rPr>
                <w:sz w:val="22"/>
              </w:rPr>
            </w:pPr>
            <w:r>
              <w:rPr>
                <w:rFonts w:hint="eastAsia"/>
                <w:sz w:val="22"/>
              </w:rPr>
              <w:t>3.</w:t>
            </w:r>
            <w:r>
              <w:rPr>
                <w:rFonts w:hint="eastAsia"/>
                <w:sz w:val="22"/>
              </w:rPr>
              <w:t>字符串内建函数的使用。</w:t>
            </w:r>
          </w:p>
        </w:tc>
        <w:tc>
          <w:tcPr>
            <w:tcW w:w="2182" w:type="dxa"/>
          </w:tcPr>
          <w:p w14:paraId="2E69540A" w14:textId="77777777" w:rsidR="004E51A6" w:rsidRDefault="004E51A6" w:rsidP="004E51A6">
            <w:pPr>
              <w:rPr>
                <w:sz w:val="22"/>
              </w:rPr>
            </w:pPr>
            <w:proofErr w:type="gramStart"/>
            <w:r>
              <w:rPr>
                <w:sz w:val="22"/>
              </w:rPr>
              <w:t>思政融入</w:t>
            </w:r>
            <w:proofErr w:type="gramEnd"/>
            <w:r>
              <w:rPr>
                <w:sz w:val="22"/>
              </w:rPr>
              <w:t>：</w:t>
            </w:r>
            <w:r>
              <w:rPr>
                <w:rFonts w:hint="eastAsia"/>
                <w:sz w:val="22"/>
              </w:rPr>
              <w:t>对中国古代文明有更清晰的认识和对中国文化的热爱与传承</w:t>
            </w:r>
          </w:p>
          <w:p w14:paraId="19C9DA2D" w14:textId="77777777" w:rsidR="004E51A6" w:rsidRDefault="004E51A6" w:rsidP="004E51A6">
            <w:pPr>
              <w:rPr>
                <w:sz w:val="22"/>
              </w:rPr>
            </w:pPr>
            <w:r>
              <w:rPr>
                <w:rFonts w:hint="eastAsia"/>
                <w:sz w:val="22"/>
              </w:rPr>
              <w:t>教学重点：</w:t>
            </w:r>
          </w:p>
          <w:p w14:paraId="6FC3C251" w14:textId="77777777" w:rsidR="004E51A6" w:rsidRDefault="004E51A6" w:rsidP="004E51A6">
            <w:pPr>
              <w:rPr>
                <w:sz w:val="22"/>
              </w:rPr>
            </w:pPr>
            <w:r>
              <w:rPr>
                <w:rFonts w:hint="eastAsia"/>
                <w:sz w:val="22"/>
              </w:rPr>
              <w:t>1.</w:t>
            </w:r>
            <w:r>
              <w:rPr>
                <w:rFonts w:hint="eastAsia"/>
                <w:sz w:val="22"/>
              </w:rPr>
              <w:t>字符串的输入和输出；</w:t>
            </w:r>
          </w:p>
          <w:p w14:paraId="440292B0" w14:textId="77777777" w:rsidR="004E51A6" w:rsidRDefault="004E51A6" w:rsidP="004E51A6">
            <w:pPr>
              <w:rPr>
                <w:sz w:val="22"/>
              </w:rPr>
            </w:pPr>
            <w:r>
              <w:rPr>
                <w:rFonts w:hint="eastAsia"/>
                <w:sz w:val="22"/>
              </w:rPr>
              <w:t>2.</w:t>
            </w:r>
            <w:r>
              <w:rPr>
                <w:rFonts w:hint="eastAsia"/>
                <w:sz w:val="22"/>
              </w:rPr>
              <w:t>切片的方式访问字符串中的值；</w:t>
            </w:r>
          </w:p>
          <w:p w14:paraId="31C24E1E" w14:textId="77777777" w:rsidR="004E51A6" w:rsidRDefault="004E51A6" w:rsidP="004E51A6">
            <w:pPr>
              <w:rPr>
                <w:rFonts w:ascii="宋体" w:hAnsi="宋体"/>
                <w:szCs w:val="21"/>
              </w:rPr>
            </w:pPr>
            <w:r>
              <w:rPr>
                <w:rFonts w:hint="eastAsia"/>
                <w:sz w:val="22"/>
              </w:rPr>
              <w:t>3.</w:t>
            </w:r>
            <w:r>
              <w:rPr>
                <w:rFonts w:hint="eastAsia"/>
                <w:sz w:val="22"/>
              </w:rPr>
              <w:t>常见的字符串的内建函数的使用。</w:t>
            </w:r>
          </w:p>
        </w:tc>
        <w:tc>
          <w:tcPr>
            <w:tcW w:w="1810" w:type="dxa"/>
          </w:tcPr>
          <w:p w14:paraId="063BA91F" w14:textId="77777777" w:rsidR="004E51A6" w:rsidRDefault="004E51A6" w:rsidP="004E51A6">
            <w:pPr>
              <w:rPr>
                <w:rFonts w:ascii="宋体" w:hAnsi="宋体"/>
                <w:szCs w:val="21"/>
              </w:rPr>
            </w:pPr>
            <w:r>
              <w:rPr>
                <w:rFonts w:ascii="宋体" w:hAnsi="宋体" w:hint="eastAsia"/>
                <w:szCs w:val="21"/>
              </w:rPr>
              <w:t>1.在程序代码中正确输入输出字符串；</w:t>
            </w:r>
          </w:p>
          <w:p w14:paraId="39D3C408" w14:textId="77777777" w:rsidR="004E51A6" w:rsidRDefault="004E51A6" w:rsidP="004E51A6">
            <w:pPr>
              <w:rPr>
                <w:rFonts w:ascii="宋体" w:hAnsi="宋体"/>
                <w:szCs w:val="21"/>
              </w:rPr>
            </w:pPr>
            <w:r>
              <w:rPr>
                <w:rFonts w:ascii="宋体" w:hAnsi="宋体" w:hint="eastAsia"/>
                <w:szCs w:val="21"/>
              </w:rPr>
              <w:t>2.在代码中使用内建函数。</w:t>
            </w:r>
          </w:p>
          <w:p w14:paraId="0C144279" w14:textId="77777777" w:rsidR="004E51A6" w:rsidRDefault="004E51A6" w:rsidP="004E51A6">
            <w:pPr>
              <w:rPr>
                <w:rFonts w:ascii="宋体" w:hAnsi="宋体"/>
                <w:szCs w:val="21"/>
              </w:rPr>
            </w:pPr>
            <w:r>
              <w:rPr>
                <w:rFonts w:ascii="宋体" w:hAnsi="宋体" w:hint="eastAsia"/>
                <w:szCs w:val="21"/>
              </w:rPr>
              <w:t>3.应用实例：判断某个字母是星期几。</w:t>
            </w:r>
          </w:p>
        </w:tc>
        <w:tc>
          <w:tcPr>
            <w:tcW w:w="850" w:type="dxa"/>
          </w:tcPr>
          <w:p w14:paraId="0046CE17" w14:textId="77777777" w:rsidR="004E51A6" w:rsidRDefault="004E51A6" w:rsidP="004E51A6">
            <w:pPr>
              <w:rPr>
                <w:rFonts w:ascii="宋体" w:hAnsi="宋体"/>
                <w:szCs w:val="21"/>
              </w:rPr>
            </w:pPr>
            <w:r>
              <w:rPr>
                <w:rFonts w:ascii="宋体" w:hAnsi="宋体" w:hint="eastAsia"/>
                <w:szCs w:val="21"/>
              </w:rPr>
              <w:t>8</w:t>
            </w:r>
          </w:p>
        </w:tc>
      </w:tr>
      <w:tr w:rsidR="004E51A6" w14:paraId="7C0E6C3D" w14:textId="77777777" w:rsidTr="004E51A6">
        <w:tc>
          <w:tcPr>
            <w:tcW w:w="529" w:type="dxa"/>
          </w:tcPr>
          <w:p w14:paraId="026FEC00" w14:textId="77777777" w:rsidR="004E51A6" w:rsidRDefault="004E51A6" w:rsidP="004E51A6">
            <w:pPr>
              <w:rPr>
                <w:rFonts w:ascii="宋体" w:hAnsi="宋体"/>
                <w:szCs w:val="21"/>
              </w:rPr>
            </w:pPr>
            <w:r>
              <w:rPr>
                <w:rFonts w:ascii="宋体" w:hAnsi="宋体" w:hint="eastAsia"/>
                <w:szCs w:val="21"/>
              </w:rPr>
              <w:t>5</w:t>
            </w:r>
          </w:p>
        </w:tc>
        <w:tc>
          <w:tcPr>
            <w:tcW w:w="1031" w:type="dxa"/>
          </w:tcPr>
          <w:p w14:paraId="1ABD6B82" w14:textId="77777777" w:rsidR="004E51A6" w:rsidRDefault="004E51A6" w:rsidP="004E51A6">
            <w:pPr>
              <w:rPr>
                <w:rFonts w:ascii="宋体" w:hAnsi="宋体"/>
                <w:bCs/>
                <w:szCs w:val="21"/>
              </w:rPr>
            </w:pPr>
            <w:r>
              <w:rPr>
                <w:rFonts w:ascii="宋体" w:hAnsi="宋体" w:hint="eastAsia"/>
                <w:bCs/>
                <w:szCs w:val="21"/>
              </w:rPr>
              <w:t xml:space="preserve">列表、元组和字典 </w:t>
            </w:r>
          </w:p>
        </w:tc>
        <w:tc>
          <w:tcPr>
            <w:tcW w:w="1241" w:type="dxa"/>
          </w:tcPr>
          <w:p w14:paraId="6FD213D9" w14:textId="77777777" w:rsidR="004E51A6" w:rsidRDefault="004E51A6" w:rsidP="004E51A6">
            <w:r>
              <w:rPr>
                <w:rFonts w:hint="eastAsia"/>
              </w:rPr>
              <w:t>1.</w:t>
            </w:r>
            <w:r>
              <w:rPr>
                <w:rFonts w:hint="eastAsia"/>
              </w:rPr>
              <w:t>掌握什么是列表以及列表的常见操作</w:t>
            </w:r>
          </w:p>
          <w:p w14:paraId="69505075" w14:textId="77777777" w:rsidR="004E51A6" w:rsidRDefault="004E51A6" w:rsidP="004E51A6">
            <w:r>
              <w:rPr>
                <w:rFonts w:hint="eastAsia"/>
              </w:rPr>
              <w:t>2.</w:t>
            </w:r>
            <w:r>
              <w:rPr>
                <w:rFonts w:hint="eastAsia"/>
              </w:rPr>
              <w:t>掌握列表的嵌套使用</w:t>
            </w:r>
          </w:p>
          <w:p w14:paraId="492B969C" w14:textId="77777777" w:rsidR="004E51A6" w:rsidRDefault="004E51A6" w:rsidP="004E51A6">
            <w:r>
              <w:rPr>
                <w:rFonts w:hint="eastAsia"/>
              </w:rPr>
              <w:t>3.</w:t>
            </w:r>
            <w:r>
              <w:rPr>
                <w:rFonts w:hint="eastAsia"/>
              </w:rPr>
              <w:t>掌握元组的使用</w:t>
            </w:r>
          </w:p>
          <w:p w14:paraId="283DAD0C" w14:textId="77777777" w:rsidR="004E51A6" w:rsidRDefault="004E51A6" w:rsidP="004E51A6">
            <w:pPr>
              <w:rPr>
                <w:sz w:val="22"/>
              </w:rPr>
            </w:pPr>
            <w:r>
              <w:rPr>
                <w:rFonts w:hint="eastAsia"/>
              </w:rPr>
              <w:t>4.</w:t>
            </w:r>
            <w:r>
              <w:rPr>
                <w:rFonts w:hint="eastAsia"/>
              </w:rPr>
              <w:t>掌握什么是字典以及字典的常见操作</w:t>
            </w:r>
          </w:p>
        </w:tc>
        <w:tc>
          <w:tcPr>
            <w:tcW w:w="1991" w:type="dxa"/>
          </w:tcPr>
          <w:p w14:paraId="61247F0C" w14:textId="77777777" w:rsidR="004E51A6" w:rsidRDefault="004E51A6" w:rsidP="004E51A6">
            <w:r>
              <w:rPr>
                <w:rFonts w:hint="eastAsia"/>
              </w:rPr>
              <w:t>1.</w:t>
            </w:r>
            <w:r>
              <w:rPr>
                <w:rFonts w:hint="eastAsia"/>
              </w:rPr>
              <w:t>能够进列表的基本操作；</w:t>
            </w:r>
          </w:p>
          <w:p w14:paraId="502AD975" w14:textId="77777777" w:rsidR="004E51A6" w:rsidRDefault="004E51A6" w:rsidP="004E51A6">
            <w:r>
              <w:rPr>
                <w:rFonts w:hint="eastAsia"/>
              </w:rPr>
              <w:t>2.</w:t>
            </w:r>
            <w:r>
              <w:rPr>
                <w:rFonts w:hint="eastAsia"/>
              </w:rPr>
              <w:t>元组的操作使用；</w:t>
            </w:r>
          </w:p>
          <w:p w14:paraId="16E53F23" w14:textId="77777777" w:rsidR="004E51A6" w:rsidRDefault="004E51A6" w:rsidP="004E51A6">
            <w:r>
              <w:rPr>
                <w:rFonts w:hint="eastAsia"/>
              </w:rPr>
              <w:t>3.</w:t>
            </w:r>
            <w:r>
              <w:rPr>
                <w:rFonts w:hint="eastAsia"/>
              </w:rPr>
              <w:t>字典的常用操作。</w:t>
            </w:r>
          </w:p>
        </w:tc>
        <w:tc>
          <w:tcPr>
            <w:tcW w:w="2182" w:type="dxa"/>
          </w:tcPr>
          <w:p w14:paraId="73B3EF30" w14:textId="77777777" w:rsidR="004E51A6" w:rsidRDefault="004E51A6" w:rsidP="004E51A6">
            <w:proofErr w:type="gramStart"/>
            <w:r>
              <w:rPr>
                <w:rFonts w:hint="eastAsia"/>
              </w:rPr>
              <w:t>思政融入</w:t>
            </w:r>
            <w:proofErr w:type="gramEnd"/>
            <w:r>
              <w:rPr>
                <w:rFonts w:hint="eastAsia"/>
              </w:rPr>
              <w:t>：提高学生团队合作精神</w:t>
            </w:r>
            <w:proofErr w:type="gramStart"/>
            <w:r>
              <w:rPr>
                <w:rFonts w:hint="eastAsia"/>
              </w:rPr>
              <w:t>及探索</w:t>
            </w:r>
            <w:proofErr w:type="gramEnd"/>
            <w:r>
              <w:rPr>
                <w:rFonts w:hint="eastAsia"/>
              </w:rPr>
              <w:t>新知识的态度，培养学生积极思维的学习态度</w:t>
            </w:r>
          </w:p>
          <w:p w14:paraId="58EBFD98" w14:textId="77777777" w:rsidR="004E51A6" w:rsidRDefault="004E51A6" w:rsidP="004E51A6">
            <w:r>
              <w:t>教学重点：</w:t>
            </w:r>
          </w:p>
          <w:p w14:paraId="706CA57B" w14:textId="77777777" w:rsidR="004E51A6" w:rsidRDefault="004E51A6" w:rsidP="004E51A6">
            <w:r>
              <w:rPr>
                <w:rFonts w:hint="eastAsia"/>
              </w:rPr>
              <w:t>1.</w:t>
            </w:r>
            <w:r>
              <w:rPr>
                <w:rFonts w:hint="eastAsia"/>
              </w:rPr>
              <w:t>列表的常见操作；</w:t>
            </w:r>
          </w:p>
          <w:p w14:paraId="131543CA" w14:textId="77777777" w:rsidR="004E51A6" w:rsidRDefault="004E51A6" w:rsidP="004E51A6">
            <w:r>
              <w:rPr>
                <w:rFonts w:hint="eastAsia"/>
              </w:rPr>
              <w:t>2.</w:t>
            </w:r>
            <w:r>
              <w:rPr>
                <w:rFonts w:hint="eastAsia"/>
              </w:rPr>
              <w:t>掌握元组的使用；</w:t>
            </w:r>
          </w:p>
          <w:p w14:paraId="31D669A3" w14:textId="77777777" w:rsidR="004E51A6" w:rsidRDefault="004E51A6" w:rsidP="004E51A6">
            <w:pPr>
              <w:rPr>
                <w:sz w:val="22"/>
              </w:rPr>
            </w:pPr>
            <w:r>
              <w:rPr>
                <w:rFonts w:hint="eastAsia"/>
              </w:rPr>
              <w:t>3.</w:t>
            </w:r>
            <w:r>
              <w:rPr>
                <w:rFonts w:hint="eastAsia"/>
              </w:rPr>
              <w:t>字典的常见操作。</w:t>
            </w:r>
          </w:p>
        </w:tc>
        <w:tc>
          <w:tcPr>
            <w:tcW w:w="1810" w:type="dxa"/>
          </w:tcPr>
          <w:p w14:paraId="099F501C" w14:textId="77777777" w:rsidR="004E51A6" w:rsidRDefault="004E51A6" w:rsidP="004E51A6">
            <w:pPr>
              <w:rPr>
                <w:rFonts w:ascii="宋体" w:hAnsi="宋体"/>
                <w:szCs w:val="21"/>
              </w:rPr>
            </w:pPr>
            <w:r>
              <w:rPr>
                <w:rFonts w:ascii="宋体" w:hAnsi="宋体" w:hint="eastAsia"/>
                <w:szCs w:val="21"/>
              </w:rPr>
              <w:t>1.列表的嵌套案例：分配老师到不同的办公室；</w:t>
            </w:r>
          </w:p>
          <w:p w14:paraId="3FD0F6FF" w14:textId="77777777" w:rsidR="004E51A6" w:rsidRDefault="004E51A6" w:rsidP="004E51A6">
            <w:pPr>
              <w:rPr>
                <w:rFonts w:ascii="宋体" w:hAnsi="宋体"/>
                <w:szCs w:val="21"/>
              </w:rPr>
            </w:pPr>
            <w:r>
              <w:rPr>
                <w:rFonts w:ascii="宋体" w:hAnsi="宋体" w:hint="eastAsia"/>
                <w:szCs w:val="21"/>
              </w:rPr>
              <w:t>2.列表、元组和字典的常用操作。</w:t>
            </w:r>
          </w:p>
        </w:tc>
        <w:tc>
          <w:tcPr>
            <w:tcW w:w="850" w:type="dxa"/>
          </w:tcPr>
          <w:p w14:paraId="4EA070A6" w14:textId="77777777" w:rsidR="004E51A6" w:rsidRDefault="004E51A6" w:rsidP="004E51A6">
            <w:pPr>
              <w:rPr>
                <w:rFonts w:ascii="宋体" w:hAnsi="宋体"/>
                <w:szCs w:val="21"/>
              </w:rPr>
            </w:pPr>
            <w:r>
              <w:rPr>
                <w:rFonts w:ascii="宋体" w:hAnsi="宋体" w:hint="eastAsia"/>
                <w:szCs w:val="21"/>
              </w:rPr>
              <w:t>8</w:t>
            </w:r>
          </w:p>
        </w:tc>
      </w:tr>
      <w:tr w:rsidR="004E51A6" w14:paraId="60936071" w14:textId="77777777" w:rsidTr="004E51A6">
        <w:tc>
          <w:tcPr>
            <w:tcW w:w="529" w:type="dxa"/>
          </w:tcPr>
          <w:p w14:paraId="505B5B7E" w14:textId="77777777" w:rsidR="004E51A6" w:rsidRDefault="004E51A6" w:rsidP="004E51A6">
            <w:pPr>
              <w:rPr>
                <w:rFonts w:ascii="宋体" w:hAnsi="宋体"/>
                <w:szCs w:val="21"/>
              </w:rPr>
            </w:pPr>
            <w:r>
              <w:rPr>
                <w:rFonts w:ascii="宋体" w:hAnsi="宋体" w:hint="eastAsia"/>
                <w:szCs w:val="21"/>
              </w:rPr>
              <w:t>6</w:t>
            </w:r>
          </w:p>
        </w:tc>
        <w:tc>
          <w:tcPr>
            <w:tcW w:w="1031" w:type="dxa"/>
          </w:tcPr>
          <w:p w14:paraId="5BD1CA03" w14:textId="77777777" w:rsidR="004E51A6" w:rsidRDefault="004E51A6" w:rsidP="004E51A6">
            <w:pPr>
              <w:rPr>
                <w:rFonts w:ascii="宋体" w:hAnsi="宋体"/>
                <w:bCs/>
                <w:szCs w:val="21"/>
              </w:rPr>
            </w:pPr>
            <w:r>
              <w:rPr>
                <w:rFonts w:ascii="宋体" w:hAnsi="宋体" w:hint="eastAsia"/>
                <w:bCs/>
                <w:szCs w:val="21"/>
              </w:rPr>
              <w:t>Python常用函数</w:t>
            </w:r>
          </w:p>
        </w:tc>
        <w:tc>
          <w:tcPr>
            <w:tcW w:w="1241" w:type="dxa"/>
          </w:tcPr>
          <w:p w14:paraId="1A3FBBBF" w14:textId="77777777" w:rsidR="004E51A6" w:rsidRDefault="004E51A6" w:rsidP="004E51A6">
            <w:r>
              <w:rPr>
                <w:rFonts w:hint="eastAsia"/>
              </w:rPr>
              <w:t>1.</w:t>
            </w:r>
            <w:r>
              <w:rPr>
                <w:rFonts w:hint="eastAsia"/>
              </w:rPr>
              <w:t>掌握函数的定义和调用方式</w:t>
            </w:r>
          </w:p>
          <w:p w14:paraId="1A123C05" w14:textId="77777777" w:rsidR="004E51A6" w:rsidRDefault="004E51A6" w:rsidP="004E51A6">
            <w:r>
              <w:rPr>
                <w:rFonts w:hint="eastAsia"/>
              </w:rPr>
              <w:t>2.</w:t>
            </w:r>
            <w:r>
              <w:rPr>
                <w:rFonts w:hint="eastAsia"/>
              </w:rPr>
              <w:t>掌握函数的参数和返回值</w:t>
            </w:r>
          </w:p>
          <w:p w14:paraId="4895570B" w14:textId="77777777" w:rsidR="004E51A6" w:rsidRDefault="004E51A6" w:rsidP="004E51A6">
            <w:pPr>
              <w:rPr>
                <w:sz w:val="22"/>
              </w:rPr>
            </w:pPr>
            <w:r>
              <w:rPr>
                <w:rFonts w:hint="eastAsia"/>
              </w:rPr>
              <w:t>3.</w:t>
            </w:r>
            <w:r>
              <w:rPr>
                <w:rFonts w:hint="eastAsia"/>
              </w:rPr>
              <w:t>函数案例</w:t>
            </w:r>
            <w:r>
              <w:t>—</w:t>
            </w:r>
            <w:r>
              <w:rPr>
                <w:rFonts w:hint="eastAsia"/>
              </w:rPr>
              <w:t>名片管理器</w:t>
            </w:r>
          </w:p>
        </w:tc>
        <w:tc>
          <w:tcPr>
            <w:tcW w:w="1991" w:type="dxa"/>
          </w:tcPr>
          <w:p w14:paraId="243928EC" w14:textId="77777777" w:rsidR="004E51A6" w:rsidRDefault="004E51A6" w:rsidP="004E51A6">
            <w:r>
              <w:rPr>
                <w:rFonts w:hint="eastAsia"/>
              </w:rPr>
              <w:t>1.</w:t>
            </w:r>
            <w:r>
              <w:rPr>
                <w:rFonts w:hint="eastAsia"/>
              </w:rPr>
              <w:t>函数的定义及调用；</w:t>
            </w:r>
          </w:p>
          <w:p w14:paraId="3FE3BD1A" w14:textId="77777777" w:rsidR="004E51A6" w:rsidRDefault="004E51A6" w:rsidP="004E51A6">
            <w:r>
              <w:rPr>
                <w:rFonts w:hint="eastAsia"/>
              </w:rPr>
              <w:t>2.</w:t>
            </w:r>
            <w:r>
              <w:rPr>
                <w:rFonts w:hint="eastAsia"/>
              </w:rPr>
              <w:t>函数的嵌套；</w:t>
            </w:r>
          </w:p>
          <w:p w14:paraId="1EDA6058" w14:textId="77777777" w:rsidR="004E51A6" w:rsidRDefault="004E51A6" w:rsidP="004E51A6">
            <w:r>
              <w:rPr>
                <w:rFonts w:hint="eastAsia"/>
              </w:rPr>
              <w:t>3.</w:t>
            </w:r>
            <w:r>
              <w:rPr>
                <w:rFonts w:hint="eastAsia"/>
              </w:rPr>
              <w:t>函数的返回值；</w:t>
            </w:r>
          </w:p>
          <w:p w14:paraId="3AAED7E7" w14:textId="77777777" w:rsidR="004E51A6" w:rsidRDefault="004E51A6" w:rsidP="004E51A6">
            <w:r>
              <w:rPr>
                <w:rFonts w:hint="eastAsia"/>
              </w:rPr>
              <w:t>4.</w:t>
            </w:r>
            <w:r>
              <w:rPr>
                <w:rFonts w:hint="eastAsia"/>
              </w:rPr>
              <w:t>名片管理器的制作。</w:t>
            </w:r>
          </w:p>
        </w:tc>
        <w:tc>
          <w:tcPr>
            <w:tcW w:w="2182" w:type="dxa"/>
          </w:tcPr>
          <w:p w14:paraId="609D7AC7" w14:textId="77777777" w:rsidR="004E51A6" w:rsidRDefault="004E51A6" w:rsidP="004E51A6">
            <w:proofErr w:type="gramStart"/>
            <w:r>
              <w:rPr>
                <w:rFonts w:hint="eastAsia"/>
              </w:rPr>
              <w:t>思政融入</w:t>
            </w:r>
            <w:proofErr w:type="gramEnd"/>
            <w:r>
              <w:rPr>
                <w:rFonts w:hint="eastAsia"/>
              </w:rPr>
              <w:t>：增强学生团队合作精神，提高学生对程序开发的认识以及对程序界面整体美感的提升，培养学生独立思考的积极进取的精神。</w:t>
            </w:r>
          </w:p>
          <w:p w14:paraId="147C1789" w14:textId="77777777" w:rsidR="004E51A6" w:rsidRDefault="004E51A6" w:rsidP="004E51A6">
            <w:r>
              <w:t>教学重点：</w:t>
            </w:r>
          </w:p>
          <w:p w14:paraId="779FA42E" w14:textId="77777777" w:rsidR="004E51A6" w:rsidRDefault="004E51A6" w:rsidP="004E51A6">
            <w:r>
              <w:rPr>
                <w:rFonts w:hint="eastAsia"/>
              </w:rPr>
              <w:t>1.</w:t>
            </w:r>
            <w:r>
              <w:rPr>
                <w:rFonts w:hint="eastAsia"/>
              </w:rPr>
              <w:t>函数的定义及调用；</w:t>
            </w:r>
          </w:p>
          <w:p w14:paraId="426A6881" w14:textId="77777777" w:rsidR="004E51A6" w:rsidRDefault="004E51A6" w:rsidP="004E51A6">
            <w:r>
              <w:rPr>
                <w:rFonts w:hint="eastAsia"/>
              </w:rPr>
              <w:t>2.</w:t>
            </w:r>
            <w:r>
              <w:rPr>
                <w:rFonts w:hint="eastAsia"/>
              </w:rPr>
              <w:t>函数的嵌套；</w:t>
            </w:r>
          </w:p>
          <w:p w14:paraId="0737F701" w14:textId="77777777" w:rsidR="004E51A6" w:rsidRDefault="004E51A6" w:rsidP="004E51A6">
            <w:r>
              <w:rPr>
                <w:rFonts w:hint="eastAsia"/>
              </w:rPr>
              <w:lastRenderedPageBreak/>
              <w:t>3.</w:t>
            </w:r>
            <w:r>
              <w:rPr>
                <w:rFonts w:hint="eastAsia"/>
              </w:rPr>
              <w:t>函数的返回值。</w:t>
            </w:r>
          </w:p>
        </w:tc>
        <w:tc>
          <w:tcPr>
            <w:tcW w:w="1810" w:type="dxa"/>
          </w:tcPr>
          <w:p w14:paraId="090BA88D" w14:textId="77777777" w:rsidR="004E51A6" w:rsidRDefault="004E51A6" w:rsidP="004E51A6">
            <w:r>
              <w:rPr>
                <w:rFonts w:hint="eastAsia"/>
              </w:rPr>
              <w:lastRenderedPageBreak/>
              <w:t>1.</w:t>
            </w:r>
            <w:r>
              <w:rPr>
                <w:rFonts w:hint="eastAsia"/>
              </w:rPr>
              <w:t>函数的定义及调用；</w:t>
            </w:r>
          </w:p>
          <w:p w14:paraId="1F4DCBC4" w14:textId="77777777" w:rsidR="004E51A6" w:rsidRDefault="004E51A6" w:rsidP="004E51A6">
            <w:r>
              <w:rPr>
                <w:rFonts w:hint="eastAsia"/>
              </w:rPr>
              <w:t>2.</w:t>
            </w:r>
            <w:r>
              <w:rPr>
                <w:rFonts w:hint="eastAsia"/>
              </w:rPr>
              <w:t>函数的嵌套；</w:t>
            </w:r>
          </w:p>
          <w:p w14:paraId="068EEDEE" w14:textId="77777777" w:rsidR="004E51A6" w:rsidRDefault="004E51A6" w:rsidP="004E51A6">
            <w:r>
              <w:rPr>
                <w:rFonts w:hint="eastAsia"/>
              </w:rPr>
              <w:t>3.</w:t>
            </w:r>
            <w:r>
              <w:rPr>
                <w:rFonts w:hint="eastAsia"/>
              </w:rPr>
              <w:t>函数的返回值。</w:t>
            </w:r>
          </w:p>
          <w:p w14:paraId="344A8121" w14:textId="77777777" w:rsidR="004E51A6" w:rsidRDefault="004E51A6" w:rsidP="004E51A6">
            <w:pPr>
              <w:rPr>
                <w:rFonts w:ascii="宋体" w:hAnsi="宋体"/>
                <w:szCs w:val="21"/>
              </w:rPr>
            </w:pPr>
            <w:r>
              <w:rPr>
                <w:rFonts w:hint="eastAsia"/>
              </w:rPr>
              <w:t>4.</w:t>
            </w:r>
            <w:r>
              <w:rPr>
                <w:rFonts w:hint="eastAsia"/>
              </w:rPr>
              <w:t>实用案例：名片管理器的制作。</w:t>
            </w:r>
          </w:p>
        </w:tc>
        <w:tc>
          <w:tcPr>
            <w:tcW w:w="850" w:type="dxa"/>
          </w:tcPr>
          <w:p w14:paraId="29489546" w14:textId="77777777" w:rsidR="004E51A6" w:rsidRDefault="004E51A6" w:rsidP="004E51A6">
            <w:pPr>
              <w:rPr>
                <w:rFonts w:ascii="宋体" w:hAnsi="宋体"/>
                <w:szCs w:val="21"/>
              </w:rPr>
            </w:pPr>
            <w:r>
              <w:rPr>
                <w:rFonts w:ascii="宋体" w:hAnsi="宋体" w:hint="eastAsia"/>
                <w:szCs w:val="21"/>
              </w:rPr>
              <w:t>8</w:t>
            </w:r>
          </w:p>
        </w:tc>
      </w:tr>
      <w:tr w:rsidR="004E51A6" w14:paraId="7B180C78" w14:textId="77777777" w:rsidTr="004E51A6">
        <w:trPr>
          <w:trHeight w:val="1516"/>
        </w:trPr>
        <w:tc>
          <w:tcPr>
            <w:tcW w:w="529" w:type="dxa"/>
          </w:tcPr>
          <w:p w14:paraId="10E7A9DE" w14:textId="77777777" w:rsidR="004E51A6" w:rsidRDefault="004E51A6" w:rsidP="004E51A6">
            <w:pPr>
              <w:rPr>
                <w:rFonts w:ascii="宋体" w:hAnsi="宋体"/>
                <w:szCs w:val="21"/>
              </w:rPr>
            </w:pPr>
            <w:r>
              <w:rPr>
                <w:rFonts w:ascii="宋体" w:hAnsi="宋体" w:hint="eastAsia"/>
                <w:szCs w:val="21"/>
              </w:rPr>
              <w:t>7</w:t>
            </w:r>
          </w:p>
        </w:tc>
        <w:tc>
          <w:tcPr>
            <w:tcW w:w="1031" w:type="dxa"/>
          </w:tcPr>
          <w:p w14:paraId="226C62D2" w14:textId="77777777" w:rsidR="004E51A6" w:rsidRDefault="004E51A6" w:rsidP="004E51A6">
            <w:r>
              <w:rPr>
                <w:rFonts w:hint="eastAsia"/>
              </w:rPr>
              <w:t>文件基本操作</w:t>
            </w:r>
          </w:p>
        </w:tc>
        <w:tc>
          <w:tcPr>
            <w:tcW w:w="1241" w:type="dxa"/>
          </w:tcPr>
          <w:p w14:paraId="3317DC78" w14:textId="77777777" w:rsidR="004E51A6" w:rsidRDefault="004E51A6" w:rsidP="004E51A6">
            <w:r>
              <w:rPr>
                <w:rFonts w:hint="eastAsia"/>
              </w:rPr>
              <w:t>1.</w:t>
            </w:r>
            <w:r>
              <w:rPr>
                <w:rFonts w:hint="eastAsia"/>
              </w:rPr>
              <w:t>掌握文件的打开和关闭</w:t>
            </w:r>
          </w:p>
          <w:p w14:paraId="3571BAB1" w14:textId="77777777" w:rsidR="004E51A6" w:rsidRDefault="004E51A6" w:rsidP="004E51A6">
            <w:pPr>
              <w:rPr>
                <w:sz w:val="22"/>
              </w:rPr>
            </w:pPr>
            <w:r>
              <w:rPr>
                <w:rFonts w:hint="eastAsia"/>
              </w:rPr>
              <w:t>2.</w:t>
            </w:r>
            <w:r>
              <w:rPr>
                <w:rFonts w:hint="eastAsia"/>
              </w:rPr>
              <w:t>掌握文件的不同操作，例如，读写、</w:t>
            </w:r>
            <w:proofErr w:type="gramStart"/>
            <w:r>
              <w:rPr>
                <w:rFonts w:hint="eastAsia"/>
              </w:rPr>
              <w:t>重命</w:t>
            </w:r>
            <w:proofErr w:type="gramEnd"/>
            <w:r>
              <w:rPr>
                <w:rFonts w:hint="eastAsia"/>
              </w:rPr>
              <w:t>.</w:t>
            </w:r>
            <w:r>
              <w:rPr>
                <w:rFonts w:hint="eastAsia"/>
              </w:rPr>
              <w:t>名、删除</w:t>
            </w:r>
          </w:p>
        </w:tc>
        <w:tc>
          <w:tcPr>
            <w:tcW w:w="1991" w:type="dxa"/>
          </w:tcPr>
          <w:p w14:paraId="6713DCA2" w14:textId="77777777" w:rsidR="004E51A6" w:rsidRDefault="004E51A6" w:rsidP="004E51A6">
            <w:r>
              <w:rPr>
                <w:rFonts w:hint="eastAsia"/>
              </w:rPr>
              <w:t>1.</w:t>
            </w:r>
            <w:r>
              <w:rPr>
                <w:rFonts w:hint="eastAsia"/>
              </w:rPr>
              <w:t>文件的打开和关闭；</w:t>
            </w:r>
          </w:p>
          <w:p w14:paraId="000425DF" w14:textId="77777777" w:rsidR="004E51A6" w:rsidRDefault="004E51A6" w:rsidP="004E51A6">
            <w:r>
              <w:rPr>
                <w:rFonts w:hint="eastAsia"/>
              </w:rPr>
              <w:t>2.</w:t>
            </w:r>
            <w:r>
              <w:rPr>
                <w:rFonts w:hint="eastAsia"/>
              </w:rPr>
              <w:t>文件的读写、重命名与删除等。</w:t>
            </w:r>
          </w:p>
        </w:tc>
        <w:tc>
          <w:tcPr>
            <w:tcW w:w="2182" w:type="dxa"/>
          </w:tcPr>
          <w:p w14:paraId="3A2D8885" w14:textId="77777777" w:rsidR="004E51A6" w:rsidRDefault="004E51A6" w:rsidP="004E51A6">
            <w:proofErr w:type="gramStart"/>
            <w:r>
              <w:rPr>
                <w:rFonts w:hint="eastAsia"/>
              </w:rPr>
              <w:t>思政融入</w:t>
            </w:r>
            <w:proofErr w:type="gramEnd"/>
            <w:r>
              <w:rPr>
                <w:rFonts w:hint="eastAsia"/>
              </w:rPr>
              <w:t>：在程序开发过程中涉及大量相关原始数据，增强学生的保密意识；程序开发过程需要同学们密切配合和无缝对接，培养学生团队合作和创新意识。</w:t>
            </w:r>
          </w:p>
          <w:p w14:paraId="7FDB2C1B" w14:textId="77777777" w:rsidR="004E51A6" w:rsidRDefault="004E51A6" w:rsidP="004E51A6">
            <w:r>
              <w:t>教学重点：</w:t>
            </w:r>
          </w:p>
          <w:p w14:paraId="1638150D" w14:textId="77777777" w:rsidR="004E51A6" w:rsidRDefault="004E51A6" w:rsidP="004E51A6">
            <w:r>
              <w:rPr>
                <w:rFonts w:hint="eastAsia"/>
              </w:rPr>
              <w:t>1.</w:t>
            </w:r>
            <w:r>
              <w:rPr>
                <w:rFonts w:hint="eastAsia"/>
              </w:rPr>
              <w:t>文件的打开和关闭</w:t>
            </w:r>
          </w:p>
          <w:p w14:paraId="008C5657" w14:textId="77777777" w:rsidR="004E51A6" w:rsidRDefault="004E51A6" w:rsidP="004E51A6">
            <w:pPr>
              <w:rPr>
                <w:sz w:val="22"/>
              </w:rPr>
            </w:pPr>
            <w:r>
              <w:rPr>
                <w:rFonts w:hint="eastAsia"/>
              </w:rPr>
              <w:t>2.</w:t>
            </w:r>
            <w:r>
              <w:rPr>
                <w:rFonts w:hint="eastAsia"/>
              </w:rPr>
              <w:t>文件的各种操作如读写、重命名、删除</w:t>
            </w:r>
          </w:p>
        </w:tc>
        <w:tc>
          <w:tcPr>
            <w:tcW w:w="1810" w:type="dxa"/>
          </w:tcPr>
          <w:p w14:paraId="22D8E714" w14:textId="77777777" w:rsidR="004E51A6" w:rsidRDefault="004E51A6" w:rsidP="004E51A6">
            <w:pPr>
              <w:rPr>
                <w:rFonts w:ascii="宋体" w:hAnsi="宋体"/>
                <w:szCs w:val="21"/>
              </w:rPr>
            </w:pPr>
            <w:r>
              <w:rPr>
                <w:rFonts w:ascii="宋体" w:hAnsi="宋体" w:hint="eastAsia"/>
                <w:szCs w:val="21"/>
              </w:rPr>
              <w:t>1.文件的打开、关闭；</w:t>
            </w:r>
          </w:p>
          <w:p w14:paraId="7625A8D4" w14:textId="77777777" w:rsidR="004E51A6" w:rsidRDefault="004E51A6" w:rsidP="004E51A6">
            <w:pPr>
              <w:rPr>
                <w:rFonts w:ascii="宋体" w:hAnsi="宋体"/>
                <w:szCs w:val="21"/>
              </w:rPr>
            </w:pPr>
            <w:r>
              <w:rPr>
                <w:rFonts w:ascii="宋体" w:hAnsi="宋体" w:hint="eastAsia"/>
                <w:szCs w:val="21"/>
              </w:rPr>
              <w:t>2.文件的读写、重命名、删除等；</w:t>
            </w:r>
          </w:p>
          <w:p w14:paraId="1DCACC0F" w14:textId="77777777" w:rsidR="004E51A6" w:rsidRDefault="004E51A6" w:rsidP="004E51A6">
            <w:pPr>
              <w:rPr>
                <w:rFonts w:ascii="宋体" w:hAnsi="宋体"/>
                <w:szCs w:val="21"/>
              </w:rPr>
            </w:pPr>
            <w:r>
              <w:rPr>
                <w:rFonts w:ascii="宋体" w:hAnsi="宋体" w:hint="eastAsia"/>
                <w:szCs w:val="21"/>
              </w:rPr>
              <w:t>3.学生管理系统的开发。</w:t>
            </w:r>
          </w:p>
        </w:tc>
        <w:tc>
          <w:tcPr>
            <w:tcW w:w="850" w:type="dxa"/>
          </w:tcPr>
          <w:p w14:paraId="08032110" w14:textId="77777777" w:rsidR="004E51A6" w:rsidRDefault="004E51A6" w:rsidP="004E51A6">
            <w:pPr>
              <w:rPr>
                <w:rFonts w:ascii="宋体" w:hAnsi="宋体"/>
                <w:szCs w:val="21"/>
              </w:rPr>
            </w:pPr>
            <w:r>
              <w:rPr>
                <w:rFonts w:ascii="宋体" w:hAnsi="宋体" w:hint="eastAsia"/>
                <w:szCs w:val="21"/>
              </w:rPr>
              <w:t>8</w:t>
            </w:r>
          </w:p>
        </w:tc>
      </w:tr>
      <w:tr w:rsidR="004E51A6" w14:paraId="32B6729B" w14:textId="77777777" w:rsidTr="004E51A6">
        <w:trPr>
          <w:trHeight w:val="1516"/>
        </w:trPr>
        <w:tc>
          <w:tcPr>
            <w:tcW w:w="529" w:type="dxa"/>
          </w:tcPr>
          <w:p w14:paraId="64A3577F" w14:textId="77777777" w:rsidR="004E51A6" w:rsidRDefault="004E51A6" w:rsidP="004E51A6">
            <w:pPr>
              <w:rPr>
                <w:rFonts w:ascii="宋体" w:hAnsi="宋体"/>
                <w:szCs w:val="21"/>
              </w:rPr>
            </w:pPr>
            <w:r>
              <w:rPr>
                <w:rFonts w:ascii="宋体" w:hAnsi="宋体" w:hint="eastAsia"/>
                <w:szCs w:val="21"/>
              </w:rPr>
              <w:t>8</w:t>
            </w:r>
          </w:p>
        </w:tc>
        <w:tc>
          <w:tcPr>
            <w:tcW w:w="1031" w:type="dxa"/>
          </w:tcPr>
          <w:p w14:paraId="69607F5F" w14:textId="77777777" w:rsidR="004E51A6" w:rsidRDefault="004E51A6" w:rsidP="004E51A6">
            <w:r>
              <w:rPr>
                <w:rFonts w:hint="eastAsia"/>
              </w:rPr>
              <w:t>大数据技术</w:t>
            </w:r>
          </w:p>
        </w:tc>
        <w:tc>
          <w:tcPr>
            <w:tcW w:w="1241" w:type="dxa"/>
          </w:tcPr>
          <w:p w14:paraId="3603505B" w14:textId="77777777" w:rsidR="004E51A6" w:rsidRDefault="004E51A6" w:rsidP="004E51A6">
            <w:pPr>
              <w:numPr>
                <w:ilvl w:val="0"/>
                <w:numId w:val="25"/>
              </w:numPr>
            </w:pPr>
            <w:r>
              <w:rPr>
                <w:rFonts w:hint="eastAsia"/>
              </w:rPr>
              <w:t>掌握大数据抽取编程技术</w:t>
            </w:r>
          </w:p>
          <w:p w14:paraId="382E7BAA" w14:textId="77777777" w:rsidR="004E51A6" w:rsidRDefault="004E51A6" w:rsidP="004E51A6">
            <w:pPr>
              <w:numPr>
                <w:ilvl w:val="0"/>
                <w:numId w:val="25"/>
              </w:numPr>
            </w:pPr>
            <w:r>
              <w:rPr>
                <w:rFonts w:hint="eastAsia"/>
              </w:rPr>
              <w:t>掌握大数据清洗编程技术</w:t>
            </w:r>
          </w:p>
          <w:p w14:paraId="6A4B02F8" w14:textId="77777777" w:rsidR="004E51A6" w:rsidRDefault="004E51A6" w:rsidP="004E51A6">
            <w:pPr>
              <w:numPr>
                <w:ilvl w:val="0"/>
                <w:numId w:val="25"/>
              </w:numPr>
            </w:pPr>
            <w:r>
              <w:rPr>
                <w:rFonts w:hint="eastAsia"/>
              </w:rPr>
              <w:t>了解大数据统计分析技术</w:t>
            </w:r>
          </w:p>
          <w:p w14:paraId="5ABDD89B" w14:textId="77777777" w:rsidR="004E51A6" w:rsidRDefault="004E51A6" w:rsidP="004E51A6">
            <w:pPr>
              <w:numPr>
                <w:ilvl w:val="0"/>
                <w:numId w:val="25"/>
              </w:numPr>
            </w:pPr>
            <w:r>
              <w:rPr>
                <w:rFonts w:hint="eastAsia"/>
              </w:rPr>
              <w:t>掌握大数据可视化编程技术</w:t>
            </w:r>
          </w:p>
        </w:tc>
        <w:tc>
          <w:tcPr>
            <w:tcW w:w="1991" w:type="dxa"/>
          </w:tcPr>
          <w:p w14:paraId="402B9D75" w14:textId="77777777" w:rsidR="004E51A6" w:rsidRDefault="004E51A6" w:rsidP="004E51A6">
            <w:r>
              <w:rPr>
                <w:rFonts w:hint="eastAsia"/>
              </w:rPr>
              <w:t>1</w:t>
            </w:r>
            <w:r>
              <w:rPr>
                <w:rFonts w:hint="eastAsia"/>
              </w:rPr>
              <w:t>、</w:t>
            </w:r>
            <w:r>
              <w:rPr>
                <w:rFonts w:hint="eastAsia"/>
              </w:rPr>
              <w:t>serials</w:t>
            </w:r>
            <w:r>
              <w:rPr>
                <w:rFonts w:hint="eastAsia"/>
              </w:rPr>
              <w:t>和</w:t>
            </w:r>
            <w:proofErr w:type="spellStart"/>
            <w:r>
              <w:rPr>
                <w:rFonts w:hint="eastAsia"/>
              </w:rPr>
              <w:t>dataframe</w:t>
            </w:r>
            <w:proofErr w:type="spellEnd"/>
            <w:r>
              <w:rPr>
                <w:rFonts w:hint="eastAsia"/>
              </w:rPr>
              <w:t>数据类型</w:t>
            </w:r>
          </w:p>
          <w:p w14:paraId="6444619A" w14:textId="77777777" w:rsidR="004E51A6" w:rsidRDefault="004E51A6" w:rsidP="004E51A6">
            <w:r>
              <w:rPr>
                <w:rFonts w:hint="eastAsia"/>
              </w:rPr>
              <w:t>2</w:t>
            </w:r>
            <w:r>
              <w:rPr>
                <w:rFonts w:hint="eastAsia"/>
              </w:rPr>
              <w:t>、使用</w:t>
            </w:r>
            <w:r>
              <w:rPr>
                <w:rFonts w:hint="eastAsia"/>
              </w:rPr>
              <w:t>pandas</w:t>
            </w:r>
            <w:r>
              <w:rPr>
                <w:rFonts w:hint="eastAsia"/>
              </w:rPr>
              <w:t>库读取</w:t>
            </w:r>
            <w:r>
              <w:rPr>
                <w:rFonts w:hint="eastAsia"/>
              </w:rPr>
              <w:t>excel</w:t>
            </w:r>
            <w:r>
              <w:rPr>
                <w:rFonts w:hint="eastAsia"/>
              </w:rPr>
              <w:t>文件</w:t>
            </w:r>
          </w:p>
          <w:p w14:paraId="2E613174" w14:textId="77777777" w:rsidR="004E51A6" w:rsidRDefault="004E51A6" w:rsidP="004E51A6">
            <w:r>
              <w:rPr>
                <w:rFonts w:hint="eastAsia"/>
              </w:rPr>
              <w:t>3</w:t>
            </w:r>
            <w:r>
              <w:rPr>
                <w:rFonts w:hint="eastAsia"/>
              </w:rPr>
              <w:t>、使用</w:t>
            </w:r>
            <w:r>
              <w:rPr>
                <w:rFonts w:hint="eastAsia"/>
              </w:rPr>
              <w:t>matplotlib</w:t>
            </w:r>
            <w:r>
              <w:rPr>
                <w:rFonts w:hint="eastAsia"/>
              </w:rPr>
              <w:t>库生成可视化图形</w:t>
            </w:r>
          </w:p>
        </w:tc>
        <w:tc>
          <w:tcPr>
            <w:tcW w:w="2182" w:type="dxa"/>
          </w:tcPr>
          <w:p w14:paraId="61B3072E" w14:textId="77777777" w:rsidR="004E51A6" w:rsidRDefault="004E51A6" w:rsidP="004E51A6">
            <w:proofErr w:type="gramStart"/>
            <w:r>
              <w:rPr>
                <w:rFonts w:hint="eastAsia"/>
              </w:rPr>
              <w:t>思政融入</w:t>
            </w:r>
            <w:proofErr w:type="gramEnd"/>
            <w:r>
              <w:rPr>
                <w:rFonts w:hint="eastAsia"/>
              </w:rPr>
              <w:t>：增强学生探索精神，并树立终身学习精神。</w:t>
            </w:r>
          </w:p>
          <w:p w14:paraId="2C2759F6" w14:textId="77777777" w:rsidR="004E51A6" w:rsidRDefault="004E51A6" w:rsidP="004E51A6">
            <w:r>
              <w:t>教学重点：</w:t>
            </w:r>
          </w:p>
          <w:p w14:paraId="7CB2FB92" w14:textId="77777777" w:rsidR="004E51A6" w:rsidRDefault="004E51A6" w:rsidP="004E51A6">
            <w:r>
              <w:rPr>
                <w:rFonts w:hint="eastAsia"/>
              </w:rPr>
              <w:t>1.dataframe</w:t>
            </w:r>
            <w:r>
              <w:rPr>
                <w:rFonts w:hint="eastAsia"/>
              </w:rPr>
              <w:t>数据类型；</w:t>
            </w:r>
          </w:p>
          <w:p w14:paraId="7969FBA2" w14:textId="77777777" w:rsidR="004E51A6" w:rsidRDefault="004E51A6" w:rsidP="004E51A6">
            <w:r>
              <w:rPr>
                <w:rFonts w:hint="eastAsia"/>
              </w:rPr>
              <w:t>2.pandas</w:t>
            </w:r>
            <w:r>
              <w:rPr>
                <w:rFonts w:hint="eastAsia"/>
              </w:rPr>
              <w:t>库函数；</w:t>
            </w:r>
          </w:p>
          <w:p w14:paraId="71E76FC2" w14:textId="77777777" w:rsidR="004E51A6" w:rsidRDefault="004E51A6" w:rsidP="004E51A6"/>
        </w:tc>
        <w:tc>
          <w:tcPr>
            <w:tcW w:w="1810" w:type="dxa"/>
          </w:tcPr>
          <w:p w14:paraId="56B753B2" w14:textId="77777777" w:rsidR="004E51A6" w:rsidRDefault="004E51A6" w:rsidP="004E51A6">
            <w:pPr>
              <w:rPr>
                <w:rFonts w:ascii="宋体" w:hAnsi="宋体"/>
                <w:szCs w:val="21"/>
              </w:rPr>
            </w:pPr>
            <w:r>
              <w:rPr>
                <w:rFonts w:ascii="宋体" w:hAnsi="宋体" w:hint="eastAsia"/>
                <w:szCs w:val="21"/>
              </w:rPr>
              <w:t>案例实现学生成绩管理数据的抽取、可视化图形的生成。</w:t>
            </w:r>
          </w:p>
        </w:tc>
        <w:tc>
          <w:tcPr>
            <w:tcW w:w="850" w:type="dxa"/>
          </w:tcPr>
          <w:p w14:paraId="5212B4FF" w14:textId="77777777" w:rsidR="004E51A6" w:rsidRDefault="004E51A6" w:rsidP="004E51A6">
            <w:pPr>
              <w:rPr>
                <w:rFonts w:ascii="宋体" w:hAnsi="宋体"/>
                <w:szCs w:val="21"/>
              </w:rPr>
            </w:pPr>
            <w:r>
              <w:rPr>
                <w:rFonts w:ascii="宋体" w:hAnsi="宋体" w:hint="eastAsia"/>
                <w:szCs w:val="21"/>
              </w:rPr>
              <w:t>16</w:t>
            </w:r>
          </w:p>
        </w:tc>
      </w:tr>
      <w:tr w:rsidR="004E51A6" w14:paraId="06B17414" w14:textId="77777777" w:rsidTr="004E51A6">
        <w:trPr>
          <w:trHeight w:val="417"/>
        </w:trPr>
        <w:tc>
          <w:tcPr>
            <w:tcW w:w="6974" w:type="dxa"/>
            <w:gridSpan w:val="5"/>
          </w:tcPr>
          <w:p w14:paraId="1C57613A" w14:textId="77777777" w:rsidR="004E51A6" w:rsidRDefault="004E51A6" w:rsidP="004E51A6">
            <w:pPr>
              <w:rPr>
                <w:sz w:val="22"/>
              </w:rPr>
            </w:pPr>
            <w:r>
              <w:rPr>
                <w:rFonts w:hint="eastAsia"/>
                <w:sz w:val="22"/>
              </w:rPr>
              <w:t>合计</w:t>
            </w:r>
          </w:p>
        </w:tc>
        <w:tc>
          <w:tcPr>
            <w:tcW w:w="1810" w:type="dxa"/>
          </w:tcPr>
          <w:p w14:paraId="5F39BB65" w14:textId="77777777" w:rsidR="004E51A6" w:rsidRDefault="004E51A6" w:rsidP="004E51A6">
            <w:pPr>
              <w:rPr>
                <w:rFonts w:ascii="宋体" w:hAnsi="宋体"/>
                <w:szCs w:val="21"/>
              </w:rPr>
            </w:pPr>
          </w:p>
        </w:tc>
        <w:tc>
          <w:tcPr>
            <w:tcW w:w="850" w:type="dxa"/>
          </w:tcPr>
          <w:p w14:paraId="44D6FCEA" w14:textId="77777777" w:rsidR="004E51A6" w:rsidRDefault="004E51A6" w:rsidP="004E51A6">
            <w:pPr>
              <w:rPr>
                <w:rFonts w:ascii="宋体" w:hAnsi="宋体"/>
                <w:szCs w:val="21"/>
              </w:rPr>
            </w:pPr>
            <w:r>
              <w:rPr>
                <w:rFonts w:ascii="宋体" w:hAnsi="宋体" w:hint="eastAsia"/>
                <w:szCs w:val="21"/>
              </w:rPr>
              <w:t>64</w:t>
            </w:r>
          </w:p>
        </w:tc>
      </w:tr>
    </w:tbl>
    <w:p w14:paraId="43517E56" w14:textId="066EEA9A" w:rsidR="004E51A6" w:rsidRDefault="004E51A6" w:rsidP="004E51A6">
      <w:pPr>
        <w:wordWrap w:val="0"/>
        <w:spacing w:line="360" w:lineRule="auto"/>
        <w:ind w:right="480"/>
        <w:rPr>
          <w:sz w:val="24"/>
        </w:rPr>
      </w:pPr>
      <w:r>
        <w:rPr>
          <w:rFonts w:hint="eastAsia"/>
          <w:sz w:val="24"/>
        </w:rPr>
        <w:t>执笔人：蔺寿强</w:t>
      </w:r>
      <w:r>
        <w:rPr>
          <w:rFonts w:hint="eastAsia"/>
          <w:sz w:val="24"/>
        </w:rPr>
        <w:t xml:space="preserve">  </w:t>
      </w:r>
      <w:r>
        <w:rPr>
          <w:sz w:val="24"/>
        </w:rPr>
        <w:t xml:space="preserve">                                     </w:t>
      </w:r>
      <w:r>
        <w:rPr>
          <w:rFonts w:hint="eastAsia"/>
          <w:sz w:val="24"/>
        </w:rPr>
        <w:t>审核人：</w:t>
      </w:r>
      <w:r>
        <w:rPr>
          <w:rFonts w:hint="eastAsia"/>
          <w:sz w:val="24"/>
        </w:rPr>
        <w:t xml:space="preserve"> </w:t>
      </w:r>
      <w:r>
        <w:rPr>
          <w:rFonts w:hint="eastAsia"/>
          <w:sz w:val="24"/>
        </w:rPr>
        <w:t>张玲制定（修订）日期：</w:t>
      </w:r>
      <w:r>
        <w:rPr>
          <w:rFonts w:hint="eastAsia"/>
          <w:sz w:val="24"/>
        </w:rPr>
        <w:t>2023</w:t>
      </w:r>
      <w:r>
        <w:rPr>
          <w:sz w:val="24"/>
        </w:rPr>
        <w:t>.02</w:t>
      </w:r>
    </w:p>
    <w:p w14:paraId="16488258" w14:textId="77777777" w:rsidR="00CA6657" w:rsidRDefault="00CA6657">
      <w:pPr>
        <w:pStyle w:val="a0"/>
        <w:ind w:firstLine="720"/>
        <w:rPr>
          <w:rFonts w:ascii="Times New Roman" w:hAnsi="Times New Roman" w:cs="Times New Roman"/>
          <w:b/>
          <w:sz w:val="36"/>
          <w:szCs w:val="36"/>
        </w:rPr>
      </w:pPr>
    </w:p>
    <w:p w14:paraId="73D36126" w14:textId="77777777" w:rsidR="004E51A6" w:rsidRPr="00025602" w:rsidRDefault="004E51A6" w:rsidP="004E51A6">
      <w:pPr>
        <w:pStyle w:val="dk"/>
        <w:ind w:firstLine="720"/>
        <w:jc w:val="center"/>
        <w:rPr>
          <w:rFonts w:ascii="黑体" w:eastAsia="黑体" w:hAnsi="黑体"/>
          <w:sz w:val="36"/>
          <w:szCs w:val="36"/>
        </w:rPr>
      </w:pPr>
      <w:bookmarkStart w:id="234" w:name="_Toc119625908"/>
      <w:r w:rsidRPr="00025602">
        <w:rPr>
          <w:rFonts w:ascii="黑体" w:eastAsia="黑体" w:hAnsi="黑体" w:hint="eastAsia"/>
          <w:sz w:val="36"/>
          <w:szCs w:val="36"/>
        </w:rPr>
        <w:t>《计算机网络技术》课程标准</w:t>
      </w:r>
      <w:bookmarkEnd w:id="234"/>
    </w:p>
    <w:p w14:paraId="0F42F5AE" w14:textId="77777777" w:rsidR="004E51A6" w:rsidRDefault="004E51A6" w:rsidP="004E51A6">
      <w:pPr>
        <w:spacing w:line="360" w:lineRule="auto"/>
        <w:rPr>
          <w:rFonts w:ascii="黑体" w:eastAsia="黑体" w:hAnsi="宋体"/>
          <w:b/>
          <w:caps/>
          <w:szCs w:val="21"/>
        </w:rPr>
      </w:pPr>
    </w:p>
    <w:p w14:paraId="16D7C5E4" w14:textId="77777777" w:rsidR="004E51A6" w:rsidRDefault="004E51A6" w:rsidP="004E51A6">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专业基础课程</w:t>
      </w:r>
    </w:p>
    <w:p w14:paraId="6ECF7FB6" w14:textId="77777777" w:rsidR="004E51A6" w:rsidRPr="008F7AF5" w:rsidRDefault="004E51A6" w:rsidP="004E51A6">
      <w:pPr>
        <w:spacing w:line="360" w:lineRule="auto"/>
        <w:rPr>
          <w:rFonts w:ascii="黑体" w:eastAsia="黑体" w:hAnsi="宋体"/>
          <w:caps/>
          <w:sz w:val="24"/>
        </w:rPr>
      </w:pPr>
      <w:r>
        <w:rPr>
          <w:rFonts w:ascii="黑体" w:eastAsia="黑体" w:hAnsi="宋体" w:hint="eastAsia"/>
          <w:b/>
          <w:caps/>
          <w:sz w:val="24"/>
        </w:rPr>
        <w:t>课程代码：</w:t>
      </w:r>
      <w:r>
        <w:rPr>
          <w:rFonts w:ascii="黑体" w:eastAsia="黑体" w:hAnsi="宋体" w:hint="eastAsia"/>
          <w:b/>
          <w:caps/>
          <w:sz w:val="24"/>
        </w:rPr>
        <w:tab/>
      </w:r>
      <w:r w:rsidRPr="008F7AF5">
        <w:rPr>
          <w:rFonts w:ascii="黑体" w:eastAsia="黑体" w:hAnsi="宋体" w:hint="eastAsia"/>
          <w:caps/>
          <w:sz w:val="24"/>
        </w:rPr>
        <w:t>QXX1210</w:t>
      </w:r>
      <w:r>
        <w:rPr>
          <w:rFonts w:ascii="黑体" w:eastAsia="黑体" w:hAnsi="宋体" w:hint="eastAsia"/>
          <w:caps/>
          <w:sz w:val="24"/>
        </w:rPr>
        <w:t>0</w:t>
      </w:r>
      <w:r w:rsidRPr="008F7AF5">
        <w:rPr>
          <w:rFonts w:ascii="黑体" w:eastAsia="黑体" w:hAnsi="宋体" w:hint="eastAsia"/>
          <w:caps/>
          <w:sz w:val="24"/>
        </w:rPr>
        <w:t>6</w:t>
      </w:r>
    </w:p>
    <w:p w14:paraId="296358B0" w14:textId="77777777" w:rsidR="004E51A6" w:rsidRDefault="004E51A6" w:rsidP="004E51A6">
      <w:pPr>
        <w:spacing w:line="360" w:lineRule="auto"/>
        <w:rPr>
          <w:rFonts w:ascii="黑体" w:eastAsia="黑体" w:hAnsi="宋体"/>
          <w:caps/>
          <w:sz w:val="24"/>
        </w:rPr>
      </w:pPr>
      <w:r>
        <w:rPr>
          <w:rFonts w:ascii="黑体" w:eastAsia="黑体" w:hAnsi="宋体" w:hint="eastAsia"/>
          <w:b/>
          <w:caps/>
          <w:sz w:val="24"/>
        </w:rPr>
        <w:t>学时数：</w:t>
      </w:r>
      <w:r>
        <w:rPr>
          <w:rFonts w:ascii="黑体" w:eastAsia="黑体" w:hAnsi="宋体" w:hint="eastAsia"/>
          <w:caps/>
          <w:sz w:val="24"/>
        </w:rPr>
        <w:t xml:space="preserve">64 </w:t>
      </w:r>
    </w:p>
    <w:p w14:paraId="634E1D3F" w14:textId="77777777" w:rsidR="004E51A6" w:rsidRDefault="004E51A6" w:rsidP="004E51A6">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hint="eastAsia"/>
          <w:caps/>
          <w:sz w:val="24"/>
        </w:rPr>
        <w:t>4</w:t>
      </w:r>
    </w:p>
    <w:p w14:paraId="46C4D466" w14:textId="77777777" w:rsidR="004E51A6" w:rsidRDefault="004E51A6" w:rsidP="004E51A6">
      <w:pPr>
        <w:spacing w:line="360" w:lineRule="auto"/>
        <w:rPr>
          <w:rFonts w:ascii="黑体" w:eastAsia="黑体" w:hAnsi="宋体"/>
          <w:caps/>
          <w:sz w:val="24"/>
        </w:rPr>
      </w:pPr>
      <w:r>
        <w:rPr>
          <w:rFonts w:ascii="黑体" w:eastAsia="黑体" w:hAnsi="宋体" w:hint="eastAsia"/>
          <w:b/>
          <w:caps/>
          <w:sz w:val="24"/>
        </w:rPr>
        <w:t>开设学期：</w:t>
      </w:r>
      <w:r>
        <w:rPr>
          <w:rFonts w:ascii="黑体" w:eastAsia="黑体" w:hAnsi="宋体" w:hint="eastAsia"/>
          <w:caps/>
          <w:sz w:val="24"/>
        </w:rPr>
        <w:t>3</w:t>
      </w:r>
    </w:p>
    <w:p w14:paraId="08153715" w14:textId="77777777" w:rsidR="004E51A6" w:rsidRPr="008F7AF5" w:rsidRDefault="004E51A6" w:rsidP="004E51A6">
      <w:pPr>
        <w:spacing w:line="360" w:lineRule="auto"/>
        <w:rPr>
          <w:rFonts w:ascii="黑体" w:eastAsia="黑体" w:hAnsi="宋体"/>
          <w:caps/>
          <w:sz w:val="24"/>
        </w:rPr>
      </w:pPr>
      <w:r>
        <w:rPr>
          <w:rFonts w:ascii="黑体" w:eastAsia="黑体" w:hAnsi="宋体" w:hint="eastAsia"/>
          <w:b/>
          <w:caps/>
          <w:sz w:val="24"/>
        </w:rPr>
        <w:lastRenderedPageBreak/>
        <w:t>适用对象：</w:t>
      </w:r>
      <w:r w:rsidRPr="008F7AF5">
        <w:rPr>
          <w:rFonts w:ascii="黑体" w:eastAsia="黑体" w:hAnsi="宋体" w:hint="eastAsia"/>
          <w:caps/>
          <w:sz w:val="24"/>
        </w:rPr>
        <w:t>三年制高职计算机应用技术专业，计算机网络技术专业、软件开发专业</w:t>
      </w:r>
    </w:p>
    <w:p w14:paraId="30EED4EE" w14:textId="77777777" w:rsidR="004E51A6" w:rsidRPr="008F7AF5" w:rsidRDefault="004E51A6" w:rsidP="004E51A6">
      <w:pPr>
        <w:spacing w:line="360" w:lineRule="auto"/>
        <w:rPr>
          <w:rFonts w:ascii="黑体" w:eastAsia="黑体" w:hAnsi="宋体"/>
          <w:caps/>
          <w:sz w:val="24"/>
        </w:rPr>
      </w:pPr>
      <w:r>
        <w:rPr>
          <w:rFonts w:ascii="黑体" w:eastAsia="黑体" w:hint="eastAsia"/>
          <w:b/>
          <w:sz w:val="24"/>
        </w:rPr>
        <w:t>开课系部：</w:t>
      </w:r>
      <w:r w:rsidRPr="008F7AF5">
        <w:rPr>
          <w:rFonts w:ascii="黑体" w:eastAsia="黑体" w:hAnsi="宋体" w:hint="eastAsia"/>
          <w:caps/>
          <w:sz w:val="24"/>
        </w:rPr>
        <w:t>信息</w:t>
      </w:r>
      <w:r>
        <w:rPr>
          <w:rFonts w:ascii="黑体" w:eastAsia="黑体" w:hAnsi="宋体" w:hint="eastAsia"/>
          <w:caps/>
          <w:sz w:val="24"/>
        </w:rPr>
        <w:t>工程系</w:t>
      </w:r>
    </w:p>
    <w:p w14:paraId="556B800F" w14:textId="77777777" w:rsidR="004E51A6" w:rsidRDefault="004E51A6" w:rsidP="004E51A6">
      <w:pPr>
        <w:spacing w:line="360" w:lineRule="auto"/>
        <w:rPr>
          <w:b/>
          <w:sz w:val="24"/>
        </w:rPr>
      </w:pPr>
    </w:p>
    <w:p w14:paraId="181C91E0" w14:textId="77777777" w:rsidR="004E51A6" w:rsidRDefault="004E51A6" w:rsidP="004E51A6">
      <w:pPr>
        <w:spacing w:line="360" w:lineRule="auto"/>
        <w:jc w:val="center"/>
        <w:rPr>
          <w:rFonts w:ascii="黑体" w:eastAsia="黑体"/>
          <w:b/>
          <w:color w:val="FF0000"/>
          <w:sz w:val="28"/>
          <w:szCs w:val="28"/>
        </w:rPr>
      </w:pPr>
      <w:r>
        <w:rPr>
          <w:rFonts w:ascii="黑体" w:eastAsia="黑体" w:hint="eastAsia"/>
          <w:b/>
          <w:sz w:val="28"/>
          <w:szCs w:val="28"/>
        </w:rPr>
        <w:t>一、课程性质</w:t>
      </w:r>
    </w:p>
    <w:p w14:paraId="1B14EA5C"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（一）课程定位</w:t>
      </w:r>
    </w:p>
    <w:p w14:paraId="0C6F96CE" w14:textId="77777777" w:rsidR="004E51A6" w:rsidRDefault="004E51A6" w:rsidP="004E51A6">
      <w:pPr>
        <w:spacing w:line="360" w:lineRule="auto"/>
        <w:ind w:firstLineChars="200" w:firstLine="480"/>
        <w:jc w:val="left"/>
        <w:rPr>
          <w:sz w:val="24"/>
        </w:rPr>
      </w:pPr>
      <w:r>
        <w:rPr>
          <w:rFonts w:hint="eastAsia"/>
          <w:sz w:val="24"/>
        </w:rPr>
        <w:t>本课程是计算机相关专业学生必修的专业基础课。在该专业课程体系中，先修课程为《计算机应用基础》、《计算机组装与维护》等，后续课程为《局域网技术》、《综合布线》、《网络安全》等。通过本门</w:t>
      </w:r>
      <w:r w:rsidRPr="008F7AF5">
        <w:rPr>
          <w:rFonts w:ascii="黑体" w:eastAsia="黑体" w:hAnsi="宋体" w:hint="eastAsia"/>
          <w:caps/>
          <w:sz w:val="24"/>
        </w:rPr>
        <w:t>课程</w:t>
      </w:r>
      <w:r>
        <w:rPr>
          <w:rFonts w:hint="eastAsia"/>
          <w:sz w:val="24"/>
        </w:rPr>
        <w:t>的学习，使学生了解计算机网络参考模型的相关知识，熟练掌握网线制作、网络设备操作与管理、网络规划的职业技能，培养学生应用网络、进行网络管理等方面的职业能力和职业素养。为其职业发展、终身学习和服务社会奠定基础。</w:t>
      </w:r>
    </w:p>
    <w:p w14:paraId="2FF905F9"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7F66F094"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计算机网络技术是了解网络、建设网络、管理网络、维护网络必须涉及到的知识。本课程通过企业调研、专家座谈等形式，分析职业岗位能力对网络技术知识的要求，选取了相关内容。以懂网、建网、管网、用网过程中所应用到的知识为主线，遵循了理论“必要、适度、够用”的原则，优化序列了这些内容，将理论知识和技能训练相融合，形成了由认识OSI参考模型、小型局域网设计与组建、路由器设置、网络应用组成的四个教学情境项目。教学内容之间层次渐进、内容联贯、主线分明。在教学过程中将创新技术、为国争光、精益求精的工匠精神、共享发展理念</w:t>
      </w:r>
      <w:proofErr w:type="gramStart"/>
      <w:r>
        <w:rPr>
          <w:rFonts w:ascii="宋体" w:hAnsi="宋体" w:hint="eastAsia"/>
          <w:sz w:val="24"/>
        </w:rPr>
        <w:t>等思政</w:t>
      </w:r>
      <w:proofErr w:type="gramEnd"/>
      <w:r>
        <w:rPr>
          <w:rFonts w:ascii="宋体" w:hAnsi="宋体" w:hint="eastAsia"/>
          <w:sz w:val="24"/>
        </w:rPr>
        <w:t>元素融入课堂教学当中，引导高职学生的价值取向，从而培养出符合国家需求的高素质、综合性计算机网络人才。</w:t>
      </w:r>
    </w:p>
    <w:p w14:paraId="2B2856C7" w14:textId="77777777" w:rsidR="004E51A6" w:rsidRDefault="004E51A6" w:rsidP="004E51A6">
      <w:pPr>
        <w:spacing w:line="360" w:lineRule="auto"/>
        <w:jc w:val="center"/>
        <w:rPr>
          <w:rFonts w:ascii="黑体" w:eastAsia="黑体"/>
          <w:b/>
          <w:sz w:val="28"/>
          <w:szCs w:val="28"/>
        </w:rPr>
      </w:pPr>
      <w:r>
        <w:rPr>
          <w:rFonts w:ascii="黑体" w:eastAsia="黑体" w:hint="eastAsia"/>
          <w:b/>
          <w:sz w:val="28"/>
          <w:szCs w:val="28"/>
        </w:rPr>
        <w:t>二、课程目标</w:t>
      </w:r>
    </w:p>
    <w:p w14:paraId="4595D141"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14:paraId="1F8996F6"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以职业岗位活动为导向，注重培养学生与人沟通、团队合作、自我学习等核心能力。及时把科研成果、市场最新发展成果引入到教学中来，引导学生技术创新、为国争光的价值观，把精益求精的大国工匠元素加入到实践任务当中，将素质教育和能力的培养融为一体。</w:t>
      </w:r>
    </w:p>
    <w:p w14:paraId="7C7127DE"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lastRenderedPageBreak/>
        <w:t>（二）知识目标</w:t>
      </w:r>
    </w:p>
    <w:p w14:paraId="1C135AF3"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1.了解计算机网络的规划与布线；</w:t>
      </w:r>
    </w:p>
    <w:p w14:paraId="2D94D3F3"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2.理解计算机网络体系结构的构成；</w:t>
      </w:r>
    </w:p>
    <w:p w14:paraId="4193E98B"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3.掌握计算机网络的建设、管理与简单维护。</w:t>
      </w:r>
    </w:p>
    <w:p w14:paraId="62735249"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14:paraId="7D289DB9"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通过完成认识OSI参考模型、小型局域网设计与组建、路由器设置、网络应用组成的四个教学情境，学生能运用所学习到网络技术知识，根据课程标准和</w:t>
      </w:r>
      <w:r>
        <w:rPr>
          <w:rFonts w:hint="eastAsia"/>
          <w:sz w:val="24"/>
        </w:rPr>
        <w:t>实际工作岗位要求，对小型局域网进行规划、建设与管理</w:t>
      </w:r>
      <w:r>
        <w:rPr>
          <w:rFonts w:ascii="宋体" w:hAnsi="宋体" w:hint="eastAsia"/>
          <w:sz w:val="24"/>
        </w:rPr>
        <w:t>。</w:t>
      </w:r>
    </w:p>
    <w:p w14:paraId="1A37AEEE" w14:textId="77777777" w:rsidR="004E51A6" w:rsidRDefault="004E51A6" w:rsidP="004E51A6">
      <w:pPr>
        <w:spacing w:line="360" w:lineRule="auto"/>
        <w:jc w:val="center"/>
        <w:rPr>
          <w:rFonts w:ascii="黑体" w:eastAsia="黑体"/>
          <w:b/>
          <w:sz w:val="28"/>
          <w:szCs w:val="28"/>
        </w:rPr>
      </w:pPr>
      <w:r w:rsidRPr="007A2464">
        <w:rPr>
          <w:rFonts w:ascii="黑体" w:eastAsia="黑体" w:hint="eastAsia"/>
          <w:b/>
          <w:sz w:val="28"/>
          <w:szCs w:val="28"/>
        </w:rPr>
        <w:t>三、课程</w:t>
      </w:r>
      <w:proofErr w:type="gramStart"/>
      <w:r w:rsidRPr="007A2464">
        <w:rPr>
          <w:rFonts w:ascii="黑体" w:eastAsia="黑体" w:hint="eastAsia"/>
          <w:b/>
          <w:sz w:val="28"/>
          <w:szCs w:val="28"/>
        </w:rPr>
        <w:t>思政教学</w:t>
      </w:r>
      <w:proofErr w:type="gramEnd"/>
      <w:r w:rsidRPr="007A2464">
        <w:rPr>
          <w:rFonts w:ascii="黑体" w:eastAsia="黑体" w:hint="eastAsia"/>
          <w:b/>
          <w:sz w:val="28"/>
          <w:szCs w:val="28"/>
        </w:rPr>
        <w:t>设计</w:t>
      </w:r>
    </w:p>
    <w:tbl>
      <w:tblPr>
        <w:tblW w:w="86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15"/>
        <w:gridCol w:w="2270"/>
        <w:gridCol w:w="3067"/>
        <w:gridCol w:w="2099"/>
      </w:tblGrid>
      <w:tr w:rsidR="004E51A6" w14:paraId="60E2EFE8" w14:textId="77777777" w:rsidTr="004E51A6">
        <w:trPr>
          <w:cantSplit/>
          <w:trHeight w:val="586"/>
          <w:jc w:val="center"/>
        </w:trPr>
        <w:tc>
          <w:tcPr>
            <w:tcW w:w="1215" w:type="dxa"/>
            <w:tcBorders>
              <w:top w:val="single" w:sz="8" w:space="0" w:color="auto"/>
              <w:bottom w:val="single" w:sz="4" w:space="0" w:color="auto"/>
            </w:tcBorders>
            <w:shd w:val="clear" w:color="auto" w:fill="FABF8F"/>
            <w:vAlign w:val="center"/>
          </w:tcPr>
          <w:p w14:paraId="653EA984" w14:textId="77777777" w:rsidR="004E51A6" w:rsidRDefault="004E51A6" w:rsidP="004E51A6">
            <w:pPr>
              <w:jc w:val="center"/>
              <w:rPr>
                <w:rFonts w:ascii="宋体" w:hAnsi="宋体" w:cs="宋体"/>
                <w:szCs w:val="21"/>
              </w:rPr>
            </w:pPr>
            <w:r>
              <w:rPr>
                <w:rFonts w:ascii="宋体" w:hAnsi="宋体" w:cs="宋体" w:hint="eastAsia"/>
                <w:szCs w:val="21"/>
              </w:rPr>
              <w:t>教学单元（项目或章节）</w:t>
            </w:r>
          </w:p>
        </w:tc>
        <w:tc>
          <w:tcPr>
            <w:tcW w:w="2270" w:type="dxa"/>
            <w:tcBorders>
              <w:top w:val="single" w:sz="8" w:space="0" w:color="auto"/>
              <w:bottom w:val="single" w:sz="4" w:space="0" w:color="auto"/>
            </w:tcBorders>
            <w:shd w:val="clear" w:color="auto" w:fill="FABF8F"/>
            <w:vAlign w:val="center"/>
          </w:tcPr>
          <w:p w14:paraId="2FFA0A9D" w14:textId="77777777" w:rsidR="004E51A6" w:rsidRDefault="004E51A6" w:rsidP="004E51A6">
            <w:pPr>
              <w:jc w:val="center"/>
              <w:rPr>
                <w:rFonts w:ascii="宋体" w:hAnsi="宋体" w:cs="宋体"/>
                <w:szCs w:val="21"/>
              </w:rPr>
            </w:pPr>
            <w:r>
              <w:rPr>
                <w:rFonts w:ascii="宋体" w:hAnsi="宋体" w:cs="宋体" w:hint="eastAsia"/>
                <w:szCs w:val="21"/>
              </w:rPr>
              <w:t>主要知识点、技能点</w:t>
            </w:r>
          </w:p>
        </w:tc>
        <w:tc>
          <w:tcPr>
            <w:tcW w:w="3067" w:type="dxa"/>
            <w:tcBorders>
              <w:top w:val="single" w:sz="8" w:space="0" w:color="auto"/>
              <w:bottom w:val="single" w:sz="4" w:space="0" w:color="auto"/>
            </w:tcBorders>
            <w:shd w:val="clear" w:color="auto" w:fill="FABF8F"/>
            <w:vAlign w:val="center"/>
          </w:tcPr>
          <w:p w14:paraId="267604D3" w14:textId="77777777" w:rsidR="004E51A6" w:rsidRDefault="004E51A6" w:rsidP="004E51A6">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2099" w:type="dxa"/>
            <w:tcBorders>
              <w:top w:val="single" w:sz="8" w:space="0" w:color="auto"/>
              <w:bottom w:val="single" w:sz="4" w:space="0" w:color="auto"/>
            </w:tcBorders>
            <w:shd w:val="clear" w:color="auto" w:fill="FABF8F"/>
            <w:vAlign w:val="center"/>
          </w:tcPr>
          <w:p w14:paraId="18A3D9B0" w14:textId="77777777" w:rsidR="004E51A6" w:rsidRDefault="004E51A6" w:rsidP="004E51A6">
            <w:pPr>
              <w:jc w:val="center"/>
              <w:rPr>
                <w:rFonts w:ascii="宋体" w:hAnsi="宋体" w:cs="宋体"/>
                <w:szCs w:val="21"/>
              </w:rPr>
            </w:pPr>
            <w:r>
              <w:rPr>
                <w:rFonts w:ascii="宋体" w:hAnsi="宋体" w:cs="宋体" w:hint="eastAsia"/>
                <w:szCs w:val="21"/>
              </w:rPr>
              <w:t>素材案例资源</w:t>
            </w:r>
          </w:p>
        </w:tc>
      </w:tr>
      <w:tr w:rsidR="004E51A6" w14:paraId="4A62638B" w14:textId="77777777" w:rsidTr="004E51A6">
        <w:trPr>
          <w:cantSplit/>
          <w:trHeight w:val="550"/>
          <w:jc w:val="center"/>
        </w:trPr>
        <w:tc>
          <w:tcPr>
            <w:tcW w:w="1215" w:type="dxa"/>
            <w:vMerge w:val="restart"/>
            <w:tcBorders>
              <w:top w:val="single" w:sz="4" w:space="0" w:color="auto"/>
            </w:tcBorders>
            <w:vAlign w:val="center"/>
          </w:tcPr>
          <w:p w14:paraId="7D1A6F3E" w14:textId="77777777" w:rsidR="004E51A6" w:rsidRDefault="004E51A6" w:rsidP="004E51A6">
            <w:pPr>
              <w:jc w:val="center"/>
              <w:rPr>
                <w:rFonts w:ascii="宋体" w:hAnsi="宋体" w:cs="宋体"/>
                <w:szCs w:val="21"/>
              </w:rPr>
            </w:pPr>
            <w:r>
              <w:rPr>
                <w:rFonts w:ascii="宋体" w:hAnsi="宋体" w:hint="eastAsia"/>
                <w:szCs w:val="21"/>
              </w:rPr>
              <w:t>认识OSI参考模型</w:t>
            </w:r>
          </w:p>
        </w:tc>
        <w:tc>
          <w:tcPr>
            <w:tcW w:w="2270" w:type="dxa"/>
            <w:tcBorders>
              <w:top w:val="single" w:sz="4" w:space="0" w:color="auto"/>
            </w:tcBorders>
            <w:vAlign w:val="center"/>
          </w:tcPr>
          <w:p w14:paraId="7A2AA72A" w14:textId="77777777" w:rsidR="004E51A6" w:rsidRDefault="004E51A6" w:rsidP="004E51A6">
            <w:pPr>
              <w:jc w:val="center"/>
              <w:rPr>
                <w:rFonts w:ascii="宋体" w:hAnsi="宋体" w:cs="宋体"/>
                <w:szCs w:val="21"/>
              </w:rPr>
            </w:pPr>
            <w:r>
              <w:rPr>
                <w:rFonts w:ascii="宋体" w:hAnsi="宋体" w:hint="eastAsia"/>
                <w:szCs w:val="21"/>
              </w:rPr>
              <w:t>初探网络组成</w:t>
            </w:r>
          </w:p>
        </w:tc>
        <w:tc>
          <w:tcPr>
            <w:tcW w:w="3067" w:type="dxa"/>
            <w:tcBorders>
              <w:top w:val="single" w:sz="4" w:space="0" w:color="auto"/>
            </w:tcBorders>
            <w:vAlign w:val="center"/>
          </w:tcPr>
          <w:p w14:paraId="515BEA05" w14:textId="77777777" w:rsidR="004E51A6" w:rsidRDefault="004E51A6" w:rsidP="004E51A6">
            <w:pPr>
              <w:rPr>
                <w:rFonts w:ascii="宋体" w:hAnsi="宋体" w:cs="宋体"/>
                <w:lang w:val="zh-CN"/>
              </w:rPr>
            </w:pPr>
            <w:r>
              <w:rPr>
                <w:rFonts w:ascii="宋体" w:hAnsi="宋体" w:cs="宋体"/>
                <w:lang w:val="zh-CN"/>
              </w:rPr>
              <w:t>了解</w:t>
            </w:r>
            <w:r>
              <w:rPr>
                <w:rFonts w:ascii="宋体" w:hAnsi="宋体" w:cs="宋体" w:hint="eastAsia"/>
                <w:lang w:val="zh-CN"/>
              </w:rPr>
              <w:t>国内外网络</w:t>
            </w:r>
            <w:r>
              <w:rPr>
                <w:rFonts w:ascii="宋体" w:hAnsi="宋体" w:cs="宋体"/>
                <w:lang w:val="zh-CN"/>
              </w:rPr>
              <w:t>发展现状，以及国际环境对产业的影响，激发学生对技术强国的认同感，认识新时代与个人成才的关系。</w:t>
            </w:r>
          </w:p>
        </w:tc>
        <w:tc>
          <w:tcPr>
            <w:tcW w:w="2099" w:type="dxa"/>
            <w:tcBorders>
              <w:top w:val="single" w:sz="4" w:space="0" w:color="auto"/>
            </w:tcBorders>
            <w:vAlign w:val="center"/>
          </w:tcPr>
          <w:p w14:paraId="4E2DB415" w14:textId="77777777" w:rsidR="004E51A6" w:rsidRDefault="004E51A6" w:rsidP="004E51A6">
            <w:pPr>
              <w:rPr>
                <w:rFonts w:ascii="宋体" w:hAnsi="宋体" w:cs="宋体"/>
                <w:szCs w:val="21"/>
              </w:rPr>
            </w:pPr>
            <w:r>
              <w:rPr>
                <w:rFonts w:ascii="宋体" w:hAnsi="宋体" w:cs="宋体"/>
                <w:szCs w:val="21"/>
              </w:rPr>
              <w:t>技术强国案例：</w:t>
            </w:r>
            <w:r>
              <w:rPr>
                <w:rFonts w:ascii="宋体" w:hAnsi="宋体" w:cs="宋体" w:hint="eastAsia"/>
                <w:szCs w:val="21"/>
              </w:rPr>
              <w:t>华</w:t>
            </w:r>
            <w:r>
              <w:rPr>
                <w:rFonts w:ascii="宋体" w:hAnsi="宋体" w:cs="宋体"/>
                <w:szCs w:val="21"/>
              </w:rPr>
              <w:t>为公司的</w:t>
            </w:r>
            <w:r>
              <w:rPr>
                <w:rFonts w:ascii="宋体" w:hAnsi="宋体" w:cs="宋体" w:hint="eastAsia"/>
                <w:szCs w:val="21"/>
              </w:rPr>
              <w:t>发展</w:t>
            </w:r>
            <w:r>
              <w:rPr>
                <w:rFonts w:ascii="宋体" w:hAnsi="宋体" w:cs="宋体"/>
                <w:szCs w:val="21"/>
              </w:rPr>
              <w:t>。</w:t>
            </w:r>
          </w:p>
        </w:tc>
      </w:tr>
      <w:tr w:rsidR="004E51A6" w14:paraId="57746E01" w14:textId="77777777" w:rsidTr="004E51A6">
        <w:trPr>
          <w:cantSplit/>
          <w:trHeight w:val="550"/>
          <w:jc w:val="center"/>
        </w:trPr>
        <w:tc>
          <w:tcPr>
            <w:tcW w:w="1215" w:type="dxa"/>
            <w:vMerge/>
            <w:vAlign w:val="center"/>
          </w:tcPr>
          <w:p w14:paraId="3B91A423" w14:textId="77777777" w:rsidR="004E51A6" w:rsidRDefault="004E51A6" w:rsidP="004E51A6">
            <w:pPr>
              <w:jc w:val="center"/>
              <w:rPr>
                <w:rFonts w:ascii="宋体" w:hAnsi="宋体" w:cs="宋体"/>
                <w:szCs w:val="21"/>
              </w:rPr>
            </w:pPr>
          </w:p>
        </w:tc>
        <w:tc>
          <w:tcPr>
            <w:tcW w:w="2270" w:type="dxa"/>
            <w:vAlign w:val="center"/>
          </w:tcPr>
          <w:p w14:paraId="5D52A7FB" w14:textId="77777777" w:rsidR="004E51A6" w:rsidRDefault="004E51A6" w:rsidP="004E51A6">
            <w:pPr>
              <w:jc w:val="center"/>
              <w:rPr>
                <w:rFonts w:ascii="宋体" w:hAnsi="宋体" w:cs="宋体"/>
                <w:szCs w:val="21"/>
              </w:rPr>
            </w:pPr>
            <w:r>
              <w:rPr>
                <w:rFonts w:ascii="宋体" w:hAnsi="宋体" w:hint="eastAsia"/>
                <w:szCs w:val="21"/>
              </w:rPr>
              <w:t>认识OSI参考模型</w:t>
            </w:r>
          </w:p>
        </w:tc>
        <w:tc>
          <w:tcPr>
            <w:tcW w:w="3067" w:type="dxa"/>
            <w:vAlign w:val="center"/>
          </w:tcPr>
          <w:p w14:paraId="47033D26" w14:textId="77777777" w:rsidR="004E51A6" w:rsidRDefault="004E51A6" w:rsidP="004E51A6">
            <w:pPr>
              <w:jc w:val="left"/>
              <w:rPr>
                <w:rFonts w:ascii="宋体" w:hAnsi="宋体" w:cs="宋体"/>
              </w:rPr>
            </w:pPr>
            <w:r>
              <w:rPr>
                <w:rFonts w:ascii="宋体" w:hAnsi="宋体" w:cs="宋体" w:hint="eastAsia"/>
              </w:rPr>
              <w:t>刻苦</w:t>
            </w:r>
            <w:r>
              <w:rPr>
                <w:rFonts w:ascii="宋体" w:hAnsi="宋体" w:cs="宋体"/>
              </w:rPr>
              <w:t>勤奋，夯实基础知识，构建完整的知识体系，掌握专业理论。</w:t>
            </w:r>
          </w:p>
        </w:tc>
        <w:tc>
          <w:tcPr>
            <w:tcW w:w="2099" w:type="dxa"/>
            <w:vAlign w:val="center"/>
          </w:tcPr>
          <w:p w14:paraId="624DA309" w14:textId="77777777" w:rsidR="004E51A6" w:rsidRDefault="004E51A6" w:rsidP="004E51A6">
            <w:pPr>
              <w:rPr>
                <w:rFonts w:ascii="宋体" w:hAnsi="宋体" w:cs="宋体"/>
                <w:szCs w:val="21"/>
              </w:rPr>
            </w:pPr>
            <w:r>
              <w:rPr>
                <w:rFonts w:ascii="宋体" w:hAnsi="宋体" w:cs="宋体" w:hint="eastAsia"/>
                <w:szCs w:val="21"/>
              </w:rPr>
              <w:t>科学</w:t>
            </w:r>
            <w:r>
              <w:rPr>
                <w:rFonts w:ascii="宋体" w:hAnsi="宋体" w:cs="宋体"/>
                <w:szCs w:val="21"/>
              </w:rPr>
              <w:t>严谨的工匠精神案例：</w:t>
            </w:r>
            <w:r>
              <w:rPr>
                <w:rFonts w:ascii="宋体" w:hAnsi="宋体" w:cs="宋体" w:hint="eastAsia"/>
                <w:szCs w:val="21"/>
              </w:rPr>
              <w:t>OSI参考模型的七层结构</w:t>
            </w:r>
            <w:r>
              <w:rPr>
                <w:rFonts w:ascii="宋体" w:hAnsi="宋体" w:cs="宋体"/>
                <w:szCs w:val="21"/>
              </w:rPr>
              <w:t>。</w:t>
            </w:r>
          </w:p>
        </w:tc>
      </w:tr>
      <w:tr w:rsidR="004E51A6" w14:paraId="41DC5823" w14:textId="77777777" w:rsidTr="004E51A6">
        <w:trPr>
          <w:cantSplit/>
          <w:trHeight w:val="576"/>
          <w:jc w:val="center"/>
        </w:trPr>
        <w:tc>
          <w:tcPr>
            <w:tcW w:w="1215" w:type="dxa"/>
            <w:vMerge w:val="restart"/>
            <w:vAlign w:val="center"/>
          </w:tcPr>
          <w:p w14:paraId="28ACFF1F" w14:textId="77777777" w:rsidR="004E51A6" w:rsidRDefault="004E51A6" w:rsidP="004E51A6">
            <w:pPr>
              <w:jc w:val="center"/>
              <w:rPr>
                <w:rFonts w:ascii="宋体" w:hAnsi="宋体" w:cs="宋体"/>
                <w:szCs w:val="21"/>
              </w:rPr>
            </w:pPr>
            <w:r>
              <w:rPr>
                <w:rFonts w:ascii="宋体" w:hAnsi="宋体" w:hint="eastAsia"/>
                <w:szCs w:val="21"/>
              </w:rPr>
              <w:t>小型局域网设计与组建</w:t>
            </w:r>
          </w:p>
        </w:tc>
        <w:tc>
          <w:tcPr>
            <w:tcW w:w="2270" w:type="dxa"/>
            <w:vAlign w:val="center"/>
          </w:tcPr>
          <w:p w14:paraId="0FC40B2D" w14:textId="77777777" w:rsidR="004E51A6" w:rsidRDefault="004E51A6" w:rsidP="004E51A6">
            <w:pPr>
              <w:jc w:val="center"/>
              <w:rPr>
                <w:rFonts w:ascii="宋体" w:hAnsi="宋体" w:cs="宋体"/>
                <w:szCs w:val="21"/>
              </w:rPr>
            </w:pPr>
            <w:r>
              <w:rPr>
                <w:rFonts w:ascii="宋体" w:hAnsi="宋体" w:hint="eastAsia"/>
                <w:szCs w:val="21"/>
              </w:rPr>
              <w:t>认识局域网相关技术</w:t>
            </w:r>
          </w:p>
        </w:tc>
        <w:tc>
          <w:tcPr>
            <w:tcW w:w="3067" w:type="dxa"/>
            <w:vAlign w:val="center"/>
          </w:tcPr>
          <w:p w14:paraId="6EED78B0" w14:textId="77777777" w:rsidR="004E51A6" w:rsidRDefault="004E51A6" w:rsidP="004E51A6">
            <w:pPr>
              <w:jc w:val="left"/>
              <w:rPr>
                <w:rFonts w:ascii="宋体" w:hAnsi="宋体" w:cs="宋体"/>
                <w:szCs w:val="21"/>
              </w:rPr>
            </w:pPr>
            <w:r>
              <w:rPr>
                <w:rFonts w:ascii="宋体" w:hAnsi="宋体" w:cs="宋体"/>
                <w:szCs w:val="21"/>
              </w:rPr>
              <w:t>提高学生探索新知识的能力，加强自我学习与持续学习的意识，养成科学的思维能力。</w:t>
            </w:r>
          </w:p>
        </w:tc>
        <w:tc>
          <w:tcPr>
            <w:tcW w:w="2099" w:type="dxa"/>
            <w:vAlign w:val="center"/>
          </w:tcPr>
          <w:p w14:paraId="273BF2BF" w14:textId="77777777" w:rsidR="004E51A6" w:rsidRDefault="004E51A6" w:rsidP="004E51A6">
            <w:pPr>
              <w:rPr>
                <w:rFonts w:ascii="宋体" w:hAnsi="宋体" w:cs="宋体"/>
                <w:szCs w:val="21"/>
              </w:rPr>
            </w:pPr>
            <w:r>
              <w:rPr>
                <w:rFonts w:ascii="宋体" w:hAnsi="宋体" w:cs="宋体" w:hint="eastAsia"/>
                <w:szCs w:val="21"/>
              </w:rPr>
              <w:t>主</w:t>
            </w:r>
            <w:r>
              <w:rPr>
                <w:rFonts w:ascii="宋体" w:hAnsi="宋体" w:cs="宋体"/>
                <w:szCs w:val="21"/>
              </w:rPr>
              <w:t>动探索学习案例：</w:t>
            </w:r>
            <w:r>
              <w:rPr>
                <w:rFonts w:ascii="宋体" w:hAnsi="宋体" w:cs="宋体" w:hint="eastAsia"/>
                <w:szCs w:val="21"/>
              </w:rPr>
              <w:t>局</w:t>
            </w:r>
            <w:r>
              <w:rPr>
                <w:rFonts w:ascii="宋体" w:hAnsi="宋体" w:cs="宋体"/>
                <w:szCs w:val="21"/>
              </w:rPr>
              <w:t>域网软硬件组成。</w:t>
            </w:r>
          </w:p>
        </w:tc>
      </w:tr>
      <w:tr w:rsidR="004E51A6" w14:paraId="7F8FBB8B" w14:textId="77777777" w:rsidTr="004E51A6">
        <w:trPr>
          <w:cantSplit/>
          <w:trHeight w:val="576"/>
          <w:jc w:val="center"/>
        </w:trPr>
        <w:tc>
          <w:tcPr>
            <w:tcW w:w="1215" w:type="dxa"/>
            <w:vMerge/>
            <w:vAlign w:val="center"/>
          </w:tcPr>
          <w:p w14:paraId="3D2E0CE2" w14:textId="77777777" w:rsidR="004E51A6" w:rsidRDefault="004E51A6" w:rsidP="004E51A6">
            <w:pPr>
              <w:jc w:val="center"/>
              <w:rPr>
                <w:rFonts w:ascii="宋体" w:hAnsi="宋体" w:cs="宋体"/>
                <w:szCs w:val="21"/>
              </w:rPr>
            </w:pPr>
          </w:p>
        </w:tc>
        <w:tc>
          <w:tcPr>
            <w:tcW w:w="2270" w:type="dxa"/>
            <w:vAlign w:val="center"/>
          </w:tcPr>
          <w:p w14:paraId="2AB10F99" w14:textId="77777777" w:rsidR="004E51A6" w:rsidRDefault="004E51A6" w:rsidP="004E51A6">
            <w:pPr>
              <w:jc w:val="center"/>
              <w:rPr>
                <w:rFonts w:ascii="宋体" w:hAnsi="宋体" w:cs="宋体"/>
                <w:szCs w:val="21"/>
              </w:rPr>
            </w:pPr>
            <w:r>
              <w:rPr>
                <w:rFonts w:ascii="宋体" w:hAnsi="宋体" w:hint="eastAsia"/>
                <w:szCs w:val="21"/>
              </w:rPr>
              <w:t>网线制作</w:t>
            </w:r>
          </w:p>
        </w:tc>
        <w:tc>
          <w:tcPr>
            <w:tcW w:w="3067" w:type="dxa"/>
            <w:vAlign w:val="center"/>
          </w:tcPr>
          <w:p w14:paraId="65B01DB9" w14:textId="77777777" w:rsidR="004E51A6" w:rsidRDefault="004E51A6" w:rsidP="004E51A6">
            <w:pPr>
              <w:jc w:val="left"/>
              <w:rPr>
                <w:rFonts w:ascii="宋体" w:hAnsi="宋体" w:cs="宋体"/>
                <w:szCs w:val="21"/>
              </w:rPr>
            </w:pPr>
            <w:r>
              <w:rPr>
                <w:rFonts w:ascii="宋体" w:hAnsi="宋体" w:cs="宋体"/>
                <w:szCs w:val="21"/>
              </w:rPr>
              <w:t>树立正确的技能观，不断钻研，反复操作，专注敬业，提升专业技能水平。</w:t>
            </w:r>
          </w:p>
        </w:tc>
        <w:tc>
          <w:tcPr>
            <w:tcW w:w="2099" w:type="dxa"/>
            <w:vAlign w:val="center"/>
          </w:tcPr>
          <w:p w14:paraId="30712470" w14:textId="77777777" w:rsidR="004E51A6" w:rsidRDefault="004E51A6" w:rsidP="004E51A6">
            <w:pPr>
              <w:rPr>
                <w:rFonts w:ascii="宋体" w:hAnsi="宋体" w:cs="宋体"/>
                <w:szCs w:val="21"/>
              </w:rPr>
            </w:pPr>
            <w:r>
              <w:rPr>
                <w:rFonts w:ascii="宋体" w:hAnsi="宋体" w:cs="宋体" w:hint="eastAsia"/>
                <w:szCs w:val="21"/>
              </w:rPr>
              <w:t>主</w:t>
            </w:r>
            <w:r>
              <w:rPr>
                <w:rFonts w:ascii="宋体" w:hAnsi="宋体" w:cs="宋体"/>
                <w:szCs w:val="21"/>
              </w:rPr>
              <w:t>动探索学习案例：</w:t>
            </w:r>
            <w:r>
              <w:rPr>
                <w:rFonts w:ascii="宋体" w:hAnsi="宋体" w:cs="宋体" w:hint="eastAsia"/>
                <w:szCs w:val="21"/>
              </w:rPr>
              <w:t>局</w:t>
            </w:r>
            <w:r>
              <w:rPr>
                <w:rFonts w:ascii="宋体" w:hAnsi="宋体" w:cs="宋体"/>
                <w:szCs w:val="21"/>
              </w:rPr>
              <w:t>域网软硬件组成。</w:t>
            </w:r>
          </w:p>
        </w:tc>
      </w:tr>
      <w:tr w:rsidR="004E51A6" w14:paraId="4C44E6EB" w14:textId="77777777" w:rsidTr="004E51A6">
        <w:trPr>
          <w:cantSplit/>
          <w:trHeight w:val="576"/>
          <w:jc w:val="center"/>
        </w:trPr>
        <w:tc>
          <w:tcPr>
            <w:tcW w:w="1215" w:type="dxa"/>
            <w:vMerge/>
            <w:vAlign w:val="center"/>
          </w:tcPr>
          <w:p w14:paraId="481AC20D" w14:textId="77777777" w:rsidR="004E51A6" w:rsidRDefault="004E51A6" w:rsidP="004E51A6">
            <w:pPr>
              <w:jc w:val="center"/>
              <w:rPr>
                <w:rFonts w:ascii="宋体" w:hAnsi="宋体" w:cs="宋体"/>
                <w:szCs w:val="21"/>
              </w:rPr>
            </w:pPr>
          </w:p>
        </w:tc>
        <w:tc>
          <w:tcPr>
            <w:tcW w:w="2270" w:type="dxa"/>
            <w:vAlign w:val="center"/>
          </w:tcPr>
          <w:p w14:paraId="45933E9F" w14:textId="77777777" w:rsidR="004E51A6" w:rsidRDefault="004E51A6" w:rsidP="004E51A6">
            <w:pPr>
              <w:jc w:val="center"/>
              <w:rPr>
                <w:rFonts w:ascii="宋体" w:hAnsi="宋体" w:cs="宋体"/>
                <w:szCs w:val="21"/>
              </w:rPr>
            </w:pPr>
            <w:r>
              <w:rPr>
                <w:rFonts w:ascii="宋体" w:hAnsi="宋体" w:hint="eastAsia"/>
                <w:szCs w:val="21"/>
              </w:rPr>
              <w:t>互联设备的识别</w:t>
            </w:r>
          </w:p>
        </w:tc>
        <w:tc>
          <w:tcPr>
            <w:tcW w:w="3067" w:type="dxa"/>
            <w:vAlign w:val="center"/>
          </w:tcPr>
          <w:p w14:paraId="3CD621B2" w14:textId="77777777" w:rsidR="004E51A6" w:rsidRDefault="004E51A6" w:rsidP="004E51A6">
            <w:pPr>
              <w:jc w:val="left"/>
              <w:rPr>
                <w:rFonts w:ascii="宋体" w:hAnsi="宋体" w:cs="宋体"/>
                <w:szCs w:val="21"/>
              </w:rPr>
            </w:pPr>
            <w:r>
              <w:rPr>
                <w:rFonts w:ascii="宋体" w:hAnsi="宋体" w:cs="宋体"/>
                <w:szCs w:val="21"/>
              </w:rPr>
              <w:t>求真务实，独立思考，增强学生的自信心，</w:t>
            </w:r>
            <w:r>
              <w:rPr>
                <w:rFonts w:ascii="宋体" w:hAnsi="宋体" w:hint="eastAsia"/>
                <w:szCs w:val="21"/>
              </w:rPr>
              <w:t>激发学生科技创新、为国争光的信念。</w:t>
            </w:r>
          </w:p>
        </w:tc>
        <w:tc>
          <w:tcPr>
            <w:tcW w:w="2099" w:type="dxa"/>
            <w:vAlign w:val="center"/>
          </w:tcPr>
          <w:p w14:paraId="7DD76B86" w14:textId="77777777" w:rsidR="004E51A6" w:rsidRDefault="004E51A6" w:rsidP="004E51A6">
            <w:pPr>
              <w:rPr>
                <w:rFonts w:ascii="宋体" w:hAnsi="宋体" w:cs="宋体"/>
                <w:szCs w:val="21"/>
              </w:rPr>
            </w:pPr>
            <w:r>
              <w:rPr>
                <w:rFonts w:ascii="宋体" w:hAnsi="宋体" w:cs="宋体"/>
                <w:szCs w:val="21"/>
              </w:rPr>
              <w:t>科技创新案例：交换机在不同场景下的应用。</w:t>
            </w:r>
          </w:p>
        </w:tc>
      </w:tr>
      <w:tr w:rsidR="004E51A6" w14:paraId="62110D19" w14:textId="77777777" w:rsidTr="004E51A6">
        <w:trPr>
          <w:cantSplit/>
          <w:trHeight w:val="576"/>
          <w:jc w:val="center"/>
        </w:trPr>
        <w:tc>
          <w:tcPr>
            <w:tcW w:w="1215" w:type="dxa"/>
            <w:vMerge/>
            <w:vAlign w:val="center"/>
          </w:tcPr>
          <w:p w14:paraId="0A5BAD4D" w14:textId="77777777" w:rsidR="004E51A6" w:rsidRDefault="004E51A6" w:rsidP="004E51A6">
            <w:pPr>
              <w:jc w:val="center"/>
              <w:rPr>
                <w:rFonts w:ascii="宋体" w:hAnsi="宋体" w:cs="宋体"/>
                <w:szCs w:val="21"/>
              </w:rPr>
            </w:pPr>
          </w:p>
        </w:tc>
        <w:tc>
          <w:tcPr>
            <w:tcW w:w="2270" w:type="dxa"/>
            <w:vAlign w:val="center"/>
          </w:tcPr>
          <w:p w14:paraId="7A1413F9" w14:textId="77777777" w:rsidR="004E51A6" w:rsidRDefault="004E51A6" w:rsidP="004E51A6">
            <w:pPr>
              <w:jc w:val="center"/>
              <w:rPr>
                <w:rFonts w:ascii="宋体" w:hAnsi="宋体" w:cs="宋体"/>
                <w:szCs w:val="21"/>
              </w:rPr>
            </w:pPr>
            <w:r>
              <w:rPr>
                <w:rFonts w:ascii="宋体" w:hAnsi="宋体" w:hint="eastAsia"/>
                <w:szCs w:val="21"/>
              </w:rPr>
              <w:t>局域网规划</w:t>
            </w:r>
          </w:p>
        </w:tc>
        <w:tc>
          <w:tcPr>
            <w:tcW w:w="3067" w:type="dxa"/>
            <w:vAlign w:val="center"/>
          </w:tcPr>
          <w:p w14:paraId="6F4F2FB7" w14:textId="77777777" w:rsidR="004E51A6" w:rsidRDefault="004E51A6" w:rsidP="004E51A6">
            <w:pPr>
              <w:jc w:val="left"/>
              <w:rPr>
                <w:rFonts w:ascii="宋体" w:hAnsi="宋体" w:cs="宋体"/>
                <w:szCs w:val="21"/>
              </w:rPr>
            </w:pPr>
            <w:r>
              <w:rPr>
                <w:rFonts w:ascii="宋体" w:hAnsi="宋体" w:cs="宋体"/>
                <w:szCs w:val="21"/>
              </w:rPr>
              <w:t>认真、严谨的工匠精神，</w:t>
            </w:r>
            <w:r>
              <w:rPr>
                <w:rFonts w:ascii="宋体" w:hAnsi="宋体" w:cs="宋体" w:hint="eastAsia"/>
                <w:szCs w:val="21"/>
              </w:rPr>
              <w:t>交流</w:t>
            </w:r>
            <w:r>
              <w:rPr>
                <w:rFonts w:ascii="宋体" w:hAnsi="宋体" w:cs="宋体"/>
                <w:szCs w:val="21"/>
              </w:rPr>
              <w:t>合作，主动探索，适应未来工作岗位。</w:t>
            </w:r>
          </w:p>
        </w:tc>
        <w:tc>
          <w:tcPr>
            <w:tcW w:w="2099" w:type="dxa"/>
            <w:vAlign w:val="center"/>
          </w:tcPr>
          <w:p w14:paraId="4BE66DD9" w14:textId="77777777" w:rsidR="004E51A6" w:rsidRDefault="004E51A6" w:rsidP="004E51A6">
            <w:pPr>
              <w:rPr>
                <w:rFonts w:ascii="宋体" w:hAnsi="宋体" w:cs="宋体"/>
                <w:szCs w:val="21"/>
              </w:rPr>
            </w:pPr>
            <w:r>
              <w:rPr>
                <w:rFonts w:ascii="宋体" w:hAnsi="宋体" w:cs="宋体"/>
                <w:szCs w:val="21"/>
              </w:rPr>
              <w:t>严谨的科学态度案例：</w:t>
            </w:r>
            <w:r>
              <w:rPr>
                <w:rFonts w:ascii="宋体" w:hAnsi="宋体" w:cs="宋体" w:hint="eastAsia"/>
                <w:szCs w:val="21"/>
              </w:rPr>
              <w:t>子</w:t>
            </w:r>
            <w:r>
              <w:rPr>
                <w:rFonts w:ascii="宋体" w:hAnsi="宋体" w:cs="宋体"/>
                <w:szCs w:val="21"/>
              </w:rPr>
              <w:t>网的划分。</w:t>
            </w:r>
          </w:p>
        </w:tc>
      </w:tr>
      <w:tr w:rsidR="004E51A6" w14:paraId="021A4E7C" w14:textId="77777777" w:rsidTr="004E51A6">
        <w:trPr>
          <w:cantSplit/>
          <w:trHeight w:val="576"/>
          <w:jc w:val="center"/>
        </w:trPr>
        <w:tc>
          <w:tcPr>
            <w:tcW w:w="1215" w:type="dxa"/>
            <w:vAlign w:val="center"/>
          </w:tcPr>
          <w:p w14:paraId="43306E2B" w14:textId="77777777" w:rsidR="004E51A6" w:rsidRDefault="004E51A6" w:rsidP="004E51A6">
            <w:pPr>
              <w:jc w:val="center"/>
              <w:rPr>
                <w:rFonts w:ascii="宋体" w:hAnsi="宋体" w:cs="宋体"/>
                <w:szCs w:val="21"/>
              </w:rPr>
            </w:pPr>
            <w:r>
              <w:rPr>
                <w:rFonts w:ascii="宋体" w:hAnsi="宋体" w:hint="eastAsia"/>
                <w:szCs w:val="21"/>
              </w:rPr>
              <w:t>路由器设置</w:t>
            </w:r>
          </w:p>
        </w:tc>
        <w:tc>
          <w:tcPr>
            <w:tcW w:w="2270" w:type="dxa"/>
            <w:vAlign w:val="center"/>
          </w:tcPr>
          <w:p w14:paraId="33FF4BA7" w14:textId="77777777" w:rsidR="004E51A6" w:rsidRDefault="004E51A6" w:rsidP="004E51A6">
            <w:pPr>
              <w:jc w:val="center"/>
              <w:rPr>
                <w:rFonts w:ascii="宋体" w:hAnsi="宋体" w:cs="宋体"/>
                <w:szCs w:val="21"/>
              </w:rPr>
            </w:pPr>
            <w:r>
              <w:rPr>
                <w:rFonts w:ascii="宋体" w:hAnsi="宋体" w:hint="eastAsia"/>
                <w:szCs w:val="21"/>
              </w:rPr>
              <w:t>路由器设置</w:t>
            </w:r>
          </w:p>
        </w:tc>
        <w:tc>
          <w:tcPr>
            <w:tcW w:w="3067" w:type="dxa"/>
            <w:vAlign w:val="center"/>
          </w:tcPr>
          <w:p w14:paraId="64060BF3" w14:textId="77777777" w:rsidR="004E51A6" w:rsidRDefault="004E51A6" w:rsidP="004E51A6">
            <w:pPr>
              <w:jc w:val="left"/>
              <w:rPr>
                <w:rFonts w:ascii="宋体" w:hAnsi="宋体" w:cs="宋体"/>
                <w:szCs w:val="21"/>
              </w:rPr>
            </w:pPr>
            <w:r>
              <w:rPr>
                <w:rFonts w:ascii="宋体" w:hAnsi="宋体" w:cs="宋体" w:hint="eastAsia"/>
                <w:szCs w:val="21"/>
              </w:rPr>
              <w:t>明确</w:t>
            </w:r>
            <w:r>
              <w:rPr>
                <w:rFonts w:ascii="宋体" w:hAnsi="宋体" w:cs="宋体"/>
                <w:szCs w:val="21"/>
              </w:rPr>
              <w:t>目标，团队合作，提升综合专业素养。</w:t>
            </w:r>
          </w:p>
        </w:tc>
        <w:tc>
          <w:tcPr>
            <w:tcW w:w="2099" w:type="dxa"/>
            <w:vAlign w:val="center"/>
          </w:tcPr>
          <w:p w14:paraId="570551A7" w14:textId="77777777" w:rsidR="004E51A6" w:rsidRDefault="004E51A6" w:rsidP="004E51A6">
            <w:pPr>
              <w:rPr>
                <w:rFonts w:ascii="宋体" w:hAnsi="宋体" w:cs="宋体"/>
                <w:szCs w:val="21"/>
              </w:rPr>
            </w:pPr>
            <w:r>
              <w:rPr>
                <w:rFonts w:ascii="宋体" w:hAnsi="宋体" w:cs="宋体" w:hint="eastAsia"/>
                <w:szCs w:val="21"/>
              </w:rPr>
              <w:t>小组</w:t>
            </w:r>
            <w:r>
              <w:rPr>
                <w:rFonts w:ascii="宋体" w:hAnsi="宋体" w:cs="宋体"/>
                <w:szCs w:val="21"/>
              </w:rPr>
              <w:t>团队合作案例：</w:t>
            </w:r>
            <w:r>
              <w:rPr>
                <w:rFonts w:ascii="宋体" w:hAnsi="宋体" w:cs="宋体" w:hint="eastAsia"/>
                <w:szCs w:val="21"/>
              </w:rPr>
              <w:t>路由</w:t>
            </w:r>
            <w:r>
              <w:rPr>
                <w:rFonts w:ascii="宋体" w:hAnsi="宋体" w:cs="宋体"/>
                <w:szCs w:val="21"/>
              </w:rPr>
              <w:t>器的调试</w:t>
            </w:r>
            <w:r>
              <w:rPr>
                <w:rFonts w:ascii="宋体" w:hAnsi="宋体" w:cs="宋体" w:hint="eastAsia"/>
                <w:szCs w:val="21"/>
              </w:rPr>
              <w:t>。</w:t>
            </w:r>
          </w:p>
        </w:tc>
      </w:tr>
      <w:tr w:rsidR="004E51A6" w14:paraId="3C9F9093" w14:textId="77777777" w:rsidTr="004E51A6">
        <w:trPr>
          <w:cantSplit/>
          <w:trHeight w:val="576"/>
          <w:jc w:val="center"/>
        </w:trPr>
        <w:tc>
          <w:tcPr>
            <w:tcW w:w="1215" w:type="dxa"/>
            <w:vMerge w:val="restart"/>
            <w:vAlign w:val="center"/>
          </w:tcPr>
          <w:p w14:paraId="4641A438" w14:textId="77777777" w:rsidR="004E51A6" w:rsidRDefault="004E51A6" w:rsidP="004E51A6">
            <w:pPr>
              <w:jc w:val="center"/>
              <w:rPr>
                <w:rFonts w:ascii="宋体" w:hAnsi="宋体" w:cs="宋体"/>
                <w:szCs w:val="21"/>
              </w:rPr>
            </w:pPr>
            <w:r>
              <w:rPr>
                <w:rFonts w:ascii="宋体" w:hAnsi="宋体" w:hint="eastAsia"/>
                <w:szCs w:val="21"/>
              </w:rPr>
              <w:t>网络应用</w:t>
            </w:r>
          </w:p>
        </w:tc>
        <w:tc>
          <w:tcPr>
            <w:tcW w:w="2270" w:type="dxa"/>
            <w:vAlign w:val="center"/>
          </w:tcPr>
          <w:p w14:paraId="5F45C286" w14:textId="77777777" w:rsidR="004E51A6" w:rsidRDefault="004E51A6" w:rsidP="004E51A6">
            <w:pPr>
              <w:jc w:val="center"/>
              <w:rPr>
                <w:rFonts w:ascii="宋体" w:hAnsi="宋体" w:cs="宋体"/>
                <w:szCs w:val="21"/>
              </w:rPr>
            </w:pPr>
            <w:r>
              <w:rPr>
                <w:rFonts w:ascii="宋体" w:hAnsi="宋体" w:hint="eastAsia"/>
                <w:szCs w:val="21"/>
              </w:rPr>
              <w:t>网络应用</w:t>
            </w:r>
          </w:p>
        </w:tc>
        <w:tc>
          <w:tcPr>
            <w:tcW w:w="3067" w:type="dxa"/>
            <w:vAlign w:val="center"/>
          </w:tcPr>
          <w:p w14:paraId="124478C8" w14:textId="77777777" w:rsidR="004E51A6" w:rsidRDefault="004E51A6" w:rsidP="004E51A6">
            <w:pPr>
              <w:jc w:val="left"/>
              <w:rPr>
                <w:rFonts w:ascii="宋体" w:hAnsi="宋体" w:cs="宋体"/>
                <w:szCs w:val="21"/>
              </w:rPr>
            </w:pPr>
            <w:r>
              <w:t>明确专业领域内工作岗位和工作内容的社会价值，树立远大职业理想，将职业生涯与国家发展相互融合。</w:t>
            </w:r>
          </w:p>
        </w:tc>
        <w:tc>
          <w:tcPr>
            <w:tcW w:w="2099" w:type="dxa"/>
            <w:vAlign w:val="center"/>
          </w:tcPr>
          <w:p w14:paraId="67DA4BEC" w14:textId="77777777" w:rsidR="004E51A6" w:rsidRDefault="004E51A6" w:rsidP="004E51A6">
            <w:pPr>
              <w:rPr>
                <w:rFonts w:ascii="宋体" w:hAnsi="宋体" w:cs="宋体"/>
                <w:szCs w:val="21"/>
              </w:rPr>
            </w:pPr>
            <w:r>
              <w:rPr>
                <w:rFonts w:ascii="宋体" w:hAnsi="宋体" w:cs="宋体"/>
                <w:szCs w:val="21"/>
              </w:rPr>
              <w:t>树立</w:t>
            </w:r>
            <w:r>
              <w:rPr>
                <w:rFonts w:ascii="宋体" w:hAnsi="宋体" w:cs="宋体" w:hint="eastAsia"/>
                <w:szCs w:val="21"/>
              </w:rPr>
              <w:t>共享发展理念</w:t>
            </w:r>
            <w:r>
              <w:rPr>
                <w:rFonts w:ascii="宋体" w:hAnsi="宋体" w:cs="宋体"/>
                <w:szCs w:val="21"/>
              </w:rPr>
              <w:t>案例：</w:t>
            </w:r>
            <w:r>
              <w:rPr>
                <w:rFonts w:ascii="宋体" w:hAnsi="宋体" w:cs="宋体" w:hint="eastAsia"/>
                <w:szCs w:val="21"/>
              </w:rPr>
              <w:t>网络资源共享设置</w:t>
            </w:r>
            <w:r>
              <w:rPr>
                <w:rFonts w:ascii="宋体" w:hAnsi="宋体" w:cs="宋体"/>
                <w:szCs w:val="21"/>
              </w:rPr>
              <w:t>。</w:t>
            </w:r>
          </w:p>
        </w:tc>
      </w:tr>
      <w:tr w:rsidR="004E51A6" w14:paraId="259A3F81" w14:textId="77777777" w:rsidTr="004E51A6">
        <w:trPr>
          <w:cantSplit/>
          <w:trHeight w:val="576"/>
          <w:jc w:val="center"/>
        </w:trPr>
        <w:tc>
          <w:tcPr>
            <w:tcW w:w="1215" w:type="dxa"/>
            <w:vMerge/>
            <w:vAlign w:val="center"/>
          </w:tcPr>
          <w:p w14:paraId="507A2A33" w14:textId="77777777" w:rsidR="004E51A6" w:rsidRDefault="004E51A6" w:rsidP="004E51A6">
            <w:pPr>
              <w:jc w:val="center"/>
              <w:rPr>
                <w:rFonts w:ascii="宋体" w:hAnsi="宋体" w:cs="宋体"/>
                <w:szCs w:val="21"/>
              </w:rPr>
            </w:pPr>
          </w:p>
        </w:tc>
        <w:tc>
          <w:tcPr>
            <w:tcW w:w="2270" w:type="dxa"/>
            <w:vAlign w:val="center"/>
          </w:tcPr>
          <w:p w14:paraId="79B1B559" w14:textId="77777777" w:rsidR="004E51A6" w:rsidRDefault="004E51A6" w:rsidP="004E51A6">
            <w:pPr>
              <w:jc w:val="center"/>
              <w:rPr>
                <w:rFonts w:ascii="宋体" w:hAnsi="宋体" w:cs="宋体"/>
                <w:szCs w:val="21"/>
              </w:rPr>
            </w:pPr>
            <w:r>
              <w:rPr>
                <w:rFonts w:ascii="宋体" w:hAnsi="宋体" w:hint="eastAsia"/>
                <w:szCs w:val="21"/>
              </w:rPr>
              <w:t>网络安全</w:t>
            </w:r>
          </w:p>
        </w:tc>
        <w:tc>
          <w:tcPr>
            <w:tcW w:w="3067" w:type="dxa"/>
            <w:vAlign w:val="center"/>
          </w:tcPr>
          <w:p w14:paraId="31871AD5" w14:textId="77777777" w:rsidR="004E51A6" w:rsidRDefault="004E51A6" w:rsidP="004E51A6">
            <w:pPr>
              <w:jc w:val="left"/>
              <w:rPr>
                <w:rFonts w:ascii="宋体" w:hAnsi="宋体" w:cs="宋体"/>
                <w:szCs w:val="21"/>
              </w:rPr>
            </w:pPr>
            <w:r>
              <w:t>塑造正确的价值观，强化制度约束，开拓创新，学会责任担当。</w:t>
            </w:r>
          </w:p>
        </w:tc>
        <w:tc>
          <w:tcPr>
            <w:tcW w:w="2099" w:type="dxa"/>
            <w:vAlign w:val="center"/>
          </w:tcPr>
          <w:p w14:paraId="271D2ED4" w14:textId="77777777" w:rsidR="004E51A6" w:rsidRDefault="004E51A6" w:rsidP="004E51A6">
            <w:pPr>
              <w:rPr>
                <w:rFonts w:ascii="宋体" w:hAnsi="宋体" w:cs="宋体"/>
                <w:szCs w:val="21"/>
              </w:rPr>
            </w:pPr>
            <w:r>
              <w:rPr>
                <w:rFonts w:ascii="宋体" w:hAnsi="宋体" w:cs="宋体"/>
                <w:szCs w:val="21"/>
              </w:rPr>
              <w:t>加深对专业技能认可度案例：防火墙软件的使用。</w:t>
            </w:r>
          </w:p>
        </w:tc>
      </w:tr>
      <w:tr w:rsidR="004E51A6" w14:paraId="318EDB6B" w14:textId="77777777" w:rsidTr="004E51A6">
        <w:trPr>
          <w:cantSplit/>
          <w:trHeight w:val="576"/>
          <w:jc w:val="center"/>
        </w:trPr>
        <w:tc>
          <w:tcPr>
            <w:tcW w:w="1215" w:type="dxa"/>
            <w:vMerge/>
            <w:vAlign w:val="center"/>
          </w:tcPr>
          <w:p w14:paraId="2982EC17" w14:textId="77777777" w:rsidR="004E51A6" w:rsidRDefault="004E51A6" w:rsidP="004E51A6">
            <w:pPr>
              <w:jc w:val="center"/>
              <w:rPr>
                <w:rFonts w:ascii="宋体" w:hAnsi="宋体" w:cs="宋体"/>
                <w:szCs w:val="21"/>
              </w:rPr>
            </w:pPr>
          </w:p>
        </w:tc>
        <w:tc>
          <w:tcPr>
            <w:tcW w:w="2270" w:type="dxa"/>
            <w:vAlign w:val="center"/>
          </w:tcPr>
          <w:p w14:paraId="1EA7F8FD" w14:textId="77777777" w:rsidR="004E51A6" w:rsidRDefault="004E51A6" w:rsidP="004E51A6">
            <w:pPr>
              <w:jc w:val="center"/>
              <w:rPr>
                <w:rFonts w:ascii="宋体" w:hAnsi="宋体" w:cs="宋体"/>
                <w:szCs w:val="21"/>
              </w:rPr>
            </w:pPr>
            <w:r>
              <w:rPr>
                <w:rFonts w:ascii="宋体" w:hAnsi="宋体" w:hint="eastAsia"/>
                <w:szCs w:val="21"/>
              </w:rPr>
              <w:t>故障排除</w:t>
            </w:r>
          </w:p>
        </w:tc>
        <w:tc>
          <w:tcPr>
            <w:tcW w:w="3067" w:type="dxa"/>
            <w:vAlign w:val="center"/>
          </w:tcPr>
          <w:p w14:paraId="2D07B217" w14:textId="77777777" w:rsidR="004E51A6" w:rsidRDefault="004E51A6" w:rsidP="004E51A6">
            <w:pPr>
              <w:jc w:val="left"/>
              <w:rPr>
                <w:rFonts w:ascii="宋体" w:hAnsi="宋体" w:cs="宋体"/>
                <w:szCs w:val="21"/>
              </w:rPr>
            </w:pPr>
            <w:r>
              <w:rPr>
                <w:rFonts w:ascii="宋体" w:hAnsi="宋体" w:hint="eastAsia"/>
                <w:szCs w:val="21"/>
              </w:rPr>
              <w:t>培养敬业、精益、专注、创新的工匠精神，</w:t>
            </w:r>
            <w:r>
              <w:rPr>
                <w:rFonts w:hint="eastAsia"/>
              </w:rPr>
              <w:t>网络</w:t>
            </w:r>
            <w:r>
              <w:t>强国，为国家网络安全与发展保驾护航。</w:t>
            </w:r>
          </w:p>
        </w:tc>
        <w:tc>
          <w:tcPr>
            <w:tcW w:w="2099" w:type="dxa"/>
            <w:vAlign w:val="center"/>
          </w:tcPr>
          <w:p w14:paraId="1B47EE54" w14:textId="77777777" w:rsidR="004E51A6" w:rsidRDefault="004E51A6" w:rsidP="004E51A6">
            <w:pPr>
              <w:rPr>
                <w:rFonts w:ascii="宋体" w:hAnsi="宋体" w:cs="宋体"/>
                <w:szCs w:val="21"/>
              </w:rPr>
            </w:pPr>
            <w:r>
              <w:rPr>
                <w:rFonts w:ascii="宋体" w:hAnsi="宋体" w:cs="宋体" w:hint="eastAsia"/>
                <w:szCs w:val="21"/>
              </w:rPr>
              <w:t>精益求精工匠精神</w:t>
            </w:r>
            <w:r>
              <w:rPr>
                <w:rFonts w:ascii="宋体" w:hAnsi="宋体" w:cs="宋体"/>
                <w:szCs w:val="21"/>
              </w:rPr>
              <w:t>案例：</w:t>
            </w:r>
            <w:r>
              <w:rPr>
                <w:rFonts w:ascii="宋体" w:hAnsi="宋体" w:cs="宋体" w:hint="eastAsia"/>
                <w:szCs w:val="21"/>
              </w:rPr>
              <w:t>故障</w:t>
            </w:r>
            <w:r>
              <w:rPr>
                <w:rFonts w:ascii="宋体" w:hAnsi="宋体" w:cs="宋体"/>
                <w:szCs w:val="21"/>
              </w:rPr>
              <w:t>分析与排除。</w:t>
            </w:r>
          </w:p>
        </w:tc>
      </w:tr>
    </w:tbl>
    <w:p w14:paraId="5084559C" w14:textId="77777777" w:rsidR="004E51A6" w:rsidRDefault="004E51A6" w:rsidP="004E51A6">
      <w:pPr>
        <w:spacing w:line="360" w:lineRule="auto"/>
        <w:rPr>
          <w:rFonts w:ascii="黑体" w:eastAsia="黑体"/>
          <w:b/>
          <w:sz w:val="28"/>
          <w:szCs w:val="28"/>
        </w:rPr>
      </w:pPr>
    </w:p>
    <w:p w14:paraId="7FD53548" w14:textId="77777777" w:rsidR="004E51A6" w:rsidRDefault="004E51A6" w:rsidP="004E51A6">
      <w:pPr>
        <w:spacing w:line="360" w:lineRule="auto"/>
        <w:jc w:val="center"/>
        <w:rPr>
          <w:rFonts w:ascii="黑体" w:eastAsia="黑体"/>
          <w:b/>
          <w:sz w:val="28"/>
          <w:szCs w:val="28"/>
        </w:rPr>
      </w:pPr>
      <w:r>
        <w:rPr>
          <w:rFonts w:ascii="黑体" w:eastAsia="黑体" w:hint="eastAsia"/>
          <w:b/>
          <w:sz w:val="28"/>
          <w:szCs w:val="28"/>
        </w:rPr>
        <w:t>四、实施建议</w:t>
      </w:r>
    </w:p>
    <w:p w14:paraId="316A15C6"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4DD22844"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1.教学团队</w:t>
      </w:r>
    </w:p>
    <w:p w14:paraId="125FA2A8"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（1）在团队构成方面，经过多年的积累，本课程教学团队教师有高级职称教师4名，中级职称教师4名，初级职称3名，企业兼职教师 3名，职称结构合理，形成了一支老、中、</w:t>
      </w:r>
      <w:proofErr w:type="gramStart"/>
      <w:r>
        <w:rPr>
          <w:rFonts w:ascii="宋体" w:hAnsi="宋体" w:hint="eastAsia"/>
          <w:sz w:val="24"/>
        </w:rPr>
        <w:t>青结合</w:t>
      </w:r>
      <w:proofErr w:type="gramEnd"/>
      <w:r>
        <w:rPr>
          <w:rFonts w:ascii="宋体" w:hAnsi="宋体" w:hint="eastAsia"/>
          <w:sz w:val="24"/>
        </w:rPr>
        <w:t>的优秀教学团队。团队教师中有博士1名，研究生4人，本科9人，分别毕业于中国科学院大学，山东大学，哈尔滨工程大学等知名院校，教学团队有很强的团队意识和合作精神。</w:t>
      </w:r>
    </w:p>
    <w:p w14:paraId="79EFB45C"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2）在教师素质方面，专任教师全部具有高校教师资格证、相关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7BE72980"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2.实训条件</w:t>
      </w:r>
    </w:p>
    <w:p w14:paraId="6E300BE8" w14:textId="77777777" w:rsidR="004E51A6" w:rsidRDefault="004E51A6" w:rsidP="004E51A6">
      <w:pPr>
        <w:numPr>
          <w:ilvl w:val="0"/>
          <w:numId w:val="26"/>
        </w:numPr>
        <w:spacing w:line="360" w:lineRule="auto"/>
        <w:ind w:firstLineChars="200" w:firstLine="480"/>
        <w:rPr>
          <w:rFonts w:ascii="宋体" w:hAnsi="宋体"/>
          <w:sz w:val="24"/>
        </w:rPr>
      </w:pPr>
      <w:r>
        <w:rPr>
          <w:rFonts w:ascii="宋体" w:hAnsi="宋体" w:hint="eastAsia"/>
          <w:sz w:val="24"/>
        </w:rPr>
        <w:t>机房：</w:t>
      </w:r>
    </w:p>
    <w:p w14:paraId="4445BF96"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计算机：CPU：Intel i5 2.0GHz以上，内存：8G以上，硬盘500G以上，显示器分辨率：大于1024*768。</w:t>
      </w:r>
    </w:p>
    <w:p w14:paraId="42D3C485"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网络环境：局域网环境畅通，要求连接外网。</w:t>
      </w:r>
    </w:p>
    <w:p w14:paraId="5126F2CA"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（2）设备：交换机、路由器</w:t>
      </w:r>
    </w:p>
    <w:p w14:paraId="5E3D0C5E"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3.教学资源</w:t>
      </w:r>
    </w:p>
    <w:p w14:paraId="67105BF2"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本课程应具备的教学资源：网络课程、课程标准、授课计划、教案、多媒体资料、试题库等。</w:t>
      </w:r>
    </w:p>
    <w:p w14:paraId="79A43F08"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2D131A3B" w14:textId="77777777" w:rsidR="004E51A6" w:rsidRDefault="004E51A6" w:rsidP="004E51A6">
      <w:pPr>
        <w:spacing w:line="360" w:lineRule="auto"/>
        <w:ind w:firstLineChars="200" w:firstLine="480"/>
        <w:rPr>
          <w:rFonts w:ascii="宋体" w:hAnsi="宋体"/>
          <w:sz w:val="24"/>
        </w:rPr>
      </w:pPr>
      <w:r>
        <w:rPr>
          <w:rFonts w:ascii="宋体" w:hAnsi="宋体" w:hint="eastAsia"/>
          <w:sz w:val="24"/>
        </w:rPr>
        <w:lastRenderedPageBreak/>
        <w:t>1.在教学模式上，采取“理实一体”教学模式，从计算机网络的实际案例出发，以岗位技能要求为中心，结合实际，目的明确。理论知识遵循“够用为度”的原则，将职业能力所必需的理论知识点有机地融入各教学单元中。边讲边学、边学边做，做中学、学中做，使学生提高了学习兴趣，加深了对知识的理解，同时也加强了可持续发展能力的培养。</w:t>
      </w:r>
    </w:p>
    <w:p w14:paraId="50E21AE1"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2.在教学方法上，采用项目教学法和任务驱动式教学法相结合。理论教学可以使用带有投影仪的多媒体教室，也可以使用理实一体化的实训室进行教学；实践教学可以根据实验要求来组织实施。</w:t>
      </w:r>
    </w:p>
    <w:p w14:paraId="0D2E1497"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3.在教学资源利用上，充分利用现有模拟动画资源，可以方便、快捷地组织教学，可以形象、生动地模拟数据在网络中的传输过程，有助于学生对知识的理解和学习兴趣的培养。</w:t>
      </w:r>
    </w:p>
    <w:p w14:paraId="3BD89915" w14:textId="77777777" w:rsidR="004E51A6" w:rsidRDefault="004E51A6" w:rsidP="004E51A6">
      <w:pPr>
        <w:spacing w:line="360" w:lineRule="auto"/>
        <w:ind w:firstLineChars="200" w:firstLine="560"/>
        <w:rPr>
          <w:rStyle w:val="aff"/>
        </w:rPr>
      </w:pPr>
      <w:r>
        <w:rPr>
          <w:rFonts w:ascii="黑体" w:eastAsia="黑体" w:hint="eastAsia"/>
          <w:sz w:val="28"/>
          <w:szCs w:val="28"/>
        </w:rPr>
        <w:t>（三）参考书</w:t>
      </w:r>
    </w:p>
    <w:p w14:paraId="7F758541"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1.</w:t>
      </w:r>
      <w:proofErr w:type="gramStart"/>
      <w:r>
        <w:rPr>
          <w:rFonts w:ascii="宋体" w:hAnsi="宋体" w:hint="eastAsia"/>
          <w:sz w:val="24"/>
        </w:rPr>
        <w:t>顾可民</w:t>
      </w:r>
      <w:proofErr w:type="gramEnd"/>
      <w:r>
        <w:rPr>
          <w:rFonts w:ascii="宋体" w:hAnsi="宋体" w:hint="eastAsia"/>
          <w:sz w:val="24"/>
        </w:rPr>
        <w:t>，王晓丹.计算机网络技术（高等职业教育“十二五”规划教材）.北京：</w:t>
      </w:r>
      <w:r>
        <w:fldChar w:fldCharType="begin"/>
      </w:r>
      <w:r>
        <w:instrText xml:space="preserve"> HYPERLINK "https://book.jd.com/publish/%E6%9C%BA%E6%A2%B0%E5%B7%A5%E4%B8%9A%E5%87%BA%E7%89%88%E7%A4%BE_1.html" \t "https://item.jd.com/_blank" \o "</w:instrText>
      </w:r>
      <w:r>
        <w:instrText>机械工业出版社</w:instrText>
      </w:r>
      <w:r>
        <w:instrText xml:space="preserve">" </w:instrText>
      </w:r>
      <w:r>
        <w:fldChar w:fldCharType="separate"/>
      </w:r>
      <w:r>
        <w:rPr>
          <w:rFonts w:ascii="宋体" w:hAnsi="宋体"/>
          <w:sz w:val="24"/>
        </w:rPr>
        <w:t>机械工业出版社</w:t>
      </w:r>
      <w:r>
        <w:rPr>
          <w:rFonts w:ascii="宋体" w:hAnsi="宋体"/>
          <w:sz w:val="24"/>
        </w:rPr>
        <w:fldChar w:fldCharType="end"/>
      </w:r>
      <w:r>
        <w:rPr>
          <w:rFonts w:ascii="宋体" w:hAnsi="宋体" w:hint="eastAsia"/>
          <w:sz w:val="24"/>
        </w:rPr>
        <w:t>，2017.</w:t>
      </w:r>
    </w:p>
    <w:p w14:paraId="5A860B84"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2.黑马程序员.计算机网络技术及应用（工业和信息化“十三五”人才培养规划教材）.北京：</w:t>
      </w:r>
      <w:r>
        <w:fldChar w:fldCharType="begin"/>
      </w:r>
      <w:r>
        <w:instrText xml:space="preserve"> HYPERLINK "https://book.jd.com/publish/%E4%BA%BA%E6%B0%91%E9%82%AE%E7%94%B5%E5%87%BA%E7%89%88%E7%A4%BE_1.html" \t "https://item.jd.com/_blank" \o "</w:instrText>
      </w:r>
      <w:r>
        <w:instrText>人民邮电出版社</w:instrText>
      </w:r>
      <w:r>
        <w:instrText xml:space="preserve">" </w:instrText>
      </w:r>
      <w:r>
        <w:fldChar w:fldCharType="separate"/>
      </w:r>
      <w:r>
        <w:rPr>
          <w:rFonts w:ascii="宋体" w:hAnsi="宋体"/>
          <w:sz w:val="24"/>
        </w:rPr>
        <w:t>人民邮电出版社</w:t>
      </w:r>
      <w:r>
        <w:rPr>
          <w:rFonts w:ascii="宋体" w:hAnsi="宋体"/>
          <w:sz w:val="24"/>
        </w:rPr>
        <w:fldChar w:fldCharType="end"/>
      </w:r>
      <w:r>
        <w:rPr>
          <w:rFonts w:ascii="宋体" w:hAnsi="宋体" w:hint="eastAsia"/>
          <w:sz w:val="24"/>
        </w:rPr>
        <w:t>，2019.</w:t>
      </w:r>
    </w:p>
    <w:p w14:paraId="6374BF5C"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3.刘峰波.计算机网络技术（“十二五”职业教育国家规划教材）.北京：</w:t>
      </w:r>
      <w:r>
        <w:fldChar w:fldCharType="begin"/>
      </w:r>
      <w:r>
        <w:instrText xml:space="preserve"> HYPERLINK "https://book.jd.com/publish/%E7%94%B5%E5%AD%90%E5%B7%A5%E4%B8%9A%E5%87%BA%E7%89%88%E7%A4%BE_1.html" \t "https://item.jd.com/_blank" \o "</w:instrText>
      </w:r>
      <w:r>
        <w:instrText>电子工业出版社</w:instrText>
      </w:r>
      <w:r>
        <w:instrText xml:space="preserve">" </w:instrText>
      </w:r>
      <w:r>
        <w:fldChar w:fldCharType="separate"/>
      </w:r>
      <w:r>
        <w:rPr>
          <w:rFonts w:ascii="宋体" w:hAnsi="宋体"/>
          <w:sz w:val="24"/>
        </w:rPr>
        <w:t>电子工业出版社</w:t>
      </w:r>
      <w:r>
        <w:rPr>
          <w:rFonts w:ascii="宋体" w:hAnsi="宋体"/>
          <w:sz w:val="24"/>
        </w:rPr>
        <w:fldChar w:fldCharType="end"/>
      </w:r>
      <w:r>
        <w:rPr>
          <w:rFonts w:ascii="宋体" w:hAnsi="宋体" w:hint="eastAsia"/>
          <w:sz w:val="24"/>
        </w:rPr>
        <w:t>，2019.</w:t>
      </w:r>
    </w:p>
    <w:p w14:paraId="10DE28A8" w14:textId="77777777" w:rsidR="004E51A6" w:rsidRDefault="004E51A6" w:rsidP="004E51A6">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14:paraId="35CA6EA7"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改革评价手段和办法，加强实践性技能的考核，以能力培养为目标，强化过程考核与综合考核，采用多元价值取向。评价时注重学习态度，过程性考核与结果性考核相结合，注重对学生动手能力和实践分析问题、解决问题能力的考核，对学习和实践环节上有创新的学生应特别给予鼓励，综合评价学生能力，同时把学生在学习过程中表现出来的其他能力也纳入课程过程性考核范围，促使学生主动学习。</w:t>
      </w:r>
    </w:p>
    <w:p w14:paraId="3203CA4B"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内容包括过程性考核50%、结果性考核50%。</w:t>
      </w:r>
    </w:p>
    <w:p w14:paraId="56747FFA" w14:textId="77777777" w:rsidR="004E51A6" w:rsidRDefault="004E51A6" w:rsidP="004E51A6">
      <w:pPr>
        <w:spacing w:line="360" w:lineRule="auto"/>
        <w:ind w:firstLine="240"/>
        <w:jc w:val="center"/>
        <w:rPr>
          <w:rFonts w:ascii="黑体" w:eastAsia="黑体"/>
          <w:b/>
          <w:sz w:val="28"/>
          <w:szCs w:val="28"/>
        </w:rPr>
      </w:pPr>
      <w:r>
        <w:rPr>
          <w:rFonts w:ascii="黑体" w:eastAsia="黑体" w:hint="eastAsia"/>
          <w:b/>
          <w:sz w:val="28"/>
          <w:szCs w:val="28"/>
        </w:rPr>
        <w:t>六、课程整体设计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1406"/>
        <w:gridCol w:w="1348"/>
        <w:gridCol w:w="872"/>
        <w:gridCol w:w="1903"/>
        <w:gridCol w:w="1337"/>
        <w:gridCol w:w="1438"/>
        <w:gridCol w:w="703"/>
      </w:tblGrid>
      <w:tr w:rsidR="004E51A6" w14:paraId="16DFB34C" w14:textId="77777777" w:rsidTr="004E51A6">
        <w:trPr>
          <w:jc w:val="center"/>
        </w:trPr>
        <w:tc>
          <w:tcPr>
            <w:tcW w:w="533" w:type="dxa"/>
            <w:vAlign w:val="center"/>
          </w:tcPr>
          <w:p w14:paraId="4E5E86C4" w14:textId="77777777" w:rsidR="004E51A6" w:rsidRDefault="004E51A6" w:rsidP="004E51A6">
            <w:pPr>
              <w:jc w:val="center"/>
              <w:rPr>
                <w:b/>
              </w:rPr>
            </w:pPr>
            <w:r>
              <w:rPr>
                <w:rFonts w:hint="eastAsia"/>
                <w:b/>
              </w:rPr>
              <w:t>序号</w:t>
            </w:r>
          </w:p>
        </w:tc>
        <w:tc>
          <w:tcPr>
            <w:tcW w:w="1406" w:type="dxa"/>
            <w:vAlign w:val="center"/>
          </w:tcPr>
          <w:p w14:paraId="1B64EB17" w14:textId="77777777" w:rsidR="004E51A6" w:rsidRDefault="004E51A6" w:rsidP="004E51A6">
            <w:pPr>
              <w:jc w:val="center"/>
              <w:rPr>
                <w:b/>
              </w:rPr>
            </w:pPr>
            <w:r>
              <w:rPr>
                <w:rFonts w:hint="eastAsia"/>
                <w:b/>
              </w:rPr>
              <w:t>情境</w:t>
            </w:r>
          </w:p>
        </w:tc>
        <w:tc>
          <w:tcPr>
            <w:tcW w:w="1348" w:type="dxa"/>
            <w:vAlign w:val="center"/>
          </w:tcPr>
          <w:p w14:paraId="099B9BB0" w14:textId="77777777" w:rsidR="004E51A6" w:rsidRDefault="004E51A6" w:rsidP="004E51A6">
            <w:pPr>
              <w:jc w:val="center"/>
              <w:rPr>
                <w:b/>
              </w:rPr>
            </w:pPr>
            <w:r>
              <w:rPr>
                <w:rFonts w:hint="eastAsia"/>
                <w:b/>
              </w:rPr>
              <w:t>任务</w:t>
            </w:r>
          </w:p>
        </w:tc>
        <w:tc>
          <w:tcPr>
            <w:tcW w:w="872" w:type="dxa"/>
            <w:vAlign w:val="center"/>
          </w:tcPr>
          <w:p w14:paraId="31B0699C" w14:textId="77777777" w:rsidR="004E51A6" w:rsidRDefault="004E51A6" w:rsidP="004E51A6">
            <w:pPr>
              <w:jc w:val="center"/>
              <w:rPr>
                <w:b/>
              </w:rPr>
            </w:pPr>
            <w:r>
              <w:rPr>
                <w:rFonts w:hint="eastAsia"/>
                <w:b/>
              </w:rPr>
              <w:t>知识点</w:t>
            </w:r>
          </w:p>
        </w:tc>
        <w:tc>
          <w:tcPr>
            <w:tcW w:w="1903" w:type="dxa"/>
            <w:vAlign w:val="center"/>
          </w:tcPr>
          <w:p w14:paraId="57D041C3" w14:textId="77777777" w:rsidR="004E51A6" w:rsidRDefault="004E51A6" w:rsidP="004E51A6">
            <w:pPr>
              <w:jc w:val="center"/>
              <w:rPr>
                <w:b/>
              </w:rPr>
            </w:pPr>
            <w:r>
              <w:rPr>
                <w:rFonts w:hint="eastAsia"/>
                <w:b/>
              </w:rPr>
              <w:t>技能训练</w:t>
            </w:r>
          </w:p>
        </w:tc>
        <w:tc>
          <w:tcPr>
            <w:tcW w:w="1337" w:type="dxa"/>
            <w:vAlign w:val="center"/>
          </w:tcPr>
          <w:p w14:paraId="6B77C99A" w14:textId="77777777" w:rsidR="004E51A6" w:rsidRDefault="004E51A6" w:rsidP="004E51A6">
            <w:pPr>
              <w:jc w:val="center"/>
              <w:rPr>
                <w:b/>
              </w:rPr>
            </w:pPr>
            <w:r>
              <w:rPr>
                <w:rFonts w:hint="eastAsia"/>
                <w:b/>
              </w:rPr>
              <w:t>教学重点</w:t>
            </w:r>
          </w:p>
        </w:tc>
        <w:tc>
          <w:tcPr>
            <w:tcW w:w="1438" w:type="dxa"/>
            <w:vAlign w:val="center"/>
          </w:tcPr>
          <w:p w14:paraId="6D7E0B22" w14:textId="77777777" w:rsidR="004E51A6" w:rsidRDefault="004E51A6" w:rsidP="004E51A6">
            <w:pPr>
              <w:jc w:val="center"/>
              <w:rPr>
                <w:b/>
              </w:rPr>
            </w:pPr>
            <w:r>
              <w:rPr>
                <w:rFonts w:hint="eastAsia"/>
                <w:b/>
              </w:rPr>
              <w:t>教学设计</w:t>
            </w:r>
          </w:p>
        </w:tc>
        <w:tc>
          <w:tcPr>
            <w:tcW w:w="703" w:type="dxa"/>
            <w:vAlign w:val="center"/>
          </w:tcPr>
          <w:p w14:paraId="177E10AA" w14:textId="77777777" w:rsidR="004E51A6" w:rsidRDefault="004E51A6" w:rsidP="004E51A6">
            <w:pPr>
              <w:jc w:val="center"/>
              <w:rPr>
                <w:b/>
              </w:rPr>
            </w:pPr>
            <w:r>
              <w:rPr>
                <w:rFonts w:hint="eastAsia"/>
                <w:b/>
              </w:rPr>
              <w:t>建议</w:t>
            </w:r>
          </w:p>
          <w:p w14:paraId="5A52003B" w14:textId="77777777" w:rsidR="004E51A6" w:rsidRDefault="004E51A6" w:rsidP="004E51A6">
            <w:pPr>
              <w:jc w:val="center"/>
              <w:rPr>
                <w:b/>
              </w:rPr>
            </w:pPr>
            <w:r>
              <w:rPr>
                <w:rFonts w:hint="eastAsia"/>
                <w:b/>
              </w:rPr>
              <w:t>学时</w:t>
            </w:r>
          </w:p>
        </w:tc>
      </w:tr>
      <w:tr w:rsidR="004E51A6" w14:paraId="63062006" w14:textId="77777777" w:rsidTr="004E51A6">
        <w:trPr>
          <w:cantSplit/>
          <w:jc w:val="center"/>
        </w:trPr>
        <w:tc>
          <w:tcPr>
            <w:tcW w:w="533" w:type="dxa"/>
            <w:vMerge w:val="restart"/>
            <w:vAlign w:val="center"/>
          </w:tcPr>
          <w:p w14:paraId="1EEE389D" w14:textId="77777777" w:rsidR="004E51A6" w:rsidRDefault="004E51A6" w:rsidP="004E51A6">
            <w:pPr>
              <w:jc w:val="center"/>
              <w:rPr>
                <w:rFonts w:ascii="宋体" w:hAnsi="宋体"/>
                <w:szCs w:val="21"/>
              </w:rPr>
            </w:pPr>
            <w:r>
              <w:rPr>
                <w:rFonts w:ascii="宋体" w:hAnsi="宋体" w:hint="eastAsia"/>
                <w:szCs w:val="21"/>
              </w:rPr>
              <w:lastRenderedPageBreak/>
              <w:t>1</w:t>
            </w:r>
          </w:p>
        </w:tc>
        <w:tc>
          <w:tcPr>
            <w:tcW w:w="1406" w:type="dxa"/>
            <w:vMerge w:val="restart"/>
            <w:vAlign w:val="center"/>
          </w:tcPr>
          <w:p w14:paraId="33FE95E2" w14:textId="77777777" w:rsidR="004E51A6" w:rsidRDefault="004E51A6" w:rsidP="004E51A6">
            <w:pPr>
              <w:jc w:val="center"/>
              <w:rPr>
                <w:rFonts w:ascii="宋体" w:hAnsi="宋体"/>
                <w:szCs w:val="21"/>
              </w:rPr>
            </w:pPr>
            <w:r>
              <w:rPr>
                <w:rFonts w:ascii="宋体" w:hAnsi="宋体" w:hint="eastAsia"/>
                <w:szCs w:val="21"/>
              </w:rPr>
              <w:t>认识OSI参考模型</w:t>
            </w:r>
          </w:p>
        </w:tc>
        <w:tc>
          <w:tcPr>
            <w:tcW w:w="1348" w:type="dxa"/>
          </w:tcPr>
          <w:p w14:paraId="48C8D771" w14:textId="77777777" w:rsidR="004E51A6" w:rsidRDefault="004E51A6" w:rsidP="004E51A6">
            <w:pPr>
              <w:rPr>
                <w:rFonts w:ascii="宋体" w:hAnsi="宋体"/>
                <w:szCs w:val="21"/>
              </w:rPr>
            </w:pPr>
            <w:r>
              <w:rPr>
                <w:rFonts w:ascii="宋体" w:hAnsi="宋体" w:hint="eastAsia"/>
                <w:szCs w:val="21"/>
              </w:rPr>
              <w:t>1.初探网络组成</w:t>
            </w:r>
          </w:p>
        </w:tc>
        <w:tc>
          <w:tcPr>
            <w:tcW w:w="872" w:type="dxa"/>
          </w:tcPr>
          <w:p w14:paraId="5BFDE9CF" w14:textId="77777777" w:rsidR="004E51A6" w:rsidRDefault="004E51A6" w:rsidP="004E51A6">
            <w:pPr>
              <w:rPr>
                <w:rFonts w:ascii="宋体" w:hAnsi="宋体"/>
                <w:szCs w:val="21"/>
              </w:rPr>
            </w:pPr>
            <w:r>
              <w:rPr>
                <w:rFonts w:ascii="宋体" w:hAnsi="宋体" w:hint="eastAsia"/>
                <w:szCs w:val="21"/>
              </w:rPr>
              <w:t>1.网络的发展阶段。</w:t>
            </w:r>
          </w:p>
          <w:p w14:paraId="36FF8949" w14:textId="77777777" w:rsidR="004E51A6" w:rsidRDefault="004E51A6" w:rsidP="004E51A6">
            <w:pPr>
              <w:rPr>
                <w:rFonts w:ascii="宋体" w:hAnsi="宋体"/>
                <w:szCs w:val="21"/>
              </w:rPr>
            </w:pPr>
            <w:r>
              <w:rPr>
                <w:rFonts w:ascii="宋体" w:hAnsi="宋体" w:hint="eastAsia"/>
                <w:szCs w:val="21"/>
              </w:rPr>
              <w:t>2.网络的分类</w:t>
            </w:r>
          </w:p>
        </w:tc>
        <w:tc>
          <w:tcPr>
            <w:tcW w:w="1903" w:type="dxa"/>
          </w:tcPr>
          <w:p w14:paraId="04427C41" w14:textId="77777777" w:rsidR="004E51A6" w:rsidRDefault="004E51A6" w:rsidP="004E51A6">
            <w:pPr>
              <w:rPr>
                <w:rFonts w:ascii="宋体" w:hAnsi="宋体"/>
                <w:szCs w:val="21"/>
              </w:rPr>
            </w:pPr>
            <w:r>
              <w:rPr>
                <w:rFonts w:ascii="宋体" w:hAnsi="宋体" w:hint="eastAsia"/>
                <w:szCs w:val="21"/>
              </w:rPr>
              <w:t>1.网络发展现状分析。</w:t>
            </w:r>
          </w:p>
          <w:p w14:paraId="05A58F13" w14:textId="77777777" w:rsidR="004E51A6" w:rsidRDefault="004E51A6" w:rsidP="004E51A6">
            <w:pPr>
              <w:rPr>
                <w:rFonts w:ascii="宋体" w:hAnsi="宋体"/>
                <w:szCs w:val="21"/>
              </w:rPr>
            </w:pPr>
            <w:r>
              <w:rPr>
                <w:rFonts w:ascii="宋体" w:hAnsi="宋体" w:hint="eastAsia"/>
                <w:szCs w:val="21"/>
              </w:rPr>
              <w:t>2.拓扑结构的选择。</w:t>
            </w:r>
          </w:p>
        </w:tc>
        <w:tc>
          <w:tcPr>
            <w:tcW w:w="1337" w:type="dxa"/>
          </w:tcPr>
          <w:p w14:paraId="3B6E8DFD" w14:textId="77777777" w:rsidR="004E51A6" w:rsidRDefault="004E51A6" w:rsidP="004E51A6">
            <w:pPr>
              <w:rPr>
                <w:rFonts w:ascii="宋体" w:hAnsi="宋体"/>
                <w:szCs w:val="21"/>
              </w:rPr>
            </w:pPr>
            <w:r>
              <w:rPr>
                <w:rFonts w:ascii="宋体" w:hAnsi="宋体" w:hint="eastAsia"/>
                <w:szCs w:val="21"/>
              </w:rPr>
              <w:t>1.目前我国网络发展现状。激发学生的爱国热情。</w:t>
            </w:r>
          </w:p>
          <w:p w14:paraId="1B4A04B2" w14:textId="77777777" w:rsidR="004E51A6" w:rsidRDefault="004E51A6" w:rsidP="004E51A6">
            <w:pPr>
              <w:rPr>
                <w:rFonts w:ascii="宋体" w:hAnsi="宋体"/>
                <w:szCs w:val="21"/>
              </w:rPr>
            </w:pPr>
            <w:r>
              <w:rPr>
                <w:rFonts w:ascii="宋体" w:hAnsi="宋体" w:hint="eastAsia"/>
                <w:szCs w:val="21"/>
              </w:rPr>
              <w:t>2.不同场所拓扑结构的选择。培养学生的认真观察能力。</w:t>
            </w:r>
          </w:p>
        </w:tc>
        <w:tc>
          <w:tcPr>
            <w:tcW w:w="1438" w:type="dxa"/>
          </w:tcPr>
          <w:p w14:paraId="01A2D5B8" w14:textId="77777777" w:rsidR="004E51A6" w:rsidRDefault="004E51A6" w:rsidP="004E51A6">
            <w:pPr>
              <w:rPr>
                <w:rFonts w:ascii="宋体" w:hAnsi="宋体"/>
                <w:szCs w:val="21"/>
              </w:rPr>
            </w:pPr>
            <w:r>
              <w:rPr>
                <w:rFonts w:ascii="宋体" w:hAnsi="宋体" w:hint="eastAsia"/>
                <w:szCs w:val="21"/>
              </w:rPr>
              <w:t>状况分析</w:t>
            </w:r>
          </w:p>
          <w:p w14:paraId="5EED9808" w14:textId="77777777" w:rsidR="004E51A6" w:rsidRDefault="004E51A6" w:rsidP="004E51A6">
            <w:pPr>
              <w:rPr>
                <w:rFonts w:ascii="宋体" w:hAnsi="宋体"/>
                <w:szCs w:val="21"/>
              </w:rPr>
            </w:pPr>
            <w:r>
              <w:rPr>
                <w:rFonts w:ascii="宋体" w:hAnsi="宋体" w:hint="eastAsia"/>
                <w:szCs w:val="21"/>
              </w:rPr>
              <w:t>场景训练</w:t>
            </w:r>
          </w:p>
        </w:tc>
        <w:tc>
          <w:tcPr>
            <w:tcW w:w="703" w:type="dxa"/>
            <w:vAlign w:val="center"/>
          </w:tcPr>
          <w:p w14:paraId="5BEE60D8" w14:textId="77777777" w:rsidR="004E51A6" w:rsidRDefault="004E51A6" w:rsidP="004E51A6">
            <w:pPr>
              <w:spacing w:line="360" w:lineRule="auto"/>
              <w:jc w:val="center"/>
              <w:rPr>
                <w:rFonts w:ascii="宋体" w:hAnsi="宋体"/>
                <w:szCs w:val="21"/>
              </w:rPr>
            </w:pPr>
            <w:r>
              <w:rPr>
                <w:rFonts w:ascii="宋体" w:hAnsi="宋体" w:hint="eastAsia"/>
                <w:szCs w:val="21"/>
              </w:rPr>
              <w:t>4</w:t>
            </w:r>
          </w:p>
        </w:tc>
      </w:tr>
      <w:tr w:rsidR="004E51A6" w14:paraId="71CFCF96" w14:textId="77777777" w:rsidTr="004E51A6">
        <w:trPr>
          <w:cantSplit/>
          <w:jc w:val="center"/>
        </w:trPr>
        <w:tc>
          <w:tcPr>
            <w:tcW w:w="533" w:type="dxa"/>
            <w:vMerge/>
            <w:vAlign w:val="center"/>
          </w:tcPr>
          <w:p w14:paraId="7D07730C" w14:textId="77777777" w:rsidR="004E51A6" w:rsidRDefault="004E51A6" w:rsidP="004E51A6">
            <w:pPr>
              <w:spacing w:line="360" w:lineRule="auto"/>
              <w:jc w:val="center"/>
              <w:rPr>
                <w:rFonts w:ascii="宋体" w:hAnsi="宋体"/>
                <w:szCs w:val="21"/>
              </w:rPr>
            </w:pPr>
          </w:p>
        </w:tc>
        <w:tc>
          <w:tcPr>
            <w:tcW w:w="1406" w:type="dxa"/>
            <w:vMerge/>
          </w:tcPr>
          <w:p w14:paraId="21D590A4" w14:textId="77777777" w:rsidR="004E51A6" w:rsidRDefault="004E51A6" w:rsidP="004E51A6">
            <w:pPr>
              <w:spacing w:line="360" w:lineRule="auto"/>
              <w:rPr>
                <w:rFonts w:ascii="宋体" w:hAnsi="宋体"/>
                <w:szCs w:val="21"/>
              </w:rPr>
            </w:pPr>
          </w:p>
        </w:tc>
        <w:tc>
          <w:tcPr>
            <w:tcW w:w="1348" w:type="dxa"/>
          </w:tcPr>
          <w:p w14:paraId="191AB208" w14:textId="77777777" w:rsidR="004E51A6" w:rsidRDefault="004E51A6" w:rsidP="004E51A6">
            <w:pPr>
              <w:rPr>
                <w:rFonts w:ascii="宋体" w:hAnsi="宋体"/>
                <w:szCs w:val="21"/>
              </w:rPr>
            </w:pPr>
            <w:r>
              <w:rPr>
                <w:rFonts w:ascii="宋体" w:hAnsi="宋体" w:hint="eastAsia"/>
                <w:szCs w:val="21"/>
              </w:rPr>
              <w:t>2．认识OSI参考模型</w:t>
            </w:r>
          </w:p>
        </w:tc>
        <w:tc>
          <w:tcPr>
            <w:tcW w:w="872" w:type="dxa"/>
          </w:tcPr>
          <w:p w14:paraId="302C9734" w14:textId="77777777" w:rsidR="004E51A6" w:rsidRDefault="004E51A6" w:rsidP="004E51A6">
            <w:pPr>
              <w:rPr>
                <w:rFonts w:ascii="宋体" w:hAnsi="宋体"/>
                <w:szCs w:val="21"/>
              </w:rPr>
            </w:pPr>
            <w:r>
              <w:rPr>
                <w:rFonts w:ascii="宋体" w:hAnsi="宋体" w:hint="eastAsia"/>
                <w:szCs w:val="21"/>
              </w:rPr>
              <w:t>1.OSI参考模型。</w:t>
            </w:r>
          </w:p>
          <w:p w14:paraId="39B16581" w14:textId="77777777" w:rsidR="004E51A6" w:rsidRDefault="004E51A6" w:rsidP="004E51A6">
            <w:pPr>
              <w:rPr>
                <w:rFonts w:ascii="宋体" w:hAnsi="宋体"/>
                <w:szCs w:val="21"/>
              </w:rPr>
            </w:pPr>
            <w:r>
              <w:rPr>
                <w:rFonts w:ascii="宋体" w:hAnsi="宋体" w:hint="eastAsia"/>
                <w:szCs w:val="21"/>
              </w:rPr>
              <w:t>2.相关技术。</w:t>
            </w:r>
          </w:p>
        </w:tc>
        <w:tc>
          <w:tcPr>
            <w:tcW w:w="1903" w:type="dxa"/>
          </w:tcPr>
          <w:p w14:paraId="658FE7DE" w14:textId="77777777" w:rsidR="004E51A6" w:rsidRDefault="004E51A6" w:rsidP="004E51A6">
            <w:pPr>
              <w:rPr>
                <w:rFonts w:ascii="宋体" w:hAnsi="宋体"/>
                <w:szCs w:val="21"/>
              </w:rPr>
            </w:pPr>
            <w:r>
              <w:rPr>
                <w:rFonts w:ascii="宋体" w:hAnsi="宋体" w:hint="eastAsia"/>
                <w:szCs w:val="21"/>
              </w:rPr>
              <w:t>1.体系结构分析。</w:t>
            </w:r>
          </w:p>
          <w:p w14:paraId="5CBF1FF7" w14:textId="77777777" w:rsidR="004E51A6" w:rsidRDefault="004E51A6" w:rsidP="004E51A6">
            <w:pPr>
              <w:rPr>
                <w:rFonts w:ascii="宋体" w:hAnsi="宋体"/>
                <w:szCs w:val="21"/>
              </w:rPr>
            </w:pPr>
            <w:r>
              <w:rPr>
                <w:rFonts w:ascii="宋体" w:hAnsi="宋体" w:hint="eastAsia"/>
                <w:szCs w:val="21"/>
              </w:rPr>
              <w:t>2.交换技术选择。</w:t>
            </w:r>
          </w:p>
          <w:p w14:paraId="2B3A2B49" w14:textId="77777777" w:rsidR="004E51A6" w:rsidRDefault="004E51A6" w:rsidP="004E51A6">
            <w:pPr>
              <w:rPr>
                <w:rFonts w:ascii="宋体" w:hAnsi="宋体"/>
                <w:szCs w:val="21"/>
              </w:rPr>
            </w:pPr>
            <w:r>
              <w:rPr>
                <w:rFonts w:ascii="宋体" w:hAnsi="宋体" w:hint="eastAsia"/>
                <w:szCs w:val="21"/>
              </w:rPr>
              <w:t>3.复用技术选择。</w:t>
            </w:r>
          </w:p>
        </w:tc>
        <w:tc>
          <w:tcPr>
            <w:tcW w:w="1337" w:type="dxa"/>
          </w:tcPr>
          <w:p w14:paraId="719B6037" w14:textId="77777777" w:rsidR="004E51A6" w:rsidRDefault="004E51A6" w:rsidP="004E51A6">
            <w:pPr>
              <w:rPr>
                <w:rFonts w:ascii="宋体" w:hAnsi="宋体"/>
                <w:szCs w:val="21"/>
              </w:rPr>
            </w:pPr>
            <w:r>
              <w:rPr>
                <w:rFonts w:ascii="宋体" w:hAnsi="宋体" w:hint="eastAsia"/>
                <w:szCs w:val="21"/>
              </w:rPr>
              <w:t>1.OSI参考模型七层结构。培养学生的自主探究能力。</w:t>
            </w:r>
          </w:p>
          <w:p w14:paraId="70C70FDE" w14:textId="77777777" w:rsidR="004E51A6" w:rsidRDefault="004E51A6" w:rsidP="004E51A6">
            <w:pPr>
              <w:rPr>
                <w:rFonts w:ascii="宋体" w:hAnsi="宋体"/>
                <w:szCs w:val="21"/>
              </w:rPr>
            </w:pPr>
            <w:r>
              <w:rPr>
                <w:rFonts w:ascii="宋体" w:hAnsi="宋体" w:hint="eastAsia"/>
                <w:szCs w:val="21"/>
              </w:rPr>
              <w:t>2.各种技术在不同场景的选择。培养学生认真、严谨的工匠精神。</w:t>
            </w:r>
          </w:p>
          <w:p w14:paraId="1FB8BB73" w14:textId="77777777" w:rsidR="004E51A6" w:rsidRDefault="004E51A6" w:rsidP="004E51A6">
            <w:pPr>
              <w:rPr>
                <w:rFonts w:ascii="宋体" w:hAnsi="宋体"/>
                <w:szCs w:val="21"/>
              </w:rPr>
            </w:pPr>
          </w:p>
        </w:tc>
        <w:tc>
          <w:tcPr>
            <w:tcW w:w="1438" w:type="dxa"/>
          </w:tcPr>
          <w:p w14:paraId="0CFBF1BD" w14:textId="77777777" w:rsidR="004E51A6" w:rsidRDefault="004E51A6" w:rsidP="004E51A6">
            <w:pPr>
              <w:rPr>
                <w:rFonts w:ascii="宋体" w:hAnsi="宋体"/>
                <w:szCs w:val="21"/>
              </w:rPr>
            </w:pPr>
            <w:r>
              <w:rPr>
                <w:rFonts w:ascii="宋体" w:hAnsi="宋体" w:hint="eastAsia"/>
                <w:szCs w:val="21"/>
              </w:rPr>
              <w:t>模型分析</w:t>
            </w:r>
          </w:p>
          <w:p w14:paraId="387593A9" w14:textId="77777777" w:rsidR="004E51A6" w:rsidRDefault="004E51A6" w:rsidP="004E51A6">
            <w:pPr>
              <w:spacing w:line="360" w:lineRule="auto"/>
              <w:rPr>
                <w:rFonts w:ascii="宋体" w:hAnsi="宋体"/>
                <w:szCs w:val="21"/>
              </w:rPr>
            </w:pPr>
            <w:r>
              <w:rPr>
                <w:rFonts w:ascii="宋体" w:hAnsi="宋体" w:hint="eastAsia"/>
                <w:szCs w:val="21"/>
              </w:rPr>
              <w:t>场景训练</w:t>
            </w:r>
          </w:p>
        </w:tc>
        <w:tc>
          <w:tcPr>
            <w:tcW w:w="703" w:type="dxa"/>
            <w:vAlign w:val="center"/>
          </w:tcPr>
          <w:p w14:paraId="11AE967C" w14:textId="77777777" w:rsidR="004E51A6" w:rsidRDefault="004E51A6" w:rsidP="004E51A6">
            <w:pPr>
              <w:spacing w:line="360" w:lineRule="auto"/>
              <w:jc w:val="center"/>
              <w:rPr>
                <w:rFonts w:ascii="宋体" w:hAnsi="宋体"/>
                <w:szCs w:val="21"/>
              </w:rPr>
            </w:pPr>
            <w:r>
              <w:rPr>
                <w:rFonts w:ascii="宋体" w:hAnsi="宋体" w:hint="eastAsia"/>
                <w:szCs w:val="21"/>
              </w:rPr>
              <w:t>8</w:t>
            </w:r>
          </w:p>
        </w:tc>
      </w:tr>
      <w:tr w:rsidR="004E51A6" w14:paraId="58B055D9" w14:textId="77777777" w:rsidTr="004E51A6">
        <w:trPr>
          <w:cantSplit/>
          <w:jc w:val="center"/>
        </w:trPr>
        <w:tc>
          <w:tcPr>
            <w:tcW w:w="533" w:type="dxa"/>
            <w:vMerge w:val="restart"/>
            <w:vAlign w:val="center"/>
          </w:tcPr>
          <w:p w14:paraId="4C5BA4B4" w14:textId="77777777" w:rsidR="004E51A6" w:rsidRDefault="004E51A6" w:rsidP="004E51A6">
            <w:pPr>
              <w:spacing w:line="360" w:lineRule="auto"/>
              <w:jc w:val="center"/>
              <w:rPr>
                <w:rFonts w:ascii="宋体" w:hAnsi="宋体"/>
                <w:szCs w:val="21"/>
              </w:rPr>
            </w:pPr>
            <w:r>
              <w:rPr>
                <w:rFonts w:ascii="宋体" w:hAnsi="宋体" w:hint="eastAsia"/>
                <w:szCs w:val="21"/>
              </w:rPr>
              <w:t>2</w:t>
            </w:r>
          </w:p>
        </w:tc>
        <w:tc>
          <w:tcPr>
            <w:tcW w:w="1406" w:type="dxa"/>
            <w:vMerge w:val="restart"/>
            <w:vAlign w:val="center"/>
          </w:tcPr>
          <w:p w14:paraId="72CA66ED" w14:textId="77777777" w:rsidR="004E51A6" w:rsidRDefault="004E51A6" w:rsidP="004E51A6">
            <w:pPr>
              <w:spacing w:line="360" w:lineRule="auto"/>
              <w:jc w:val="center"/>
              <w:rPr>
                <w:rFonts w:ascii="宋体" w:hAnsi="宋体"/>
                <w:szCs w:val="21"/>
              </w:rPr>
            </w:pPr>
            <w:r>
              <w:rPr>
                <w:rFonts w:ascii="宋体" w:hAnsi="宋体" w:hint="eastAsia"/>
                <w:szCs w:val="21"/>
              </w:rPr>
              <w:t>小型局域网设计与组建</w:t>
            </w:r>
          </w:p>
        </w:tc>
        <w:tc>
          <w:tcPr>
            <w:tcW w:w="1348" w:type="dxa"/>
          </w:tcPr>
          <w:p w14:paraId="59DB949F" w14:textId="77777777" w:rsidR="004E51A6" w:rsidRDefault="004E51A6" w:rsidP="004E51A6">
            <w:pPr>
              <w:rPr>
                <w:rFonts w:ascii="宋体" w:hAnsi="宋体"/>
                <w:szCs w:val="21"/>
              </w:rPr>
            </w:pPr>
            <w:r>
              <w:rPr>
                <w:rFonts w:ascii="宋体" w:hAnsi="宋体" w:hint="eastAsia"/>
                <w:szCs w:val="21"/>
              </w:rPr>
              <w:t>1.认识局域网相关技术</w:t>
            </w:r>
          </w:p>
        </w:tc>
        <w:tc>
          <w:tcPr>
            <w:tcW w:w="872" w:type="dxa"/>
          </w:tcPr>
          <w:p w14:paraId="57E181C9" w14:textId="77777777" w:rsidR="004E51A6" w:rsidRDefault="004E51A6" w:rsidP="004E51A6">
            <w:pPr>
              <w:jc w:val="left"/>
              <w:rPr>
                <w:rFonts w:ascii="宋体" w:hAnsi="宋体"/>
                <w:szCs w:val="21"/>
              </w:rPr>
            </w:pPr>
            <w:r>
              <w:rPr>
                <w:rFonts w:ascii="宋体" w:hAnsi="宋体" w:hint="eastAsia"/>
                <w:szCs w:val="21"/>
              </w:rPr>
              <w:t>1.局域网参考模型。</w:t>
            </w:r>
          </w:p>
          <w:p w14:paraId="013CD6B0" w14:textId="77777777" w:rsidR="004E51A6" w:rsidRDefault="004E51A6" w:rsidP="004E51A6">
            <w:pPr>
              <w:rPr>
                <w:rFonts w:ascii="宋体" w:hAnsi="宋体"/>
                <w:szCs w:val="21"/>
              </w:rPr>
            </w:pPr>
            <w:r>
              <w:rPr>
                <w:rFonts w:ascii="宋体" w:hAnsi="宋体" w:hint="eastAsia"/>
                <w:szCs w:val="21"/>
              </w:rPr>
              <w:t>2.局域网的组成。</w:t>
            </w:r>
          </w:p>
        </w:tc>
        <w:tc>
          <w:tcPr>
            <w:tcW w:w="1903" w:type="dxa"/>
          </w:tcPr>
          <w:p w14:paraId="1604C92D" w14:textId="77777777" w:rsidR="004E51A6" w:rsidRDefault="004E51A6" w:rsidP="004E51A6">
            <w:pPr>
              <w:jc w:val="left"/>
              <w:rPr>
                <w:rFonts w:ascii="宋体" w:hAnsi="宋体"/>
                <w:szCs w:val="21"/>
              </w:rPr>
            </w:pPr>
            <w:r>
              <w:rPr>
                <w:rFonts w:ascii="宋体" w:hAnsi="宋体" w:hint="eastAsia"/>
                <w:szCs w:val="21"/>
              </w:rPr>
              <w:t>局域网的软、硬件组成。</w:t>
            </w:r>
          </w:p>
        </w:tc>
        <w:tc>
          <w:tcPr>
            <w:tcW w:w="1337" w:type="dxa"/>
          </w:tcPr>
          <w:p w14:paraId="50A66F68" w14:textId="77777777" w:rsidR="004E51A6" w:rsidRDefault="004E51A6" w:rsidP="004E51A6">
            <w:pPr>
              <w:jc w:val="left"/>
              <w:rPr>
                <w:rFonts w:ascii="宋体" w:hAnsi="宋体"/>
                <w:szCs w:val="21"/>
              </w:rPr>
            </w:pPr>
            <w:r>
              <w:rPr>
                <w:rFonts w:ascii="宋体" w:hAnsi="宋体" w:hint="eastAsia"/>
                <w:szCs w:val="21"/>
              </w:rPr>
              <w:t>1.局域网的三要素。培养学生的自主探究能力。</w:t>
            </w:r>
          </w:p>
          <w:p w14:paraId="1C0CC6A2" w14:textId="77777777" w:rsidR="004E51A6" w:rsidRDefault="004E51A6" w:rsidP="004E51A6">
            <w:pPr>
              <w:jc w:val="left"/>
              <w:rPr>
                <w:rFonts w:ascii="宋体" w:hAnsi="宋体"/>
                <w:szCs w:val="21"/>
              </w:rPr>
            </w:pPr>
            <w:r>
              <w:rPr>
                <w:rFonts w:ascii="宋体" w:hAnsi="宋体" w:hint="eastAsia"/>
                <w:szCs w:val="21"/>
              </w:rPr>
              <w:t>2.局域网的硬件组成。培养学生的认真观察能力、主动学习能力。</w:t>
            </w:r>
          </w:p>
        </w:tc>
        <w:tc>
          <w:tcPr>
            <w:tcW w:w="1438" w:type="dxa"/>
          </w:tcPr>
          <w:p w14:paraId="312CE88E" w14:textId="77777777" w:rsidR="004E51A6" w:rsidRDefault="004E51A6" w:rsidP="004E51A6">
            <w:pPr>
              <w:rPr>
                <w:rFonts w:ascii="宋体" w:hAnsi="宋体"/>
                <w:szCs w:val="21"/>
              </w:rPr>
            </w:pPr>
            <w:r>
              <w:rPr>
                <w:rFonts w:ascii="宋体" w:hAnsi="宋体" w:hint="eastAsia"/>
                <w:szCs w:val="21"/>
              </w:rPr>
              <w:t>模拟动画</w:t>
            </w:r>
          </w:p>
          <w:p w14:paraId="22E24FCD" w14:textId="77777777" w:rsidR="004E51A6" w:rsidRDefault="004E51A6" w:rsidP="004E51A6">
            <w:pPr>
              <w:rPr>
                <w:rFonts w:ascii="宋体" w:hAnsi="宋体"/>
                <w:szCs w:val="21"/>
              </w:rPr>
            </w:pPr>
            <w:r>
              <w:rPr>
                <w:rFonts w:ascii="宋体" w:hAnsi="宋体" w:hint="eastAsia"/>
                <w:szCs w:val="21"/>
              </w:rPr>
              <w:t>场景训练</w:t>
            </w:r>
          </w:p>
        </w:tc>
        <w:tc>
          <w:tcPr>
            <w:tcW w:w="703" w:type="dxa"/>
            <w:vAlign w:val="center"/>
          </w:tcPr>
          <w:p w14:paraId="5F1C387F" w14:textId="77777777" w:rsidR="004E51A6" w:rsidRDefault="004E51A6" w:rsidP="004E51A6">
            <w:pPr>
              <w:spacing w:line="360" w:lineRule="auto"/>
              <w:jc w:val="center"/>
              <w:rPr>
                <w:rFonts w:ascii="宋体" w:hAnsi="宋体"/>
                <w:szCs w:val="21"/>
              </w:rPr>
            </w:pPr>
            <w:r>
              <w:rPr>
                <w:rFonts w:ascii="宋体" w:hAnsi="宋体" w:hint="eastAsia"/>
                <w:szCs w:val="21"/>
              </w:rPr>
              <w:t>8</w:t>
            </w:r>
          </w:p>
        </w:tc>
      </w:tr>
      <w:tr w:rsidR="004E51A6" w14:paraId="22D8DF3B" w14:textId="77777777" w:rsidTr="004E51A6">
        <w:trPr>
          <w:cantSplit/>
          <w:jc w:val="center"/>
        </w:trPr>
        <w:tc>
          <w:tcPr>
            <w:tcW w:w="533" w:type="dxa"/>
            <w:vMerge/>
            <w:vAlign w:val="center"/>
          </w:tcPr>
          <w:p w14:paraId="7FDA4D61" w14:textId="77777777" w:rsidR="004E51A6" w:rsidRDefault="004E51A6" w:rsidP="004E51A6">
            <w:pPr>
              <w:spacing w:line="360" w:lineRule="auto"/>
              <w:jc w:val="center"/>
              <w:rPr>
                <w:rFonts w:ascii="宋体" w:hAnsi="宋体"/>
                <w:szCs w:val="21"/>
              </w:rPr>
            </w:pPr>
          </w:p>
        </w:tc>
        <w:tc>
          <w:tcPr>
            <w:tcW w:w="1406" w:type="dxa"/>
            <w:vMerge/>
          </w:tcPr>
          <w:p w14:paraId="74D7837D" w14:textId="77777777" w:rsidR="004E51A6" w:rsidRDefault="004E51A6" w:rsidP="004E51A6">
            <w:pPr>
              <w:spacing w:line="360" w:lineRule="auto"/>
              <w:rPr>
                <w:rFonts w:ascii="宋体" w:hAnsi="宋体"/>
                <w:szCs w:val="21"/>
              </w:rPr>
            </w:pPr>
          </w:p>
        </w:tc>
        <w:tc>
          <w:tcPr>
            <w:tcW w:w="1348" w:type="dxa"/>
          </w:tcPr>
          <w:p w14:paraId="0ADC38FE" w14:textId="77777777" w:rsidR="004E51A6" w:rsidRDefault="004E51A6" w:rsidP="004E51A6">
            <w:pPr>
              <w:rPr>
                <w:rFonts w:ascii="宋体" w:hAnsi="宋体"/>
                <w:szCs w:val="21"/>
              </w:rPr>
            </w:pPr>
            <w:r>
              <w:rPr>
                <w:rFonts w:ascii="宋体" w:hAnsi="宋体" w:hint="eastAsia"/>
                <w:szCs w:val="21"/>
              </w:rPr>
              <w:t>2.网线制作</w:t>
            </w:r>
          </w:p>
        </w:tc>
        <w:tc>
          <w:tcPr>
            <w:tcW w:w="872" w:type="dxa"/>
          </w:tcPr>
          <w:p w14:paraId="3D830F03" w14:textId="77777777" w:rsidR="004E51A6" w:rsidRDefault="004E51A6" w:rsidP="004E51A6">
            <w:pPr>
              <w:jc w:val="left"/>
              <w:rPr>
                <w:rFonts w:ascii="宋体" w:hAnsi="宋体"/>
                <w:szCs w:val="21"/>
              </w:rPr>
            </w:pPr>
            <w:r>
              <w:rPr>
                <w:rFonts w:ascii="宋体" w:hAnsi="宋体" w:hint="eastAsia"/>
                <w:szCs w:val="21"/>
              </w:rPr>
              <w:t>1.双绞线线序</w:t>
            </w:r>
          </w:p>
          <w:p w14:paraId="67E3BC68" w14:textId="77777777" w:rsidR="004E51A6" w:rsidRDefault="004E51A6" w:rsidP="004E51A6">
            <w:pPr>
              <w:jc w:val="left"/>
              <w:rPr>
                <w:rFonts w:ascii="宋体" w:hAnsi="宋体"/>
                <w:szCs w:val="21"/>
              </w:rPr>
            </w:pPr>
            <w:r>
              <w:rPr>
                <w:rFonts w:ascii="宋体" w:hAnsi="宋体" w:hint="eastAsia"/>
                <w:szCs w:val="21"/>
              </w:rPr>
              <w:t>2.制作过程。</w:t>
            </w:r>
          </w:p>
        </w:tc>
        <w:tc>
          <w:tcPr>
            <w:tcW w:w="1903" w:type="dxa"/>
          </w:tcPr>
          <w:p w14:paraId="26BFC537" w14:textId="77777777" w:rsidR="004E51A6" w:rsidRDefault="004E51A6" w:rsidP="004E51A6">
            <w:pPr>
              <w:spacing w:line="360" w:lineRule="auto"/>
              <w:rPr>
                <w:rFonts w:ascii="宋体" w:hAnsi="宋体"/>
                <w:szCs w:val="21"/>
              </w:rPr>
            </w:pPr>
            <w:r>
              <w:rPr>
                <w:rFonts w:ascii="宋体" w:hAnsi="宋体" w:hint="eastAsia"/>
                <w:szCs w:val="21"/>
              </w:rPr>
              <w:t>双绞线制作。</w:t>
            </w:r>
          </w:p>
        </w:tc>
        <w:tc>
          <w:tcPr>
            <w:tcW w:w="1337" w:type="dxa"/>
          </w:tcPr>
          <w:p w14:paraId="25FD83E2" w14:textId="77777777" w:rsidR="004E51A6" w:rsidRDefault="004E51A6" w:rsidP="004E51A6">
            <w:pPr>
              <w:jc w:val="left"/>
              <w:rPr>
                <w:rFonts w:ascii="宋体" w:hAnsi="宋体"/>
                <w:szCs w:val="21"/>
              </w:rPr>
            </w:pPr>
            <w:r>
              <w:rPr>
                <w:rFonts w:ascii="宋体" w:hAnsi="宋体" w:hint="eastAsia"/>
                <w:szCs w:val="21"/>
              </w:rPr>
              <w:t>1.T568A/T568B线序。</w:t>
            </w:r>
          </w:p>
          <w:p w14:paraId="09B931B9" w14:textId="77777777" w:rsidR="004E51A6" w:rsidRDefault="004E51A6" w:rsidP="004E51A6">
            <w:pPr>
              <w:jc w:val="left"/>
              <w:rPr>
                <w:rFonts w:ascii="宋体" w:hAnsi="宋体"/>
                <w:szCs w:val="21"/>
              </w:rPr>
            </w:pPr>
            <w:r>
              <w:rPr>
                <w:rFonts w:ascii="宋体" w:hAnsi="宋体" w:hint="eastAsia"/>
                <w:szCs w:val="21"/>
              </w:rPr>
              <w:t>2.直通线与交叉线的制作。培养学生的观察能力和动手能力，激发学习兴趣。</w:t>
            </w:r>
          </w:p>
        </w:tc>
        <w:tc>
          <w:tcPr>
            <w:tcW w:w="1438" w:type="dxa"/>
          </w:tcPr>
          <w:p w14:paraId="20B537A9" w14:textId="77777777" w:rsidR="004E51A6" w:rsidRDefault="004E51A6" w:rsidP="004E51A6">
            <w:pPr>
              <w:spacing w:line="360" w:lineRule="auto"/>
              <w:rPr>
                <w:rFonts w:ascii="宋体" w:hAnsi="宋体"/>
                <w:szCs w:val="21"/>
              </w:rPr>
            </w:pPr>
            <w:r>
              <w:rPr>
                <w:rFonts w:ascii="宋体" w:hAnsi="宋体" w:hint="eastAsia"/>
                <w:szCs w:val="21"/>
              </w:rPr>
              <w:t>动手实践</w:t>
            </w:r>
          </w:p>
        </w:tc>
        <w:tc>
          <w:tcPr>
            <w:tcW w:w="703" w:type="dxa"/>
            <w:vAlign w:val="center"/>
          </w:tcPr>
          <w:p w14:paraId="632523BC" w14:textId="77777777" w:rsidR="004E51A6" w:rsidRDefault="004E51A6" w:rsidP="004E51A6">
            <w:pPr>
              <w:spacing w:line="360" w:lineRule="auto"/>
              <w:jc w:val="center"/>
              <w:rPr>
                <w:rFonts w:ascii="宋体" w:hAnsi="宋体"/>
                <w:szCs w:val="21"/>
              </w:rPr>
            </w:pPr>
            <w:r>
              <w:rPr>
                <w:rFonts w:ascii="宋体" w:hAnsi="宋体" w:hint="eastAsia"/>
                <w:szCs w:val="21"/>
              </w:rPr>
              <w:t>4</w:t>
            </w:r>
          </w:p>
        </w:tc>
      </w:tr>
      <w:tr w:rsidR="004E51A6" w14:paraId="1422427B" w14:textId="77777777" w:rsidTr="004E51A6">
        <w:trPr>
          <w:cantSplit/>
          <w:jc w:val="center"/>
        </w:trPr>
        <w:tc>
          <w:tcPr>
            <w:tcW w:w="533" w:type="dxa"/>
            <w:vMerge/>
            <w:vAlign w:val="center"/>
          </w:tcPr>
          <w:p w14:paraId="74F89E8A" w14:textId="77777777" w:rsidR="004E51A6" w:rsidRDefault="004E51A6" w:rsidP="004E51A6">
            <w:pPr>
              <w:spacing w:line="360" w:lineRule="auto"/>
              <w:jc w:val="center"/>
              <w:rPr>
                <w:rFonts w:ascii="宋体" w:hAnsi="宋体"/>
                <w:szCs w:val="21"/>
              </w:rPr>
            </w:pPr>
          </w:p>
        </w:tc>
        <w:tc>
          <w:tcPr>
            <w:tcW w:w="1406" w:type="dxa"/>
            <w:vMerge/>
          </w:tcPr>
          <w:p w14:paraId="00E7189C" w14:textId="77777777" w:rsidR="004E51A6" w:rsidRDefault="004E51A6" w:rsidP="004E51A6">
            <w:pPr>
              <w:spacing w:line="360" w:lineRule="auto"/>
              <w:rPr>
                <w:rFonts w:ascii="宋体" w:hAnsi="宋体"/>
                <w:szCs w:val="21"/>
              </w:rPr>
            </w:pPr>
          </w:p>
        </w:tc>
        <w:tc>
          <w:tcPr>
            <w:tcW w:w="1348" w:type="dxa"/>
          </w:tcPr>
          <w:p w14:paraId="3CA7D18B" w14:textId="77777777" w:rsidR="004E51A6" w:rsidRDefault="004E51A6" w:rsidP="004E51A6">
            <w:pPr>
              <w:rPr>
                <w:rFonts w:ascii="宋体" w:hAnsi="宋体"/>
                <w:szCs w:val="21"/>
              </w:rPr>
            </w:pPr>
            <w:r>
              <w:rPr>
                <w:rFonts w:ascii="宋体" w:hAnsi="宋体" w:hint="eastAsia"/>
                <w:szCs w:val="21"/>
              </w:rPr>
              <w:t>3.互联设备的识别</w:t>
            </w:r>
          </w:p>
        </w:tc>
        <w:tc>
          <w:tcPr>
            <w:tcW w:w="872" w:type="dxa"/>
          </w:tcPr>
          <w:p w14:paraId="0D1E962B" w14:textId="77777777" w:rsidR="004E51A6" w:rsidRDefault="004E51A6" w:rsidP="004E51A6">
            <w:pPr>
              <w:jc w:val="left"/>
              <w:rPr>
                <w:rFonts w:ascii="宋体" w:hAnsi="宋体"/>
                <w:szCs w:val="21"/>
              </w:rPr>
            </w:pPr>
            <w:r>
              <w:rPr>
                <w:rFonts w:ascii="宋体" w:hAnsi="宋体" w:hint="eastAsia"/>
                <w:szCs w:val="21"/>
              </w:rPr>
              <w:t>1.传统设备的了解。</w:t>
            </w:r>
          </w:p>
          <w:p w14:paraId="6973B84D" w14:textId="77777777" w:rsidR="004E51A6" w:rsidRDefault="004E51A6" w:rsidP="004E51A6">
            <w:pPr>
              <w:jc w:val="left"/>
              <w:rPr>
                <w:rFonts w:ascii="宋体" w:hAnsi="宋体"/>
                <w:szCs w:val="21"/>
              </w:rPr>
            </w:pPr>
            <w:r>
              <w:rPr>
                <w:rFonts w:ascii="宋体" w:hAnsi="宋体" w:hint="eastAsia"/>
                <w:szCs w:val="21"/>
              </w:rPr>
              <w:t>2.交换机的应用。</w:t>
            </w:r>
          </w:p>
        </w:tc>
        <w:tc>
          <w:tcPr>
            <w:tcW w:w="1903" w:type="dxa"/>
          </w:tcPr>
          <w:p w14:paraId="17724328" w14:textId="77777777" w:rsidR="004E51A6" w:rsidRDefault="004E51A6" w:rsidP="004E51A6">
            <w:pPr>
              <w:spacing w:line="360" w:lineRule="auto"/>
              <w:rPr>
                <w:rFonts w:ascii="宋体" w:hAnsi="宋体"/>
                <w:szCs w:val="21"/>
              </w:rPr>
            </w:pPr>
            <w:r>
              <w:rPr>
                <w:rFonts w:ascii="宋体" w:hAnsi="宋体" w:hint="eastAsia"/>
                <w:szCs w:val="21"/>
              </w:rPr>
              <w:t>交换机的使用</w:t>
            </w:r>
          </w:p>
        </w:tc>
        <w:tc>
          <w:tcPr>
            <w:tcW w:w="1337" w:type="dxa"/>
          </w:tcPr>
          <w:p w14:paraId="15871F90" w14:textId="77777777" w:rsidR="004E51A6" w:rsidRDefault="004E51A6" w:rsidP="004E51A6">
            <w:pPr>
              <w:jc w:val="left"/>
              <w:rPr>
                <w:rFonts w:ascii="宋体" w:hAnsi="宋体"/>
                <w:szCs w:val="21"/>
              </w:rPr>
            </w:pPr>
            <w:r>
              <w:rPr>
                <w:rFonts w:ascii="宋体" w:hAnsi="宋体" w:hint="eastAsia"/>
                <w:szCs w:val="21"/>
              </w:rPr>
              <w:t>各种互联设备的比较。</w:t>
            </w:r>
          </w:p>
          <w:p w14:paraId="7BD29C78" w14:textId="77777777" w:rsidR="004E51A6" w:rsidRDefault="004E51A6" w:rsidP="004E51A6">
            <w:pPr>
              <w:jc w:val="left"/>
              <w:rPr>
                <w:rFonts w:ascii="宋体" w:hAnsi="宋体"/>
                <w:szCs w:val="21"/>
              </w:rPr>
            </w:pPr>
            <w:r>
              <w:rPr>
                <w:rFonts w:ascii="宋体" w:hAnsi="宋体" w:hint="eastAsia"/>
                <w:szCs w:val="21"/>
              </w:rPr>
              <w:t>通过对新产品新技术的了解，激发学生科技创新、为国争光。</w:t>
            </w:r>
          </w:p>
        </w:tc>
        <w:tc>
          <w:tcPr>
            <w:tcW w:w="1438" w:type="dxa"/>
          </w:tcPr>
          <w:p w14:paraId="59C99A88" w14:textId="77777777" w:rsidR="004E51A6" w:rsidRDefault="004E51A6" w:rsidP="004E51A6">
            <w:pPr>
              <w:rPr>
                <w:rFonts w:ascii="宋体" w:hAnsi="宋体"/>
                <w:szCs w:val="21"/>
              </w:rPr>
            </w:pPr>
            <w:r>
              <w:rPr>
                <w:rFonts w:ascii="宋体" w:hAnsi="宋体" w:hint="eastAsia"/>
                <w:szCs w:val="21"/>
              </w:rPr>
              <w:t>网络选购</w:t>
            </w:r>
          </w:p>
          <w:p w14:paraId="263A45D3" w14:textId="77777777" w:rsidR="004E51A6" w:rsidRDefault="004E51A6" w:rsidP="004E51A6">
            <w:pPr>
              <w:rPr>
                <w:rFonts w:ascii="宋体" w:hAnsi="宋体"/>
                <w:szCs w:val="21"/>
              </w:rPr>
            </w:pPr>
            <w:r>
              <w:rPr>
                <w:rFonts w:ascii="宋体" w:hAnsi="宋体" w:hint="eastAsia"/>
                <w:szCs w:val="21"/>
              </w:rPr>
              <w:t>动手实践</w:t>
            </w:r>
          </w:p>
        </w:tc>
        <w:tc>
          <w:tcPr>
            <w:tcW w:w="703" w:type="dxa"/>
            <w:vAlign w:val="center"/>
          </w:tcPr>
          <w:p w14:paraId="24957124" w14:textId="77777777" w:rsidR="004E51A6" w:rsidRDefault="004E51A6" w:rsidP="004E51A6">
            <w:pPr>
              <w:spacing w:line="360" w:lineRule="auto"/>
              <w:jc w:val="center"/>
              <w:rPr>
                <w:rFonts w:ascii="宋体" w:hAnsi="宋体"/>
                <w:szCs w:val="21"/>
              </w:rPr>
            </w:pPr>
            <w:r>
              <w:rPr>
                <w:rFonts w:ascii="宋体" w:hAnsi="宋体" w:hint="eastAsia"/>
                <w:szCs w:val="21"/>
              </w:rPr>
              <w:t>4</w:t>
            </w:r>
          </w:p>
        </w:tc>
      </w:tr>
      <w:tr w:rsidR="004E51A6" w14:paraId="7F146772" w14:textId="77777777" w:rsidTr="004E51A6">
        <w:trPr>
          <w:cantSplit/>
          <w:jc w:val="center"/>
        </w:trPr>
        <w:tc>
          <w:tcPr>
            <w:tcW w:w="533" w:type="dxa"/>
            <w:vMerge/>
            <w:vAlign w:val="center"/>
          </w:tcPr>
          <w:p w14:paraId="015D1858" w14:textId="77777777" w:rsidR="004E51A6" w:rsidRDefault="004E51A6" w:rsidP="004E51A6">
            <w:pPr>
              <w:spacing w:line="360" w:lineRule="auto"/>
              <w:jc w:val="center"/>
              <w:rPr>
                <w:rFonts w:ascii="宋体" w:hAnsi="宋体"/>
                <w:szCs w:val="21"/>
              </w:rPr>
            </w:pPr>
          </w:p>
        </w:tc>
        <w:tc>
          <w:tcPr>
            <w:tcW w:w="1406" w:type="dxa"/>
            <w:vMerge/>
          </w:tcPr>
          <w:p w14:paraId="6B7B8929" w14:textId="77777777" w:rsidR="004E51A6" w:rsidRDefault="004E51A6" w:rsidP="004E51A6">
            <w:pPr>
              <w:spacing w:line="360" w:lineRule="auto"/>
              <w:rPr>
                <w:rFonts w:ascii="宋体" w:hAnsi="宋体"/>
                <w:szCs w:val="21"/>
              </w:rPr>
            </w:pPr>
          </w:p>
        </w:tc>
        <w:tc>
          <w:tcPr>
            <w:tcW w:w="1348" w:type="dxa"/>
          </w:tcPr>
          <w:p w14:paraId="7D49D5A4" w14:textId="77777777" w:rsidR="004E51A6" w:rsidRDefault="004E51A6" w:rsidP="004E51A6">
            <w:pPr>
              <w:rPr>
                <w:rFonts w:ascii="宋体" w:hAnsi="宋体"/>
                <w:szCs w:val="21"/>
              </w:rPr>
            </w:pPr>
            <w:r>
              <w:rPr>
                <w:rFonts w:ascii="宋体" w:hAnsi="宋体" w:hint="eastAsia"/>
                <w:szCs w:val="21"/>
              </w:rPr>
              <w:t>4.局域网规划</w:t>
            </w:r>
          </w:p>
        </w:tc>
        <w:tc>
          <w:tcPr>
            <w:tcW w:w="872" w:type="dxa"/>
          </w:tcPr>
          <w:p w14:paraId="1495E19A" w14:textId="77777777" w:rsidR="004E51A6" w:rsidRDefault="004E51A6" w:rsidP="004E51A6">
            <w:pPr>
              <w:jc w:val="left"/>
              <w:rPr>
                <w:rFonts w:ascii="宋体" w:hAnsi="宋体"/>
                <w:szCs w:val="21"/>
              </w:rPr>
            </w:pPr>
            <w:r>
              <w:rPr>
                <w:rFonts w:ascii="宋体" w:hAnsi="宋体" w:hint="eastAsia"/>
                <w:szCs w:val="21"/>
              </w:rPr>
              <w:t>1.局域网规划设计。</w:t>
            </w:r>
          </w:p>
          <w:p w14:paraId="54FC8F82" w14:textId="77777777" w:rsidR="004E51A6" w:rsidRDefault="004E51A6" w:rsidP="004E51A6">
            <w:pPr>
              <w:jc w:val="left"/>
              <w:rPr>
                <w:rFonts w:ascii="宋体" w:hAnsi="宋体"/>
                <w:szCs w:val="21"/>
              </w:rPr>
            </w:pPr>
            <w:r>
              <w:rPr>
                <w:rFonts w:ascii="宋体" w:hAnsi="宋体" w:hint="eastAsia"/>
                <w:szCs w:val="21"/>
              </w:rPr>
              <w:t>2.网络设置。</w:t>
            </w:r>
          </w:p>
          <w:p w14:paraId="781A61C3" w14:textId="77777777" w:rsidR="004E51A6" w:rsidRDefault="004E51A6" w:rsidP="004E51A6">
            <w:pPr>
              <w:spacing w:line="360" w:lineRule="auto"/>
              <w:rPr>
                <w:rFonts w:ascii="宋体" w:hAnsi="宋体"/>
                <w:szCs w:val="21"/>
              </w:rPr>
            </w:pPr>
          </w:p>
        </w:tc>
        <w:tc>
          <w:tcPr>
            <w:tcW w:w="1903" w:type="dxa"/>
          </w:tcPr>
          <w:p w14:paraId="2725797E" w14:textId="77777777" w:rsidR="004E51A6" w:rsidRDefault="004E51A6" w:rsidP="004E51A6">
            <w:pPr>
              <w:jc w:val="left"/>
              <w:rPr>
                <w:rFonts w:ascii="宋体" w:hAnsi="宋体"/>
                <w:szCs w:val="21"/>
              </w:rPr>
            </w:pPr>
            <w:r>
              <w:rPr>
                <w:rFonts w:ascii="宋体" w:hAnsi="宋体" w:hint="eastAsia"/>
                <w:szCs w:val="21"/>
              </w:rPr>
              <w:t>1.局域网设计。</w:t>
            </w:r>
          </w:p>
          <w:p w14:paraId="63B28FCB" w14:textId="77777777" w:rsidR="004E51A6" w:rsidRDefault="004E51A6" w:rsidP="004E51A6">
            <w:pPr>
              <w:jc w:val="left"/>
              <w:rPr>
                <w:rFonts w:ascii="宋体" w:hAnsi="宋体"/>
                <w:szCs w:val="21"/>
              </w:rPr>
            </w:pPr>
            <w:r>
              <w:rPr>
                <w:rFonts w:ascii="宋体" w:hAnsi="宋体" w:hint="eastAsia"/>
                <w:szCs w:val="21"/>
              </w:rPr>
              <w:t>2.网络设置。</w:t>
            </w:r>
          </w:p>
          <w:p w14:paraId="5443415A" w14:textId="77777777" w:rsidR="004E51A6" w:rsidRDefault="004E51A6" w:rsidP="004E51A6">
            <w:pPr>
              <w:jc w:val="left"/>
              <w:rPr>
                <w:rFonts w:ascii="宋体" w:hAnsi="宋体"/>
                <w:szCs w:val="21"/>
              </w:rPr>
            </w:pPr>
            <w:r>
              <w:rPr>
                <w:rFonts w:ascii="宋体" w:hAnsi="宋体" w:hint="eastAsia"/>
                <w:szCs w:val="21"/>
              </w:rPr>
              <w:t>3.子网划分。</w:t>
            </w:r>
          </w:p>
          <w:p w14:paraId="332EF509" w14:textId="77777777" w:rsidR="004E51A6" w:rsidRDefault="004E51A6" w:rsidP="004E51A6">
            <w:pPr>
              <w:jc w:val="left"/>
              <w:rPr>
                <w:rFonts w:ascii="宋体" w:hAnsi="宋体"/>
                <w:szCs w:val="21"/>
              </w:rPr>
            </w:pPr>
            <w:r>
              <w:rPr>
                <w:rFonts w:ascii="宋体" w:hAnsi="宋体" w:hint="eastAsia"/>
                <w:szCs w:val="21"/>
              </w:rPr>
              <w:t>4.资源共享。</w:t>
            </w:r>
          </w:p>
        </w:tc>
        <w:tc>
          <w:tcPr>
            <w:tcW w:w="1337" w:type="dxa"/>
          </w:tcPr>
          <w:p w14:paraId="2B7B1DDB" w14:textId="77777777" w:rsidR="004E51A6" w:rsidRDefault="004E51A6" w:rsidP="004E51A6">
            <w:pPr>
              <w:jc w:val="left"/>
              <w:rPr>
                <w:rFonts w:ascii="宋体" w:hAnsi="宋体"/>
                <w:szCs w:val="21"/>
              </w:rPr>
            </w:pPr>
            <w:r>
              <w:rPr>
                <w:rFonts w:ascii="宋体" w:hAnsi="宋体" w:hint="eastAsia"/>
                <w:szCs w:val="21"/>
              </w:rPr>
              <w:t>1.根据需求给出组网方案，进行相互比较。培养学生精益求精的工匠精神。</w:t>
            </w:r>
          </w:p>
          <w:p w14:paraId="2D352E41" w14:textId="77777777" w:rsidR="004E51A6" w:rsidRDefault="004E51A6" w:rsidP="004E51A6">
            <w:pPr>
              <w:jc w:val="left"/>
              <w:rPr>
                <w:rFonts w:ascii="宋体" w:hAnsi="宋体"/>
                <w:szCs w:val="21"/>
              </w:rPr>
            </w:pPr>
            <w:r>
              <w:rPr>
                <w:rFonts w:ascii="宋体" w:hAnsi="宋体" w:hint="eastAsia"/>
                <w:szCs w:val="21"/>
              </w:rPr>
              <w:t>2.IP的规划设置。</w:t>
            </w:r>
          </w:p>
          <w:p w14:paraId="6C3C4954" w14:textId="77777777" w:rsidR="004E51A6" w:rsidRDefault="004E51A6" w:rsidP="004E51A6">
            <w:pPr>
              <w:jc w:val="left"/>
              <w:rPr>
                <w:rFonts w:ascii="宋体" w:hAnsi="宋体"/>
                <w:szCs w:val="21"/>
              </w:rPr>
            </w:pPr>
            <w:r>
              <w:rPr>
                <w:rFonts w:ascii="宋体" w:hAnsi="宋体" w:hint="eastAsia"/>
                <w:szCs w:val="21"/>
              </w:rPr>
              <w:t>3.子网的划分。培养学生交流、合作的互助精神，认真、严谨的工匠精神。</w:t>
            </w:r>
          </w:p>
        </w:tc>
        <w:tc>
          <w:tcPr>
            <w:tcW w:w="1438" w:type="dxa"/>
          </w:tcPr>
          <w:p w14:paraId="5FD613EC" w14:textId="77777777" w:rsidR="004E51A6" w:rsidRDefault="004E51A6" w:rsidP="004E51A6">
            <w:pPr>
              <w:rPr>
                <w:rFonts w:ascii="宋体" w:hAnsi="宋体"/>
                <w:szCs w:val="21"/>
              </w:rPr>
            </w:pPr>
            <w:r>
              <w:rPr>
                <w:rFonts w:ascii="宋体" w:hAnsi="宋体" w:hint="eastAsia"/>
                <w:szCs w:val="21"/>
              </w:rPr>
              <w:t>规划设计</w:t>
            </w:r>
          </w:p>
          <w:p w14:paraId="32C7410B" w14:textId="77777777" w:rsidR="004E51A6" w:rsidRDefault="004E51A6" w:rsidP="004E51A6">
            <w:pPr>
              <w:rPr>
                <w:rFonts w:ascii="宋体" w:hAnsi="宋体"/>
                <w:szCs w:val="21"/>
              </w:rPr>
            </w:pPr>
            <w:r>
              <w:rPr>
                <w:rFonts w:ascii="宋体" w:hAnsi="宋体" w:hint="eastAsia"/>
                <w:szCs w:val="21"/>
              </w:rPr>
              <w:t>相互探讨</w:t>
            </w:r>
          </w:p>
          <w:p w14:paraId="21170396" w14:textId="77777777" w:rsidR="004E51A6" w:rsidRDefault="004E51A6" w:rsidP="004E51A6">
            <w:pPr>
              <w:rPr>
                <w:rFonts w:ascii="宋体" w:hAnsi="宋体"/>
                <w:szCs w:val="21"/>
              </w:rPr>
            </w:pPr>
            <w:r>
              <w:rPr>
                <w:rFonts w:ascii="宋体" w:hAnsi="宋体" w:hint="eastAsia"/>
                <w:szCs w:val="21"/>
              </w:rPr>
              <w:t>实例分析</w:t>
            </w:r>
          </w:p>
          <w:p w14:paraId="0AF15B00" w14:textId="77777777" w:rsidR="004E51A6" w:rsidRDefault="004E51A6" w:rsidP="004E51A6">
            <w:pPr>
              <w:rPr>
                <w:rFonts w:ascii="宋体" w:hAnsi="宋体"/>
                <w:szCs w:val="21"/>
              </w:rPr>
            </w:pPr>
            <w:r>
              <w:rPr>
                <w:rFonts w:ascii="宋体" w:hAnsi="宋体" w:hint="eastAsia"/>
                <w:szCs w:val="21"/>
              </w:rPr>
              <w:t>场景模拟</w:t>
            </w:r>
          </w:p>
        </w:tc>
        <w:tc>
          <w:tcPr>
            <w:tcW w:w="703" w:type="dxa"/>
            <w:vAlign w:val="center"/>
          </w:tcPr>
          <w:p w14:paraId="683CC9BE" w14:textId="77777777" w:rsidR="004E51A6" w:rsidRDefault="004E51A6" w:rsidP="004E51A6">
            <w:pPr>
              <w:spacing w:line="360" w:lineRule="auto"/>
              <w:jc w:val="center"/>
              <w:rPr>
                <w:rFonts w:ascii="宋体" w:hAnsi="宋体"/>
                <w:szCs w:val="21"/>
              </w:rPr>
            </w:pPr>
            <w:r>
              <w:rPr>
                <w:rFonts w:ascii="宋体" w:hAnsi="宋体" w:hint="eastAsia"/>
                <w:szCs w:val="21"/>
              </w:rPr>
              <w:t>12</w:t>
            </w:r>
          </w:p>
        </w:tc>
      </w:tr>
      <w:tr w:rsidR="004E51A6" w14:paraId="0A87E50B" w14:textId="77777777" w:rsidTr="004E51A6">
        <w:trPr>
          <w:cantSplit/>
          <w:jc w:val="center"/>
        </w:trPr>
        <w:tc>
          <w:tcPr>
            <w:tcW w:w="533" w:type="dxa"/>
            <w:vAlign w:val="center"/>
          </w:tcPr>
          <w:p w14:paraId="4CD1700F" w14:textId="77777777" w:rsidR="004E51A6" w:rsidRDefault="004E51A6" w:rsidP="004E51A6">
            <w:pPr>
              <w:spacing w:line="360" w:lineRule="auto"/>
              <w:jc w:val="center"/>
              <w:rPr>
                <w:rFonts w:ascii="宋体" w:hAnsi="宋体"/>
                <w:szCs w:val="21"/>
              </w:rPr>
            </w:pPr>
            <w:r>
              <w:rPr>
                <w:rFonts w:ascii="宋体" w:hAnsi="宋体" w:hint="eastAsia"/>
                <w:szCs w:val="21"/>
              </w:rPr>
              <w:t>3</w:t>
            </w:r>
          </w:p>
        </w:tc>
        <w:tc>
          <w:tcPr>
            <w:tcW w:w="1406" w:type="dxa"/>
            <w:vAlign w:val="center"/>
          </w:tcPr>
          <w:p w14:paraId="19C4BBCE" w14:textId="77777777" w:rsidR="004E51A6" w:rsidRDefault="004E51A6" w:rsidP="004E51A6">
            <w:pPr>
              <w:spacing w:line="360" w:lineRule="auto"/>
              <w:jc w:val="center"/>
              <w:rPr>
                <w:rFonts w:ascii="宋体" w:hAnsi="宋体"/>
                <w:szCs w:val="21"/>
              </w:rPr>
            </w:pPr>
            <w:r>
              <w:rPr>
                <w:rFonts w:ascii="宋体" w:hAnsi="宋体" w:hint="eastAsia"/>
                <w:szCs w:val="21"/>
              </w:rPr>
              <w:t>路由器设置</w:t>
            </w:r>
          </w:p>
        </w:tc>
        <w:tc>
          <w:tcPr>
            <w:tcW w:w="1348" w:type="dxa"/>
          </w:tcPr>
          <w:p w14:paraId="2B6584D6" w14:textId="77777777" w:rsidR="004E51A6" w:rsidRDefault="004E51A6" w:rsidP="004E51A6">
            <w:pPr>
              <w:rPr>
                <w:rFonts w:ascii="宋体" w:hAnsi="宋体"/>
                <w:szCs w:val="21"/>
              </w:rPr>
            </w:pPr>
            <w:r>
              <w:rPr>
                <w:rFonts w:ascii="宋体" w:hAnsi="宋体" w:hint="eastAsia"/>
                <w:szCs w:val="21"/>
              </w:rPr>
              <w:t>路由器设置</w:t>
            </w:r>
          </w:p>
        </w:tc>
        <w:tc>
          <w:tcPr>
            <w:tcW w:w="872" w:type="dxa"/>
          </w:tcPr>
          <w:p w14:paraId="70A5C5A7" w14:textId="77777777" w:rsidR="004E51A6" w:rsidRDefault="004E51A6" w:rsidP="004E51A6">
            <w:pPr>
              <w:jc w:val="left"/>
              <w:rPr>
                <w:rFonts w:ascii="宋体" w:hAnsi="宋体"/>
                <w:szCs w:val="21"/>
              </w:rPr>
            </w:pPr>
            <w:r>
              <w:rPr>
                <w:rFonts w:ascii="宋体" w:hAnsi="宋体" w:hint="eastAsia"/>
                <w:szCs w:val="21"/>
              </w:rPr>
              <w:t>1.路由器的应用。</w:t>
            </w:r>
          </w:p>
          <w:p w14:paraId="229C958D" w14:textId="77777777" w:rsidR="004E51A6" w:rsidRDefault="004E51A6" w:rsidP="004E51A6">
            <w:pPr>
              <w:jc w:val="left"/>
              <w:rPr>
                <w:rFonts w:ascii="宋体" w:hAnsi="宋体"/>
                <w:szCs w:val="21"/>
              </w:rPr>
            </w:pPr>
            <w:r>
              <w:rPr>
                <w:rFonts w:ascii="宋体" w:hAnsi="宋体" w:hint="eastAsia"/>
                <w:szCs w:val="21"/>
              </w:rPr>
              <w:t>2.路由器的选购与设置。</w:t>
            </w:r>
          </w:p>
        </w:tc>
        <w:tc>
          <w:tcPr>
            <w:tcW w:w="1903" w:type="dxa"/>
          </w:tcPr>
          <w:p w14:paraId="6C21FBB1" w14:textId="77777777" w:rsidR="004E51A6" w:rsidRDefault="004E51A6" w:rsidP="004E51A6">
            <w:pPr>
              <w:jc w:val="left"/>
              <w:rPr>
                <w:rFonts w:ascii="宋体" w:hAnsi="宋体"/>
                <w:szCs w:val="21"/>
              </w:rPr>
            </w:pPr>
            <w:r>
              <w:rPr>
                <w:rFonts w:ascii="宋体" w:hAnsi="宋体" w:hint="eastAsia"/>
                <w:szCs w:val="21"/>
              </w:rPr>
              <w:t>1.路由器的选购。</w:t>
            </w:r>
          </w:p>
          <w:p w14:paraId="6EC19B5A" w14:textId="77777777" w:rsidR="004E51A6" w:rsidRDefault="004E51A6" w:rsidP="004E51A6">
            <w:pPr>
              <w:jc w:val="left"/>
              <w:rPr>
                <w:rFonts w:ascii="宋体" w:hAnsi="宋体"/>
                <w:szCs w:val="21"/>
              </w:rPr>
            </w:pPr>
            <w:r>
              <w:rPr>
                <w:rFonts w:ascii="宋体" w:hAnsi="宋体" w:hint="eastAsia"/>
                <w:szCs w:val="21"/>
              </w:rPr>
              <w:t>2.路由器的设置。</w:t>
            </w:r>
          </w:p>
          <w:p w14:paraId="1471B4D3" w14:textId="77777777" w:rsidR="004E51A6" w:rsidRDefault="004E51A6" w:rsidP="004E51A6">
            <w:pPr>
              <w:jc w:val="left"/>
              <w:rPr>
                <w:rFonts w:ascii="宋体" w:hAnsi="宋体"/>
                <w:szCs w:val="21"/>
              </w:rPr>
            </w:pPr>
          </w:p>
        </w:tc>
        <w:tc>
          <w:tcPr>
            <w:tcW w:w="1337" w:type="dxa"/>
          </w:tcPr>
          <w:p w14:paraId="6932B022" w14:textId="77777777" w:rsidR="004E51A6" w:rsidRDefault="004E51A6" w:rsidP="004E51A6">
            <w:pPr>
              <w:jc w:val="left"/>
              <w:rPr>
                <w:rFonts w:ascii="宋体" w:hAnsi="宋体"/>
                <w:szCs w:val="21"/>
              </w:rPr>
            </w:pPr>
            <w:r>
              <w:rPr>
                <w:rFonts w:ascii="宋体" w:hAnsi="宋体" w:hint="eastAsia"/>
                <w:szCs w:val="21"/>
              </w:rPr>
              <w:t>路由器的设置。培养学生认识、使用我国自主研发产品，激发爱国热情。</w:t>
            </w:r>
          </w:p>
        </w:tc>
        <w:tc>
          <w:tcPr>
            <w:tcW w:w="1438" w:type="dxa"/>
          </w:tcPr>
          <w:p w14:paraId="589BEC01" w14:textId="77777777" w:rsidR="004E51A6" w:rsidRDefault="004E51A6" w:rsidP="004E51A6">
            <w:pPr>
              <w:rPr>
                <w:rFonts w:ascii="宋体" w:hAnsi="宋体"/>
                <w:szCs w:val="21"/>
              </w:rPr>
            </w:pPr>
            <w:r>
              <w:rPr>
                <w:rFonts w:ascii="宋体" w:hAnsi="宋体" w:hint="eastAsia"/>
                <w:szCs w:val="21"/>
              </w:rPr>
              <w:t>网络选购</w:t>
            </w:r>
          </w:p>
          <w:p w14:paraId="70B9D287" w14:textId="77777777" w:rsidR="004E51A6" w:rsidRDefault="004E51A6" w:rsidP="004E51A6">
            <w:pPr>
              <w:rPr>
                <w:rFonts w:ascii="宋体" w:hAnsi="宋体"/>
                <w:szCs w:val="21"/>
              </w:rPr>
            </w:pPr>
            <w:r>
              <w:rPr>
                <w:rFonts w:ascii="宋体" w:hAnsi="宋体" w:hint="eastAsia"/>
                <w:szCs w:val="21"/>
              </w:rPr>
              <w:t>案例分析</w:t>
            </w:r>
          </w:p>
          <w:p w14:paraId="23CE8207" w14:textId="77777777" w:rsidR="004E51A6" w:rsidRDefault="004E51A6" w:rsidP="004E51A6">
            <w:pPr>
              <w:rPr>
                <w:rFonts w:ascii="宋体" w:hAnsi="宋体"/>
                <w:szCs w:val="21"/>
              </w:rPr>
            </w:pPr>
            <w:r>
              <w:rPr>
                <w:rFonts w:ascii="宋体" w:hAnsi="宋体" w:hint="eastAsia"/>
                <w:szCs w:val="21"/>
              </w:rPr>
              <w:t>动手实践</w:t>
            </w:r>
          </w:p>
        </w:tc>
        <w:tc>
          <w:tcPr>
            <w:tcW w:w="703" w:type="dxa"/>
            <w:vAlign w:val="center"/>
          </w:tcPr>
          <w:p w14:paraId="445EF91F" w14:textId="77777777" w:rsidR="004E51A6" w:rsidRDefault="004E51A6" w:rsidP="004E51A6">
            <w:pPr>
              <w:spacing w:line="360" w:lineRule="auto"/>
              <w:jc w:val="center"/>
              <w:rPr>
                <w:rFonts w:ascii="宋体" w:hAnsi="宋体"/>
                <w:szCs w:val="21"/>
              </w:rPr>
            </w:pPr>
            <w:r>
              <w:rPr>
                <w:rFonts w:ascii="宋体" w:hAnsi="宋体" w:hint="eastAsia"/>
                <w:szCs w:val="21"/>
              </w:rPr>
              <w:t>8</w:t>
            </w:r>
          </w:p>
        </w:tc>
      </w:tr>
      <w:tr w:rsidR="004E51A6" w14:paraId="3E7A69F7" w14:textId="77777777" w:rsidTr="004E51A6">
        <w:trPr>
          <w:cantSplit/>
          <w:jc w:val="center"/>
        </w:trPr>
        <w:tc>
          <w:tcPr>
            <w:tcW w:w="533" w:type="dxa"/>
            <w:vMerge w:val="restart"/>
            <w:vAlign w:val="center"/>
          </w:tcPr>
          <w:p w14:paraId="1A6A951D" w14:textId="77777777" w:rsidR="004E51A6" w:rsidRDefault="004E51A6" w:rsidP="004E51A6">
            <w:pPr>
              <w:spacing w:line="360" w:lineRule="auto"/>
              <w:jc w:val="center"/>
              <w:rPr>
                <w:rFonts w:ascii="宋体" w:hAnsi="宋体"/>
                <w:szCs w:val="21"/>
              </w:rPr>
            </w:pPr>
            <w:r>
              <w:rPr>
                <w:rFonts w:ascii="宋体" w:hAnsi="宋体" w:hint="eastAsia"/>
                <w:szCs w:val="21"/>
              </w:rPr>
              <w:t>4</w:t>
            </w:r>
          </w:p>
        </w:tc>
        <w:tc>
          <w:tcPr>
            <w:tcW w:w="1406" w:type="dxa"/>
            <w:vMerge w:val="restart"/>
            <w:vAlign w:val="center"/>
          </w:tcPr>
          <w:p w14:paraId="05E74345" w14:textId="77777777" w:rsidR="004E51A6" w:rsidRDefault="004E51A6" w:rsidP="004E51A6">
            <w:pPr>
              <w:spacing w:line="360" w:lineRule="auto"/>
              <w:jc w:val="center"/>
              <w:rPr>
                <w:rFonts w:ascii="宋体" w:hAnsi="宋体"/>
                <w:szCs w:val="21"/>
              </w:rPr>
            </w:pPr>
            <w:r>
              <w:rPr>
                <w:rFonts w:ascii="宋体" w:hAnsi="宋体" w:hint="eastAsia"/>
                <w:szCs w:val="21"/>
              </w:rPr>
              <w:t>网络应用</w:t>
            </w:r>
          </w:p>
        </w:tc>
        <w:tc>
          <w:tcPr>
            <w:tcW w:w="1348" w:type="dxa"/>
          </w:tcPr>
          <w:p w14:paraId="140C575B" w14:textId="77777777" w:rsidR="004E51A6" w:rsidRDefault="004E51A6" w:rsidP="004E51A6">
            <w:pPr>
              <w:rPr>
                <w:rFonts w:ascii="宋体" w:hAnsi="宋体"/>
                <w:szCs w:val="21"/>
              </w:rPr>
            </w:pPr>
            <w:r>
              <w:rPr>
                <w:rFonts w:ascii="宋体" w:hAnsi="宋体" w:hint="eastAsia"/>
                <w:szCs w:val="21"/>
              </w:rPr>
              <w:t>1.网络应用</w:t>
            </w:r>
          </w:p>
        </w:tc>
        <w:tc>
          <w:tcPr>
            <w:tcW w:w="872" w:type="dxa"/>
          </w:tcPr>
          <w:p w14:paraId="387FF4C2" w14:textId="77777777" w:rsidR="004E51A6" w:rsidRDefault="004E51A6" w:rsidP="004E51A6">
            <w:pPr>
              <w:jc w:val="left"/>
              <w:rPr>
                <w:rFonts w:ascii="宋体" w:hAnsi="宋体"/>
                <w:szCs w:val="21"/>
              </w:rPr>
            </w:pPr>
            <w:r>
              <w:rPr>
                <w:rFonts w:ascii="宋体" w:hAnsi="宋体" w:hint="eastAsia"/>
                <w:szCs w:val="21"/>
              </w:rPr>
              <w:t>应用层相关协议。</w:t>
            </w:r>
          </w:p>
        </w:tc>
        <w:tc>
          <w:tcPr>
            <w:tcW w:w="1903" w:type="dxa"/>
          </w:tcPr>
          <w:p w14:paraId="1FDD80E2" w14:textId="77777777" w:rsidR="004E51A6" w:rsidRDefault="004E51A6" w:rsidP="004E51A6">
            <w:pPr>
              <w:jc w:val="left"/>
              <w:rPr>
                <w:rFonts w:ascii="宋体" w:hAnsi="宋体"/>
                <w:szCs w:val="21"/>
              </w:rPr>
            </w:pPr>
            <w:r>
              <w:rPr>
                <w:rFonts w:ascii="宋体" w:hAnsi="宋体" w:hint="eastAsia"/>
                <w:szCs w:val="21"/>
              </w:rPr>
              <w:t>不同场景下协议的选择。</w:t>
            </w:r>
          </w:p>
        </w:tc>
        <w:tc>
          <w:tcPr>
            <w:tcW w:w="1337" w:type="dxa"/>
          </w:tcPr>
          <w:p w14:paraId="0FA61FBE" w14:textId="77777777" w:rsidR="004E51A6" w:rsidRDefault="004E51A6" w:rsidP="004E51A6">
            <w:pPr>
              <w:jc w:val="left"/>
              <w:rPr>
                <w:rFonts w:ascii="宋体" w:hAnsi="宋体"/>
                <w:szCs w:val="21"/>
              </w:rPr>
            </w:pPr>
            <w:r>
              <w:rPr>
                <w:rFonts w:ascii="宋体" w:hAnsi="宋体" w:hint="eastAsia"/>
                <w:szCs w:val="21"/>
              </w:rPr>
              <w:t>HTTP、DNS、FTP等协议的应用。了解网络的国际大环境，引导学生技术自主创新的信念。</w:t>
            </w:r>
          </w:p>
        </w:tc>
        <w:tc>
          <w:tcPr>
            <w:tcW w:w="1438" w:type="dxa"/>
          </w:tcPr>
          <w:p w14:paraId="731C73FE" w14:textId="77777777" w:rsidR="004E51A6" w:rsidRDefault="004E51A6" w:rsidP="004E51A6">
            <w:pPr>
              <w:spacing w:line="360" w:lineRule="auto"/>
              <w:rPr>
                <w:rFonts w:ascii="宋体" w:hAnsi="宋体"/>
                <w:szCs w:val="21"/>
              </w:rPr>
            </w:pPr>
            <w:r>
              <w:rPr>
                <w:rFonts w:ascii="宋体" w:hAnsi="宋体" w:hint="eastAsia"/>
                <w:szCs w:val="21"/>
              </w:rPr>
              <w:t>场景训练</w:t>
            </w:r>
          </w:p>
        </w:tc>
        <w:tc>
          <w:tcPr>
            <w:tcW w:w="703" w:type="dxa"/>
            <w:vAlign w:val="center"/>
          </w:tcPr>
          <w:p w14:paraId="259ACB6A" w14:textId="77777777" w:rsidR="004E51A6" w:rsidRDefault="004E51A6" w:rsidP="004E51A6">
            <w:pPr>
              <w:spacing w:line="360" w:lineRule="auto"/>
              <w:jc w:val="center"/>
              <w:rPr>
                <w:rFonts w:ascii="宋体" w:hAnsi="宋体"/>
                <w:szCs w:val="21"/>
              </w:rPr>
            </w:pPr>
            <w:r>
              <w:rPr>
                <w:rFonts w:ascii="宋体" w:hAnsi="宋体" w:hint="eastAsia"/>
                <w:szCs w:val="21"/>
              </w:rPr>
              <w:t>8</w:t>
            </w:r>
          </w:p>
        </w:tc>
      </w:tr>
      <w:tr w:rsidR="004E51A6" w14:paraId="2016C647" w14:textId="77777777" w:rsidTr="004E51A6">
        <w:trPr>
          <w:cantSplit/>
          <w:jc w:val="center"/>
        </w:trPr>
        <w:tc>
          <w:tcPr>
            <w:tcW w:w="533" w:type="dxa"/>
            <w:vMerge/>
            <w:vAlign w:val="center"/>
          </w:tcPr>
          <w:p w14:paraId="793FF501" w14:textId="77777777" w:rsidR="004E51A6" w:rsidRDefault="004E51A6" w:rsidP="004E51A6">
            <w:pPr>
              <w:spacing w:line="360" w:lineRule="auto"/>
              <w:jc w:val="center"/>
              <w:rPr>
                <w:rFonts w:ascii="宋体" w:hAnsi="宋体"/>
                <w:szCs w:val="21"/>
              </w:rPr>
            </w:pPr>
          </w:p>
        </w:tc>
        <w:tc>
          <w:tcPr>
            <w:tcW w:w="1406" w:type="dxa"/>
            <w:vMerge/>
          </w:tcPr>
          <w:p w14:paraId="25A7241F" w14:textId="77777777" w:rsidR="004E51A6" w:rsidRDefault="004E51A6" w:rsidP="004E51A6">
            <w:pPr>
              <w:spacing w:line="360" w:lineRule="auto"/>
              <w:rPr>
                <w:rFonts w:ascii="宋体" w:hAnsi="宋体"/>
                <w:szCs w:val="21"/>
              </w:rPr>
            </w:pPr>
          </w:p>
        </w:tc>
        <w:tc>
          <w:tcPr>
            <w:tcW w:w="1348" w:type="dxa"/>
          </w:tcPr>
          <w:p w14:paraId="18217D60" w14:textId="77777777" w:rsidR="004E51A6" w:rsidRDefault="004E51A6" w:rsidP="004E51A6">
            <w:pPr>
              <w:rPr>
                <w:rFonts w:ascii="宋体" w:hAnsi="宋体"/>
                <w:szCs w:val="21"/>
              </w:rPr>
            </w:pPr>
            <w:r>
              <w:rPr>
                <w:rFonts w:ascii="宋体" w:hAnsi="宋体" w:hint="eastAsia"/>
                <w:szCs w:val="21"/>
              </w:rPr>
              <w:t>2.网络安全</w:t>
            </w:r>
          </w:p>
        </w:tc>
        <w:tc>
          <w:tcPr>
            <w:tcW w:w="872" w:type="dxa"/>
          </w:tcPr>
          <w:p w14:paraId="57D3839F" w14:textId="77777777" w:rsidR="004E51A6" w:rsidRDefault="004E51A6" w:rsidP="004E51A6">
            <w:pPr>
              <w:jc w:val="left"/>
              <w:rPr>
                <w:rFonts w:ascii="宋体" w:hAnsi="宋体"/>
                <w:szCs w:val="21"/>
              </w:rPr>
            </w:pPr>
            <w:r>
              <w:rPr>
                <w:rFonts w:ascii="宋体" w:hAnsi="宋体" w:hint="eastAsia"/>
                <w:szCs w:val="21"/>
              </w:rPr>
              <w:t>1.加密技术。</w:t>
            </w:r>
          </w:p>
          <w:p w14:paraId="686D49FE" w14:textId="77777777" w:rsidR="004E51A6" w:rsidRDefault="004E51A6" w:rsidP="004E51A6">
            <w:pPr>
              <w:jc w:val="left"/>
              <w:rPr>
                <w:rFonts w:ascii="宋体" w:hAnsi="宋体"/>
                <w:szCs w:val="21"/>
              </w:rPr>
            </w:pPr>
            <w:r>
              <w:rPr>
                <w:rFonts w:ascii="宋体" w:hAnsi="宋体" w:hint="eastAsia"/>
                <w:szCs w:val="21"/>
              </w:rPr>
              <w:t xml:space="preserve">2.防火墙技术 </w:t>
            </w:r>
          </w:p>
        </w:tc>
        <w:tc>
          <w:tcPr>
            <w:tcW w:w="1903" w:type="dxa"/>
          </w:tcPr>
          <w:p w14:paraId="43BC904E" w14:textId="77777777" w:rsidR="004E51A6" w:rsidRDefault="004E51A6" w:rsidP="004E51A6">
            <w:pPr>
              <w:spacing w:line="360" w:lineRule="auto"/>
              <w:rPr>
                <w:rFonts w:ascii="宋体" w:hAnsi="宋体"/>
                <w:szCs w:val="21"/>
              </w:rPr>
            </w:pPr>
            <w:r>
              <w:rPr>
                <w:rFonts w:ascii="宋体" w:hAnsi="宋体" w:hint="eastAsia"/>
                <w:szCs w:val="21"/>
              </w:rPr>
              <w:t>防火墙软件的使用</w:t>
            </w:r>
          </w:p>
        </w:tc>
        <w:tc>
          <w:tcPr>
            <w:tcW w:w="1337" w:type="dxa"/>
          </w:tcPr>
          <w:p w14:paraId="33F8E3EB" w14:textId="77777777" w:rsidR="004E51A6" w:rsidRDefault="004E51A6" w:rsidP="004E51A6">
            <w:pPr>
              <w:jc w:val="left"/>
              <w:rPr>
                <w:rFonts w:ascii="宋体" w:hAnsi="宋体"/>
                <w:szCs w:val="21"/>
              </w:rPr>
            </w:pPr>
            <w:r>
              <w:rPr>
                <w:rFonts w:ascii="宋体" w:hAnsi="宋体" w:hint="eastAsia"/>
                <w:szCs w:val="21"/>
              </w:rPr>
              <w:t>1.身份认证</w:t>
            </w:r>
          </w:p>
          <w:p w14:paraId="6E4C7134" w14:textId="77777777" w:rsidR="004E51A6" w:rsidRDefault="004E51A6" w:rsidP="004E51A6">
            <w:pPr>
              <w:jc w:val="left"/>
              <w:rPr>
                <w:rFonts w:ascii="宋体" w:hAnsi="宋体"/>
                <w:szCs w:val="21"/>
              </w:rPr>
            </w:pPr>
            <w:r>
              <w:rPr>
                <w:rFonts w:ascii="宋体" w:hAnsi="宋体" w:hint="eastAsia"/>
                <w:szCs w:val="21"/>
              </w:rPr>
              <w:t>2.防火墙软件的使用。增强学生的网络安全防范意识，合理、合法的使用防范措施。</w:t>
            </w:r>
          </w:p>
        </w:tc>
        <w:tc>
          <w:tcPr>
            <w:tcW w:w="1438" w:type="dxa"/>
          </w:tcPr>
          <w:p w14:paraId="059FD8FF" w14:textId="77777777" w:rsidR="004E51A6" w:rsidRDefault="004E51A6" w:rsidP="004E51A6">
            <w:pPr>
              <w:spacing w:line="360" w:lineRule="auto"/>
              <w:rPr>
                <w:rFonts w:ascii="宋体" w:hAnsi="宋体"/>
                <w:szCs w:val="21"/>
              </w:rPr>
            </w:pPr>
            <w:r>
              <w:rPr>
                <w:rFonts w:ascii="宋体" w:hAnsi="宋体" w:hint="eastAsia"/>
                <w:szCs w:val="21"/>
              </w:rPr>
              <w:t>动手实践</w:t>
            </w:r>
          </w:p>
        </w:tc>
        <w:tc>
          <w:tcPr>
            <w:tcW w:w="703" w:type="dxa"/>
            <w:vAlign w:val="center"/>
          </w:tcPr>
          <w:p w14:paraId="605460E9" w14:textId="77777777" w:rsidR="004E51A6" w:rsidRDefault="004E51A6" w:rsidP="004E51A6">
            <w:pPr>
              <w:spacing w:line="360" w:lineRule="auto"/>
              <w:jc w:val="center"/>
              <w:rPr>
                <w:rFonts w:ascii="宋体" w:hAnsi="宋体"/>
                <w:szCs w:val="21"/>
              </w:rPr>
            </w:pPr>
            <w:r>
              <w:rPr>
                <w:rFonts w:ascii="宋体" w:hAnsi="宋体" w:hint="eastAsia"/>
                <w:szCs w:val="21"/>
              </w:rPr>
              <w:t>4</w:t>
            </w:r>
          </w:p>
        </w:tc>
      </w:tr>
      <w:tr w:rsidR="004E51A6" w14:paraId="1F7AB1AA" w14:textId="77777777" w:rsidTr="004E51A6">
        <w:trPr>
          <w:cantSplit/>
          <w:jc w:val="center"/>
        </w:trPr>
        <w:tc>
          <w:tcPr>
            <w:tcW w:w="533" w:type="dxa"/>
            <w:vMerge/>
            <w:vAlign w:val="center"/>
          </w:tcPr>
          <w:p w14:paraId="24C16065" w14:textId="77777777" w:rsidR="004E51A6" w:rsidRDefault="004E51A6" w:rsidP="004E51A6">
            <w:pPr>
              <w:spacing w:line="360" w:lineRule="auto"/>
              <w:jc w:val="center"/>
              <w:rPr>
                <w:rFonts w:ascii="宋体" w:hAnsi="宋体"/>
                <w:szCs w:val="21"/>
              </w:rPr>
            </w:pPr>
          </w:p>
        </w:tc>
        <w:tc>
          <w:tcPr>
            <w:tcW w:w="1406" w:type="dxa"/>
            <w:vMerge/>
          </w:tcPr>
          <w:p w14:paraId="299BCAED" w14:textId="77777777" w:rsidR="004E51A6" w:rsidRDefault="004E51A6" w:rsidP="004E51A6">
            <w:pPr>
              <w:spacing w:line="360" w:lineRule="auto"/>
              <w:rPr>
                <w:rFonts w:ascii="宋体" w:hAnsi="宋体"/>
                <w:szCs w:val="21"/>
              </w:rPr>
            </w:pPr>
          </w:p>
        </w:tc>
        <w:tc>
          <w:tcPr>
            <w:tcW w:w="1348" w:type="dxa"/>
          </w:tcPr>
          <w:p w14:paraId="58C49D78" w14:textId="77777777" w:rsidR="004E51A6" w:rsidRDefault="004E51A6" w:rsidP="004E51A6">
            <w:pPr>
              <w:rPr>
                <w:rFonts w:ascii="宋体" w:hAnsi="宋体"/>
                <w:szCs w:val="21"/>
              </w:rPr>
            </w:pPr>
            <w:r>
              <w:rPr>
                <w:rFonts w:ascii="宋体" w:hAnsi="宋体" w:hint="eastAsia"/>
                <w:szCs w:val="21"/>
              </w:rPr>
              <w:t>3.故障排除</w:t>
            </w:r>
          </w:p>
        </w:tc>
        <w:tc>
          <w:tcPr>
            <w:tcW w:w="872" w:type="dxa"/>
          </w:tcPr>
          <w:p w14:paraId="09D9E75A" w14:textId="77777777" w:rsidR="004E51A6" w:rsidRDefault="004E51A6" w:rsidP="004E51A6">
            <w:pPr>
              <w:jc w:val="left"/>
              <w:rPr>
                <w:rFonts w:ascii="宋体" w:hAnsi="宋体"/>
                <w:szCs w:val="21"/>
              </w:rPr>
            </w:pPr>
            <w:r>
              <w:rPr>
                <w:rFonts w:ascii="宋体" w:hAnsi="宋体" w:hint="eastAsia"/>
                <w:szCs w:val="21"/>
              </w:rPr>
              <w:t>1.网络常用命令。</w:t>
            </w:r>
          </w:p>
          <w:p w14:paraId="078D2A9C" w14:textId="77777777" w:rsidR="004E51A6" w:rsidRDefault="004E51A6" w:rsidP="004E51A6">
            <w:pPr>
              <w:jc w:val="left"/>
              <w:rPr>
                <w:rFonts w:ascii="宋体" w:hAnsi="宋体"/>
                <w:szCs w:val="21"/>
              </w:rPr>
            </w:pPr>
            <w:r>
              <w:rPr>
                <w:rFonts w:ascii="宋体" w:hAnsi="宋体" w:hint="eastAsia"/>
                <w:szCs w:val="21"/>
              </w:rPr>
              <w:t>2.网络故障的排除方法。</w:t>
            </w:r>
          </w:p>
        </w:tc>
        <w:tc>
          <w:tcPr>
            <w:tcW w:w="1903" w:type="dxa"/>
          </w:tcPr>
          <w:p w14:paraId="4DA85E04" w14:textId="77777777" w:rsidR="004E51A6" w:rsidRDefault="004E51A6" w:rsidP="004E51A6">
            <w:pPr>
              <w:jc w:val="left"/>
              <w:rPr>
                <w:rFonts w:ascii="宋体" w:hAnsi="宋体"/>
                <w:szCs w:val="21"/>
              </w:rPr>
            </w:pPr>
            <w:r>
              <w:rPr>
                <w:rFonts w:ascii="宋体" w:hAnsi="宋体" w:hint="eastAsia"/>
                <w:szCs w:val="21"/>
              </w:rPr>
              <w:t>1.网络常用命令的使用。</w:t>
            </w:r>
          </w:p>
          <w:p w14:paraId="4F2B93E6" w14:textId="77777777" w:rsidR="004E51A6" w:rsidRDefault="004E51A6" w:rsidP="004E51A6">
            <w:pPr>
              <w:jc w:val="left"/>
              <w:rPr>
                <w:rFonts w:ascii="宋体" w:hAnsi="宋体"/>
                <w:szCs w:val="21"/>
              </w:rPr>
            </w:pPr>
            <w:r>
              <w:rPr>
                <w:rFonts w:ascii="宋体" w:hAnsi="宋体" w:hint="eastAsia"/>
                <w:szCs w:val="21"/>
              </w:rPr>
              <w:t>2.简单网络故障的测试与排除。</w:t>
            </w:r>
          </w:p>
        </w:tc>
        <w:tc>
          <w:tcPr>
            <w:tcW w:w="1337" w:type="dxa"/>
          </w:tcPr>
          <w:p w14:paraId="55D5AD3A" w14:textId="77777777" w:rsidR="004E51A6" w:rsidRDefault="004E51A6" w:rsidP="004E51A6">
            <w:pPr>
              <w:jc w:val="left"/>
              <w:rPr>
                <w:rFonts w:ascii="宋体" w:hAnsi="宋体"/>
                <w:szCs w:val="21"/>
              </w:rPr>
            </w:pPr>
            <w:r>
              <w:rPr>
                <w:rFonts w:ascii="宋体" w:hAnsi="宋体" w:hint="eastAsia"/>
                <w:szCs w:val="21"/>
              </w:rPr>
              <w:t>通过常用命令及相关工具对网络故障进行测试和排除。培养学生认真观察问题、分析问题、解决问题的能力。培养学生敬业、精益、专注、创新的工匠精神。</w:t>
            </w:r>
          </w:p>
        </w:tc>
        <w:tc>
          <w:tcPr>
            <w:tcW w:w="1438" w:type="dxa"/>
          </w:tcPr>
          <w:p w14:paraId="01637FA3" w14:textId="77777777" w:rsidR="004E51A6" w:rsidRDefault="004E51A6" w:rsidP="004E51A6">
            <w:pPr>
              <w:jc w:val="left"/>
              <w:rPr>
                <w:rFonts w:ascii="宋体" w:hAnsi="宋体"/>
                <w:szCs w:val="21"/>
              </w:rPr>
            </w:pPr>
            <w:r>
              <w:rPr>
                <w:rFonts w:ascii="宋体" w:hAnsi="宋体" w:hint="eastAsia"/>
                <w:szCs w:val="21"/>
              </w:rPr>
              <w:t>案例分析</w:t>
            </w:r>
          </w:p>
          <w:p w14:paraId="61244377" w14:textId="77777777" w:rsidR="004E51A6" w:rsidRDefault="004E51A6" w:rsidP="004E51A6">
            <w:pPr>
              <w:jc w:val="left"/>
              <w:rPr>
                <w:rFonts w:ascii="宋体" w:hAnsi="宋体"/>
                <w:szCs w:val="21"/>
              </w:rPr>
            </w:pPr>
            <w:r>
              <w:rPr>
                <w:rFonts w:ascii="宋体" w:hAnsi="宋体" w:hint="eastAsia"/>
                <w:szCs w:val="21"/>
              </w:rPr>
              <w:t>动手实践</w:t>
            </w:r>
          </w:p>
          <w:p w14:paraId="473D0F5D" w14:textId="77777777" w:rsidR="004E51A6" w:rsidRDefault="004E51A6" w:rsidP="004E51A6">
            <w:pPr>
              <w:jc w:val="left"/>
              <w:rPr>
                <w:rFonts w:ascii="宋体" w:hAnsi="宋体"/>
                <w:szCs w:val="21"/>
              </w:rPr>
            </w:pPr>
            <w:r>
              <w:rPr>
                <w:rFonts w:ascii="宋体" w:hAnsi="宋体" w:hint="eastAsia"/>
                <w:szCs w:val="21"/>
              </w:rPr>
              <w:t>场景训练</w:t>
            </w:r>
          </w:p>
        </w:tc>
        <w:tc>
          <w:tcPr>
            <w:tcW w:w="703" w:type="dxa"/>
            <w:vAlign w:val="center"/>
          </w:tcPr>
          <w:p w14:paraId="0C832DA4" w14:textId="77777777" w:rsidR="004E51A6" w:rsidRDefault="004E51A6" w:rsidP="004E51A6">
            <w:pPr>
              <w:spacing w:line="360" w:lineRule="auto"/>
              <w:jc w:val="center"/>
              <w:rPr>
                <w:rFonts w:ascii="宋体" w:hAnsi="宋体"/>
                <w:szCs w:val="21"/>
              </w:rPr>
            </w:pPr>
            <w:r>
              <w:rPr>
                <w:rFonts w:ascii="宋体" w:hAnsi="宋体" w:hint="eastAsia"/>
                <w:szCs w:val="21"/>
              </w:rPr>
              <w:t>4</w:t>
            </w:r>
          </w:p>
        </w:tc>
      </w:tr>
    </w:tbl>
    <w:p w14:paraId="40FE8C5E" w14:textId="77777777" w:rsidR="004E51A6" w:rsidRDefault="004E51A6" w:rsidP="004E51A6">
      <w:pPr>
        <w:spacing w:line="360" w:lineRule="auto"/>
        <w:ind w:firstLine="240"/>
        <w:rPr>
          <w:sz w:val="24"/>
        </w:rPr>
      </w:pPr>
      <w:r>
        <w:rPr>
          <w:rFonts w:hint="eastAsia"/>
          <w:sz w:val="24"/>
        </w:rPr>
        <w:t>执笔人：张玲</w:t>
      </w:r>
      <w:r>
        <w:rPr>
          <w:rFonts w:hint="eastAsia"/>
          <w:sz w:val="24"/>
        </w:rPr>
        <w:t xml:space="preserve">                                 </w:t>
      </w:r>
      <w:r>
        <w:rPr>
          <w:rFonts w:hint="eastAsia"/>
          <w:sz w:val="24"/>
        </w:rPr>
        <w:t>审核人：张玲</w:t>
      </w:r>
    </w:p>
    <w:p w14:paraId="5B34EB86" w14:textId="734002E7" w:rsidR="004E51A6" w:rsidRPr="0054044B" w:rsidRDefault="004E51A6" w:rsidP="00DE38AB">
      <w:pPr>
        <w:spacing w:line="360" w:lineRule="auto"/>
        <w:ind w:firstLine="240"/>
      </w:pPr>
      <w:r>
        <w:rPr>
          <w:rFonts w:hint="eastAsia"/>
          <w:sz w:val="24"/>
        </w:rPr>
        <w:t>制定（修订）日期：</w:t>
      </w:r>
      <w:r>
        <w:rPr>
          <w:rFonts w:hint="eastAsia"/>
          <w:sz w:val="24"/>
        </w:rPr>
        <w:t>202</w:t>
      </w:r>
      <w:r>
        <w:rPr>
          <w:sz w:val="24"/>
        </w:rPr>
        <w:t>3</w:t>
      </w:r>
      <w:r>
        <w:rPr>
          <w:rFonts w:hint="eastAsia"/>
          <w:sz w:val="24"/>
        </w:rPr>
        <w:t>.9</w:t>
      </w:r>
    </w:p>
    <w:p w14:paraId="4A4A087A" w14:textId="153411A8" w:rsidR="004E51A6" w:rsidRDefault="004E51A6">
      <w:pPr>
        <w:pStyle w:val="a0"/>
        <w:ind w:firstLine="720"/>
        <w:rPr>
          <w:rFonts w:ascii="Times New Roman" w:hAnsi="Times New Roman" w:cs="Times New Roman"/>
          <w:b/>
          <w:sz w:val="36"/>
          <w:szCs w:val="36"/>
        </w:rPr>
      </w:pPr>
    </w:p>
    <w:p w14:paraId="148A80ED" w14:textId="77777777" w:rsidR="004E51A6" w:rsidRPr="00025602" w:rsidRDefault="004E51A6" w:rsidP="004E51A6">
      <w:pPr>
        <w:widowControl/>
        <w:ind w:firstLineChars="500" w:firstLine="1800"/>
        <w:jc w:val="left"/>
        <w:rPr>
          <w:rFonts w:ascii="黑体" w:eastAsia="黑体" w:hAnsi="黑体"/>
          <w:sz w:val="36"/>
          <w:szCs w:val="36"/>
        </w:rPr>
      </w:pPr>
      <w:bookmarkStart w:id="235" w:name="_Toc119625910"/>
      <w:r w:rsidRPr="00025602">
        <w:rPr>
          <w:rFonts w:ascii="黑体" w:eastAsia="黑体" w:hAnsi="黑体" w:hint="eastAsia"/>
          <w:sz w:val="36"/>
          <w:szCs w:val="36"/>
        </w:rPr>
        <w:t>《MySQL数据库》课程标准</w:t>
      </w:r>
      <w:bookmarkEnd w:id="235"/>
    </w:p>
    <w:p w14:paraId="2080CF67" w14:textId="77777777" w:rsidR="004E51A6" w:rsidRDefault="004E51A6" w:rsidP="004E51A6">
      <w:pPr>
        <w:spacing w:line="360" w:lineRule="auto"/>
        <w:rPr>
          <w:rFonts w:ascii="黑体" w:eastAsia="黑体" w:hAnsi="宋体"/>
          <w:b/>
          <w:caps/>
          <w:szCs w:val="21"/>
        </w:rPr>
      </w:pPr>
    </w:p>
    <w:p w14:paraId="08A16AF4" w14:textId="77777777" w:rsidR="004E51A6" w:rsidRDefault="004E51A6" w:rsidP="004E51A6">
      <w:pPr>
        <w:spacing w:line="360" w:lineRule="auto"/>
        <w:rPr>
          <w:rFonts w:ascii="黑体" w:eastAsia="黑体" w:hAnsi="宋体"/>
          <w:caps/>
          <w:sz w:val="24"/>
        </w:rPr>
      </w:pPr>
      <w:r>
        <w:rPr>
          <w:rFonts w:ascii="黑体" w:eastAsia="黑体" w:hAnsi="宋体" w:hint="eastAsia"/>
          <w:b/>
          <w:caps/>
          <w:sz w:val="24"/>
        </w:rPr>
        <w:t>课程性质：</w:t>
      </w:r>
      <w:r>
        <w:rPr>
          <w:rFonts w:ascii="黑体" w:eastAsia="黑体" w:hAnsi="宋体" w:hint="eastAsia"/>
          <w:caps/>
          <w:sz w:val="24"/>
        </w:rPr>
        <w:t>专业核心课程</w:t>
      </w:r>
    </w:p>
    <w:p w14:paraId="3390BF86" w14:textId="77777777" w:rsidR="004E51A6" w:rsidRPr="009841BD" w:rsidRDefault="004E51A6" w:rsidP="004E51A6">
      <w:pPr>
        <w:spacing w:line="360" w:lineRule="auto"/>
        <w:rPr>
          <w:rFonts w:ascii="宋体" w:hAnsi="宋体" w:cs="宋体"/>
          <w:kern w:val="0"/>
          <w:sz w:val="24"/>
        </w:rPr>
      </w:pPr>
      <w:r>
        <w:rPr>
          <w:rFonts w:ascii="黑体" w:eastAsia="黑体" w:hAnsi="宋体" w:hint="eastAsia"/>
          <w:b/>
          <w:caps/>
          <w:sz w:val="24"/>
        </w:rPr>
        <w:t>课程代码：</w:t>
      </w:r>
      <w:r w:rsidRPr="009841BD">
        <w:rPr>
          <w:rFonts w:ascii="宋体" w:hAnsi="宋体" w:cs="宋体" w:hint="eastAsia"/>
          <w:kern w:val="0"/>
          <w:sz w:val="24"/>
        </w:rPr>
        <w:t>QXX121110</w:t>
      </w:r>
    </w:p>
    <w:p w14:paraId="531049F3" w14:textId="77777777" w:rsidR="004E51A6" w:rsidRPr="009841BD" w:rsidRDefault="004E51A6" w:rsidP="004E51A6">
      <w:pPr>
        <w:spacing w:line="360" w:lineRule="auto"/>
        <w:rPr>
          <w:rFonts w:ascii="宋体" w:hAnsi="宋体" w:cs="宋体"/>
          <w:kern w:val="0"/>
          <w:sz w:val="24"/>
        </w:rPr>
      </w:pPr>
      <w:r>
        <w:rPr>
          <w:rFonts w:ascii="黑体" w:eastAsia="黑体" w:hAnsi="宋体" w:hint="eastAsia"/>
          <w:b/>
          <w:caps/>
          <w:sz w:val="24"/>
        </w:rPr>
        <w:t>学时数：</w:t>
      </w:r>
      <w:r>
        <w:rPr>
          <w:rFonts w:ascii="黑体" w:eastAsia="黑体" w:hAnsi="宋体" w:hint="eastAsia"/>
          <w:caps/>
          <w:sz w:val="24"/>
        </w:rPr>
        <w:t>6</w:t>
      </w:r>
      <w:r w:rsidRPr="009841BD">
        <w:rPr>
          <w:rFonts w:ascii="宋体" w:hAnsi="宋体" w:cs="宋体" w:hint="eastAsia"/>
          <w:kern w:val="0"/>
          <w:sz w:val="24"/>
        </w:rPr>
        <w:t>4</w:t>
      </w:r>
    </w:p>
    <w:p w14:paraId="32F1DA0D" w14:textId="77777777" w:rsidR="004E51A6" w:rsidRDefault="004E51A6" w:rsidP="004E51A6">
      <w:pPr>
        <w:spacing w:line="360" w:lineRule="auto"/>
        <w:rPr>
          <w:rFonts w:ascii="黑体" w:eastAsia="黑体" w:hAnsi="宋体"/>
          <w:caps/>
          <w:sz w:val="24"/>
        </w:rPr>
      </w:pPr>
      <w:r>
        <w:rPr>
          <w:rFonts w:ascii="黑体" w:eastAsia="黑体" w:hAnsi="宋体" w:hint="eastAsia"/>
          <w:b/>
          <w:caps/>
          <w:sz w:val="24"/>
        </w:rPr>
        <w:t>学分数：</w:t>
      </w:r>
      <w:r>
        <w:rPr>
          <w:rFonts w:ascii="黑体" w:eastAsia="黑体" w:hAnsi="宋体" w:hint="eastAsia"/>
          <w:caps/>
          <w:sz w:val="24"/>
        </w:rPr>
        <w:t>4</w:t>
      </w:r>
    </w:p>
    <w:p w14:paraId="0346F859" w14:textId="77777777" w:rsidR="004E51A6" w:rsidRPr="006F3790" w:rsidRDefault="004E51A6" w:rsidP="004E51A6">
      <w:pPr>
        <w:spacing w:line="360" w:lineRule="auto"/>
        <w:rPr>
          <w:rFonts w:ascii="黑体" w:eastAsia="黑体" w:hAnsi="宋体"/>
          <w:caps/>
          <w:sz w:val="24"/>
        </w:rPr>
      </w:pPr>
      <w:r>
        <w:rPr>
          <w:rFonts w:ascii="黑体" w:eastAsia="黑体" w:hAnsi="宋体" w:hint="eastAsia"/>
          <w:b/>
          <w:caps/>
          <w:sz w:val="24"/>
        </w:rPr>
        <w:t>开设学期：</w:t>
      </w:r>
      <w:r>
        <w:rPr>
          <w:rFonts w:ascii="黑体" w:eastAsia="黑体" w:hAnsi="宋体" w:hint="eastAsia"/>
          <w:caps/>
          <w:sz w:val="24"/>
        </w:rPr>
        <w:t>2</w:t>
      </w:r>
    </w:p>
    <w:p w14:paraId="54B216B8" w14:textId="77777777" w:rsidR="004E51A6" w:rsidRPr="009841BD" w:rsidRDefault="004E51A6" w:rsidP="004E51A6">
      <w:pPr>
        <w:spacing w:line="360" w:lineRule="auto"/>
        <w:rPr>
          <w:rFonts w:ascii="宋体" w:hAnsi="宋体" w:cs="宋体"/>
          <w:kern w:val="0"/>
          <w:sz w:val="24"/>
        </w:rPr>
      </w:pPr>
      <w:r>
        <w:rPr>
          <w:rFonts w:ascii="黑体" w:eastAsia="黑体" w:hAnsi="宋体" w:hint="eastAsia"/>
          <w:b/>
          <w:caps/>
          <w:sz w:val="24"/>
        </w:rPr>
        <w:t>适用对象：</w:t>
      </w:r>
      <w:r w:rsidRPr="009841BD">
        <w:rPr>
          <w:rFonts w:ascii="宋体" w:hAnsi="宋体" w:cs="宋体" w:hint="eastAsia"/>
          <w:kern w:val="0"/>
          <w:sz w:val="24"/>
          <w:szCs w:val="24"/>
        </w:rPr>
        <w:t>三年制高职计算机应用技术专业，计算机网络技术专业、软件开发专业</w:t>
      </w:r>
      <w:r w:rsidRPr="009841BD">
        <w:rPr>
          <w:rFonts w:ascii="宋体" w:hAnsi="宋体" w:cs="宋体" w:hint="eastAsia"/>
          <w:kern w:val="0"/>
          <w:sz w:val="24"/>
        </w:rPr>
        <w:t xml:space="preserve"> </w:t>
      </w:r>
    </w:p>
    <w:p w14:paraId="4F1E6703" w14:textId="77777777" w:rsidR="004E51A6" w:rsidRPr="009841BD" w:rsidRDefault="004E51A6" w:rsidP="004E51A6">
      <w:pPr>
        <w:spacing w:line="360" w:lineRule="auto"/>
        <w:rPr>
          <w:rFonts w:ascii="宋体" w:hAnsi="宋体" w:cs="宋体"/>
          <w:kern w:val="0"/>
          <w:sz w:val="24"/>
        </w:rPr>
      </w:pPr>
      <w:r>
        <w:rPr>
          <w:rFonts w:ascii="黑体" w:eastAsia="黑体" w:hint="eastAsia"/>
          <w:b/>
          <w:sz w:val="24"/>
        </w:rPr>
        <w:t>开课系部：</w:t>
      </w:r>
      <w:r w:rsidRPr="009841BD">
        <w:rPr>
          <w:rFonts w:ascii="宋体" w:hAnsi="宋体" w:cs="宋体" w:hint="eastAsia"/>
          <w:kern w:val="0"/>
          <w:sz w:val="24"/>
          <w:szCs w:val="24"/>
        </w:rPr>
        <w:t>信息</w:t>
      </w:r>
      <w:r>
        <w:rPr>
          <w:rFonts w:ascii="宋体" w:hAnsi="宋体" w:cs="宋体" w:hint="eastAsia"/>
          <w:kern w:val="0"/>
          <w:sz w:val="24"/>
          <w:szCs w:val="24"/>
        </w:rPr>
        <w:t>工程系</w:t>
      </w:r>
    </w:p>
    <w:p w14:paraId="5C62CA96" w14:textId="77777777" w:rsidR="004E51A6" w:rsidRDefault="004E51A6" w:rsidP="004E51A6">
      <w:pPr>
        <w:spacing w:line="360" w:lineRule="auto"/>
        <w:rPr>
          <w:b/>
          <w:sz w:val="24"/>
        </w:rPr>
      </w:pPr>
    </w:p>
    <w:p w14:paraId="5502B6EE" w14:textId="77777777" w:rsidR="004E51A6" w:rsidRDefault="004E51A6" w:rsidP="004E51A6">
      <w:pPr>
        <w:spacing w:line="360" w:lineRule="auto"/>
        <w:jc w:val="center"/>
        <w:rPr>
          <w:rFonts w:ascii="黑体" w:eastAsia="黑体"/>
          <w:b/>
          <w:color w:val="FF0000"/>
          <w:sz w:val="28"/>
          <w:szCs w:val="28"/>
        </w:rPr>
      </w:pPr>
      <w:r>
        <w:rPr>
          <w:rFonts w:ascii="黑体" w:eastAsia="黑体" w:hint="eastAsia"/>
          <w:b/>
          <w:sz w:val="28"/>
          <w:szCs w:val="28"/>
        </w:rPr>
        <w:t>一、课程性质</w:t>
      </w:r>
    </w:p>
    <w:p w14:paraId="6430AB84"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（一）课程定位</w:t>
      </w:r>
    </w:p>
    <w:p w14:paraId="3A30C5BD" w14:textId="77777777" w:rsidR="004E51A6" w:rsidRDefault="004E51A6" w:rsidP="004E51A6">
      <w:pPr>
        <w:pStyle w:val="reader-word-layer"/>
        <w:shd w:val="clear" w:color="auto" w:fill="FFFFFF"/>
        <w:spacing w:before="0" w:beforeAutospacing="0" w:after="0" w:afterAutospacing="0" w:line="360" w:lineRule="auto"/>
        <w:ind w:firstLineChars="200" w:firstLine="480"/>
      </w:pPr>
      <w:r>
        <w:rPr>
          <w:rFonts w:hint="eastAsia"/>
        </w:rPr>
        <w:t>本课程是计算机信息专业学生必修的专业核心课程。在该专业课程体系中，先修课程为《计算机基础操作》、《计算机基础理论》等。通过本门课程的学习，使学生认识数据库管理系统，熟练使用数据库SQL语言，完成数据库的维护和管理操作，基本具备运用SQL语言进行编程的能力。培养学生创新型思维，树立努力学习、为国奉献、不屈不挠的工匠精神，为学生进入职场、顺利融入社会打下坚实的基础。</w:t>
      </w:r>
    </w:p>
    <w:p w14:paraId="7C1EB4E1"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r>
        <w:rPr>
          <w:rFonts w:ascii="黑体" w:eastAsia="黑体" w:hint="eastAsia"/>
          <w:color w:val="FF0000"/>
          <w:sz w:val="28"/>
          <w:szCs w:val="28"/>
        </w:rPr>
        <w:t xml:space="preserve"> </w:t>
      </w:r>
    </w:p>
    <w:p w14:paraId="410E180B"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本课程教学内容依据MySQL数据库的创建、安全管理、数据库对象的创建和管理、SQL基本编程以及数据库的维护管理等知识和实际操作所涉及应用到的数据库普遍应用技术和前沿技术。</w:t>
      </w:r>
    </w:p>
    <w:p w14:paraId="54BD4506"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本课程通过项目形式驱动学生深刻理解数据库开发与管理的相关知识，完成数据库的维护和管理操作，使其基本具备运用SQL语言进行编程的能力业务应用。</w:t>
      </w:r>
    </w:p>
    <w:p w14:paraId="7C0DC7A6"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在授课过程中，以培养学生创新型思维，树立努力学习、为国奉献、不屈不挠的工匠精神为指导，激发学生的学习热情，树立勇于客服困难、锐意探索科学的终生学习精神。</w:t>
      </w:r>
    </w:p>
    <w:p w14:paraId="37B12EA8" w14:textId="77777777" w:rsidR="004E51A6" w:rsidRDefault="004E51A6" w:rsidP="004E51A6">
      <w:pPr>
        <w:pStyle w:val="a0"/>
        <w:ind w:firstLine="420"/>
        <w:rPr>
          <w:lang w:val="en-US"/>
        </w:rPr>
      </w:pPr>
    </w:p>
    <w:p w14:paraId="2357A68B" w14:textId="77777777" w:rsidR="004E51A6" w:rsidRDefault="004E51A6" w:rsidP="004E51A6">
      <w:pPr>
        <w:spacing w:line="360" w:lineRule="auto"/>
        <w:jc w:val="center"/>
        <w:rPr>
          <w:rFonts w:ascii="黑体" w:eastAsia="黑体"/>
          <w:b/>
          <w:sz w:val="28"/>
          <w:szCs w:val="28"/>
        </w:rPr>
      </w:pPr>
      <w:r>
        <w:rPr>
          <w:rFonts w:ascii="黑体" w:eastAsia="黑体" w:hint="eastAsia"/>
          <w:b/>
          <w:sz w:val="28"/>
          <w:szCs w:val="28"/>
        </w:rPr>
        <w:t>二、课程目标</w:t>
      </w:r>
    </w:p>
    <w:p w14:paraId="749CEF38"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r>
        <w:rPr>
          <w:rFonts w:ascii="黑体" w:eastAsia="黑体" w:hint="eastAsia"/>
          <w:color w:val="FF0000"/>
          <w:sz w:val="28"/>
          <w:szCs w:val="28"/>
        </w:rPr>
        <w:t xml:space="preserve"> </w:t>
      </w:r>
    </w:p>
    <w:p w14:paraId="4392378C" w14:textId="77777777" w:rsidR="004E51A6" w:rsidRDefault="004E51A6" w:rsidP="004E51A6">
      <w:pPr>
        <w:spacing w:line="360" w:lineRule="auto"/>
        <w:ind w:firstLineChars="200" w:firstLine="480"/>
        <w:rPr>
          <w:rFonts w:ascii="宋体" w:hAnsi="宋体"/>
          <w:sz w:val="24"/>
        </w:rPr>
      </w:pPr>
      <w:r>
        <w:rPr>
          <w:rFonts w:ascii="宋体" w:hAnsi="宋体"/>
          <w:sz w:val="24"/>
        </w:rPr>
        <w:t>在本课程教与学的过程中，在讲授具体</w:t>
      </w:r>
      <w:r>
        <w:rPr>
          <w:rFonts w:ascii="宋体" w:hAnsi="宋体" w:hint="eastAsia"/>
          <w:sz w:val="24"/>
        </w:rPr>
        <w:t>数据库管理与开发</w:t>
      </w:r>
      <w:r>
        <w:rPr>
          <w:rFonts w:ascii="宋体" w:hAnsi="宋体"/>
          <w:sz w:val="24"/>
        </w:rPr>
        <w:t>的内容时，</w:t>
      </w:r>
      <w:r>
        <w:rPr>
          <w:rFonts w:ascii="宋体" w:hAnsi="宋体" w:hint="eastAsia"/>
          <w:sz w:val="24"/>
        </w:rPr>
        <w:t>需</w:t>
      </w:r>
      <w:r>
        <w:rPr>
          <w:rFonts w:ascii="宋体" w:hAnsi="宋体"/>
          <w:sz w:val="24"/>
        </w:rPr>
        <w:t>要更加注重培养本专业学生对</w:t>
      </w:r>
      <w:r>
        <w:rPr>
          <w:rFonts w:ascii="宋体" w:hAnsi="宋体" w:hint="eastAsia"/>
          <w:sz w:val="24"/>
        </w:rPr>
        <w:t>学习能力，创新能力的培养，通过知识传授和上机实习达到学生“德智体美劳”的综合发展。培养学生不畏艰难、克服困难的学习精神，实现“德智体美劳”的全面发展。</w:t>
      </w:r>
    </w:p>
    <w:p w14:paraId="5B69C79B" w14:textId="77777777" w:rsidR="004E51A6" w:rsidRDefault="004E51A6" w:rsidP="004E51A6">
      <w:pPr>
        <w:spacing w:line="360" w:lineRule="auto"/>
        <w:ind w:firstLineChars="200" w:firstLine="560"/>
        <w:rPr>
          <w:rFonts w:ascii="黑体" w:eastAsia="黑体"/>
          <w:color w:val="FF0000"/>
          <w:sz w:val="28"/>
          <w:szCs w:val="28"/>
        </w:rPr>
      </w:pPr>
      <w:r>
        <w:rPr>
          <w:rFonts w:ascii="黑体" w:eastAsia="黑体" w:hint="eastAsia"/>
          <w:sz w:val="28"/>
          <w:szCs w:val="28"/>
        </w:rPr>
        <w:t>（二）知识目标</w:t>
      </w:r>
    </w:p>
    <w:p w14:paraId="041B65AC"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1.了解数据库基本架构和理念；</w:t>
      </w:r>
    </w:p>
    <w:p w14:paraId="2A181B3A" w14:textId="77777777" w:rsidR="004E51A6" w:rsidRDefault="004E51A6" w:rsidP="004E51A6">
      <w:pPr>
        <w:spacing w:line="360" w:lineRule="auto"/>
        <w:ind w:firstLineChars="200" w:firstLine="480"/>
        <w:rPr>
          <w:rFonts w:ascii="宋体" w:hAnsi="宋体"/>
          <w:sz w:val="24"/>
        </w:rPr>
      </w:pPr>
      <w:r>
        <w:rPr>
          <w:rFonts w:ascii="宋体" w:hAnsi="宋体" w:hint="eastAsia"/>
          <w:sz w:val="24"/>
        </w:rPr>
        <w:lastRenderedPageBreak/>
        <w:t>2.理解数据库的各种对象的概念范畴和各种专业术语；</w:t>
      </w:r>
    </w:p>
    <w:p w14:paraId="79D94C32"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3.掌握数据库编程语言规则；</w:t>
      </w:r>
    </w:p>
    <w:p w14:paraId="204D08FC"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4.掌握数据库日常维护和管理</w:t>
      </w:r>
      <w:r>
        <w:rPr>
          <w:rFonts w:ascii="宋体" w:hAnsi="宋体"/>
          <w:sz w:val="24"/>
        </w:rPr>
        <w:t>；</w:t>
      </w:r>
    </w:p>
    <w:p w14:paraId="465E77E6" w14:textId="77777777" w:rsidR="004E51A6" w:rsidRPr="006F3790" w:rsidRDefault="004E51A6" w:rsidP="004E51A6">
      <w:pPr>
        <w:spacing w:line="360" w:lineRule="auto"/>
        <w:ind w:firstLineChars="200" w:firstLine="480"/>
        <w:rPr>
          <w:rFonts w:ascii="黑体" w:eastAsia="黑体"/>
          <w:sz w:val="28"/>
          <w:szCs w:val="28"/>
        </w:rPr>
      </w:pPr>
      <w:r>
        <w:rPr>
          <w:rFonts w:ascii="宋体" w:hAnsi="宋体"/>
          <w:sz w:val="24"/>
        </w:rPr>
        <w:t xml:space="preserve"> </w:t>
      </w:r>
      <w:r>
        <w:rPr>
          <w:rFonts w:ascii="黑体" w:eastAsia="黑体" w:hint="eastAsia"/>
          <w:sz w:val="28"/>
          <w:szCs w:val="28"/>
        </w:rPr>
        <w:t>（三）能力目标</w:t>
      </w:r>
      <w:r>
        <w:rPr>
          <w:rFonts w:ascii="黑体" w:eastAsia="黑体" w:hint="eastAsia"/>
          <w:color w:val="FF0000"/>
          <w:sz w:val="28"/>
          <w:szCs w:val="28"/>
        </w:rPr>
        <w:t xml:space="preserve"> </w:t>
      </w:r>
    </w:p>
    <w:p w14:paraId="312A8FEB"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通过完成本课程的学习，学生能够达到</w:t>
      </w:r>
      <w:proofErr w:type="gramStart"/>
      <w:r>
        <w:rPr>
          <w:rFonts w:ascii="宋体" w:hAnsi="宋体" w:hint="eastAsia"/>
          <w:sz w:val="24"/>
        </w:rPr>
        <w:t>以下能力</w:t>
      </w:r>
      <w:proofErr w:type="gramEnd"/>
      <w:r>
        <w:rPr>
          <w:rFonts w:ascii="宋体" w:hAnsi="宋体" w:hint="eastAsia"/>
          <w:sz w:val="24"/>
        </w:rPr>
        <w:t>水平：通过完成安装MySQL数据库、使用SQL语言进行数据库管理、SQL语言进行编程，学生能够熟练运用MySQL数据库完成数据库操作、管理、备份和恢复相关知识，根据课程标准和</w:t>
      </w:r>
      <w:r>
        <w:rPr>
          <w:rFonts w:hint="eastAsia"/>
          <w:sz w:val="24"/>
        </w:rPr>
        <w:t>实际工作岗位要求，能够独立对数据库设计和管理</w:t>
      </w:r>
      <w:r>
        <w:rPr>
          <w:rFonts w:ascii="宋体" w:hAnsi="宋体" w:hint="eastAsia"/>
          <w:sz w:val="24"/>
        </w:rPr>
        <w:t>。</w:t>
      </w:r>
    </w:p>
    <w:p w14:paraId="48DFEA49" w14:textId="77777777" w:rsidR="004E51A6" w:rsidRPr="006F3790" w:rsidRDefault="004E51A6" w:rsidP="004E51A6">
      <w:pPr>
        <w:pStyle w:val="a0"/>
        <w:ind w:firstLine="420"/>
        <w:rPr>
          <w:lang w:val="en-US"/>
        </w:rPr>
      </w:pPr>
    </w:p>
    <w:p w14:paraId="512BCA09" w14:textId="77777777" w:rsidR="004E51A6" w:rsidRDefault="004E51A6" w:rsidP="004E51A6">
      <w:pPr>
        <w:pStyle w:val="a0"/>
        <w:ind w:firstLineChars="0" w:firstLine="0"/>
        <w:jc w:val="center"/>
        <w:rPr>
          <w:rFonts w:ascii="黑体" w:eastAsia="黑体"/>
          <w:b/>
          <w:sz w:val="28"/>
          <w:szCs w:val="28"/>
          <w:lang w:val="en-US"/>
        </w:rPr>
      </w:pPr>
      <w:r w:rsidRPr="00C6682C">
        <w:rPr>
          <w:rFonts w:ascii="黑体" w:eastAsia="黑体" w:hint="eastAsia"/>
          <w:b/>
          <w:sz w:val="28"/>
          <w:szCs w:val="28"/>
          <w:lang w:val="en-US"/>
        </w:rPr>
        <w:t>三、课程</w:t>
      </w:r>
      <w:proofErr w:type="gramStart"/>
      <w:r w:rsidRPr="00C6682C">
        <w:rPr>
          <w:rFonts w:ascii="黑体" w:eastAsia="黑体" w:hint="eastAsia"/>
          <w:b/>
          <w:sz w:val="28"/>
          <w:szCs w:val="28"/>
          <w:lang w:val="en-US"/>
        </w:rPr>
        <w:t>思政教学</w:t>
      </w:r>
      <w:proofErr w:type="gramEnd"/>
      <w:r w:rsidRPr="00C6682C">
        <w:rPr>
          <w:rFonts w:ascii="黑体" w:eastAsia="黑体" w:hint="eastAsia"/>
          <w:b/>
          <w:sz w:val="28"/>
          <w:szCs w:val="28"/>
          <w:lang w:val="en-US"/>
        </w:rPr>
        <w:t>设计</w:t>
      </w:r>
    </w:p>
    <w:tbl>
      <w:tblPr>
        <w:tblW w:w="86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181"/>
        <w:gridCol w:w="2356"/>
        <w:gridCol w:w="2693"/>
        <w:gridCol w:w="2410"/>
      </w:tblGrid>
      <w:tr w:rsidR="004E51A6" w14:paraId="2B219C14" w14:textId="77777777" w:rsidTr="004E51A6">
        <w:trPr>
          <w:cantSplit/>
          <w:trHeight w:val="586"/>
          <w:jc w:val="center"/>
        </w:trPr>
        <w:tc>
          <w:tcPr>
            <w:tcW w:w="1181" w:type="dxa"/>
            <w:tcBorders>
              <w:top w:val="single" w:sz="8" w:space="0" w:color="auto"/>
              <w:bottom w:val="single" w:sz="4" w:space="0" w:color="auto"/>
            </w:tcBorders>
            <w:shd w:val="clear" w:color="auto" w:fill="FABF8F"/>
            <w:vAlign w:val="center"/>
          </w:tcPr>
          <w:p w14:paraId="17F29B1B" w14:textId="77777777" w:rsidR="004E51A6" w:rsidRDefault="004E51A6" w:rsidP="004E51A6">
            <w:pPr>
              <w:jc w:val="center"/>
              <w:rPr>
                <w:rFonts w:ascii="宋体" w:hAnsi="宋体" w:cs="宋体"/>
                <w:szCs w:val="21"/>
              </w:rPr>
            </w:pPr>
            <w:r>
              <w:rPr>
                <w:rFonts w:ascii="宋体" w:hAnsi="宋体" w:cs="宋体" w:hint="eastAsia"/>
                <w:szCs w:val="21"/>
              </w:rPr>
              <w:t>教学单元（项目或章节）</w:t>
            </w:r>
          </w:p>
        </w:tc>
        <w:tc>
          <w:tcPr>
            <w:tcW w:w="2356" w:type="dxa"/>
            <w:tcBorders>
              <w:top w:val="single" w:sz="8" w:space="0" w:color="auto"/>
              <w:bottom w:val="single" w:sz="4" w:space="0" w:color="auto"/>
            </w:tcBorders>
            <w:shd w:val="clear" w:color="auto" w:fill="FABF8F"/>
            <w:vAlign w:val="center"/>
          </w:tcPr>
          <w:p w14:paraId="51351A7F" w14:textId="77777777" w:rsidR="004E51A6" w:rsidRDefault="004E51A6" w:rsidP="004E51A6">
            <w:pPr>
              <w:jc w:val="center"/>
              <w:rPr>
                <w:rFonts w:ascii="宋体" w:hAnsi="宋体" w:cs="宋体"/>
                <w:szCs w:val="21"/>
              </w:rPr>
            </w:pPr>
            <w:r>
              <w:rPr>
                <w:rFonts w:ascii="宋体" w:hAnsi="宋体" w:cs="宋体" w:hint="eastAsia"/>
                <w:szCs w:val="21"/>
              </w:rPr>
              <w:t>主要知识点、技能点</w:t>
            </w:r>
          </w:p>
        </w:tc>
        <w:tc>
          <w:tcPr>
            <w:tcW w:w="2693" w:type="dxa"/>
            <w:tcBorders>
              <w:top w:val="single" w:sz="8" w:space="0" w:color="auto"/>
              <w:bottom w:val="single" w:sz="4" w:space="0" w:color="auto"/>
            </w:tcBorders>
            <w:shd w:val="clear" w:color="auto" w:fill="FABF8F"/>
            <w:vAlign w:val="center"/>
          </w:tcPr>
          <w:p w14:paraId="7D46631C" w14:textId="77777777" w:rsidR="004E51A6" w:rsidRDefault="004E51A6" w:rsidP="004E51A6">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2410" w:type="dxa"/>
            <w:tcBorders>
              <w:top w:val="single" w:sz="8" w:space="0" w:color="auto"/>
              <w:bottom w:val="single" w:sz="4" w:space="0" w:color="auto"/>
            </w:tcBorders>
            <w:shd w:val="clear" w:color="auto" w:fill="FABF8F"/>
            <w:vAlign w:val="center"/>
          </w:tcPr>
          <w:p w14:paraId="1055155F" w14:textId="77777777" w:rsidR="004E51A6" w:rsidRDefault="004E51A6" w:rsidP="004E51A6">
            <w:pPr>
              <w:jc w:val="center"/>
              <w:rPr>
                <w:rFonts w:ascii="宋体" w:hAnsi="宋体" w:cs="宋体"/>
                <w:szCs w:val="21"/>
              </w:rPr>
            </w:pPr>
            <w:r>
              <w:rPr>
                <w:rFonts w:ascii="宋体" w:hAnsi="宋体" w:cs="宋体" w:hint="eastAsia"/>
                <w:szCs w:val="21"/>
              </w:rPr>
              <w:t>素材案例资源</w:t>
            </w:r>
          </w:p>
        </w:tc>
      </w:tr>
      <w:tr w:rsidR="004E51A6" w14:paraId="15FDA962" w14:textId="77777777" w:rsidTr="004E51A6">
        <w:trPr>
          <w:cantSplit/>
          <w:trHeight w:val="1134"/>
          <w:jc w:val="center"/>
        </w:trPr>
        <w:tc>
          <w:tcPr>
            <w:tcW w:w="1181" w:type="dxa"/>
            <w:vMerge w:val="restart"/>
            <w:tcBorders>
              <w:top w:val="single" w:sz="4" w:space="0" w:color="auto"/>
            </w:tcBorders>
            <w:vAlign w:val="center"/>
          </w:tcPr>
          <w:p w14:paraId="436D7871" w14:textId="77777777" w:rsidR="004E51A6" w:rsidRDefault="004E51A6" w:rsidP="004E51A6">
            <w:pPr>
              <w:rPr>
                <w:rFonts w:ascii="宋体" w:hAnsi="宋体" w:cs="宋体"/>
                <w:szCs w:val="21"/>
              </w:rPr>
            </w:pPr>
            <w:r>
              <w:rPr>
                <w:rFonts w:ascii="宋体" w:hAnsi="宋体" w:cs="宋体" w:hint="eastAsia"/>
                <w:szCs w:val="21"/>
              </w:rPr>
              <w:t>项目1、2</w:t>
            </w:r>
          </w:p>
        </w:tc>
        <w:tc>
          <w:tcPr>
            <w:tcW w:w="2356" w:type="dxa"/>
            <w:vMerge w:val="restart"/>
            <w:tcBorders>
              <w:top w:val="single" w:sz="4" w:space="0" w:color="auto"/>
            </w:tcBorders>
            <w:vAlign w:val="center"/>
          </w:tcPr>
          <w:p w14:paraId="59B26456" w14:textId="77777777" w:rsidR="004E51A6" w:rsidRDefault="004E51A6" w:rsidP="004E51A6">
            <w:pPr>
              <w:jc w:val="center"/>
              <w:rPr>
                <w:rFonts w:ascii="宋体" w:hAnsi="宋体" w:cs="宋体"/>
                <w:szCs w:val="21"/>
              </w:rPr>
            </w:pPr>
            <w:r>
              <w:rPr>
                <w:rFonts w:ascii="宋体" w:hAnsi="宋体" w:cs="宋体" w:hint="eastAsia"/>
                <w:szCs w:val="21"/>
              </w:rPr>
              <w:t>数据库范畴和基本概念</w:t>
            </w:r>
          </w:p>
        </w:tc>
        <w:tc>
          <w:tcPr>
            <w:tcW w:w="2693" w:type="dxa"/>
            <w:tcBorders>
              <w:top w:val="single" w:sz="4" w:space="0" w:color="auto"/>
            </w:tcBorders>
            <w:vAlign w:val="center"/>
          </w:tcPr>
          <w:p w14:paraId="2BC0168D" w14:textId="77777777" w:rsidR="004E51A6" w:rsidRDefault="004E51A6" w:rsidP="004E51A6">
            <w:pPr>
              <w:rPr>
                <w:rFonts w:ascii="宋体" w:hAnsi="宋体" w:cs="宋体"/>
                <w:szCs w:val="21"/>
                <w:lang w:val="zh-CN"/>
              </w:rPr>
            </w:pPr>
            <w:r>
              <w:rPr>
                <w:rFonts w:ascii="宋体" w:hAnsi="宋体" w:cs="宋体" w:hint="eastAsia"/>
                <w:szCs w:val="21"/>
                <w:lang w:val="zh-CN"/>
              </w:rPr>
              <w:t>培养学生认真负责的精神</w:t>
            </w:r>
          </w:p>
        </w:tc>
        <w:tc>
          <w:tcPr>
            <w:tcW w:w="2410" w:type="dxa"/>
            <w:tcBorders>
              <w:top w:val="single" w:sz="4" w:space="0" w:color="auto"/>
            </w:tcBorders>
            <w:vAlign w:val="center"/>
          </w:tcPr>
          <w:p w14:paraId="032DFADD" w14:textId="77777777" w:rsidR="004E51A6" w:rsidRDefault="004E51A6" w:rsidP="004E51A6">
            <w:pPr>
              <w:rPr>
                <w:rFonts w:ascii="宋体" w:hAnsi="宋体" w:cs="宋体"/>
                <w:szCs w:val="21"/>
              </w:rPr>
            </w:pPr>
            <w:r>
              <w:rPr>
                <w:rFonts w:ascii="宋体" w:hAnsi="宋体" w:cs="宋体" w:hint="eastAsia"/>
                <w:szCs w:val="21"/>
              </w:rPr>
              <w:t>MySQL数据库的安装过程</w:t>
            </w:r>
          </w:p>
        </w:tc>
      </w:tr>
      <w:tr w:rsidR="004E51A6" w14:paraId="79738CC3" w14:textId="77777777" w:rsidTr="004E51A6">
        <w:trPr>
          <w:cantSplit/>
          <w:trHeight w:val="1134"/>
          <w:jc w:val="center"/>
        </w:trPr>
        <w:tc>
          <w:tcPr>
            <w:tcW w:w="1181" w:type="dxa"/>
            <w:vMerge/>
            <w:vAlign w:val="center"/>
          </w:tcPr>
          <w:p w14:paraId="3F57D7D1" w14:textId="77777777" w:rsidR="004E51A6" w:rsidRDefault="004E51A6" w:rsidP="004E51A6">
            <w:pPr>
              <w:jc w:val="center"/>
              <w:rPr>
                <w:rFonts w:ascii="宋体" w:hAnsi="宋体" w:cs="宋体"/>
                <w:szCs w:val="21"/>
              </w:rPr>
            </w:pPr>
          </w:p>
        </w:tc>
        <w:tc>
          <w:tcPr>
            <w:tcW w:w="2356" w:type="dxa"/>
            <w:vMerge/>
            <w:vAlign w:val="center"/>
          </w:tcPr>
          <w:p w14:paraId="27FF34C9" w14:textId="77777777" w:rsidR="004E51A6" w:rsidRDefault="004E51A6" w:rsidP="004E51A6">
            <w:pPr>
              <w:jc w:val="center"/>
              <w:rPr>
                <w:rFonts w:ascii="宋体" w:hAnsi="宋体" w:cs="宋体"/>
                <w:szCs w:val="21"/>
              </w:rPr>
            </w:pPr>
          </w:p>
        </w:tc>
        <w:tc>
          <w:tcPr>
            <w:tcW w:w="2693" w:type="dxa"/>
            <w:vAlign w:val="center"/>
          </w:tcPr>
          <w:p w14:paraId="0498BDEB" w14:textId="77777777" w:rsidR="004E51A6" w:rsidRDefault="004E51A6" w:rsidP="004E51A6">
            <w:pPr>
              <w:jc w:val="left"/>
              <w:rPr>
                <w:rFonts w:ascii="宋体" w:hAnsi="宋体" w:cs="宋体"/>
                <w:szCs w:val="21"/>
              </w:rPr>
            </w:pPr>
            <w:r>
              <w:rPr>
                <w:rFonts w:ascii="宋体" w:hAnsi="宋体" w:cs="宋体" w:hint="eastAsia"/>
                <w:szCs w:val="21"/>
                <w:lang w:val="zh-CN"/>
              </w:rPr>
              <w:t>培养学生</w:t>
            </w:r>
            <w:r>
              <w:rPr>
                <w:rFonts w:ascii="宋体" w:hAnsi="宋体" w:cs="宋体" w:hint="eastAsia"/>
                <w:szCs w:val="21"/>
              </w:rPr>
              <w:t>科学探索精神</w:t>
            </w:r>
          </w:p>
        </w:tc>
        <w:tc>
          <w:tcPr>
            <w:tcW w:w="2410" w:type="dxa"/>
            <w:vAlign w:val="center"/>
          </w:tcPr>
          <w:p w14:paraId="72BA8B01" w14:textId="77777777" w:rsidR="004E51A6" w:rsidRDefault="004E51A6" w:rsidP="004E51A6">
            <w:pPr>
              <w:rPr>
                <w:rFonts w:ascii="宋体" w:hAnsi="宋体" w:cs="宋体"/>
                <w:szCs w:val="21"/>
              </w:rPr>
            </w:pPr>
            <w:r>
              <w:rPr>
                <w:rFonts w:ascii="宋体" w:hAnsi="宋体" w:cs="宋体" w:hint="eastAsia"/>
                <w:szCs w:val="21"/>
              </w:rPr>
              <w:t>认识MySQL数据库极其操作界面</w:t>
            </w:r>
          </w:p>
        </w:tc>
      </w:tr>
      <w:tr w:rsidR="004E51A6" w14:paraId="71C567A6" w14:textId="77777777" w:rsidTr="004E51A6">
        <w:trPr>
          <w:cantSplit/>
          <w:trHeight w:val="1134"/>
          <w:jc w:val="center"/>
        </w:trPr>
        <w:tc>
          <w:tcPr>
            <w:tcW w:w="1181" w:type="dxa"/>
            <w:vMerge/>
            <w:vAlign w:val="center"/>
          </w:tcPr>
          <w:p w14:paraId="60EC0827" w14:textId="77777777" w:rsidR="004E51A6" w:rsidRDefault="004E51A6" w:rsidP="004E51A6">
            <w:pPr>
              <w:jc w:val="center"/>
              <w:rPr>
                <w:rFonts w:ascii="宋体" w:hAnsi="宋体" w:cs="宋体"/>
                <w:szCs w:val="21"/>
              </w:rPr>
            </w:pPr>
          </w:p>
        </w:tc>
        <w:tc>
          <w:tcPr>
            <w:tcW w:w="2356" w:type="dxa"/>
            <w:vAlign w:val="center"/>
          </w:tcPr>
          <w:p w14:paraId="5A01AEFC" w14:textId="77777777" w:rsidR="004E51A6" w:rsidRDefault="004E51A6" w:rsidP="004E51A6">
            <w:pPr>
              <w:jc w:val="center"/>
              <w:rPr>
                <w:rFonts w:ascii="宋体" w:hAnsi="宋体" w:cs="宋体"/>
                <w:szCs w:val="21"/>
              </w:rPr>
            </w:pPr>
            <w:r>
              <w:rPr>
                <w:rFonts w:ascii="宋体" w:hAnsi="宋体" w:cs="宋体" w:hint="eastAsia"/>
                <w:szCs w:val="21"/>
              </w:rPr>
              <w:t>数据库模型理论</w:t>
            </w:r>
          </w:p>
        </w:tc>
        <w:tc>
          <w:tcPr>
            <w:tcW w:w="2693" w:type="dxa"/>
            <w:vAlign w:val="center"/>
          </w:tcPr>
          <w:p w14:paraId="0DA2EC31" w14:textId="77777777" w:rsidR="004E51A6" w:rsidRDefault="004E51A6" w:rsidP="004E51A6">
            <w:pPr>
              <w:jc w:val="left"/>
              <w:rPr>
                <w:rFonts w:ascii="宋体" w:hAnsi="宋体" w:cs="宋体"/>
                <w:szCs w:val="21"/>
              </w:rPr>
            </w:pPr>
            <w:r>
              <w:rPr>
                <w:rFonts w:ascii="宋体" w:hAnsi="宋体" w:cs="宋体" w:hint="eastAsia"/>
                <w:szCs w:val="21"/>
                <w:lang w:val="zh-CN"/>
              </w:rPr>
              <w:t>培养学生</w:t>
            </w:r>
            <w:r>
              <w:rPr>
                <w:rFonts w:ascii="宋体" w:hAnsi="宋体" w:cs="宋体" w:hint="eastAsia"/>
                <w:szCs w:val="21"/>
              </w:rPr>
              <w:t>创新思维</w:t>
            </w:r>
            <w:proofErr w:type="gramStart"/>
            <w:r>
              <w:rPr>
                <w:rFonts w:ascii="宋体" w:hAnsi="宋体" w:cs="宋体" w:hint="eastAsia"/>
                <w:szCs w:val="21"/>
              </w:rPr>
              <w:t>和</w:t>
            </w:r>
            <w:proofErr w:type="gramEnd"/>
          </w:p>
          <w:p w14:paraId="3E4BC3D5" w14:textId="77777777" w:rsidR="004E51A6" w:rsidRDefault="004E51A6" w:rsidP="004E51A6">
            <w:pPr>
              <w:jc w:val="left"/>
              <w:rPr>
                <w:rFonts w:ascii="宋体" w:hAnsi="宋体" w:cs="宋体"/>
                <w:szCs w:val="21"/>
              </w:rPr>
            </w:pPr>
            <w:r>
              <w:rPr>
                <w:rFonts w:ascii="宋体" w:hAnsi="宋体" w:cs="宋体" w:hint="eastAsia"/>
                <w:szCs w:val="21"/>
              </w:rPr>
              <w:t>科学探索精神</w:t>
            </w:r>
          </w:p>
        </w:tc>
        <w:tc>
          <w:tcPr>
            <w:tcW w:w="2410" w:type="dxa"/>
            <w:vAlign w:val="center"/>
          </w:tcPr>
          <w:p w14:paraId="7BA48669" w14:textId="77777777" w:rsidR="004E51A6" w:rsidRDefault="004E51A6" w:rsidP="004E51A6">
            <w:pPr>
              <w:jc w:val="center"/>
              <w:rPr>
                <w:rFonts w:ascii="宋体" w:hAnsi="宋体" w:cs="宋体"/>
                <w:szCs w:val="21"/>
              </w:rPr>
            </w:pPr>
            <w:r>
              <w:rPr>
                <w:rFonts w:ascii="宋体" w:hAnsi="宋体" w:cs="宋体" w:hint="eastAsia"/>
                <w:szCs w:val="21"/>
              </w:rPr>
              <w:t>数据库管理模型和相关知识</w:t>
            </w:r>
          </w:p>
        </w:tc>
      </w:tr>
      <w:tr w:rsidR="004E51A6" w14:paraId="68484414" w14:textId="77777777" w:rsidTr="004E51A6">
        <w:trPr>
          <w:cantSplit/>
          <w:trHeight w:val="1134"/>
          <w:jc w:val="center"/>
        </w:trPr>
        <w:tc>
          <w:tcPr>
            <w:tcW w:w="1181" w:type="dxa"/>
            <w:vMerge w:val="restart"/>
            <w:vAlign w:val="center"/>
          </w:tcPr>
          <w:p w14:paraId="3D262EBC" w14:textId="77777777" w:rsidR="004E51A6" w:rsidRDefault="004E51A6" w:rsidP="004E51A6">
            <w:pPr>
              <w:jc w:val="center"/>
              <w:rPr>
                <w:rFonts w:ascii="宋体" w:hAnsi="宋体" w:cs="宋体"/>
                <w:szCs w:val="21"/>
              </w:rPr>
            </w:pPr>
            <w:r>
              <w:rPr>
                <w:rFonts w:ascii="宋体" w:hAnsi="宋体" w:cs="宋体" w:hint="eastAsia"/>
                <w:szCs w:val="21"/>
              </w:rPr>
              <w:t>项目3、4</w:t>
            </w:r>
          </w:p>
        </w:tc>
        <w:tc>
          <w:tcPr>
            <w:tcW w:w="2356" w:type="dxa"/>
            <w:vMerge w:val="restart"/>
            <w:vAlign w:val="center"/>
          </w:tcPr>
          <w:p w14:paraId="7CDBBDA2" w14:textId="77777777" w:rsidR="004E51A6" w:rsidRDefault="004E51A6" w:rsidP="004E51A6">
            <w:pPr>
              <w:jc w:val="center"/>
              <w:rPr>
                <w:rFonts w:ascii="宋体" w:hAnsi="宋体" w:cs="宋体"/>
                <w:szCs w:val="21"/>
              </w:rPr>
            </w:pPr>
            <w:r>
              <w:rPr>
                <w:rFonts w:ascii="宋体" w:hAnsi="宋体" w:cs="宋体" w:hint="eastAsia"/>
                <w:szCs w:val="21"/>
              </w:rPr>
              <w:t>数据库基本管理</w:t>
            </w:r>
          </w:p>
        </w:tc>
        <w:tc>
          <w:tcPr>
            <w:tcW w:w="2693" w:type="dxa"/>
            <w:vAlign w:val="center"/>
          </w:tcPr>
          <w:p w14:paraId="1506D9CE" w14:textId="77777777" w:rsidR="004E51A6" w:rsidRDefault="004E51A6" w:rsidP="004E51A6">
            <w:pPr>
              <w:jc w:val="left"/>
              <w:rPr>
                <w:rFonts w:ascii="宋体" w:hAnsi="宋体" w:cs="宋体"/>
                <w:szCs w:val="21"/>
              </w:rPr>
            </w:pPr>
            <w:r>
              <w:rPr>
                <w:rFonts w:ascii="宋体" w:hAnsi="宋体" w:cs="宋体" w:hint="eastAsia"/>
                <w:szCs w:val="21"/>
                <w:lang w:val="zh-CN"/>
              </w:rPr>
              <w:t>培养学生认真负责精神</w:t>
            </w:r>
          </w:p>
        </w:tc>
        <w:tc>
          <w:tcPr>
            <w:tcW w:w="2410" w:type="dxa"/>
            <w:vAlign w:val="center"/>
          </w:tcPr>
          <w:p w14:paraId="42DE6151" w14:textId="77777777" w:rsidR="004E51A6" w:rsidRDefault="004E51A6" w:rsidP="004E51A6">
            <w:pPr>
              <w:rPr>
                <w:rFonts w:ascii="宋体" w:hAnsi="宋体" w:cs="宋体"/>
                <w:szCs w:val="21"/>
              </w:rPr>
            </w:pPr>
            <w:r>
              <w:rPr>
                <w:rFonts w:ascii="宋体" w:hAnsi="宋体" w:cs="宋体" w:hint="eastAsia"/>
                <w:szCs w:val="21"/>
              </w:rPr>
              <w:t>创建和管理数据库</w:t>
            </w:r>
          </w:p>
        </w:tc>
      </w:tr>
      <w:tr w:rsidR="004E51A6" w14:paraId="5D9012B3" w14:textId="77777777" w:rsidTr="004E51A6">
        <w:trPr>
          <w:cantSplit/>
          <w:trHeight w:val="1134"/>
          <w:jc w:val="center"/>
        </w:trPr>
        <w:tc>
          <w:tcPr>
            <w:tcW w:w="1181" w:type="dxa"/>
            <w:vMerge/>
            <w:vAlign w:val="center"/>
          </w:tcPr>
          <w:p w14:paraId="3768A36F" w14:textId="77777777" w:rsidR="004E51A6" w:rsidRDefault="004E51A6" w:rsidP="004E51A6">
            <w:pPr>
              <w:jc w:val="center"/>
              <w:rPr>
                <w:rFonts w:ascii="宋体" w:hAnsi="宋体" w:cs="宋体"/>
                <w:szCs w:val="21"/>
              </w:rPr>
            </w:pPr>
          </w:p>
        </w:tc>
        <w:tc>
          <w:tcPr>
            <w:tcW w:w="2356" w:type="dxa"/>
            <w:vMerge/>
            <w:vAlign w:val="center"/>
          </w:tcPr>
          <w:p w14:paraId="4452AFF1" w14:textId="77777777" w:rsidR="004E51A6" w:rsidRDefault="004E51A6" w:rsidP="004E51A6">
            <w:pPr>
              <w:jc w:val="center"/>
              <w:rPr>
                <w:rFonts w:ascii="宋体" w:hAnsi="宋体" w:cs="宋体"/>
                <w:szCs w:val="21"/>
              </w:rPr>
            </w:pPr>
          </w:p>
        </w:tc>
        <w:tc>
          <w:tcPr>
            <w:tcW w:w="2693" w:type="dxa"/>
            <w:vAlign w:val="center"/>
          </w:tcPr>
          <w:p w14:paraId="3334897E" w14:textId="77777777" w:rsidR="004E51A6" w:rsidRDefault="004E51A6" w:rsidP="004E51A6">
            <w:pPr>
              <w:jc w:val="left"/>
              <w:rPr>
                <w:rFonts w:ascii="宋体" w:hAnsi="宋体" w:cs="宋体"/>
                <w:szCs w:val="21"/>
              </w:rPr>
            </w:pPr>
            <w:r>
              <w:rPr>
                <w:rFonts w:ascii="宋体" w:hAnsi="宋体" w:cs="宋体" w:hint="eastAsia"/>
                <w:szCs w:val="21"/>
                <w:lang w:val="zh-CN"/>
              </w:rPr>
              <w:t>培养学生树立</w:t>
            </w:r>
            <w:r>
              <w:rPr>
                <w:rFonts w:ascii="宋体" w:hAnsi="宋体" w:cs="宋体" w:hint="eastAsia"/>
                <w:spacing w:val="23"/>
                <w:szCs w:val="21"/>
                <w:shd w:val="clear" w:color="auto" w:fill="FFFFFF"/>
              </w:rPr>
              <w:t>敬业奉献和行为准则</w:t>
            </w:r>
          </w:p>
        </w:tc>
        <w:tc>
          <w:tcPr>
            <w:tcW w:w="2410" w:type="dxa"/>
            <w:vAlign w:val="center"/>
          </w:tcPr>
          <w:p w14:paraId="018B718E" w14:textId="77777777" w:rsidR="004E51A6" w:rsidRDefault="004E51A6" w:rsidP="004E51A6">
            <w:pPr>
              <w:rPr>
                <w:rFonts w:ascii="宋体" w:hAnsi="宋体" w:cs="宋体"/>
                <w:szCs w:val="21"/>
              </w:rPr>
            </w:pPr>
            <w:r>
              <w:rPr>
                <w:rFonts w:ascii="宋体" w:hAnsi="宋体" w:cs="宋体" w:hint="eastAsia"/>
                <w:szCs w:val="21"/>
              </w:rPr>
              <w:t>创建和管理数据库表</w:t>
            </w:r>
          </w:p>
        </w:tc>
      </w:tr>
      <w:tr w:rsidR="004E51A6" w14:paraId="559A826A" w14:textId="77777777" w:rsidTr="004E51A6">
        <w:trPr>
          <w:cantSplit/>
          <w:trHeight w:val="1134"/>
          <w:jc w:val="center"/>
        </w:trPr>
        <w:tc>
          <w:tcPr>
            <w:tcW w:w="1181" w:type="dxa"/>
            <w:vAlign w:val="center"/>
          </w:tcPr>
          <w:p w14:paraId="7B2A4D1E" w14:textId="77777777" w:rsidR="004E51A6" w:rsidRDefault="004E51A6" w:rsidP="004E51A6">
            <w:pPr>
              <w:jc w:val="center"/>
              <w:rPr>
                <w:rFonts w:ascii="宋体" w:hAnsi="宋体" w:cs="宋体"/>
                <w:szCs w:val="21"/>
              </w:rPr>
            </w:pPr>
            <w:r>
              <w:rPr>
                <w:rFonts w:ascii="宋体" w:hAnsi="宋体" w:cs="宋体" w:hint="eastAsia"/>
                <w:szCs w:val="21"/>
              </w:rPr>
              <w:t>项目5、6</w:t>
            </w:r>
          </w:p>
        </w:tc>
        <w:tc>
          <w:tcPr>
            <w:tcW w:w="2356" w:type="dxa"/>
            <w:vAlign w:val="center"/>
          </w:tcPr>
          <w:p w14:paraId="20DD7960" w14:textId="77777777" w:rsidR="004E51A6" w:rsidRDefault="004E51A6" w:rsidP="004E51A6">
            <w:pPr>
              <w:jc w:val="center"/>
              <w:rPr>
                <w:rFonts w:ascii="宋体" w:hAnsi="宋体" w:cs="宋体"/>
                <w:szCs w:val="21"/>
              </w:rPr>
            </w:pPr>
            <w:r>
              <w:rPr>
                <w:rFonts w:ascii="宋体" w:hAnsi="宋体" w:cs="宋体" w:hint="eastAsia"/>
                <w:szCs w:val="21"/>
              </w:rPr>
              <w:t>SQL语言基本操作</w:t>
            </w:r>
          </w:p>
        </w:tc>
        <w:tc>
          <w:tcPr>
            <w:tcW w:w="2693" w:type="dxa"/>
            <w:vAlign w:val="center"/>
          </w:tcPr>
          <w:p w14:paraId="6B862CEB" w14:textId="77777777" w:rsidR="004E51A6" w:rsidRDefault="004E51A6" w:rsidP="004E51A6">
            <w:pPr>
              <w:jc w:val="left"/>
              <w:rPr>
                <w:rFonts w:ascii="宋体" w:hAnsi="宋体" w:cs="宋体"/>
                <w:szCs w:val="21"/>
              </w:rPr>
            </w:pPr>
            <w:r>
              <w:rPr>
                <w:rFonts w:ascii="宋体" w:hAnsi="宋体" w:cs="宋体" w:hint="eastAsia"/>
                <w:szCs w:val="21"/>
                <w:lang w:val="zh-CN"/>
              </w:rPr>
              <w:t>培养学生</w:t>
            </w:r>
            <w:r>
              <w:rPr>
                <w:rFonts w:ascii="宋体" w:hAnsi="宋体" w:cs="宋体" w:hint="eastAsia"/>
                <w:szCs w:val="21"/>
              </w:rPr>
              <w:t>认真负责和刻苦钻研精神</w:t>
            </w:r>
          </w:p>
        </w:tc>
        <w:tc>
          <w:tcPr>
            <w:tcW w:w="2410" w:type="dxa"/>
            <w:vAlign w:val="center"/>
          </w:tcPr>
          <w:p w14:paraId="1576136F" w14:textId="77777777" w:rsidR="004E51A6" w:rsidRDefault="004E51A6" w:rsidP="004E51A6">
            <w:pPr>
              <w:numPr>
                <w:ilvl w:val="0"/>
                <w:numId w:val="27"/>
              </w:numPr>
              <w:rPr>
                <w:rFonts w:ascii="宋体" w:hAnsi="宋体" w:cs="宋体"/>
                <w:szCs w:val="21"/>
              </w:rPr>
            </w:pPr>
            <w:r>
              <w:rPr>
                <w:rFonts w:ascii="宋体" w:hAnsi="宋体" w:cs="宋体" w:hint="eastAsia"/>
                <w:szCs w:val="21"/>
              </w:rPr>
              <w:t>select查询语法；</w:t>
            </w:r>
          </w:p>
          <w:p w14:paraId="6DD437B4" w14:textId="77777777" w:rsidR="004E51A6" w:rsidRDefault="004E51A6" w:rsidP="004E51A6">
            <w:pPr>
              <w:numPr>
                <w:ilvl w:val="0"/>
                <w:numId w:val="27"/>
              </w:numPr>
              <w:rPr>
                <w:rFonts w:ascii="宋体" w:hAnsi="宋体" w:cs="宋体"/>
                <w:szCs w:val="21"/>
              </w:rPr>
            </w:pPr>
            <w:r>
              <w:rPr>
                <w:rFonts w:ascii="宋体" w:hAnsi="宋体" w:cs="宋体" w:hint="eastAsia"/>
                <w:szCs w:val="21"/>
              </w:rPr>
              <w:t>update修改</w:t>
            </w:r>
            <w:proofErr w:type="gramStart"/>
            <w:r>
              <w:rPr>
                <w:rFonts w:ascii="宋体" w:hAnsi="宋体" w:cs="宋体" w:hint="eastAsia"/>
                <w:szCs w:val="21"/>
              </w:rPr>
              <w:t>表记录</w:t>
            </w:r>
            <w:proofErr w:type="gramEnd"/>
            <w:r>
              <w:rPr>
                <w:rFonts w:ascii="宋体" w:hAnsi="宋体" w:cs="宋体" w:hint="eastAsia"/>
                <w:szCs w:val="21"/>
              </w:rPr>
              <w:t>语法；</w:t>
            </w:r>
          </w:p>
          <w:p w14:paraId="0169DEF1" w14:textId="77777777" w:rsidR="004E51A6" w:rsidRDefault="004E51A6" w:rsidP="004E51A6">
            <w:pPr>
              <w:rPr>
                <w:rFonts w:ascii="宋体" w:hAnsi="宋体" w:cs="宋体"/>
                <w:szCs w:val="21"/>
              </w:rPr>
            </w:pPr>
            <w:r>
              <w:rPr>
                <w:rFonts w:ascii="宋体" w:hAnsi="宋体" w:cs="宋体" w:hint="eastAsia"/>
                <w:szCs w:val="21"/>
              </w:rPr>
              <w:t>3、delete删除</w:t>
            </w:r>
            <w:proofErr w:type="gramStart"/>
            <w:r>
              <w:rPr>
                <w:rFonts w:ascii="宋体" w:hAnsi="宋体" w:cs="宋体" w:hint="eastAsia"/>
                <w:szCs w:val="21"/>
              </w:rPr>
              <w:t>表记录</w:t>
            </w:r>
            <w:proofErr w:type="gramEnd"/>
            <w:r>
              <w:rPr>
                <w:rFonts w:ascii="宋体" w:hAnsi="宋体" w:cs="宋体" w:hint="eastAsia"/>
                <w:szCs w:val="21"/>
              </w:rPr>
              <w:t>语法</w:t>
            </w:r>
          </w:p>
        </w:tc>
      </w:tr>
      <w:tr w:rsidR="004E51A6" w14:paraId="7F6D6302" w14:textId="77777777" w:rsidTr="004E51A6">
        <w:trPr>
          <w:cantSplit/>
          <w:trHeight w:val="1134"/>
          <w:jc w:val="center"/>
        </w:trPr>
        <w:tc>
          <w:tcPr>
            <w:tcW w:w="1181" w:type="dxa"/>
            <w:vAlign w:val="center"/>
          </w:tcPr>
          <w:p w14:paraId="238A058F" w14:textId="77777777" w:rsidR="004E51A6" w:rsidRDefault="004E51A6" w:rsidP="004E51A6">
            <w:pPr>
              <w:jc w:val="center"/>
              <w:rPr>
                <w:rFonts w:ascii="宋体" w:hAnsi="宋体" w:cs="宋体"/>
                <w:szCs w:val="21"/>
              </w:rPr>
            </w:pPr>
            <w:r>
              <w:rPr>
                <w:rFonts w:ascii="宋体" w:hAnsi="宋体" w:cs="宋体" w:hint="eastAsia"/>
                <w:szCs w:val="21"/>
              </w:rPr>
              <w:lastRenderedPageBreak/>
              <w:t>项目7</w:t>
            </w:r>
          </w:p>
        </w:tc>
        <w:tc>
          <w:tcPr>
            <w:tcW w:w="2356" w:type="dxa"/>
            <w:vAlign w:val="center"/>
          </w:tcPr>
          <w:p w14:paraId="01041738" w14:textId="77777777" w:rsidR="004E51A6" w:rsidRDefault="004E51A6" w:rsidP="004E51A6">
            <w:pPr>
              <w:jc w:val="center"/>
              <w:rPr>
                <w:rFonts w:ascii="宋体" w:hAnsi="宋体" w:cs="宋体"/>
                <w:szCs w:val="21"/>
              </w:rPr>
            </w:pPr>
            <w:r>
              <w:rPr>
                <w:rFonts w:ascii="宋体" w:hAnsi="宋体" w:cs="宋体" w:hint="eastAsia"/>
                <w:szCs w:val="21"/>
              </w:rPr>
              <w:t>数据库对象管理</w:t>
            </w:r>
          </w:p>
        </w:tc>
        <w:tc>
          <w:tcPr>
            <w:tcW w:w="2693" w:type="dxa"/>
            <w:vAlign w:val="center"/>
          </w:tcPr>
          <w:p w14:paraId="14FB71C6" w14:textId="77777777" w:rsidR="004E51A6" w:rsidRDefault="004E51A6" w:rsidP="004E51A6">
            <w:pPr>
              <w:jc w:val="left"/>
              <w:rPr>
                <w:rFonts w:ascii="宋体" w:hAnsi="宋体" w:cs="宋体"/>
                <w:szCs w:val="21"/>
              </w:rPr>
            </w:pPr>
            <w:r>
              <w:rPr>
                <w:rFonts w:ascii="宋体" w:hAnsi="宋体" w:cs="宋体" w:hint="eastAsia"/>
                <w:szCs w:val="21"/>
                <w:lang w:val="zh-CN"/>
              </w:rPr>
              <w:t>培养学生</w:t>
            </w:r>
            <w:r>
              <w:rPr>
                <w:rFonts w:ascii="宋体" w:hAnsi="宋体" w:cs="宋体" w:hint="eastAsia"/>
                <w:szCs w:val="21"/>
              </w:rPr>
              <w:t>认真负责和刻苦钻研精神</w:t>
            </w:r>
          </w:p>
        </w:tc>
        <w:tc>
          <w:tcPr>
            <w:tcW w:w="2410" w:type="dxa"/>
            <w:vAlign w:val="center"/>
          </w:tcPr>
          <w:p w14:paraId="0D4875C7" w14:textId="77777777" w:rsidR="004E51A6" w:rsidRDefault="004E51A6" w:rsidP="004E51A6">
            <w:pPr>
              <w:numPr>
                <w:ilvl w:val="0"/>
                <w:numId w:val="28"/>
              </w:numPr>
              <w:rPr>
                <w:rFonts w:ascii="宋体" w:hAnsi="宋体" w:cs="宋体"/>
                <w:szCs w:val="21"/>
              </w:rPr>
            </w:pPr>
            <w:r>
              <w:rPr>
                <w:rFonts w:ascii="宋体" w:hAnsi="宋体" w:cs="宋体" w:hint="eastAsia"/>
                <w:szCs w:val="21"/>
              </w:rPr>
              <w:t>创建和管理视图view</w:t>
            </w:r>
          </w:p>
          <w:p w14:paraId="2FDAFECA" w14:textId="77777777" w:rsidR="004E51A6" w:rsidRPr="0054252D" w:rsidRDefault="004E51A6" w:rsidP="004E51A6">
            <w:pPr>
              <w:numPr>
                <w:ilvl w:val="0"/>
                <w:numId w:val="28"/>
              </w:numPr>
              <w:rPr>
                <w:rFonts w:ascii="宋体" w:hAnsi="宋体" w:cs="宋体"/>
                <w:szCs w:val="21"/>
              </w:rPr>
            </w:pPr>
            <w:r>
              <w:rPr>
                <w:rFonts w:ascii="宋体" w:hAnsi="宋体" w:cs="宋体" w:hint="eastAsia"/>
                <w:szCs w:val="21"/>
              </w:rPr>
              <w:t>创建和管理索引index</w:t>
            </w:r>
          </w:p>
        </w:tc>
      </w:tr>
      <w:tr w:rsidR="004E51A6" w14:paraId="53F10935" w14:textId="77777777" w:rsidTr="004E51A6">
        <w:trPr>
          <w:cantSplit/>
          <w:trHeight w:val="1134"/>
          <w:jc w:val="center"/>
        </w:trPr>
        <w:tc>
          <w:tcPr>
            <w:tcW w:w="1181" w:type="dxa"/>
            <w:vAlign w:val="center"/>
          </w:tcPr>
          <w:p w14:paraId="227C4132" w14:textId="77777777" w:rsidR="004E51A6" w:rsidRDefault="004E51A6" w:rsidP="004E51A6">
            <w:pPr>
              <w:jc w:val="center"/>
              <w:rPr>
                <w:rFonts w:ascii="宋体" w:hAnsi="宋体" w:cs="宋体"/>
                <w:szCs w:val="21"/>
              </w:rPr>
            </w:pPr>
            <w:r>
              <w:rPr>
                <w:rFonts w:ascii="宋体" w:hAnsi="宋体" w:cs="宋体" w:hint="eastAsia"/>
                <w:szCs w:val="21"/>
              </w:rPr>
              <w:t>项目8</w:t>
            </w:r>
          </w:p>
        </w:tc>
        <w:tc>
          <w:tcPr>
            <w:tcW w:w="2356" w:type="dxa"/>
            <w:vAlign w:val="center"/>
          </w:tcPr>
          <w:p w14:paraId="13DDE7F8" w14:textId="77777777" w:rsidR="004E51A6" w:rsidRDefault="004E51A6" w:rsidP="004E51A6">
            <w:pPr>
              <w:jc w:val="center"/>
              <w:rPr>
                <w:rFonts w:ascii="宋体" w:hAnsi="宋体" w:cs="宋体"/>
                <w:szCs w:val="21"/>
              </w:rPr>
            </w:pPr>
            <w:r>
              <w:rPr>
                <w:rFonts w:ascii="宋体" w:hAnsi="宋体" w:cs="宋体" w:hint="eastAsia"/>
                <w:szCs w:val="21"/>
              </w:rPr>
              <w:t>数据库完整性约束</w:t>
            </w:r>
          </w:p>
        </w:tc>
        <w:tc>
          <w:tcPr>
            <w:tcW w:w="2693" w:type="dxa"/>
            <w:vAlign w:val="center"/>
          </w:tcPr>
          <w:p w14:paraId="4318CF8A" w14:textId="77777777" w:rsidR="004E51A6" w:rsidRDefault="004E51A6" w:rsidP="004E51A6">
            <w:pPr>
              <w:jc w:val="left"/>
              <w:rPr>
                <w:rFonts w:ascii="宋体" w:hAnsi="宋体" w:cs="宋体"/>
                <w:szCs w:val="21"/>
              </w:rPr>
            </w:pPr>
            <w:r>
              <w:rPr>
                <w:rFonts w:ascii="宋体" w:hAnsi="宋体" w:cs="宋体" w:hint="eastAsia"/>
                <w:szCs w:val="21"/>
                <w:lang w:val="zh-CN"/>
              </w:rPr>
              <w:t>培养学生</w:t>
            </w:r>
            <w:r>
              <w:rPr>
                <w:rFonts w:ascii="宋体" w:hAnsi="宋体" w:cs="宋体" w:hint="eastAsia"/>
                <w:szCs w:val="21"/>
              </w:rPr>
              <w:t>遵守纪律和爱岗敬业精神</w:t>
            </w:r>
          </w:p>
        </w:tc>
        <w:tc>
          <w:tcPr>
            <w:tcW w:w="2410" w:type="dxa"/>
            <w:vAlign w:val="center"/>
          </w:tcPr>
          <w:p w14:paraId="29DEAEAF" w14:textId="77777777" w:rsidR="004E51A6" w:rsidRDefault="004E51A6" w:rsidP="004E51A6">
            <w:pPr>
              <w:numPr>
                <w:ilvl w:val="0"/>
                <w:numId w:val="29"/>
              </w:numPr>
              <w:rPr>
                <w:rFonts w:ascii="宋体" w:hAnsi="宋体" w:cs="宋体"/>
                <w:szCs w:val="21"/>
              </w:rPr>
            </w:pPr>
            <w:r>
              <w:rPr>
                <w:rFonts w:ascii="宋体" w:hAnsi="宋体" w:cs="宋体" w:hint="eastAsia"/>
                <w:szCs w:val="21"/>
              </w:rPr>
              <w:t>概念和理解</w:t>
            </w:r>
          </w:p>
          <w:p w14:paraId="5EE04956" w14:textId="77777777" w:rsidR="004E51A6" w:rsidRDefault="004E51A6" w:rsidP="004E51A6">
            <w:pPr>
              <w:pStyle w:val="a0"/>
              <w:ind w:firstLineChars="0" w:firstLine="0"/>
              <w:rPr>
                <w:rFonts w:ascii="宋体" w:hAnsi="宋体" w:cs="宋体"/>
                <w:szCs w:val="21"/>
                <w:lang w:val="en-US"/>
              </w:rPr>
            </w:pPr>
            <w:r>
              <w:rPr>
                <w:rFonts w:ascii="宋体" w:hAnsi="宋体" w:cs="宋体" w:hint="eastAsia"/>
                <w:szCs w:val="21"/>
                <w:lang w:val="en-US"/>
              </w:rPr>
              <w:t>2</w:t>
            </w:r>
            <w:r>
              <w:rPr>
                <w:rFonts w:ascii="宋体" w:hAnsi="宋体" w:cs="宋体" w:hint="eastAsia"/>
                <w:szCs w:val="21"/>
                <w:lang w:val="en-US"/>
              </w:rPr>
              <w:t>、</w:t>
            </w:r>
            <w:r>
              <w:rPr>
                <w:rFonts w:ascii="宋体" w:hAnsi="宋体" w:cs="宋体" w:hint="eastAsia"/>
                <w:szCs w:val="21"/>
                <w:lang w:val="en-US"/>
              </w:rPr>
              <w:t>3</w:t>
            </w:r>
            <w:r>
              <w:rPr>
                <w:rFonts w:ascii="宋体" w:hAnsi="宋体" w:cs="宋体" w:hint="eastAsia"/>
                <w:szCs w:val="21"/>
                <w:lang w:val="en-US"/>
              </w:rPr>
              <w:t>种实现范畴</w:t>
            </w:r>
          </w:p>
          <w:p w14:paraId="5D6A594F" w14:textId="77777777" w:rsidR="004E51A6" w:rsidRDefault="004E51A6" w:rsidP="004E51A6">
            <w:pPr>
              <w:pStyle w:val="a0"/>
              <w:ind w:firstLineChars="0" w:firstLine="0"/>
              <w:rPr>
                <w:rFonts w:ascii="宋体" w:hAnsi="宋体" w:cs="宋体"/>
                <w:szCs w:val="21"/>
                <w:lang w:val="en-US"/>
              </w:rPr>
            </w:pPr>
            <w:r>
              <w:rPr>
                <w:rFonts w:ascii="宋体" w:hAnsi="宋体" w:cs="宋体" w:hint="eastAsia"/>
                <w:szCs w:val="21"/>
                <w:lang w:val="en-US"/>
              </w:rPr>
              <w:t>3</w:t>
            </w:r>
            <w:r>
              <w:rPr>
                <w:rFonts w:ascii="宋体" w:hAnsi="宋体" w:cs="宋体" w:hint="eastAsia"/>
                <w:szCs w:val="21"/>
                <w:lang w:val="en-US"/>
              </w:rPr>
              <w:t>、实现完整性约束的语法知识</w:t>
            </w:r>
          </w:p>
        </w:tc>
      </w:tr>
      <w:tr w:rsidR="004E51A6" w14:paraId="5A6B50F5" w14:textId="77777777" w:rsidTr="004E51A6">
        <w:trPr>
          <w:cantSplit/>
          <w:trHeight w:val="1134"/>
          <w:jc w:val="center"/>
        </w:trPr>
        <w:tc>
          <w:tcPr>
            <w:tcW w:w="1181" w:type="dxa"/>
            <w:vAlign w:val="center"/>
          </w:tcPr>
          <w:p w14:paraId="60FB2A77" w14:textId="77777777" w:rsidR="004E51A6" w:rsidRDefault="004E51A6" w:rsidP="004E51A6">
            <w:pPr>
              <w:jc w:val="center"/>
              <w:rPr>
                <w:rFonts w:ascii="宋体" w:hAnsi="宋体" w:cs="宋体"/>
                <w:szCs w:val="21"/>
              </w:rPr>
            </w:pPr>
            <w:r>
              <w:rPr>
                <w:rFonts w:ascii="宋体" w:hAnsi="宋体" w:cs="宋体" w:hint="eastAsia"/>
                <w:szCs w:val="21"/>
              </w:rPr>
              <w:t>项目9</w:t>
            </w:r>
          </w:p>
        </w:tc>
        <w:tc>
          <w:tcPr>
            <w:tcW w:w="2356" w:type="dxa"/>
            <w:vAlign w:val="center"/>
          </w:tcPr>
          <w:p w14:paraId="1E990CDF" w14:textId="77777777" w:rsidR="004E51A6" w:rsidRDefault="004E51A6" w:rsidP="004E51A6">
            <w:pPr>
              <w:jc w:val="center"/>
              <w:rPr>
                <w:rFonts w:ascii="宋体" w:hAnsi="宋体" w:cs="宋体"/>
                <w:szCs w:val="21"/>
              </w:rPr>
            </w:pPr>
            <w:r>
              <w:rPr>
                <w:rFonts w:ascii="宋体" w:hAnsi="宋体" w:cs="宋体" w:hint="eastAsia"/>
                <w:szCs w:val="21"/>
              </w:rPr>
              <w:t>SQL语言编程</w:t>
            </w:r>
          </w:p>
        </w:tc>
        <w:tc>
          <w:tcPr>
            <w:tcW w:w="2693" w:type="dxa"/>
            <w:vAlign w:val="center"/>
          </w:tcPr>
          <w:p w14:paraId="708F813A" w14:textId="77777777" w:rsidR="004E51A6" w:rsidRDefault="004E51A6" w:rsidP="004E51A6">
            <w:pPr>
              <w:jc w:val="left"/>
              <w:rPr>
                <w:rFonts w:ascii="宋体" w:hAnsi="宋体" w:cs="宋体"/>
                <w:szCs w:val="21"/>
              </w:rPr>
            </w:pPr>
            <w:r>
              <w:rPr>
                <w:rFonts w:ascii="宋体" w:hAnsi="宋体" w:cs="宋体" w:hint="eastAsia"/>
                <w:szCs w:val="21"/>
                <w:lang w:val="zh-CN"/>
              </w:rPr>
              <w:t>培养学生</w:t>
            </w:r>
            <w:r>
              <w:rPr>
                <w:rFonts w:ascii="宋体" w:hAnsi="宋体" w:cs="宋体" w:hint="eastAsia"/>
                <w:spacing w:val="23"/>
                <w:szCs w:val="21"/>
                <w:shd w:val="clear" w:color="auto" w:fill="FFFFFF"/>
              </w:rPr>
              <w:t>精益求精、科学探索、认真负责、工匠精神</w:t>
            </w:r>
          </w:p>
        </w:tc>
        <w:tc>
          <w:tcPr>
            <w:tcW w:w="2410" w:type="dxa"/>
            <w:vAlign w:val="center"/>
          </w:tcPr>
          <w:p w14:paraId="4C5D9371" w14:textId="77777777" w:rsidR="004E51A6" w:rsidRDefault="004E51A6" w:rsidP="004E51A6">
            <w:pPr>
              <w:numPr>
                <w:ilvl w:val="0"/>
                <w:numId w:val="30"/>
              </w:numPr>
              <w:rPr>
                <w:rFonts w:ascii="宋体" w:hAnsi="宋体" w:cs="宋体"/>
                <w:szCs w:val="21"/>
              </w:rPr>
            </w:pPr>
            <w:r>
              <w:rPr>
                <w:rFonts w:ascii="宋体" w:hAnsi="宋体" w:cs="宋体" w:hint="eastAsia"/>
                <w:szCs w:val="21"/>
              </w:rPr>
              <w:t>procedure的结构和语法；</w:t>
            </w:r>
          </w:p>
          <w:p w14:paraId="3CEE3C2E" w14:textId="77777777" w:rsidR="004E51A6" w:rsidRDefault="004E51A6" w:rsidP="004E51A6">
            <w:pPr>
              <w:numPr>
                <w:ilvl w:val="0"/>
                <w:numId w:val="30"/>
              </w:numPr>
              <w:rPr>
                <w:rFonts w:ascii="宋体" w:hAnsi="宋体" w:cs="宋体"/>
                <w:szCs w:val="21"/>
              </w:rPr>
            </w:pPr>
            <w:r>
              <w:rPr>
                <w:rFonts w:ascii="宋体" w:hAnsi="宋体" w:cs="宋体" w:hint="eastAsia"/>
                <w:szCs w:val="21"/>
              </w:rPr>
              <w:t>常用变量、表达式、运算符的运用；</w:t>
            </w:r>
          </w:p>
          <w:p w14:paraId="1A877A4B" w14:textId="77777777" w:rsidR="004E51A6" w:rsidRPr="0054252D" w:rsidRDefault="004E51A6" w:rsidP="004E51A6">
            <w:pPr>
              <w:numPr>
                <w:ilvl w:val="0"/>
                <w:numId w:val="30"/>
              </w:numPr>
              <w:rPr>
                <w:rFonts w:ascii="宋体" w:hAnsi="宋体" w:cs="宋体"/>
                <w:szCs w:val="21"/>
              </w:rPr>
            </w:pPr>
            <w:r>
              <w:rPr>
                <w:rFonts w:ascii="宋体" w:hAnsi="宋体" w:cs="宋体" w:hint="eastAsia"/>
                <w:szCs w:val="21"/>
              </w:rPr>
              <w:t>常用SQL函数的理解和使用常识；</w:t>
            </w:r>
          </w:p>
        </w:tc>
      </w:tr>
      <w:tr w:rsidR="004E51A6" w14:paraId="117614F9" w14:textId="77777777" w:rsidTr="004E51A6">
        <w:trPr>
          <w:cantSplit/>
          <w:trHeight w:val="1134"/>
          <w:jc w:val="center"/>
        </w:trPr>
        <w:tc>
          <w:tcPr>
            <w:tcW w:w="1181" w:type="dxa"/>
            <w:vAlign w:val="center"/>
          </w:tcPr>
          <w:p w14:paraId="620DAC4E" w14:textId="77777777" w:rsidR="004E51A6" w:rsidRDefault="004E51A6" w:rsidP="004E51A6">
            <w:pPr>
              <w:jc w:val="center"/>
              <w:rPr>
                <w:rFonts w:ascii="宋体" w:hAnsi="宋体" w:cs="宋体"/>
                <w:szCs w:val="21"/>
              </w:rPr>
            </w:pPr>
            <w:r>
              <w:rPr>
                <w:rFonts w:ascii="宋体" w:hAnsi="宋体" w:cs="宋体" w:hint="eastAsia"/>
                <w:szCs w:val="21"/>
              </w:rPr>
              <w:t>项目10</w:t>
            </w:r>
          </w:p>
        </w:tc>
        <w:tc>
          <w:tcPr>
            <w:tcW w:w="2356" w:type="dxa"/>
            <w:vAlign w:val="center"/>
          </w:tcPr>
          <w:p w14:paraId="41981C5B" w14:textId="77777777" w:rsidR="004E51A6" w:rsidRDefault="004E51A6" w:rsidP="004E51A6">
            <w:pPr>
              <w:jc w:val="center"/>
              <w:rPr>
                <w:rFonts w:ascii="宋体" w:hAnsi="宋体" w:cs="宋体"/>
                <w:szCs w:val="21"/>
              </w:rPr>
            </w:pPr>
            <w:r>
              <w:rPr>
                <w:rFonts w:ascii="宋体" w:hAnsi="宋体" w:cs="宋体" w:hint="eastAsia"/>
                <w:szCs w:val="21"/>
              </w:rPr>
              <w:t>存储过程和触发器</w:t>
            </w:r>
          </w:p>
        </w:tc>
        <w:tc>
          <w:tcPr>
            <w:tcW w:w="2693" w:type="dxa"/>
            <w:vAlign w:val="center"/>
          </w:tcPr>
          <w:p w14:paraId="038497BE" w14:textId="77777777" w:rsidR="004E51A6" w:rsidRDefault="004E51A6" w:rsidP="004E51A6">
            <w:pPr>
              <w:jc w:val="left"/>
              <w:rPr>
                <w:rFonts w:ascii="宋体" w:hAnsi="宋体" w:cs="宋体"/>
                <w:spacing w:val="23"/>
                <w:szCs w:val="21"/>
                <w:shd w:val="clear" w:color="auto" w:fill="FFFFFF"/>
              </w:rPr>
            </w:pPr>
            <w:r>
              <w:rPr>
                <w:rFonts w:ascii="宋体" w:hAnsi="宋体" w:cs="宋体" w:hint="eastAsia"/>
                <w:szCs w:val="21"/>
                <w:lang w:val="zh-CN"/>
              </w:rPr>
              <w:t>培养学生</w:t>
            </w:r>
            <w:r>
              <w:rPr>
                <w:rFonts w:ascii="宋体" w:hAnsi="宋体" w:cs="宋体" w:hint="eastAsia"/>
                <w:spacing w:val="23"/>
                <w:szCs w:val="21"/>
                <w:shd w:val="clear" w:color="auto" w:fill="FFFFFF"/>
              </w:rPr>
              <w:t>精益求精、科学探索、认真负责、工匠精神</w:t>
            </w:r>
          </w:p>
        </w:tc>
        <w:tc>
          <w:tcPr>
            <w:tcW w:w="2410" w:type="dxa"/>
            <w:vAlign w:val="center"/>
          </w:tcPr>
          <w:p w14:paraId="10BE0ED8" w14:textId="77777777" w:rsidR="004E51A6" w:rsidRDefault="004E51A6" w:rsidP="004E51A6">
            <w:pPr>
              <w:numPr>
                <w:ilvl w:val="0"/>
                <w:numId w:val="31"/>
              </w:numPr>
              <w:rPr>
                <w:rFonts w:ascii="宋体" w:hAnsi="宋体" w:cs="宋体"/>
                <w:szCs w:val="21"/>
              </w:rPr>
            </w:pPr>
            <w:r>
              <w:rPr>
                <w:rFonts w:ascii="宋体" w:hAnsi="宋体" w:cs="宋体" w:hint="eastAsia"/>
                <w:szCs w:val="21"/>
              </w:rPr>
              <w:t>存储过程的</w:t>
            </w:r>
            <w:proofErr w:type="gramStart"/>
            <w:r>
              <w:rPr>
                <w:rFonts w:ascii="宋体" w:hAnsi="宋体" w:cs="宋体" w:hint="eastAsia"/>
                <w:szCs w:val="21"/>
              </w:rPr>
              <w:t>增删改查等</w:t>
            </w:r>
            <w:proofErr w:type="gramEnd"/>
            <w:r>
              <w:rPr>
                <w:rFonts w:ascii="宋体" w:hAnsi="宋体" w:cs="宋体" w:hint="eastAsia"/>
                <w:szCs w:val="21"/>
              </w:rPr>
              <w:t>操作；</w:t>
            </w:r>
          </w:p>
          <w:p w14:paraId="664C3E7F" w14:textId="77777777" w:rsidR="004E51A6" w:rsidRDefault="004E51A6" w:rsidP="004E51A6">
            <w:pPr>
              <w:numPr>
                <w:ilvl w:val="0"/>
                <w:numId w:val="31"/>
              </w:numPr>
              <w:rPr>
                <w:rFonts w:ascii="宋体" w:hAnsi="宋体" w:cs="宋体"/>
                <w:szCs w:val="21"/>
              </w:rPr>
            </w:pPr>
            <w:r>
              <w:rPr>
                <w:rFonts w:ascii="宋体" w:hAnsi="宋体" w:cs="宋体" w:hint="eastAsia"/>
                <w:szCs w:val="21"/>
              </w:rPr>
              <w:t>了解触发器的使用特点；</w:t>
            </w:r>
          </w:p>
          <w:p w14:paraId="160679A9" w14:textId="77777777" w:rsidR="004E51A6" w:rsidRPr="0054252D" w:rsidRDefault="004E51A6" w:rsidP="004E51A6">
            <w:pPr>
              <w:numPr>
                <w:ilvl w:val="0"/>
                <w:numId w:val="31"/>
              </w:numPr>
              <w:rPr>
                <w:rFonts w:ascii="宋体" w:hAnsi="宋体" w:cs="宋体"/>
                <w:szCs w:val="21"/>
              </w:rPr>
            </w:pPr>
            <w:r>
              <w:rPr>
                <w:rFonts w:ascii="宋体" w:hAnsi="宋体" w:cs="宋体" w:hint="eastAsia"/>
                <w:szCs w:val="21"/>
              </w:rPr>
              <w:t>触发器的创建、修改删除等操作；</w:t>
            </w:r>
          </w:p>
        </w:tc>
      </w:tr>
      <w:tr w:rsidR="004E51A6" w14:paraId="0FBC4BD4" w14:textId="77777777" w:rsidTr="004E51A6">
        <w:trPr>
          <w:cantSplit/>
          <w:trHeight w:val="1134"/>
          <w:jc w:val="center"/>
        </w:trPr>
        <w:tc>
          <w:tcPr>
            <w:tcW w:w="1181" w:type="dxa"/>
            <w:vAlign w:val="center"/>
          </w:tcPr>
          <w:p w14:paraId="7A0F605B" w14:textId="77777777" w:rsidR="004E51A6" w:rsidRDefault="004E51A6" w:rsidP="004E51A6">
            <w:pPr>
              <w:jc w:val="center"/>
              <w:rPr>
                <w:rFonts w:ascii="宋体" w:hAnsi="宋体" w:cs="宋体"/>
                <w:szCs w:val="21"/>
              </w:rPr>
            </w:pPr>
            <w:r>
              <w:rPr>
                <w:rFonts w:ascii="宋体" w:hAnsi="宋体" w:cs="宋体" w:hint="eastAsia"/>
                <w:szCs w:val="21"/>
              </w:rPr>
              <w:t>项目11、12</w:t>
            </w:r>
          </w:p>
        </w:tc>
        <w:tc>
          <w:tcPr>
            <w:tcW w:w="2356" w:type="dxa"/>
            <w:vAlign w:val="center"/>
          </w:tcPr>
          <w:p w14:paraId="3AF08356" w14:textId="77777777" w:rsidR="004E51A6" w:rsidRDefault="004E51A6" w:rsidP="004E51A6">
            <w:pPr>
              <w:jc w:val="center"/>
              <w:rPr>
                <w:rFonts w:ascii="宋体" w:hAnsi="宋体" w:cs="宋体"/>
                <w:szCs w:val="21"/>
              </w:rPr>
            </w:pPr>
            <w:r>
              <w:rPr>
                <w:rFonts w:ascii="宋体" w:hAnsi="宋体" w:cs="宋体" w:hint="eastAsia"/>
                <w:szCs w:val="21"/>
              </w:rPr>
              <w:t>数据库安全性管理和日常维护</w:t>
            </w:r>
          </w:p>
        </w:tc>
        <w:tc>
          <w:tcPr>
            <w:tcW w:w="2693" w:type="dxa"/>
            <w:vAlign w:val="center"/>
          </w:tcPr>
          <w:p w14:paraId="37EB52E2" w14:textId="77777777" w:rsidR="004E51A6" w:rsidRDefault="004E51A6" w:rsidP="004E51A6">
            <w:pPr>
              <w:jc w:val="left"/>
              <w:rPr>
                <w:rFonts w:ascii="宋体" w:hAnsi="宋体" w:cs="宋体"/>
                <w:spacing w:val="23"/>
                <w:szCs w:val="21"/>
                <w:shd w:val="clear" w:color="auto" w:fill="FFFFFF"/>
              </w:rPr>
            </w:pPr>
            <w:r>
              <w:rPr>
                <w:rFonts w:ascii="宋体" w:hAnsi="宋体" w:cs="宋体" w:hint="eastAsia"/>
                <w:spacing w:val="23"/>
                <w:szCs w:val="21"/>
                <w:shd w:val="clear" w:color="auto" w:fill="FFFFFF"/>
              </w:rPr>
              <w:t>强调认真负责对于维护数据库的至关重要作用</w:t>
            </w:r>
          </w:p>
        </w:tc>
        <w:tc>
          <w:tcPr>
            <w:tcW w:w="2410" w:type="dxa"/>
            <w:vAlign w:val="center"/>
          </w:tcPr>
          <w:p w14:paraId="59D77D5E" w14:textId="77777777" w:rsidR="004E51A6" w:rsidRDefault="004E51A6" w:rsidP="004E51A6">
            <w:pPr>
              <w:numPr>
                <w:ilvl w:val="0"/>
                <w:numId w:val="32"/>
              </w:numPr>
              <w:rPr>
                <w:rFonts w:ascii="宋体" w:hAnsi="宋体" w:cs="宋体"/>
                <w:szCs w:val="21"/>
              </w:rPr>
            </w:pPr>
            <w:r>
              <w:rPr>
                <w:rFonts w:ascii="宋体" w:hAnsi="宋体" w:cs="宋体" w:hint="eastAsia"/>
                <w:szCs w:val="21"/>
              </w:rPr>
              <w:t>数据库后台架构体系；</w:t>
            </w:r>
          </w:p>
          <w:p w14:paraId="3AF1741D" w14:textId="77777777" w:rsidR="004E51A6" w:rsidRDefault="004E51A6" w:rsidP="004E51A6">
            <w:pPr>
              <w:numPr>
                <w:ilvl w:val="0"/>
                <w:numId w:val="32"/>
              </w:numPr>
              <w:rPr>
                <w:rFonts w:ascii="宋体" w:hAnsi="宋体" w:cs="宋体"/>
                <w:szCs w:val="21"/>
              </w:rPr>
            </w:pPr>
            <w:r>
              <w:rPr>
                <w:rFonts w:ascii="宋体" w:hAnsi="宋体" w:cs="宋体" w:hint="eastAsia"/>
                <w:szCs w:val="21"/>
              </w:rPr>
              <w:t>数据库安全体制；</w:t>
            </w:r>
          </w:p>
          <w:p w14:paraId="5C0044C4" w14:textId="77777777" w:rsidR="004E51A6" w:rsidRDefault="004E51A6" w:rsidP="004E51A6">
            <w:pPr>
              <w:numPr>
                <w:ilvl w:val="0"/>
                <w:numId w:val="32"/>
              </w:numPr>
              <w:rPr>
                <w:rFonts w:ascii="宋体" w:hAnsi="宋体" w:cs="宋体"/>
                <w:szCs w:val="21"/>
              </w:rPr>
            </w:pPr>
            <w:r>
              <w:rPr>
                <w:rFonts w:ascii="宋体" w:hAnsi="宋体" w:cs="宋体" w:hint="eastAsia"/>
                <w:szCs w:val="21"/>
              </w:rPr>
              <w:t>数据库用户账号和权限的管理；</w:t>
            </w:r>
          </w:p>
          <w:p w14:paraId="115AF0F1" w14:textId="77777777" w:rsidR="004E51A6" w:rsidRDefault="004E51A6" w:rsidP="004E51A6">
            <w:pPr>
              <w:numPr>
                <w:ilvl w:val="0"/>
                <w:numId w:val="32"/>
              </w:numPr>
              <w:rPr>
                <w:rFonts w:ascii="宋体" w:hAnsi="宋体" w:cs="宋体"/>
                <w:szCs w:val="21"/>
              </w:rPr>
            </w:pPr>
            <w:r>
              <w:rPr>
                <w:rFonts w:ascii="宋体" w:hAnsi="宋体" w:cs="宋体" w:hint="eastAsia"/>
                <w:szCs w:val="21"/>
              </w:rPr>
              <w:t>数据库的backup和recover</w:t>
            </w:r>
          </w:p>
          <w:p w14:paraId="68DA09F1" w14:textId="77777777" w:rsidR="004E51A6" w:rsidRDefault="004E51A6" w:rsidP="004E51A6">
            <w:pPr>
              <w:rPr>
                <w:rFonts w:ascii="宋体" w:hAnsi="宋体" w:cs="宋体"/>
                <w:szCs w:val="21"/>
              </w:rPr>
            </w:pPr>
            <w:r>
              <w:rPr>
                <w:rFonts w:ascii="宋体" w:hAnsi="宋体" w:cs="宋体" w:hint="eastAsia"/>
                <w:szCs w:val="21"/>
              </w:rPr>
              <w:t>5、单独表的导入与导出管理</w:t>
            </w:r>
          </w:p>
        </w:tc>
      </w:tr>
    </w:tbl>
    <w:p w14:paraId="45B5BF5C" w14:textId="77777777" w:rsidR="004E51A6" w:rsidRDefault="004E51A6" w:rsidP="004E51A6">
      <w:pPr>
        <w:spacing w:line="360" w:lineRule="auto"/>
        <w:jc w:val="center"/>
        <w:rPr>
          <w:rFonts w:ascii="黑体" w:eastAsia="黑体"/>
          <w:b/>
          <w:sz w:val="28"/>
          <w:szCs w:val="28"/>
        </w:rPr>
      </w:pPr>
      <w:r>
        <w:rPr>
          <w:rFonts w:ascii="黑体" w:eastAsia="黑体" w:hint="eastAsia"/>
          <w:b/>
          <w:sz w:val="28"/>
          <w:szCs w:val="28"/>
        </w:rPr>
        <w:t>四、实施建议</w:t>
      </w:r>
    </w:p>
    <w:p w14:paraId="687B00DD" w14:textId="79BC592B" w:rsidR="004E51A6" w:rsidRDefault="004E51A6" w:rsidP="004E51A6">
      <w:pPr>
        <w:spacing w:line="360" w:lineRule="auto"/>
        <w:ind w:leftChars="200" w:left="420"/>
        <w:rPr>
          <w:rFonts w:ascii="黑体" w:eastAsia="黑体"/>
          <w:sz w:val="28"/>
          <w:szCs w:val="28"/>
        </w:rPr>
      </w:pPr>
      <w:r>
        <w:rPr>
          <w:rFonts w:ascii="黑体" w:eastAsia="黑体" w:hint="eastAsia"/>
          <w:sz w:val="28"/>
          <w:szCs w:val="28"/>
        </w:rPr>
        <w:t>（一）教学基本要求</w:t>
      </w:r>
    </w:p>
    <w:p w14:paraId="51DD1353" w14:textId="77777777" w:rsidR="004E51A6" w:rsidRDefault="004E51A6" w:rsidP="00DE38AB">
      <w:pPr>
        <w:pStyle w:val="a8"/>
        <w:rPr>
          <w:rFonts w:ascii="宋体" w:hAnsi="宋体"/>
          <w:color w:val="FF0000"/>
          <w:sz w:val="24"/>
        </w:rPr>
      </w:pPr>
      <w:r>
        <w:rPr>
          <w:rFonts w:ascii="宋体" w:hAnsi="宋体" w:hint="eastAsia"/>
          <w:sz w:val="24"/>
        </w:rPr>
        <w:t>1.教学团队</w:t>
      </w:r>
    </w:p>
    <w:p w14:paraId="293B265A"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 xml:space="preserve">（1）在团队构成方面 </w:t>
      </w:r>
    </w:p>
    <w:p w14:paraId="5D3B244F" w14:textId="77777777" w:rsidR="004E51A6" w:rsidRPr="005A5D88" w:rsidRDefault="004E51A6" w:rsidP="004E51A6">
      <w:pPr>
        <w:pStyle w:val="a0"/>
        <w:spacing w:line="360" w:lineRule="auto"/>
        <w:rPr>
          <w:rFonts w:ascii="宋体" w:eastAsia="宋体" w:hAnsi="宋体" w:cs="Times New Roman"/>
          <w:sz w:val="24"/>
          <w:szCs w:val="22"/>
          <w:lang w:val="en-US"/>
        </w:rPr>
      </w:pPr>
      <w:r w:rsidRPr="005A5D88">
        <w:rPr>
          <w:rFonts w:ascii="宋体" w:eastAsia="宋体" w:hAnsi="宋体" w:cs="Times New Roman" w:hint="eastAsia"/>
          <w:sz w:val="24"/>
          <w:szCs w:val="22"/>
          <w:lang w:val="en-US"/>
        </w:rPr>
        <w:t>本课程教学团队教师由高级职称教师4名，中级职称教师4名，初级职称3名，企业兼职教师 3名，职称结构合理，形成了一支老、中、</w:t>
      </w:r>
      <w:proofErr w:type="gramStart"/>
      <w:r w:rsidRPr="005A5D88">
        <w:rPr>
          <w:rFonts w:ascii="宋体" w:eastAsia="宋体" w:hAnsi="宋体" w:cs="Times New Roman" w:hint="eastAsia"/>
          <w:sz w:val="24"/>
          <w:szCs w:val="22"/>
          <w:lang w:val="en-US"/>
        </w:rPr>
        <w:t>青结合</w:t>
      </w:r>
      <w:proofErr w:type="gramEnd"/>
      <w:r w:rsidRPr="005A5D88">
        <w:rPr>
          <w:rFonts w:ascii="宋体" w:eastAsia="宋体" w:hAnsi="宋体" w:cs="Times New Roman" w:hint="eastAsia"/>
          <w:sz w:val="24"/>
          <w:szCs w:val="22"/>
          <w:lang w:val="en-US"/>
        </w:rPr>
        <w:t>的优秀教学团队。团队教师中有博士1名，研究生4人，本科9人，分别毕业于中国科学院大学，山东大学，山东财经大学等知名院校，教学团队具有很强的团队意识和合作精神。</w:t>
      </w:r>
    </w:p>
    <w:p w14:paraId="40ECCDD4"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 xml:space="preserve">（2）在教师素质方面 </w:t>
      </w:r>
    </w:p>
    <w:p w14:paraId="57A123C4" w14:textId="77777777" w:rsidR="004E51A6" w:rsidRPr="005A5D88" w:rsidRDefault="004E51A6" w:rsidP="004E51A6">
      <w:pPr>
        <w:pStyle w:val="a0"/>
        <w:spacing w:line="360" w:lineRule="auto"/>
        <w:rPr>
          <w:rFonts w:ascii="宋体" w:eastAsia="宋体" w:hAnsi="宋体" w:cs="Times New Roman"/>
          <w:sz w:val="24"/>
          <w:szCs w:val="22"/>
          <w:lang w:val="en-US"/>
        </w:rPr>
      </w:pPr>
      <w:r w:rsidRPr="005A5D88">
        <w:rPr>
          <w:rFonts w:ascii="宋体" w:eastAsia="宋体" w:hAnsi="宋体" w:cs="Times New Roman" w:hint="eastAsia"/>
          <w:sz w:val="24"/>
          <w:szCs w:val="22"/>
          <w:lang w:val="en-US"/>
        </w:rPr>
        <w:lastRenderedPageBreak/>
        <w:t xml:space="preserve">在教师素质方面，专任教师全部具有高校教师资格证，DBA职业资格证，具备双师素质；兼职教师全部具备3年以上与该课程内容相关的一线工作经验，熟悉学科前沿技术和知识，具备较强的科研能力。兼职教师在企业都是技术骨干，本科或以上学历，有较高的师德修养，懂得教学规律，能遵守学校教学管理制度，积极参与专业建设和课程建设。 </w:t>
      </w:r>
    </w:p>
    <w:p w14:paraId="5BE609AB"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2.实训条件</w:t>
      </w:r>
    </w:p>
    <w:p w14:paraId="230DBB71" w14:textId="77777777" w:rsidR="004E51A6" w:rsidRPr="005A5D88" w:rsidRDefault="004E51A6" w:rsidP="004E51A6">
      <w:pPr>
        <w:pStyle w:val="a0"/>
        <w:spacing w:line="360" w:lineRule="auto"/>
        <w:rPr>
          <w:rFonts w:ascii="宋体" w:eastAsia="宋体" w:hAnsi="宋体" w:cs="Times New Roman"/>
          <w:sz w:val="24"/>
          <w:szCs w:val="22"/>
          <w:lang w:val="en-US"/>
        </w:rPr>
      </w:pPr>
      <w:r w:rsidRPr="005A5D88">
        <w:rPr>
          <w:rFonts w:ascii="宋体" w:eastAsia="宋体" w:hAnsi="宋体" w:cs="Times New Roman" w:hint="eastAsia"/>
          <w:sz w:val="24"/>
          <w:szCs w:val="22"/>
          <w:lang w:val="en-US"/>
        </w:rPr>
        <w:t>利用现代信息技术开发多媒体课件，通过搭建起多维、动态、活跃、自主的课程训练平台，使学生的主动性、积极性和创造性得以充分调动。</w:t>
      </w:r>
    </w:p>
    <w:p w14:paraId="60DC9B1E" w14:textId="77777777" w:rsidR="004E51A6" w:rsidRPr="005A5D88" w:rsidRDefault="004E51A6" w:rsidP="004E51A6">
      <w:pPr>
        <w:pStyle w:val="a0"/>
        <w:spacing w:line="360" w:lineRule="auto"/>
        <w:rPr>
          <w:rFonts w:ascii="宋体" w:eastAsia="宋体" w:hAnsi="宋体" w:cs="Times New Roman"/>
          <w:sz w:val="24"/>
          <w:szCs w:val="22"/>
          <w:lang w:val="en-US"/>
        </w:rPr>
      </w:pPr>
      <w:r w:rsidRPr="005A5D88">
        <w:rPr>
          <w:rFonts w:ascii="宋体" w:eastAsia="宋体" w:hAnsi="宋体" w:cs="Times New Roman" w:hint="eastAsia"/>
          <w:sz w:val="24"/>
          <w:szCs w:val="22"/>
          <w:lang w:val="en-US"/>
        </w:rPr>
        <w:t>利用信息化计算机资源，学生通过上机实习，完成该课程的项目任务，使学生充分利用院校的训练平台，在“学中练，练中学”的实</w:t>
      </w:r>
      <w:proofErr w:type="gramStart"/>
      <w:r w:rsidRPr="005A5D88">
        <w:rPr>
          <w:rFonts w:ascii="宋体" w:eastAsia="宋体" w:hAnsi="宋体" w:cs="Times New Roman" w:hint="eastAsia"/>
          <w:sz w:val="24"/>
          <w:szCs w:val="22"/>
          <w:lang w:val="en-US"/>
        </w:rPr>
        <w:t>训环境</w:t>
      </w:r>
      <w:proofErr w:type="gramEnd"/>
      <w:r w:rsidRPr="005A5D88">
        <w:rPr>
          <w:rFonts w:ascii="宋体" w:eastAsia="宋体" w:hAnsi="宋体" w:cs="Times New Roman" w:hint="eastAsia"/>
          <w:sz w:val="24"/>
          <w:szCs w:val="22"/>
          <w:lang w:val="en-US"/>
        </w:rPr>
        <w:t>中提高学生的操作能力和理论实践能力。</w:t>
      </w:r>
    </w:p>
    <w:p w14:paraId="0A37A92A" w14:textId="77777777" w:rsidR="004E51A6" w:rsidRPr="005A5D88" w:rsidRDefault="004E51A6" w:rsidP="004E51A6">
      <w:pPr>
        <w:pStyle w:val="a0"/>
        <w:spacing w:line="360" w:lineRule="auto"/>
        <w:rPr>
          <w:rFonts w:ascii="宋体" w:eastAsia="宋体" w:hAnsi="宋体" w:cs="Times New Roman"/>
          <w:sz w:val="24"/>
          <w:szCs w:val="22"/>
          <w:lang w:val="en-US"/>
        </w:rPr>
      </w:pPr>
      <w:r w:rsidRPr="005A5D88">
        <w:rPr>
          <w:rFonts w:ascii="宋体" w:eastAsia="宋体" w:hAnsi="宋体" w:cs="Times New Roman" w:hint="eastAsia"/>
          <w:sz w:val="24"/>
          <w:szCs w:val="22"/>
          <w:lang w:val="en-US"/>
        </w:rPr>
        <w:t>学院拥有先进的计算机机房，能够同时满足多个班级同时实训的先进实验室条件。</w:t>
      </w:r>
    </w:p>
    <w:p w14:paraId="14616CE1"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3.教学资源</w:t>
      </w:r>
    </w:p>
    <w:p w14:paraId="789AA530" w14:textId="77777777" w:rsidR="004E51A6" w:rsidRPr="005A5D88" w:rsidRDefault="004E51A6" w:rsidP="004E51A6">
      <w:pPr>
        <w:spacing w:line="360" w:lineRule="auto"/>
        <w:ind w:firstLineChars="200" w:firstLine="480"/>
        <w:rPr>
          <w:rFonts w:ascii="宋体" w:hAnsi="宋体"/>
          <w:sz w:val="24"/>
        </w:rPr>
      </w:pPr>
      <w:r w:rsidRPr="005A5D88">
        <w:rPr>
          <w:rFonts w:ascii="宋体" w:hAnsi="宋体" w:hint="eastAsia"/>
          <w:sz w:val="24"/>
        </w:rPr>
        <w:t>《MySQL数据库》以MySQL数据库为承载平台，从数据库管理和开发的角度出发，介绍数据库应用开发技术。通过理论与实践相结合，多媒体教学与上机操作相结合，配合“学生信息管理系统”的开发与管理，让学生全面掌握现代数据库的应用技术。</w:t>
      </w:r>
    </w:p>
    <w:p w14:paraId="5FC01E24" w14:textId="77777777" w:rsidR="004E51A6" w:rsidRPr="005A5D88" w:rsidRDefault="004E51A6" w:rsidP="004E51A6">
      <w:pPr>
        <w:spacing w:line="360" w:lineRule="auto"/>
        <w:ind w:firstLineChars="200" w:firstLine="480"/>
        <w:rPr>
          <w:rFonts w:ascii="宋体" w:hAnsi="宋体"/>
          <w:sz w:val="24"/>
        </w:rPr>
      </w:pPr>
      <w:r w:rsidRPr="005A5D88">
        <w:rPr>
          <w:rFonts w:ascii="宋体" w:hAnsi="宋体" w:hint="eastAsia"/>
          <w:sz w:val="24"/>
        </w:rPr>
        <w:t xml:space="preserve">（二）教学建议 </w:t>
      </w:r>
    </w:p>
    <w:p w14:paraId="68514715" w14:textId="77777777" w:rsidR="004E51A6" w:rsidRDefault="004E51A6" w:rsidP="004E51A6">
      <w:pPr>
        <w:spacing w:line="360" w:lineRule="auto"/>
        <w:ind w:firstLineChars="200" w:firstLine="480"/>
        <w:rPr>
          <w:sz w:val="24"/>
        </w:rPr>
      </w:pPr>
      <w:r>
        <w:rPr>
          <w:sz w:val="24"/>
        </w:rPr>
        <w:t xml:space="preserve">1. </w:t>
      </w:r>
      <w:r>
        <w:rPr>
          <w:rFonts w:hint="eastAsia"/>
          <w:sz w:val="24"/>
        </w:rPr>
        <w:t>在教学模式上，以项目任务为主导设置教学情境。以教学情境为中心，将会计职业领域的各类凭证报表工作任务融合在计算机设计任务进行实现。以项目任务书</w:t>
      </w:r>
      <w:proofErr w:type="gramStart"/>
      <w:r>
        <w:rPr>
          <w:rFonts w:hint="eastAsia"/>
          <w:sz w:val="24"/>
        </w:rPr>
        <w:t>作主</w:t>
      </w:r>
      <w:proofErr w:type="gramEnd"/>
      <w:r>
        <w:rPr>
          <w:rFonts w:hint="eastAsia"/>
          <w:sz w:val="24"/>
        </w:rPr>
        <w:t>，以学习情境授课说明为辅，综合任务驱动法、综合讲授法、仿真实训法、练习法、案例教学法、项目小组互助法等多种教学方法，融教、学、</w:t>
      </w:r>
      <w:proofErr w:type="gramStart"/>
      <w:r>
        <w:rPr>
          <w:rFonts w:hint="eastAsia"/>
          <w:sz w:val="24"/>
        </w:rPr>
        <w:t>做为</w:t>
      </w:r>
      <w:proofErr w:type="gramEnd"/>
      <w:r>
        <w:rPr>
          <w:rFonts w:hint="eastAsia"/>
          <w:sz w:val="24"/>
        </w:rPr>
        <w:t>一体，完成本课程的教学任务。</w:t>
      </w:r>
    </w:p>
    <w:p w14:paraId="1120E213"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2. 在教学方法上，通过多种教学方法和教学手段的灵活运用，将抽象的问题具体化、形象化，将理论分析与应用相结合；通过实际应用，培养学生的创新意识，提高学生的学习兴趣和乐趣；将学生由被动接收知识转为在老师指导下的主动学习；让学生学中做和做中学，容“教、学、做”为一体。</w:t>
      </w:r>
    </w:p>
    <w:p w14:paraId="358DA687"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（1）启发式教学</w:t>
      </w:r>
    </w:p>
    <w:p w14:paraId="163A68A8" w14:textId="77777777" w:rsidR="004E51A6" w:rsidRDefault="004E51A6" w:rsidP="004E51A6">
      <w:pPr>
        <w:spacing w:line="360" w:lineRule="auto"/>
        <w:ind w:firstLineChars="200" w:firstLine="480"/>
        <w:rPr>
          <w:rFonts w:ascii="宋体" w:hAnsi="宋体"/>
          <w:sz w:val="24"/>
        </w:rPr>
      </w:pPr>
      <w:r>
        <w:rPr>
          <w:rFonts w:ascii="宋体" w:hAnsi="宋体" w:hint="eastAsia"/>
          <w:sz w:val="24"/>
        </w:rPr>
        <w:lastRenderedPageBreak/>
        <w:t>为培养学生独立思考和自主创新能力，教学中始终坚持启发式教学原则，通过各种不同的方式来激发学生的学习欲望，使学生积极参与到教师主导的学习活动中来，主动思维，发现问题，提出问题，并逐步学会解决问题。</w:t>
      </w:r>
    </w:p>
    <w:p w14:paraId="59CD9FD0"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（2）讨论式教学法</w:t>
      </w:r>
    </w:p>
    <w:p w14:paraId="4078E3E7"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在教学过程中，老师采用设</w:t>
      </w:r>
      <w:proofErr w:type="gramStart"/>
      <w:r>
        <w:rPr>
          <w:rFonts w:ascii="宋体" w:hAnsi="宋体" w:hint="eastAsia"/>
          <w:sz w:val="24"/>
        </w:rPr>
        <w:t>疑</w:t>
      </w:r>
      <w:proofErr w:type="gramEnd"/>
      <w:r>
        <w:rPr>
          <w:rFonts w:ascii="宋体" w:hAnsi="宋体" w:hint="eastAsia"/>
          <w:sz w:val="24"/>
        </w:rPr>
        <w:t>、设问等形式留给学生一些问题，让学生去思考，去展开讨论。课堂上解决不了的疑难问题，学生可带到课后继续讨论，去查阅资料，通过这种讨论式教学，学生思维能力、分析和解决问题能力得到了大大的加强，收效很好。</w:t>
      </w:r>
    </w:p>
    <w:p w14:paraId="78CBD9A0"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（3）案例教学法</w:t>
      </w:r>
    </w:p>
    <w:p w14:paraId="3F68BE9E"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在教学中，以经济生活中实际发生的各种经济现象为例，使学生对自己所学的知识“看得见、摸得着、会解决”，将学生学习兴趣培养与技能培养有机地结合起来，使学生逐渐将经济理论与具体的实践结合，从而刺激学生积极思考，有助于激发学生的求知欲与探索精神。</w:t>
      </w:r>
    </w:p>
    <w:p w14:paraId="30659807" w14:textId="77777777" w:rsidR="004E51A6" w:rsidRDefault="004E51A6" w:rsidP="004E51A6">
      <w:pPr>
        <w:spacing w:line="360" w:lineRule="auto"/>
        <w:ind w:firstLineChars="250" w:firstLine="600"/>
        <w:rPr>
          <w:rFonts w:ascii="宋体" w:hAnsi="宋体"/>
          <w:sz w:val="24"/>
        </w:rPr>
      </w:pPr>
      <w:r>
        <w:rPr>
          <w:rFonts w:ascii="宋体" w:hAnsi="宋体" w:hint="eastAsia"/>
          <w:sz w:val="24"/>
        </w:rPr>
        <w:t>（4）</w:t>
      </w:r>
      <w:proofErr w:type="gramStart"/>
      <w:r>
        <w:rPr>
          <w:rFonts w:ascii="宋体" w:hAnsi="宋体" w:hint="eastAsia"/>
          <w:sz w:val="24"/>
        </w:rPr>
        <w:t>项目组式管理</w:t>
      </w:r>
      <w:proofErr w:type="gramEnd"/>
      <w:r>
        <w:rPr>
          <w:rFonts w:ascii="宋体" w:hAnsi="宋体" w:hint="eastAsia"/>
          <w:sz w:val="24"/>
        </w:rPr>
        <w:t>教学</w:t>
      </w:r>
    </w:p>
    <w:p w14:paraId="44861C36" w14:textId="77777777" w:rsidR="004E51A6" w:rsidRDefault="004E51A6" w:rsidP="004E51A6">
      <w:pPr>
        <w:spacing w:line="360" w:lineRule="auto"/>
        <w:ind w:firstLineChars="250" w:firstLine="600"/>
        <w:rPr>
          <w:rFonts w:ascii="宋体" w:hAnsi="宋体"/>
          <w:sz w:val="24"/>
        </w:rPr>
      </w:pPr>
      <w:r>
        <w:rPr>
          <w:rFonts w:ascii="宋体" w:hAnsi="宋体" w:hint="eastAsia"/>
          <w:sz w:val="24"/>
        </w:rPr>
        <w:t>在教学中，对学生的学习实行分层管理，分层教学。将整个班级按照高低搭配，自愿互助原则进行分组，以小组为单位实现课程中的各个项目任务，是的学生在完成项目任务的过程中，学会团体协作，有序分工，互教互助等职业精神，既学习到理论知识，又提前适应社会的职业分工中的协作工作氛围。</w:t>
      </w:r>
    </w:p>
    <w:p w14:paraId="67F50B06" w14:textId="77777777" w:rsidR="004E51A6" w:rsidRDefault="004E51A6" w:rsidP="004E51A6">
      <w:pPr>
        <w:pStyle w:val="a0"/>
        <w:ind w:firstLine="420"/>
        <w:rPr>
          <w:lang w:val="en-US"/>
        </w:rPr>
      </w:pPr>
    </w:p>
    <w:p w14:paraId="3EB4C2FE" w14:textId="77777777" w:rsidR="004E51A6" w:rsidRDefault="004E51A6" w:rsidP="004E51A6">
      <w:pPr>
        <w:spacing w:line="360" w:lineRule="auto"/>
        <w:ind w:firstLineChars="200" w:firstLine="560"/>
        <w:rPr>
          <w:rStyle w:val="aff"/>
        </w:rPr>
      </w:pPr>
      <w:r>
        <w:rPr>
          <w:rFonts w:ascii="黑体" w:eastAsia="黑体" w:hint="eastAsia"/>
          <w:sz w:val="28"/>
          <w:szCs w:val="28"/>
        </w:rPr>
        <w:t xml:space="preserve">（三）参考书 </w:t>
      </w:r>
    </w:p>
    <w:p w14:paraId="37A94DA3"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 xml:space="preserve">1、黄德才.《数据库原理极其应用教程》.科学出版社.2003. </w:t>
      </w:r>
    </w:p>
    <w:p w14:paraId="75142500"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2、</w:t>
      </w:r>
      <w:proofErr w:type="gramStart"/>
      <w:r>
        <w:rPr>
          <w:rFonts w:ascii="宋体" w:hAnsi="宋体" w:hint="eastAsia"/>
          <w:sz w:val="24"/>
        </w:rPr>
        <w:t>萨</w:t>
      </w:r>
      <w:proofErr w:type="gramEnd"/>
      <w:r>
        <w:rPr>
          <w:rFonts w:ascii="宋体" w:hAnsi="宋体" w:hint="eastAsia"/>
          <w:sz w:val="24"/>
        </w:rPr>
        <w:t>师煊、王珊.《数据库系统概论》.高等教育出版社.2003.</w:t>
      </w:r>
    </w:p>
    <w:p w14:paraId="20DC7972" w14:textId="77777777" w:rsidR="004E51A6" w:rsidRDefault="004E51A6" w:rsidP="004E51A6">
      <w:pPr>
        <w:spacing w:line="360" w:lineRule="auto"/>
        <w:ind w:firstLineChars="200" w:firstLine="480"/>
        <w:rPr>
          <w:rFonts w:ascii="宋体" w:hAnsi="宋体"/>
          <w:sz w:val="24"/>
        </w:rPr>
      </w:pPr>
      <w:r>
        <w:rPr>
          <w:rFonts w:ascii="宋体" w:hAnsi="宋体" w:hint="eastAsia"/>
          <w:sz w:val="24"/>
        </w:rPr>
        <w:t>3、龚涛.《Oracle 10g应用服务器管理与网格计算》.中国水利水电出版社2005.</w:t>
      </w:r>
    </w:p>
    <w:p w14:paraId="452BDB69" w14:textId="77777777" w:rsidR="004E51A6" w:rsidRDefault="004E51A6" w:rsidP="004E51A6">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r>
        <w:rPr>
          <w:rFonts w:ascii="黑体" w:eastAsia="黑体" w:hint="eastAsia"/>
          <w:b/>
          <w:color w:val="FF0000"/>
          <w:sz w:val="28"/>
          <w:szCs w:val="28"/>
        </w:rPr>
        <w:t xml:space="preserve"> </w:t>
      </w:r>
    </w:p>
    <w:p w14:paraId="3E8D328C" w14:textId="77777777" w:rsidR="004E51A6" w:rsidRDefault="004E51A6" w:rsidP="004E51A6">
      <w:pPr>
        <w:pStyle w:val="31"/>
        <w:spacing w:after="0" w:line="360" w:lineRule="auto"/>
        <w:ind w:leftChars="0" w:left="0" w:rightChars="-45" w:right="-94" w:firstLineChars="200" w:firstLine="480"/>
        <w:rPr>
          <w:rFonts w:ascii="宋体" w:hAnsi="宋体"/>
          <w:sz w:val="24"/>
        </w:rPr>
      </w:pPr>
      <w:r>
        <w:rPr>
          <w:rFonts w:hint="eastAsia"/>
          <w:sz w:val="24"/>
        </w:rPr>
        <w:t>该课程的考核，按照人才培养方案的要求及课程的特点，依托项目教学法在教学过程中的实施，考核过程应采取过程评价</w:t>
      </w:r>
      <w:r>
        <w:rPr>
          <w:rFonts w:hint="eastAsia"/>
          <w:sz w:val="24"/>
          <w:szCs w:val="24"/>
        </w:rPr>
        <w:t>（</w:t>
      </w:r>
      <w:r>
        <w:rPr>
          <w:sz w:val="24"/>
          <w:szCs w:val="24"/>
        </w:rPr>
        <w:t>50%</w:t>
      </w:r>
      <w:r>
        <w:rPr>
          <w:rFonts w:hint="eastAsia"/>
          <w:sz w:val="24"/>
          <w:szCs w:val="24"/>
        </w:rPr>
        <w:t>）</w:t>
      </w:r>
      <w:r>
        <w:rPr>
          <w:rFonts w:hint="eastAsia"/>
          <w:sz w:val="24"/>
        </w:rPr>
        <w:t>和终结评价相结合</w:t>
      </w:r>
      <w:r>
        <w:rPr>
          <w:rFonts w:hint="eastAsia"/>
          <w:sz w:val="24"/>
          <w:szCs w:val="24"/>
        </w:rPr>
        <w:t>（</w:t>
      </w:r>
      <w:r>
        <w:rPr>
          <w:sz w:val="24"/>
          <w:szCs w:val="24"/>
        </w:rPr>
        <w:t>50%</w:t>
      </w:r>
      <w:r>
        <w:rPr>
          <w:rFonts w:hint="eastAsia"/>
          <w:sz w:val="24"/>
          <w:szCs w:val="24"/>
        </w:rPr>
        <w:t>）。</w:t>
      </w:r>
      <w:r>
        <w:rPr>
          <w:rFonts w:hint="eastAsia"/>
          <w:sz w:val="24"/>
        </w:rPr>
        <w:t>在过程性考核过程中应综合考虑学生表现、学生项目实施情况及学生动手能力，其中</w:t>
      </w:r>
      <w:r>
        <w:rPr>
          <w:rFonts w:ascii="宋体" w:hAnsi="宋体" w:hint="eastAsia"/>
          <w:sz w:val="24"/>
        </w:rPr>
        <w:t>包含课堂表现、作业完成、课堂出勤和技能训练成绩，</w:t>
      </w:r>
      <w:r>
        <w:rPr>
          <w:rFonts w:hint="eastAsia"/>
          <w:sz w:val="24"/>
          <w:szCs w:val="24"/>
        </w:rPr>
        <w:t>终结性评价</w:t>
      </w:r>
      <w:r>
        <w:rPr>
          <w:rFonts w:ascii="宋体" w:hAnsi="宋体" w:hint="eastAsia"/>
          <w:sz w:val="24"/>
        </w:rPr>
        <w:t>考核主要</w:t>
      </w:r>
      <w:r>
        <w:rPr>
          <w:rFonts w:ascii="宋体" w:hAnsi="宋体" w:hint="eastAsia"/>
          <w:sz w:val="24"/>
        </w:rPr>
        <w:lastRenderedPageBreak/>
        <w:t>采取闭卷考试，试卷力争做到题型多样、覆盖面广、难易适度、注重应用。</w:t>
      </w:r>
    </w:p>
    <w:p w14:paraId="49D8F1CF" w14:textId="77777777" w:rsidR="004E51A6" w:rsidRDefault="004E51A6" w:rsidP="004E51A6">
      <w:pPr>
        <w:spacing w:line="360" w:lineRule="auto"/>
        <w:ind w:firstLine="240"/>
        <w:jc w:val="center"/>
        <w:rPr>
          <w:rFonts w:ascii="黑体" w:eastAsia="黑体"/>
          <w:b/>
          <w:color w:val="FF0000"/>
          <w:sz w:val="28"/>
          <w:szCs w:val="28"/>
        </w:rPr>
      </w:pPr>
      <w:r>
        <w:rPr>
          <w:rFonts w:ascii="黑体" w:eastAsia="黑体" w:hint="eastAsia"/>
          <w:b/>
          <w:sz w:val="28"/>
          <w:szCs w:val="28"/>
        </w:rPr>
        <w:t>六、课程整体设计</w:t>
      </w:r>
      <w:r>
        <w:rPr>
          <w:rFonts w:ascii="黑体" w:eastAsia="黑体" w:hint="eastAsia"/>
          <w:b/>
          <w:color w:val="FF0000"/>
          <w:sz w:val="28"/>
          <w:szCs w:val="28"/>
        </w:rPr>
        <w:t xml:space="preserve">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211"/>
        <w:gridCol w:w="1134"/>
        <w:gridCol w:w="1371"/>
        <w:gridCol w:w="1739"/>
        <w:gridCol w:w="1569"/>
        <w:gridCol w:w="1417"/>
        <w:gridCol w:w="559"/>
      </w:tblGrid>
      <w:tr w:rsidR="004E51A6" w14:paraId="25EA2465" w14:textId="77777777" w:rsidTr="004E51A6">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22C180F2" w14:textId="77777777" w:rsidR="004E51A6" w:rsidRDefault="004E51A6" w:rsidP="004E51A6">
            <w:pPr>
              <w:jc w:val="center"/>
              <w:rPr>
                <w:b/>
              </w:rPr>
            </w:pPr>
            <w:r>
              <w:rPr>
                <w:rFonts w:hint="eastAsia"/>
                <w:b/>
              </w:rPr>
              <w:t>序号</w:t>
            </w:r>
          </w:p>
        </w:tc>
        <w:tc>
          <w:tcPr>
            <w:tcW w:w="1211" w:type="dxa"/>
            <w:tcBorders>
              <w:top w:val="single" w:sz="4" w:space="0" w:color="auto"/>
              <w:left w:val="single" w:sz="4" w:space="0" w:color="auto"/>
              <w:bottom w:val="single" w:sz="4" w:space="0" w:color="auto"/>
              <w:right w:val="single" w:sz="4" w:space="0" w:color="auto"/>
            </w:tcBorders>
            <w:vAlign w:val="center"/>
          </w:tcPr>
          <w:p w14:paraId="747C8938" w14:textId="77777777" w:rsidR="004E51A6" w:rsidRDefault="004E51A6" w:rsidP="004E51A6">
            <w:pPr>
              <w:jc w:val="center"/>
              <w:rPr>
                <w:b/>
              </w:rPr>
            </w:pPr>
            <w:r>
              <w:rPr>
                <w:rFonts w:hint="eastAsia"/>
                <w:b/>
              </w:rPr>
              <w:t>项目（或情境、任务、模块）</w:t>
            </w:r>
          </w:p>
        </w:tc>
        <w:tc>
          <w:tcPr>
            <w:tcW w:w="1134" w:type="dxa"/>
            <w:tcBorders>
              <w:top w:val="single" w:sz="4" w:space="0" w:color="auto"/>
              <w:left w:val="single" w:sz="4" w:space="0" w:color="auto"/>
              <w:bottom w:val="single" w:sz="4" w:space="0" w:color="auto"/>
              <w:right w:val="single" w:sz="4" w:space="0" w:color="auto"/>
            </w:tcBorders>
            <w:vAlign w:val="center"/>
          </w:tcPr>
          <w:p w14:paraId="68A92A38" w14:textId="77777777" w:rsidR="004E51A6" w:rsidRDefault="004E51A6" w:rsidP="004E51A6">
            <w:pPr>
              <w:jc w:val="center"/>
              <w:rPr>
                <w:b/>
              </w:rPr>
            </w:pPr>
            <w:r>
              <w:rPr>
                <w:rFonts w:hint="eastAsia"/>
                <w:b/>
              </w:rPr>
              <w:t>任务</w:t>
            </w:r>
          </w:p>
        </w:tc>
        <w:tc>
          <w:tcPr>
            <w:tcW w:w="1371" w:type="dxa"/>
            <w:tcBorders>
              <w:top w:val="single" w:sz="4" w:space="0" w:color="auto"/>
              <w:left w:val="single" w:sz="4" w:space="0" w:color="auto"/>
              <w:bottom w:val="single" w:sz="4" w:space="0" w:color="auto"/>
              <w:right w:val="single" w:sz="4" w:space="0" w:color="auto"/>
            </w:tcBorders>
            <w:vAlign w:val="center"/>
          </w:tcPr>
          <w:p w14:paraId="3CC5905E" w14:textId="77777777" w:rsidR="004E51A6" w:rsidRDefault="004E51A6" w:rsidP="004E51A6">
            <w:pPr>
              <w:jc w:val="center"/>
              <w:rPr>
                <w:b/>
              </w:rPr>
            </w:pPr>
            <w:r>
              <w:rPr>
                <w:rFonts w:hint="eastAsia"/>
                <w:b/>
              </w:rPr>
              <w:t>知识点</w:t>
            </w:r>
          </w:p>
        </w:tc>
        <w:tc>
          <w:tcPr>
            <w:tcW w:w="1739" w:type="dxa"/>
            <w:tcBorders>
              <w:top w:val="single" w:sz="4" w:space="0" w:color="auto"/>
              <w:left w:val="single" w:sz="4" w:space="0" w:color="auto"/>
              <w:bottom w:val="single" w:sz="4" w:space="0" w:color="auto"/>
              <w:right w:val="single" w:sz="4" w:space="0" w:color="auto"/>
            </w:tcBorders>
            <w:vAlign w:val="center"/>
          </w:tcPr>
          <w:p w14:paraId="024040D1" w14:textId="77777777" w:rsidR="004E51A6" w:rsidRDefault="004E51A6" w:rsidP="004E51A6">
            <w:pPr>
              <w:jc w:val="center"/>
              <w:rPr>
                <w:b/>
              </w:rPr>
            </w:pPr>
            <w:r>
              <w:rPr>
                <w:rFonts w:hint="eastAsia"/>
                <w:b/>
              </w:rPr>
              <w:t>技能训练</w:t>
            </w:r>
          </w:p>
        </w:tc>
        <w:tc>
          <w:tcPr>
            <w:tcW w:w="1569" w:type="dxa"/>
            <w:tcBorders>
              <w:top w:val="single" w:sz="4" w:space="0" w:color="auto"/>
              <w:left w:val="single" w:sz="4" w:space="0" w:color="auto"/>
              <w:bottom w:val="single" w:sz="4" w:space="0" w:color="auto"/>
              <w:right w:val="single" w:sz="4" w:space="0" w:color="auto"/>
            </w:tcBorders>
            <w:vAlign w:val="center"/>
          </w:tcPr>
          <w:p w14:paraId="76033D28" w14:textId="77777777" w:rsidR="004E51A6" w:rsidRDefault="004E51A6" w:rsidP="004E51A6">
            <w:pPr>
              <w:jc w:val="center"/>
              <w:rPr>
                <w:b/>
              </w:rPr>
            </w:pPr>
            <w:r>
              <w:rPr>
                <w:rFonts w:hint="eastAsia"/>
                <w:b/>
              </w:rPr>
              <w:t>教学重点</w:t>
            </w:r>
          </w:p>
        </w:tc>
        <w:tc>
          <w:tcPr>
            <w:tcW w:w="1417" w:type="dxa"/>
            <w:tcBorders>
              <w:top w:val="single" w:sz="4" w:space="0" w:color="auto"/>
              <w:left w:val="single" w:sz="4" w:space="0" w:color="auto"/>
              <w:bottom w:val="single" w:sz="4" w:space="0" w:color="auto"/>
              <w:right w:val="single" w:sz="4" w:space="0" w:color="auto"/>
            </w:tcBorders>
            <w:vAlign w:val="center"/>
          </w:tcPr>
          <w:p w14:paraId="754E2051" w14:textId="77777777" w:rsidR="004E51A6" w:rsidRDefault="004E51A6" w:rsidP="004E51A6">
            <w:pPr>
              <w:jc w:val="center"/>
              <w:rPr>
                <w:b/>
              </w:rPr>
            </w:pPr>
            <w:r>
              <w:rPr>
                <w:rFonts w:hint="eastAsia"/>
                <w:b/>
              </w:rPr>
              <w:t>教学设计</w:t>
            </w:r>
          </w:p>
        </w:tc>
        <w:tc>
          <w:tcPr>
            <w:tcW w:w="559" w:type="dxa"/>
            <w:tcBorders>
              <w:top w:val="single" w:sz="4" w:space="0" w:color="auto"/>
              <w:left w:val="single" w:sz="4" w:space="0" w:color="auto"/>
              <w:bottom w:val="single" w:sz="4" w:space="0" w:color="auto"/>
              <w:right w:val="single" w:sz="4" w:space="0" w:color="auto"/>
            </w:tcBorders>
            <w:vAlign w:val="center"/>
          </w:tcPr>
          <w:p w14:paraId="513AACD9" w14:textId="77777777" w:rsidR="004E51A6" w:rsidRDefault="004E51A6" w:rsidP="004E51A6">
            <w:pPr>
              <w:jc w:val="center"/>
              <w:rPr>
                <w:b/>
              </w:rPr>
            </w:pPr>
            <w:r>
              <w:rPr>
                <w:rFonts w:hint="eastAsia"/>
                <w:b/>
              </w:rPr>
              <w:t>建议</w:t>
            </w:r>
          </w:p>
          <w:p w14:paraId="5305F08D" w14:textId="77777777" w:rsidR="004E51A6" w:rsidRDefault="004E51A6" w:rsidP="004E51A6">
            <w:pPr>
              <w:jc w:val="center"/>
              <w:rPr>
                <w:b/>
              </w:rPr>
            </w:pPr>
            <w:r>
              <w:rPr>
                <w:rFonts w:hint="eastAsia"/>
                <w:b/>
              </w:rPr>
              <w:t>学时</w:t>
            </w:r>
          </w:p>
        </w:tc>
      </w:tr>
      <w:tr w:rsidR="004E51A6" w14:paraId="5AE966C5" w14:textId="77777777" w:rsidTr="004E51A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228301FF" w14:textId="77777777" w:rsidR="004E51A6" w:rsidRDefault="004E51A6" w:rsidP="004E51A6">
            <w:pPr>
              <w:jc w:val="left"/>
              <w:rPr>
                <w:rFonts w:ascii="宋体" w:hAnsi="宋体"/>
                <w:szCs w:val="21"/>
              </w:rPr>
            </w:pPr>
            <w:r>
              <w:rPr>
                <w:rFonts w:ascii="宋体" w:hAnsi="宋体" w:hint="eastAsia"/>
                <w:szCs w:val="21"/>
              </w:rPr>
              <w:t>1</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16F05C2C" w14:textId="77777777" w:rsidR="004E51A6" w:rsidRDefault="004E51A6" w:rsidP="004E51A6">
            <w:pPr>
              <w:jc w:val="left"/>
              <w:rPr>
                <w:rFonts w:ascii="宋体" w:hAnsi="宋体"/>
                <w:szCs w:val="21"/>
              </w:rPr>
            </w:pPr>
            <w:r>
              <w:rPr>
                <w:rFonts w:ascii="宋体" w:hAnsi="宋体" w:hint="eastAsia"/>
                <w:color w:val="000000"/>
              </w:rPr>
              <w:t>认知MySQL 和设计数据库（项目1、2）</w:t>
            </w:r>
          </w:p>
        </w:tc>
        <w:tc>
          <w:tcPr>
            <w:tcW w:w="1134" w:type="dxa"/>
            <w:tcBorders>
              <w:top w:val="single" w:sz="4" w:space="0" w:color="auto"/>
              <w:left w:val="single" w:sz="4" w:space="0" w:color="auto"/>
              <w:bottom w:val="single" w:sz="4" w:space="0" w:color="auto"/>
              <w:right w:val="single" w:sz="4" w:space="0" w:color="auto"/>
            </w:tcBorders>
            <w:vAlign w:val="center"/>
          </w:tcPr>
          <w:p w14:paraId="1E0CB0DE" w14:textId="77777777" w:rsidR="004E51A6" w:rsidRDefault="004E51A6" w:rsidP="004E51A6">
            <w:pPr>
              <w:pStyle w:val="31"/>
              <w:spacing w:after="0"/>
              <w:ind w:leftChars="0" w:left="0" w:firstLine="420"/>
              <w:jc w:val="left"/>
              <w:rPr>
                <w:rFonts w:ascii="宋体" w:hAnsi="宋体"/>
                <w:sz w:val="21"/>
                <w:szCs w:val="21"/>
              </w:rPr>
            </w:pPr>
            <w:r>
              <w:rPr>
                <w:rFonts w:ascii="宋体" w:hAnsi="宋体" w:hint="eastAsia"/>
                <w:sz w:val="21"/>
                <w:szCs w:val="21"/>
              </w:rPr>
              <w:t>主流数据库介绍</w:t>
            </w:r>
          </w:p>
          <w:p w14:paraId="67EA06EB" w14:textId="77777777" w:rsidR="004E51A6" w:rsidRDefault="004E51A6" w:rsidP="004E51A6">
            <w:pPr>
              <w:pStyle w:val="31"/>
              <w:spacing w:after="0"/>
              <w:ind w:leftChars="0" w:left="0" w:firstLine="420"/>
              <w:jc w:val="left"/>
              <w:rPr>
                <w:rFonts w:ascii="宋体" w:hAnsi="宋体"/>
                <w:sz w:val="21"/>
                <w:szCs w:val="21"/>
              </w:rPr>
            </w:pPr>
          </w:p>
        </w:tc>
        <w:tc>
          <w:tcPr>
            <w:tcW w:w="1371" w:type="dxa"/>
            <w:tcBorders>
              <w:top w:val="single" w:sz="4" w:space="0" w:color="auto"/>
              <w:left w:val="single" w:sz="4" w:space="0" w:color="auto"/>
              <w:bottom w:val="single" w:sz="4" w:space="0" w:color="auto"/>
              <w:right w:val="single" w:sz="4" w:space="0" w:color="auto"/>
            </w:tcBorders>
            <w:vAlign w:val="center"/>
          </w:tcPr>
          <w:p w14:paraId="18185026" w14:textId="77777777" w:rsidR="004E51A6" w:rsidRDefault="004E51A6" w:rsidP="004E51A6">
            <w:pPr>
              <w:pStyle w:val="31"/>
              <w:spacing w:after="0"/>
              <w:ind w:leftChars="0" w:left="0" w:firstLine="420"/>
              <w:jc w:val="left"/>
              <w:rPr>
                <w:rFonts w:ascii="宋体" w:hAnsi="宋体"/>
                <w:sz w:val="21"/>
                <w:szCs w:val="21"/>
              </w:rPr>
            </w:pPr>
            <w:r>
              <w:rPr>
                <w:rFonts w:ascii="宋体" w:hAnsi="宋体" w:hint="eastAsia"/>
                <w:sz w:val="21"/>
                <w:szCs w:val="21"/>
              </w:rPr>
              <w:t>数据库类型</w:t>
            </w:r>
          </w:p>
          <w:p w14:paraId="77C76F0F" w14:textId="77777777" w:rsidR="004E51A6" w:rsidRDefault="004E51A6" w:rsidP="004E51A6">
            <w:pPr>
              <w:pStyle w:val="31"/>
              <w:spacing w:after="0"/>
              <w:ind w:leftChars="0" w:left="0" w:firstLine="420"/>
              <w:jc w:val="left"/>
              <w:rPr>
                <w:rFonts w:ascii="宋体" w:hAnsi="宋体"/>
                <w:sz w:val="21"/>
                <w:szCs w:val="21"/>
              </w:rPr>
            </w:pPr>
            <w:r>
              <w:rPr>
                <w:rFonts w:ascii="宋体" w:hAnsi="宋体" w:hint="eastAsia"/>
                <w:sz w:val="21"/>
                <w:szCs w:val="21"/>
              </w:rPr>
              <w:t>主流数据库</w:t>
            </w:r>
          </w:p>
        </w:tc>
        <w:tc>
          <w:tcPr>
            <w:tcW w:w="1739" w:type="dxa"/>
            <w:tcBorders>
              <w:top w:val="single" w:sz="4" w:space="0" w:color="auto"/>
              <w:left w:val="single" w:sz="4" w:space="0" w:color="auto"/>
              <w:bottom w:val="single" w:sz="4" w:space="0" w:color="auto"/>
              <w:right w:val="single" w:sz="4" w:space="0" w:color="auto"/>
            </w:tcBorders>
          </w:tcPr>
          <w:p w14:paraId="38FC8790" w14:textId="77777777" w:rsidR="004E51A6" w:rsidRDefault="004E51A6" w:rsidP="004E51A6">
            <w:pPr>
              <w:pStyle w:val="31"/>
              <w:spacing w:after="0"/>
              <w:ind w:leftChars="0" w:left="0" w:firstLine="420"/>
              <w:jc w:val="left"/>
              <w:rPr>
                <w:rFonts w:ascii="宋体" w:hAnsi="宋体"/>
                <w:sz w:val="21"/>
                <w:szCs w:val="21"/>
              </w:rPr>
            </w:pPr>
          </w:p>
        </w:tc>
        <w:tc>
          <w:tcPr>
            <w:tcW w:w="1569" w:type="dxa"/>
            <w:tcBorders>
              <w:top w:val="single" w:sz="4" w:space="0" w:color="auto"/>
              <w:left w:val="single" w:sz="4" w:space="0" w:color="auto"/>
              <w:bottom w:val="single" w:sz="4" w:space="0" w:color="auto"/>
              <w:right w:val="single" w:sz="4" w:space="0" w:color="auto"/>
            </w:tcBorders>
          </w:tcPr>
          <w:p w14:paraId="4AE9758E" w14:textId="77777777" w:rsidR="004E51A6" w:rsidRDefault="004E51A6" w:rsidP="004E51A6">
            <w:pPr>
              <w:pStyle w:val="31"/>
              <w:spacing w:after="0"/>
              <w:ind w:leftChars="0" w:left="0" w:firstLine="420"/>
              <w:jc w:val="left"/>
              <w:rPr>
                <w:rFonts w:ascii="宋体" w:hAnsi="宋体"/>
                <w:sz w:val="21"/>
                <w:szCs w:val="21"/>
              </w:rPr>
            </w:pPr>
            <w:r>
              <w:rPr>
                <w:rFonts w:ascii="宋体" w:hAnsi="宋体" w:hint="eastAsia"/>
                <w:sz w:val="21"/>
                <w:szCs w:val="21"/>
              </w:rPr>
              <w:t>介绍主流数据库DB2和Oracle数据库</w:t>
            </w:r>
          </w:p>
        </w:tc>
        <w:tc>
          <w:tcPr>
            <w:tcW w:w="1417" w:type="dxa"/>
            <w:tcBorders>
              <w:top w:val="single" w:sz="4" w:space="0" w:color="auto"/>
              <w:left w:val="single" w:sz="4" w:space="0" w:color="auto"/>
              <w:bottom w:val="single" w:sz="4" w:space="0" w:color="auto"/>
              <w:right w:val="single" w:sz="4" w:space="0" w:color="auto"/>
            </w:tcBorders>
          </w:tcPr>
          <w:p w14:paraId="794FA50B" w14:textId="77777777" w:rsidR="004E51A6" w:rsidRDefault="004E51A6" w:rsidP="004E51A6">
            <w:pPr>
              <w:pStyle w:val="31"/>
              <w:spacing w:after="0"/>
              <w:ind w:leftChars="0" w:left="0" w:firstLine="420"/>
              <w:jc w:val="left"/>
              <w:rPr>
                <w:rFonts w:ascii="宋体" w:hAnsi="宋体"/>
                <w:sz w:val="21"/>
                <w:szCs w:val="21"/>
              </w:rPr>
            </w:pPr>
            <w:r>
              <w:rPr>
                <w:rFonts w:ascii="宋体" w:hAnsi="宋体" w:hint="eastAsia"/>
                <w:sz w:val="21"/>
                <w:szCs w:val="21"/>
              </w:rPr>
              <w:t>教授和上机实训</w:t>
            </w:r>
          </w:p>
          <w:p w14:paraId="7F7B9CBD" w14:textId="77777777" w:rsidR="004E51A6" w:rsidRDefault="004E51A6" w:rsidP="004E51A6">
            <w:pPr>
              <w:pStyle w:val="31"/>
              <w:spacing w:after="0"/>
              <w:ind w:leftChars="0" w:left="0" w:firstLine="420"/>
              <w:jc w:val="left"/>
              <w:rPr>
                <w:rFonts w:ascii="宋体" w:hAnsi="宋体"/>
                <w:sz w:val="21"/>
                <w:szCs w:val="21"/>
              </w:rPr>
            </w:pPr>
          </w:p>
        </w:tc>
        <w:tc>
          <w:tcPr>
            <w:tcW w:w="559" w:type="dxa"/>
            <w:tcBorders>
              <w:top w:val="single" w:sz="4" w:space="0" w:color="auto"/>
              <w:left w:val="single" w:sz="4" w:space="0" w:color="auto"/>
              <w:bottom w:val="single" w:sz="4" w:space="0" w:color="auto"/>
              <w:right w:val="single" w:sz="4" w:space="0" w:color="auto"/>
            </w:tcBorders>
            <w:vAlign w:val="center"/>
          </w:tcPr>
          <w:p w14:paraId="443907B4" w14:textId="77777777" w:rsidR="004E51A6" w:rsidRDefault="004E51A6" w:rsidP="004E51A6">
            <w:pPr>
              <w:jc w:val="left"/>
              <w:rPr>
                <w:rFonts w:ascii="宋体" w:hAnsi="宋体"/>
                <w:szCs w:val="21"/>
              </w:rPr>
            </w:pPr>
            <w:r>
              <w:rPr>
                <w:rFonts w:ascii="宋体" w:hAnsi="宋体" w:hint="eastAsia"/>
                <w:szCs w:val="21"/>
              </w:rPr>
              <w:t>2</w:t>
            </w:r>
          </w:p>
        </w:tc>
      </w:tr>
      <w:tr w:rsidR="004E51A6" w14:paraId="1C3F6885" w14:textId="77777777" w:rsidTr="004E51A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718805D" w14:textId="77777777" w:rsidR="004E51A6" w:rsidRDefault="004E51A6" w:rsidP="004E51A6">
            <w:pPr>
              <w:widowControl/>
              <w:spacing w:beforeAutospacing="1" w:afterAutospacing="1"/>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013FBD" w14:textId="77777777" w:rsidR="004E51A6" w:rsidRDefault="004E51A6" w:rsidP="004E51A6">
            <w:pPr>
              <w:widowControl/>
              <w:spacing w:beforeAutospacing="1" w:afterAutospacing="1"/>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4F6E1DE" w14:textId="77777777" w:rsidR="004E51A6" w:rsidRDefault="004E51A6" w:rsidP="004E51A6">
            <w:pPr>
              <w:pStyle w:val="31"/>
              <w:spacing w:after="0"/>
              <w:ind w:leftChars="0" w:left="0" w:firstLine="420"/>
              <w:jc w:val="left"/>
              <w:rPr>
                <w:rFonts w:ascii="宋体" w:hAnsi="宋体"/>
                <w:sz w:val="21"/>
                <w:szCs w:val="21"/>
              </w:rPr>
            </w:pPr>
            <w:r>
              <w:rPr>
                <w:rFonts w:ascii="宋体" w:hAnsi="宋体" w:hint="eastAsia"/>
                <w:sz w:val="21"/>
                <w:szCs w:val="21"/>
              </w:rPr>
              <w:t>前端数据库技术介绍</w:t>
            </w:r>
          </w:p>
        </w:tc>
        <w:tc>
          <w:tcPr>
            <w:tcW w:w="1371" w:type="dxa"/>
            <w:tcBorders>
              <w:top w:val="single" w:sz="4" w:space="0" w:color="auto"/>
              <w:left w:val="single" w:sz="4" w:space="0" w:color="auto"/>
              <w:bottom w:val="single" w:sz="4" w:space="0" w:color="auto"/>
              <w:right w:val="single" w:sz="4" w:space="0" w:color="auto"/>
            </w:tcBorders>
            <w:vAlign w:val="center"/>
          </w:tcPr>
          <w:p w14:paraId="1E43E1EF" w14:textId="77777777" w:rsidR="004E51A6" w:rsidRDefault="004E51A6" w:rsidP="004E51A6">
            <w:pPr>
              <w:pStyle w:val="31"/>
              <w:spacing w:after="0"/>
              <w:ind w:leftChars="0" w:left="0" w:firstLine="420"/>
              <w:jc w:val="left"/>
              <w:rPr>
                <w:rFonts w:ascii="宋体" w:hAnsi="宋体"/>
                <w:sz w:val="21"/>
                <w:szCs w:val="21"/>
              </w:rPr>
            </w:pPr>
            <w:r>
              <w:rPr>
                <w:rFonts w:ascii="宋体" w:hAnsi="宋体" w:hint="eastAsia"/>
                <w:sz w:val="21"/>
                <w:szCs w:val="21"/>
              </w:rPr>
              <w:t>ETL和主数据、元数据</w:t>
            </w:r>
          </w:p>
        </w:tc>
        <w:tc>
          <w:tcPr>
            <w:tcW w:w="1739" w:type="dxa"/>
            <w:tcBorders>
              <w:top w:val="single" w:sz="4" w:space="0" w:color="auto"/>
              <w:left w:val="single" w:sz="4" w:space="0" w:color="auto"/>
              <w:bottom w:val="single" w:sz="4" w:space="0" w:color="auto"/>
              <w:right w:val="single" w:sz="4" w:space="0" w:color="auto"/>
            </w:tcBorders>
          </w:tcPr>
          <w:p w14:paraId="2D3F50F6" w14:textId="77777777" w:rsidR="004E51A6" w:rsidRDefault="004E51A6" w:rsidP="004E51A6">
            <w:pPr>
              <w:jc w:val="left"/>
              <w:rPr>
                <w:rFonts w:ascii="宋体" w:hAnsi="宋体"/>
                <w:szCs w:val="21"/>
              </w:rPr>
            </w:pPr>
          </w:p>
        </w:tc>
        <w:tc>
          <w:tcPr>
            <w:tcW w:w="1569" w:type="dxa"/>
            <w:tcBorders>
              <w:top w:val="single" w:sz="4" w:space="0" w:color="auto"/>
              <w:left w:val="single" w:sz="4" w:space="0" w:color="auto"/>
              <w:bottom w:val="single" w:sz="4" w:space="0" w:color="auto"/>
              <w:right w:val="single" w:sz="4" w:space="0" w:color="auto"/>
            </w:tcBorders>
          </w:tcPr>
          <w:p w14:paraId="7111BD9D" w14:textId="77777777" w:rsidR="004E51A6" w:rsidRDefault="004E51A6" w:rsidP="004E51A6">
            <w:pPr>
              <w:jc w:val="left"/>
              <w:rPr>
                <w:rFonts w:ascii="宋体" w:hAnsi="宋体"/>
                <w:szCs w:val="21"/>
              </w:rPr>
            </w:pPr>
            <w:r>
              <w:rPr>
                <w:rFonts w:ascii="宋体" w:hAnsi="宋体" w:hint="eastAsia"/>
                <w:szCs w:val="21"/>
              </w:rPr>
              <w:t>介绍元数据和</w:t>
            </w:r>
            <w:proofErr w:type="gramStart"/>
            <w:r>
              <w:rPr>
                <w:rFonts w:ascii="宋体" w:hAnsi="宋体" w:hint="eastAsia"/>
                <w:szCs w:val="21"/>
              </w:rPr>
              <w:t>主数据</w:t>
            </w:r>
            <w:proofErr w:type="gramEnd"/>
            <w:r>
              <w:rPr>
                <w:rFonts w:ascii="宋体" w:hAnsi="宋体" w:hint="eastAsia"/>
                <w:szCs w:val="21"/>
              </w:rPr>
              <w:t>的前沿技术</w:t>
            </w:r>
          </w:p>
        </w:tc>
        <w:tc>
          <w:tcPr>
            <w:tcW w:w="1417" w:type="dxa"/>
            <w:tcBorders>
              <w:top w:val="single" w:sz="4" w:space="0" w:color="auto"/>
              <w:left w:val="single" w:sz="4" w:space="0" w:color="auto"/>
              <w:bottom w:val="single" w:sz="4" w:space="0" w:color="auto"/>
              <w:right w:val="single" w:sz="4" w:space="0" w:color="auto"/>
            </w:tcBorders>
          </w:tcPr>
          <w:p w14:paraId="50A41E7B" w14:textId="77777777" w:rsidR="004E51A6" w:rsidRDefault="004E51A6" w:rsidP="004E51A6">
            <w:pPr>
              <w:pStyle w:val="31"/>
              <w:spacing w:after="0"/>
              <w:ind w:leftChars="0" w:left="0" w:firstLine="420"/>
              <w:jc w:val="left"/>
              <w:rPr>
                <w:rFonts w:ascii="宋体" w:hAnsi="宋体"/>
                <w:sz w:val="21"/>
                <w:szCs w:val="21"/>
              </w:rPr>
            </w:pPr>
            <w:r>
              <w:rPr>
                <w:rFonts w:ascii="宋体" w:hAnsi="宋体" w:hint="eastAsia"/>
                <w:sz w:val="21"/>
                <w:szCs w:val="21"/>
              </w:rPr>
              <w:t>教授和上机实训</w:t>
            </w:r>
          </w:p>
          <w:p w14:paraId="433224A2" w14:textId="77777777" w:rsidR="004E51A6" w:rsidRDefault="004E51A6" w:rsidP="004E51A6">
            <w:pPr>
              <w:jc w:val="left"/>
              <w:rPr>
                <w:rFonts w:ascii="宋体" w:hAnsi="宋体"/>
                <w:szCs w:val="21"/>
              </w:rPr>
            </w:pPr>
          </w:p>
        </w:tc>
        <w:tc>
          <w:tcPr>
            <w:tcW w:w="559" w:type="dxa"/>
            <w:tcBorders>
              <w:top w:val="single" w:sz="4" w:space="0" w:color="auto"/>
              <w:left w:val="single" w:sz="4" w:space="0" w:color="auto"/>
              <w:bottom w:val="single" w:sz="4" w:space="0" w:color="auto"/>
              <w:right w:val="single" w:sz="4" w:space="0" w:color="auto"/>
            </w:tcBorders>
          </w:tcPr>
          <w:p w14:paraId="75B42D6B" w14:textId="77777777" w:rsidR="004E51A6" w:rsidRDefault="004E51A6" w:rsidP="004E51A6">
            <w:pPr>
              <w:spacing w:line="360" w:lineRule="auto"/>
              <w:jc w:val="left"/>
              <w:rPr>
                <w:rFonts w:ascii="宋体" w:hAnsi="宋体"/>
                <w:szCs w:val="21"/>
              </w:rPr>
            </w:pPr>
            <w:r>
              <w:rPr>
                <w:rFonts w:ascii="宋体" w:hAnsi="宋体" w:hint="eastAsia"/>
                <w:szCs w:val="21"/>
              </w:rPr>
              <w:t>2</w:t>
            </w:r>
          </w:p>
        </w:tc>
      </w:tr>
      <w:tr w:rsidR="004E51A6" w14:paraId="16B1A933" w14:textId="77777777" w:rsidTr="004E51A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47997987" w14:textId="77777777" w:rsidR="004E51A6" w:rsidRDefault="004E51A6" w:rsidP="004E51A6">
            <w:pPr>
              <w:spacing w:line="360" w:lineRule="auto"/>
              <w:jc w:val="left"/>
              <w:rPr>
                <w:rFonts w:ascii="宋体" w:hAnsi="宋体"/>
                <w:szCs w:val="21"/>
              </w:rPr>
            </w:pPr>
            <w:r>
              <w:rPr>
                <w:rFonts w:ascii="宋体" w:hAnsi="宋体" w:hint="eastAsia"/>
                <w:szCs w:val="21"/>
              </w:rPr>
              <w:t>2</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65D80742" w14:textId="77777777" w:rsidR="004E51A6" w:rsidRDefault="004E51A6" w:rsidP="004E51A6">
            <w:pPr>
              <w:jc w:val="left"/>
              <w:rPr>
                <w:rFonts w:ascii="宋体" w:hAnsi="宋体"/>
                <w:szCs w:val="21"/>
              </w:rPr>
            </w:pPr>
            <w:r>
              <w:rPr>
                <w:rFonts w:ascii="宋体" w:hAnsi="宋体" w:hint="eastAsia"/>
              </w:rPr>
              <w:t>创建数据库</w:t>
            </w:r>
          </w:p>
          <w:p w14:paraId="2B9B594D" w14:textId="77777777" w:rsidR="004E51A6" w:rsidRDefault="004E51A6" w:rsidP="004E51A6">
            <w:pPr>
              <w:spacing w:line="360" w:lineRule="auto"/>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1BDAF26" w14:textId="77777777" w:rsidR="004E51A6" w:rsidRDefault="004E51A6" w:rsidP="004E51A6">
            <w:pPr>
              <w:jc w:val="left"/>
              <w:rPr>
                <w:rFonts w:ascii="宋体" w:hAnsi="宋体"/>
                <w:szCs w:val="21"/>
              </w:rPr>
            </w:pPr>
            <w:r>
              <w:rPr>
                <w:rFonts w:ascii="宋体" w:hAnsi="宋体" w:hint="eastAsia"/>
                <w:szCs w:val="21"/>
              </w:rPr>
              <w:t>创建数据库</w:t>
            </w:r>
          </w:p>
          <w:p w14:paraId="64F505EA" w14:textId="77777777" w:rsidR="004E51A6" w:rsidRDefault="004E51A6" w:rsidP="004E51A6">
            <w:pPr>
              <w:jc w:val="left"/>
              <w:rPr>
                <w:rFonts w:ascii="宋体" w:hAnsi="宋体"/>
                <w:szCs w:val="21"/>
              </w:rPr>
            </w:pPr>
          </w:p>
        </w:tc>
        <w:tc>
          <w:tcPr>
            <w:tcW w:w="1371" w:type="dxa"/>
            <w:tcBorders>
              <w:top w:val="single" w:sz="4" w:space="0" w:color="auto"/>
              <w:left w:val="single" w:sz="4" w:space="0" w:color="auto"/>
              <w:bottom w:val="single" w:sz="4" w:space="0" w:color="auto"/>
              <w:right w:val="single" w:sz="4" w:space="0" w:color="auto"/>
            </w:tcBorders>
          </w:tcPr>
          <w:p w14:paraId="26F0DC4C" w14:textId="77777777" w:rsidR="004E51A6" w:rsidRDefault="004E51A6" w:rsidP="004E51A6">
            <w:pPr>
              <w:jc w:val="left"/>
              <w:rPr>
                <w:rFonts w:ascii="宋体" w:hAnsi="宋体"/>
              </w:rPr>
            </w:pPr>
            <w:r>
              <w:rPr>
                <w:rFonts w:ascii="宋体" w:hAnsi="宋体" w:hint="eastAsia"/>
              </w:rPr>
              <w:t>了解数据库管理体系；</w:t>
            </w:r>
          </w:p>
          <w:p w14:paraId="01400483" w14:textId="77777777" w:rsidR="004E51A6" w:rsidRDefault="004E51A6" w:rsidP="004E51A6">
            <w:pPr>
              <w:jc w:val="left"/>
              <w:rPr>
                <w:rFonts w:ascii="宋体" w:hAnsi="宋体"/>
              </w:rPr>
            </w:pPr>
            <w:r>
              <w:rPr>
                <w:rFonts w:ascii="宋体" w:hAnsi="宋体" w:hint="eastAsia"/>
              </w:rPr>
              <w:t>创建数据库；</w:t>
            </w:r>
          </w:p>
        </w:tc>
        <w:tc>
          <w:tcPr>
            <w:tcW w:w="1739" w:type="dxa"/>
            <w:tcBorders>
              <w:top w:val="single" w:sz="4" w:space="0" w:color="auto"/>
              <w:left w:val="single" w:sz="4" w:space="0" w:color="auto"/>
              <w:bottom w:val="single" w:sz="4" w:space="0" w:color="auto"/>
              <w:right w:val="single" w:sz="4" w:space="0" w:color="auto"/>
            </w:tcBorders>
          </w:tcPr>
          <w:p w14:paraId="0FF9D236" w14:textId="77777777" w:rsidR="004E51A6" w:rsidRDefault="004E51A6" w:rsidP="004E51A6">
            <w:pPr>
              <w:jc w:val="left"/>
              <w:rPr>
                <w:rFonts w:ascii="宋体" w:hAnsi="宋体"/>
                <w:szCs w:val="21"/>
              </w:rPr>
            </w:pPr>
            <w:r>
              <w:rPr>
                <w:rFonts w:ascii="宋体" w:hAnsi="宋体" w:hint="eastAsia"/>
                <w:szCs w:val="21"/>
              </w:rPr>
              <w:t>使用命令创建数据库实体</w:t>
            </w:r>
          </w:p>
        </w:tc>
        <w:tc>
          <w:tcPr>
            <w:tcW w:w="1569" w:type="dxa"/>
            <w:tcBorders>
              <w:top w:val="single" w:sz="4" w:space="0" w:color="auto"/>
              <w:left w:val="single" w:sz="4" w:space="0" w:color="auto"/>
              <w:bottom w:val="single" w:sz="4" w:space="0" w:color="auto"/>
              <w:right w:val="single" w:sz="4" w:space="0" w:color="auto"/>
            </w:tcBorders>
          </w:tcPr>
          <w:p w14:paraId="7E021311" w14:textId="77777777" w:rsidR="004E51A6" w:rsidRDefault="004E51A6" w:rsidP="004E51A6">
            <w:pPr>
              <w:jc w:val="left"/>
              <w:rPr>
                <w:rFonts w:ascii="宋体" w:hAnsi="宋体"/>
                <w:szCs w:val="21"/>
              </w:rPr>
            </w:pPr>
            <w:r>
              <w:rPr>
                <w:rFonts w:ascii="宋体" w:hAnsi="宋体" w:hint="eastAsia"/>
                <w:szCs w:val="21"/>
              </w:rPr>
              <w:t>数据库用户；</w:t>
            </w:r>
          </w:p>
          <w:p w14:paraId="30A27A63" w14:textId="77777777" w:rsidR="004E51A6" w:rsidRDefault="004E51A6" w:rsidP="004E51A6">
            <w:pPr>
              <w:jc w:val="left"/>
              <w:rPr>
                <w:rFonts w:ascii="宋体" w:hAnsi="宋体"/>
                <w:szCs w:val="21"/>
              </w:rPr>
            </w:pPr>
            <w:r>
              <w:rPr>
                <w:rFonts w:ascii="宋体" w:hAnsi="宋体" w:hint="eastAsia"/>
                <w:szCs w:val="21"/>
              </w:rPr>
              <w:t>创建语句</w:t>
            </w:r>
          </w:p>
        </w:tc>
        <w:tc>
          <w:tcPr>
            <w:tcW w:w="1417" w:type="dxa"/>
            <w:tcBorders>
              <w:top w:val="single" w:sz="4" w:space="0" w:color="auto"/>
              <w:left w:val="single" w:sz="4" w:space="0" w:color="auto"/>
              <w:bottom w:val="single" w:sz="4" w:space="0" w:color="auto"/>
              <w:right w:val="single" w:sz="4" w:space="0" w:color="auto"/>
            </w:tcBorders>
          </w:tcPr>
          <w:p w14:paraId="643DE5EE" w14:textId="77777777" w:rsidR="004E51A6" w:rsidRDefault="004E51A6" w:rsidP="004E51A6">
            <w:pPr>
              <w:pStyle w:val="31"/>
              <w:spacing w:after="0"/>
              <w:ind w:leftChars="0" w:left="0" w:firstLine="420"/>
              <w:jc w:val="left"/>
              <w:rPr>
                <w:rFonts w:ascii="宋体" w:hAnsi="宋体"/>
                <w:sz w:val="21"/>
                <w:szCs w:val="21"/>
              </w:rPr>
            </w:pPr>
            <w:r>
              <w:rPr>
                <w:rFonts w:ascii="宋体" w:hAnsi="宋体" w:hint="eastAsia"/>
                <w:sz w:val="21"/>
                <w:szCs w:val="21"/>
              </w:rPr>
              <w:t>教授和上机实训</w:t>
            </w:r>
          </w:p>
          <w:p w14:paraId="35AABD9E" w14:textId="77777777" w:rsidR="004E51A6" w:rsidRDefault="004E51A6" w:rsidP="004E51A6">
            <w:pPr>
              <w:jc w:val="left"/>
              <w:rPr>
                <w:rFonts w:ascii="宋体" w:hAnsi="宋体"/>
                <w:szCs w:val="21"/>
              </w:rPr>
            </w:pPr>
          </w:p>
        </w:tc>
        <w:tc>
          <w:tcPr>
            <w:tcW w:w="559" w:type="dxa"/>
            <w:tcBorders>
              <w:top w:val="single" w:sz="4" w:space="0" w:color="auto"/>
              <w:left w:val="single" w:sz="4" w:space="0" w:color="auto"/>
              <w:bottom w:val="single" w:sz="4" w:space="0" w:color="auto"/>
              <w:right w:val="single" w:sz="4" w:space="0" w:color="auto"/>
            </w:tcBorders>
            <w:vAlign w:val="center"/>
          </w:tcPr>
          <w:p w14:paraId="72392E49" w14:textId="77777777" w:rsidR="004E51A6" w:rsidRDefault="004E51A6" w:rsidP="004E51A6">
            <w:pPr>
              <w:spacing w:line="360" w:lineRule="auto"/>
              <w:jc w:val="left"/>
              <w:rPr>
                <w:rFonts w:ascii="宋体" w:hAnsi="宋体"/>
                <w:szCs w:val="21"/>
              </w:rPr>
            </w:pPr>
            <w:r>
              <w:rPr>
                <w:rFonts w:ascii="宋体" w:hAnsi="宋体" w:hint="eastAsia"/>
                <w:szCs w:val="21"/>
              </w:rPr>
              <w:t>2</w:t>
            </w:r>
          </w:p>
        </w:tc>
      </w:tr>
      <w:tr w:rsidR="004E51A6" w14:paraId="048F814D" w14:textId="77777777" w:rsidTr="004E51A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8B4B49D" w14:textId="77777777" w:rsidR="004E51A6" w:rsidRDefault="004E51A6" w:rsidP="004E51A6">
            <w:pPr>
              <w:widowControl/>
              <w:spacing w:beforeAutospacing="1" w:afterAutospacing="1"/>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781AF86" w14:textId="77777777" w:rsidR="004E51A6" w:rsidRDefault="004E51A6" w:rsidP="004E51A6">
            <w:pPr>
              <w:widowControl/>
              <w:spacing w:beforeAutospacing="1" w:afterAutospacing="1"/>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5375BE8" w14:textId="77777777" w:rsidR="004E51A6" w:rsidRDefault="004E51A6" w:rsidP="004E51A6">
            <w:pPr>
              <w:jc w:val="left"/>
              <w:rPr>
                <w:rFonts w:ascii="宋体" w:hAnsi="宋体"/>
              </w:rPr>
            </w:pPr>
            <w:r>
              <w:rPr>
                <w:rFonts w:ascii="宋体" w:hAnsi="宋体" w:hint="eastAsia"/>
              </w:rPr>
              <w:t>管理数据库</w:t>
            </w:r>
          </w:p>
        </w:tc>
        <w:tc>
          <w:tcPr>
            <w:tcW w:w="1371" w:type="dxa"/>
            <w:tcBorders>
              <w:top w:val="single" w:sz="4" w:space="0" w:color="auto"/>
              <w:left w:val="single" w:sz="4" w:space="0" w:color="auto"/>
              <w:bottom w:val="single" w:sz="4" w:space="0" w:color="auto"/>
              <w:right w:val="single" w:sz="4" w:space="0" w:color="auto"/>
            </w:tcBorders>
            <w:vAlign w:val="center"/>
          </w:tcPr>
          <w:p w14:paraId="07CD9DEA" w14:textId="77777777" w:rsidR="004E51A6" w:rsidRDefault="004E51A6" w:rsidP="004E51A6">
            <w:pPr>
              <w:jc w:val="left"/>
              <w:rPr>
                <w:rFonts w:ascii="宋体" w:hAnsi="宋体"/>
                <w:szCs w:val="21"/>
              </w:rPr>
            </w:pPr>
            <w:r>
              <w:rPr>
                <w:rFonts w:ascii="宋体" w:hAnsi="宋体" w:hint="eastAsia"/>
              </w:rPr>
              <w:t>管理数据库</w:t>
            </w:r>
          </w:p>
        </w:tc>
        <w:tc>
          <w:tcPr>
            <w:tcW w:w="1739" w:type="dxa"/>
            <w:tcBorders>
              <w:top w:val="single" w:sz="4" w:space="0" w:color="auto"/>
              <w:left w:val="single" w:sz="4" w:space="0" w:color="auto"/>
              <w:bottom w:val="single" w:sz="4" w:space="0" w:color="auto"/>
              <w:right w:val="single" w:sz="4" w:space="0" w:color="auto"/>
            </w:tcBorders>
          </w:tcPr>
          <w:p w14:paraId="762FCA2F" w14:textId="77777777" w:rsidR="004E51A6" w:rsidRDefault="004E51A6" w:rsidP="004E51A6">
            <w:pPr>
              <w:jc w:val="left"/>
              <w:rPr>
                <w:rFonts w:ascii="宋体" w:hAnsi="宋体"/>
                <w:szCs w:val="21"/>
              </w:rPr>
            </w:pPr>
            <w:r>
              <w:rPr>
                <w:rFonts w:ascii="宋体" w:hAnsi="宋体" w:hint="eastAsia"/>
                <w:szCs w:val="21"/>
              </w:rPr>
              <w:t>使用命令管理数据库实体</w:t>
            </w:r>
          </w:p>
        </w:tc>
        <w:tc>
          <w:tcPr>
            <w:tcW w:w="1569" w:type="dxa"/>
            <w:tcBorders>
              <w:top w:val="single" w:sz="4" w:space="0" w:color="auto"/>
              <w:left w:val="single" w:sz="4" w:space="0" w:color="auto"/>
              <w:bottom w:val="single" w:sz="4" w:space="0" w:color="auto"/>
              <w:right w:val="single" w:sz="4" w:space="0" w:color="auto"/>
            </w:tcBorders>
          </w:tcPr>
          <w:p w14:paraId="226C6569" w14:textId="77777777" w:rsidR="004E51A6" w:rsidRDefault="004E51A6" w:rsidP="004E51A6">
            <w:pPr>
              <w:jc w:val="left"/>
              <w:rPr>
                <w:rFonts w:ascii="宋体" w:hAnsi="宋体"/>
                <w:szCs w:val="21"/>
              </w:rPr>
            </w:pPr>
            <w:r>
              <w:rPr>
                <w:rFonts w:ascii="宋体" w:hAnsi="宋体" w:hint="eastAsia"/>
                <w:szCs w:val="21"/>
              </w:rPr>
              <w:t>数据库用户；</w:t>
            </w:r>
          </w:p>
          <w:p w14:paraId="337B3C32" w14:textId="77777777" w:rsidR="004E51A6" w:rsidRDefault="004E51A6" w:rsidP="004E51A6">
            <w:pPr>
              <w:jc w:val="left"/>
              <w:rPr>
                <w:rFonts w:ascii="宋体" w:hAnsi="宋体"/>
                <w:szCs w:val="21"/>
              </w:rPr>
            </w:pPr>
            <w:r>
              <w:rPr>
                <w:rFonts w:ascii="宋体" w:hAnsi="宋体" w:hint="eastAsia"/>
                <w:szCs w:val="21"/>
              </w:rPr>
              <w:t>创建语句</w:t>
            </w:r>
          </w:p>
        </w:tc>
        <w:tc>
          <w:tcPr>
            <w:tcW w:w="1417" w:type="dxa"/>
            <w:tcBorders>
              <w:top w:val="single" w:sz="4" w:space="0" w:color="auto"/>
              <w:left w:val="single" w:sz="4" w:space="0" w:color="auto"/>
              <w:bottom w:val="single" w:sz="4" w:space="0" w:color="auto"/>
              <w:right w:val="single" w:sz="4" w:space="0" w:color="auto"/>
            </w:tcBorders>
          </w:tcPr>
          <w:p w14:paraId="19C115D8" w14:textId="77777777" w:rsidR="004E51A6" w:rsidRDefault="004E51A6" w:rsidP="004E51A6">
            <w:pPr>
              <w:pStyle w:val="31"/>
              <w:spacing w:after="0"/>
              <w:ind w:leftChars="0" w:left="0" w:firstLine="420"/>
              <w:jc w:val="left"/>
              <w:rPr>
                <w:rFonts w:ascii="宋体" w:hAnsi="宋体"/>
                <w:sz w:val="21"/>
                <w:szCs w:val="21"/>
              </w:rPr>
            </w:pPr>
            <w:r>
              <w:rPr>
                <w:rFonts w:ascii="宋体" w:hAnsi="宋体" w:hint="eastAsia"/>
                <w:sz w:val="21"/>
                <w:szCs w:val="21"/>
              </w:rPr>
              <w:t>教授和上机实训</w:t>
            </w:r>
          </w:p>
          <w:p w14:paraId="1F6FC47B" w14:textId="77777777" w:rsidR="004E51A6" w:rsidRDefault="004E51A6" w:rsidP="004E51A6">
            <w:pPr>
              <w:jc w:val="left"/>
              <w:rPr>
                <w:rFonts w:ascii="宋体" w:hAnsi="宋体"/>
                <w:szCs w:val="21"/>
              </w:rPr>
            </w:pPr>
          </w:p>
        </w:tc>
        <w:tc>
          <w:tcPr>
            <w:tcW w:w="559" w:type="dxa"/>
            <w:tcBorders>
              <w:top w:val="single" w:sz="4" w:space="0" w:color="auto"/>
              <w:left w:val="single" w:sz="4" w:space="0" w:color="auto"/>
              <w:bottom w:val="single" w:sz="4" w:space="0" w:color="auto"/>
              <w:right w:val="single" w:sz="4" w:space="0" w:color="auto"/>
            </w:tcBorders>
            <w:vAlign w:val="center"/>
          </w:tcPr>
          <w:p w14:paraId="1DD16153" w14:textId="77777777" w:rsidR="004E51A6" w:rsidRDefault="004E51A6" w:rsidP="004E51A6">
            <w:pPr>
              <w:spacing w:line="360" w:lineRule="auto"/>
              <w:jc w:val="left"/>
              <w:rPr>
                <w:rFonts w:ascii="宋体" w:hAnsi="宋体"/>
                <w:szCs w:val="21"/>
              </w:rPr>
            </w:pPr>
            <w:r>
              <w:rPr>
                <w:rFonts w:ascii="宋体" w:hAnsi="宋体" w:hint="eastAsia"/>
                <w:szCs w:val="21"/>
              </w:rPr>
              <w:t>2</w:t>
            </w:r>
          </w:p>
        </w:tc>
      </w:tr>
      <w:tr w:rsidR="004E51A6" w14:paraId="0E36568E" w14:textId="77777777" w:rsidTr="004E51A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106019C7" w14:textId="77777777" w:rsidR="004E51A6" w:rsidRDefault="004E51A6" w:rsidP="004E51A6">
            <w:pPr>
              <w:spacing w:line="360" w:lineRule="auto"/>
              <w:jc w:val="left"/>
              <w:rPr>
                <w:rFonts w:ascii="宋体" w:hAnsi="宋体"/>
                <w:szCs w:val="21"/>
              </w:rPr>
            </w:pPr>
            <w:r>
              <w:rPr>
                <w:rFonts w:ascii="宋体" w:hAnsi="宋体" w:hint="eastAsia"/>
                <w:szCs w:val="21"/>
              </w:rPr>
              <w:t>3</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51C9A09D" w14:textId="77777777" w:rsidR="004E51A6" w:rsidRDefault="004E51A6" w:rsidP="004E51A6">
            <w:pPr>
              <w:jc w:val="left"/>
              <w:rPr>
                <w:rFonts w:ascii="宋体" w:hAnsi="宋体"/>
                <w:szCs w:val="21"/>
              </w:rPr>
            </w:pPr>
            <w:r>
              <w:rPr>
                <w:rFonts w:ascii="宋体" w:hAnsi="宋体" w:hint="eastAsia"/>
              </w:rPr>
              <w:t>创建与管理数据库表</w:t>
            </w:r>
          </w:p>
        </w:tc>
        <w:tc>
          <w:tcPr>
            <w:tcW w:w="1134" w:type="dxa"/>
            <w:tcBorders>
              <w:top w:val="single" w:sz="4" w:space="0" w:color="auto"/>
              <w:left w:val="single" w:sz="4" w:space="0" w:color="auto"/>
              <w:bottom w:val="single" w:sz="4" w:space="0" w:color="auto"/>
              <w:right w:val="single" w:sz="4" w:space="0" w:color="auto"/>
            </w:tcBorders>
            <w:vAlign w:val="center"/>
          </w:tcPr>
          <w:p w14:paraId="3F237F27" w14:textId="77777777" w:rsidR="004E51A6" w:rsidRDefault="004E51A6" w:rsidP="004E51A6">
            <w:pPr>
              <w:jc w:val="left"/>
              <w:rPr>
                <w:rFonts w:ascii="宋体" w:hAnsi="宋体"/>
              </w:rPr>
            </w:pPr>
            <w:r>
              <w:rPr>
                <w:rFonts w:ascii="宋体" w:hAnsi="宋体" w:hint="eastAsia"/>
              </w:rPr>
              <w:t>学习table和字段记录等</w:t>
            </w:r>
          </w:p>
        </w:tc>
        <w:tc>
          <w:tcPr>
            <w:tcW w:w="1371" w:type="dxa"/>
            <w:tcBorders>
              <w:top w:val="single" w:sz="4" w:space="0" w:color="auto"/>
              <w:left w:val="single" w:sz="4" w:space="0" w:color="auto"/>
              <w:bottom w:val="single" w:sz="4" w:space="0" w:color="auto"/>
              <w:right w:val="single" w:sz="4" w:space="0" w:color="auto"/>
            </w:tcBorders>
          </w:tcPr>
          <w:p w14:paraId="4FD1C605" w14:textId="77777777" w:rsidR="004E51A6" w:rsidRDefault="004E51A6" w:rsidP="004E51A6">
            <w:pPr>
              <w:jc w:val="left"/>
              <w:rPr>
                <w:rFonts w:ascii="宋体" w:hAnsi="宋体"/>
                <w:szCs w:val="21"/>
              </w:rPr>
            </w:pPr>
            <w:r>
              <w:rPr>
                <w:rFonts w:ascii="宋体" w:hAnsi="宋体" w:hint="eastAsia"/>
                <w:szCs w:val="21"/>
              </w:rPr>
              <w:t>字段的定义；数据类型；</w:t>
            </w:r>
          </w:p>
        </w:tc>
        <w:tc>
          <w:tcPr>
            <w:tcW w:w="1739" w:type="dxa"/>
            <w:tcBorders>
              <w:top w:val="single" w:sz="4" w:space="0" w:color="auto"/>
              <w:left w:val="single" w:sz="4" w:space="0" w:color="auto"/>
              <w:bottom w:val="single" w:sz="4" w:space="0" w:color="auto"/>
              <w:right w:val="single" w:sz="4" w:space="0" w:color="auto"/>
            </w:tcBorders>
          </w:tcPr>
          <w:p w14:paraId="3DA69944" w14:textId="77777777" w:rsidR="004E51A6" w:rsidRDefault="004E51A6" w:rsidP="004E51A6">
            <w:pPr>
              <w:jc w:val="left"/>
              <w:rPr>
                <w:rFonts w:ascii="宋体" w:hAnsi="宋体"/>
                <w:szCs w:val="21"/>
              </w:rPr>
            </w:pPr>
            <w:r>
              <w:rPr>
                <w:rFonts w:ascii="宋体" w:hAnsi="宋体" w:hint="eastAsia"/>
                <w:szCs w:val="21"/>
              </w:rPr>
              <w:t>创建和管理学生管理系统的实体表</w:t>
            </w:r>
          </w:p>
        </w:tc>
        <w:tc>
          <w:tcPr>
            <w:tcW w:w="1569" w:type="dxa"/>
            <w:tcBorders>
              <w:top w:val="single" w:sz="4" w:space="0" w:color="auto"/>
              <w:left w:val="single" w:sz="4" w:space="0" w:color="auto"/>
              <w:bottom w:val="single" w:sz="4" w:space="0" w:color="auto"/>
              <w:right w:val="single" w:sz="4" w:space="0" w:color="auto"/>
            </w:tcBorders>
          </w:tcPr>
          <w:p w14:paraId="3B528B50" w14:textId="77777777" w:rsidR="004E51A6" w:rsidRDefault="004E51A6" w:rsidP="004E51A6">
            <w:pPr>
              <w:jc w:val="left"/>
              <w:rPr>
                <w:rFonts w:ascii="宋体" w:hAnsi="宋体"/>
                <w:szCs w:val="21"/>
              </w:rPr>
            </w:pPr>
            <w:r>
              <w:rPr>
                <w:rFonts w:ascii="宋体" w:hAnsi="宋体" w:hint="eastAsia"/>
                <w:szCs w:val="21"/>
              </w:rPr>
              <w:t>数据类型的理解</w:t>
            </w:r>
          </w:p>
        </w:tc>
        <w:tc>
          <w:tcPr>
            <w:tcW w:w="1417" w:type="dxa"/>
            <w:tcBorders>
              <w:top w:val="single" w:sz="4" w:space="0" w:color="auto"/>
              <w:left w:val="single" w:sz="4" w:space="0" w:color="auto"/>
              <w:bottom w:val="single" w:sz="4" w:space="0" w:color="auto"/>
              <w:right w:val="single" w:sz="4" w:space="0" w:color="auto"/>
            </w:tcBorders>
          </w:tcPr>
          <w:p w14:paraId="68B74C15" w14:textId="77777777" w:rsidR="004E51A6" w:rsidRDefault="004E51A6" w:rsidP="004E51A6">
            <w:pPr>
              <w:pStyle w:val="31"/>
              <w:spacing w:after="0"/>
              <w:ind w:leftChars="0" w:left="0" w:firstLine="420"/>
              <w:jc w:val="left"/>
              <w:rPr>
                <w:rFonts w:ascii="宋体" w:hAnsi="宋体"/>
                <w:sz w:val="21"/>
                <w:szCs w:val="21"/>
              </w:rPr>
            </w:pPr>
            <w:r>
              <w:rPr>
                <w:rFonts w:ascii="宋体" w:hAnsi="宋体" w:hint="eastAsia"/>
                <w:sz w:val="21"/>
                <w:szCs w:val="21"/>
              </w:rPr>
              <w:t>教授和上机实训</w:t>
            </w:r>
          </w:p>
          <w:p w14:paraId="5AEEC188" w14:textId="77777777" w:rsidR="004E51A6" w:rsidRDefault="004E51A6" w:rsidP="004E51A6">
            <w:pPr>
              <w:jc w:val="left"/>
              <w:rPr>
                <w:rFonts w:ascii="宋体" w:hAnsi="宋体"/>
                <w:szCs w:val="21"/>
              </w:rPr>
            </w:pPr>
          </w:p>
        </w:tc>
        <w:tc>
          <w:tcPr>
            <w:tcW w:w="559" w:type="dxa"/>
            <w:tcBorders>
              <w:top w:val="single" w:sz="4" w:space="0" w:color="auto"/>
              <w:left w:val="single" w:sz="4" w:space="0" w:color="auto"/>
              <w:bottom w:val="single" w:sz="4" w:space="0" w:color="auto"/>
              <w:right w:val="single" w:sz="4" w:space="0" w:color="auto"/>
            </w:tcBorders>
            <w:vAlign w:val="center"/>
          </w:tcPr>
          <w:p w14:paraId="14835A92" w14:textId="77777777" w:rsidR="004E51A6" w:rsidRDefault="004E51A6" w:rsidP="004E51A6">
            <w:pPr>
              <w:spacing w:line="360" w:lineRule="auto"/>
              <w:jc w:val="left"/>
              <w:rPr>
                <w:rFonts w:ascii="宋体" w:hAnsi="宋体"/>
                <w:szCs w:val="21"/>
              </w:rPr>
            </w:pPr>
            <w:r>
              <w:rPr>
                <w:rFonts w:ascii="宋体" w:hAnsi="宋体" w:hint="eastAsia"/>
                <w:szCs w:val="21"/>
              </w:rPr>
              <w:t>4</w:t>
            </w:r>
          </w:p>
        </w:tc>
      </w:tr>
      <w:tr w:rsidR="004E51A6" w14:paraId="31B296C1" w14:textId="77777777" w:rsidTr="004E51A6">
        <w:trPr>
          <w:cantSplit/>
          <w:trHeight w:val="216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A32BF3" w14:textId="77777777" w:rsidR="004E51A6" w:rsidRDefault="004E51A6" w:rsidP="004E51A6">
            <w:pPr>
              <w:widowControl/>
              <w:spacing w:beforeAutospacing="1" w:afterAutospacing="1"/>
              <w:jc w:val="left"/>
              <w:rPr>
                <w:rFonts w:ascii="宋体" w:hAnsi="宋体"/>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FD9E31D" w14:textId="77777777" w:rsidR="004E51A6" w:rsidRDefault="004E51A6" w:rsidP="004E51A6">
            <w:pPr>
              <w:widowControl/>
              <w:spacing w:beforeAutospacing="1" w:afterAutospacing="1"/>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4EAC793" w14:textId="77777777" w:rsidR="004E51A6" w:rsidRDefault="004E51A6" w:rsidP="004E51A6">
            <w:pPr>
              <w:jc w:val="left"/>
              <w:rPr>
                <w:rFonts w:ascii="宋体" w:hAnsi="宋体"/>
              </w:rPr>
            </w:pPr>
            <w:r>
              <w:rPr>
                <w:rFonts w:ascii="宋体" w:hAnsi="宋体" w:hint="eastAsia"/>
              </w:rPr>
              <w:t>对table的</w:t>
            </w:r>
            <w:proofErr w:type="gramStart"/>
            <w:r>
              <w:rPr>
                <w:rFonts w:ascii="宋体" w:hAnsi="宋体" w:hint="eastAsia"/>
              </w:rPr>
              <w:t>增删改查的</w:t>
            </w:r>
            <w:proofErr w:type="gramEnd"/>
            <w:r>
              <w:rPr>
                <w:rFonts w:ascii="宋体" w:hAnsi="宋体" w:hint="eastAsia"/>
              </w:rPr>
              <w:t>操作</w:t>
            </w:r>
          </w:p>
        </w:tc>
        <w:tc>
          <w:tcPr>
            <w:tcW w:w="1371" w:type="dxa"/>
            <w:tcBorders>
              <w:top w:val="single" w:sz="4" w:space="0" w:color="auto"/>
              <w:left w:val="single" w:sz="4" w:space="0" w:color="auto"/>
              <w:bottom w:val="single" w:sz="4" w:space="0" w:color="auto"/>
              <w:right w:val="single" w:sz="4" w:space="0" w:color="auto"/>
            </w:tcBorders>
            <w:vAlign w:val="center"/>
          </w:tcPr>
          <w:p w14:paraId="0DF70595" w14:textId="77777777" w:rsidR="004E51A6" w:rsidRDefault="004E51A6" w:rsidP="004E51A6">
            <w:pPr>
              <w:jc w:val="left"/>
              <w:rPr>
                <w:rFonts w:ascii="宋体" w:hAnsi="宋体"/>
                <w:szCs w:val="21"/>
              </w:rPr>
            </w:pPr>
            <w:r>
              <w:rPr>
                <w:rFonts w:ascii="宋体" w:hAnsi="宋体" w:hint="eastAsia"/>
                <w:szCs w:val="21"/>
              </w:rPr>
              <w:t>Create、drop、alter等命令的运用；</w:t>
            </w:r>
          </w:p>
        </w:tc>
        <w:tc>
          <w:tcPr>
            <w:tcW w:w="1739" w:type="dxa"/>
            <w:tcBorders>
              <w:top w:val="single" w:sz="4" w:space="0" w:color="auto"/>
              <w:left w:val="single" w:sz="4" w:space="0" w:color="auto"/>
              <w:bottom w:val="single" w:sz="4" w:space="0" w:color="auto"/>
              <w:right w:val="single" w:sz="4" w:space="0" w:color="auto"/>
            </w:tcBorders>
          </w:tcPr>
          <w:p w14:paraId="589DDAED" w14:textId="77777777" w:rsidR="004E51A6" w:rsidRDefault="004E51A6" w:rsidP="004E51A6">
            <w:pPr>
              <w:jc w:val="left"/>
              <w:rPr>
                <w:rFonts w:ascii="宋体" w:hAnsi="宋体"/>
                <w:szCs w:val="21"/>
              </w:rPr>
            </w:pPr>
            <w:r>
              <w:rPr>
                <w:rFonts w:ascii="宋体" w:hAnsi="宋体" w:hint="eastAsia"/>
                <w:szCs w:val="21"/>
              </w:rPr>
              <w:t>创建和管理学生管理系统的实体表</w:t>
            </w:r>
          </w:p>
        </w:tc>
        <w:tc>
          <w:tcPr>
            <w:tcW w:w="1569" w:type="dxa"/>
            <w:tcBorders>
              <w:top w:val="single" w:sz="4" w:space="0" w:color="auto"/>
              <w:left w:val="single" w:sz="4" w:space="0" w:color="auto"/>
              <w:bottom w:val="single" w:sz="4" w:space="0" w:color="auto"/>
              <w:right w:val="single" w:sz="4" w:space="0" w:color="auto"/>
            </w:tcBorders>
          </w:tcPr>
          <w:p w14:paraId="3AE49FF9" w14:textId="77777777" w:rsidR="004E51A6" w:rsidRDefault="004E51A6" w:rsidP="004E51A6">
            <w:pPr>
              <w:jc w:val="left"/>
              <w:rPr>
                <w:rFonts w:ascii="宋体" w:hAnsi="宋体"/>
                <w:szCs w:val="21"/>
              </w:rPr>
            </w:pPr>
            <w:r>
              <w:rPr>
                <w:rFonts w:ascii="宋体" w:hAnsi="宋体" w:hint="eastAsia"/>
                <w:szCs w:val="21"/>
              </w:rPr>
              <w:t>命令的运用</w:t>
            </w:r>
          </w:p>
        </w:tc>
        <w:tc>
          <w:tcPr>
            <w:tcW w:w="1417" w:type="dxa"/>
            <w:tcBorders>
              <w:top w:val="single" w:sz="4" w:space="0" w:color="auto"/>
              <w:left w:val="single" w:sz="4" w:space="0" w:color="auto"/>
              <w:bottom w:val="single" w:sz="4" w:space="0" w:color="auto"/>
              <w:right w:val="single" w:sz="4" w:space="0" w:color="auto"/>
            </w:tcBorders>
          </w:tcPr>
          <w:p w14:paraId="6FD9E02E" w14:textId="77777777" w:rsidR="004E51A6" w:rsidRDefault="004E51A6" w:rsidP="004E51A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147A44EB" w14:textId="77777777" w:rsidR="004E51A6" w:rsidRDefault="004E51A6" w:rsidP="004E51A6">
            <w:pPr>
              <w:spacing w:line="360" w:lineRule="auto"/>
              <w:jc w:val="left"/>
              <w:rPr>
                <w:rFonts w:ascii="宋体" w:hAnsi="宋体"/>
                <w:szCs w:val="21"/>
              </w:rPr>
            </w:pPr>
            <w:r>
              <w:rPr>
                <w:rFonts w:ascii="宋体" w:hAnsi="宋体" w:hint="eastAsia"/>
                <w:szCs w:val="21"/>
              </w:rPr>
              <w:t>4</w:t>
            </w:r>
          </w:p>
        </w:tc>
      </w:tr>
      <w:tr w:rsidR="004E51A6" w14:paraId="26FF794A" w14:textId="77777777" w:rsidTr="004E51A6">
        <w:trPr>
          <w:cantSplit/>
          <w:jc w:val="center"/>
        </w:trPr>
        <w:tc>
          <w:tcPr>
            <w:tcW w:w="540" w:type="dxa"/>
            <w:tcBorders>
              <w:top w:val="single" w:sz="4" w:space="0" w:color="auto"/>
              <w:left w:val="single" w:sz="4" w:space="0" w:color="auto"/>
              <w:bottom w:val="single" w:sz="4" w:space="0" w:color="auto"/>
              <w:right w:val="single" w:sz="4" w:space="0" w:color="auto"/>
            </w:tcBorders>
            <w:vAlign w:val="center"/>
          </w:tcPr>
          <w:p w14:paraId="2B4E4A79" w14:textId="77777777" w:rsidR="004E51A6" w:rsidRDefault="004E51A6" w:rsidP="004E51A6">
            <w:pPr>
              <w:spacing w:line="360" w:lineRule="auto"/>
              <w:jc w:val="left"/>
              <w:rPr>
                <w:rFonts w:ascii="宋体" w:hAnsi="宋体"/>
                <w:szCs w:val="21"/>
              </w:rPr>
            </w:pPr>
            <w:r>
              <w:rPr>
                <w:rFonts w:ascii="宋体" w:hAnsi="宋体" w:hint="eastAsia"/>
                <w:szCs w:val="21"/>
              </w:rPr>
              <w:t>4</w:t>
            </w:r>
          </w:p>
        </w:tc>
        <w:tc>
          <w:tcPr>
            <w:tcW w:w="1211" w:type="dxa"/>
            <w:tcBorders>
              <w:top w:val="single" w:sz="4" w:space="0" w:color="auto"/>
              <w:left w:val="single" w:sz="4" w:space="0" w:color="auto"/>
              <w:bottom w:val="single" w:sz="4" w:space="0" w:color="auto"/>
              <w:right w:val="single" w:sz="4" w:space="0" w:color="auto"/>
            </w:tcBorders>
            <w:vAlign w:val="center"/>
          </w:tcPr>
          <w:p w14:paraId="758BCE0F" w14:textId="77777777" w:rsidR="004E51A6" w:rsidRDefault="004E51A6" w:rsidP="004E51A6">
            <w:pPr>
              <w:jc w:val="left"/>
              <w:rPr>
                <w:rFonts w:ascii="宋体" w:hAnsi="宋体"/>
              </w:rPr>
            </w:pPr>
            <w:r>
              <w:rPr>
                <w:rFonts w:ascii="宋体" w:hAnsi="宋体" w:hint="eastAsia"/>
              </w:rPr>
              <w:t>SQL语言基本操作</w:t>
            </w:r>
          </w:p>
        </w:tc>
        <w:tc>
          <w:tcPr>
            <w:tcW w:w="1134" w:type="dxa"/>
            <w:tcBorders>
              <w:top w:val="single" w:sz="4" w:space="0" w:color="auto"/>
              <w:left w:val="single" w:sz="4" w:space="0" w:color="auto"/>
              <w:bottom w:val="single" w:sz="4" w:space="0" w:color="auto"/>
              <w:right w:val="single" w:sz="4" w:space="0" w:color="auto"/>
            </w:tcBorders>
            <w:vAlign w:val="center"/>
          </w:tcPr>
          <w:p w14:paraId="0F6D07F1" w14:textId="77777777" w:rsidR="004E51A6" w:rsidRDefault="004E51A6" w:rsidP="004E51A6">
            <w:pPr>
              <w:jc w:val="left"/>
              <w:rPr>
                <w:rFonts w:ascii="宋体" w:hAnsi="宋体"/>
                <w:szCs w:val="21"/>
              </w:rPr>
            </w:pPr>
            <w:r>
              <w:rPr>
                <w:rFonts w:ascii="宋体" w:hAnsi="宋体" w:hint="eastAsia"/>
                <w:szCs w:val="21"/>
              </w:rPr>
              <w:t>数据的增删</w:t>
            </w:r>
            <w:proofErr w:type="gramStart"/>
            <w:r>
              <w:rPr>
                <w:rFonts w:ascii="宋体" w:hAnsi="宋体" w:hint="eastAsia"/>
                <w:szCs w:val="21"/>
              </w:rPr>
              <w:t>改查操作</w:t>
            </w:r>
            <w:proofErr w:type="gramEnd"/>
          </w:p>
        </w:tc>
        <w:tc>
          <w:tcPr>
            <w:tcW w:w="1371" w:type="dxa"/>
            <w:tcBorders>
              <w:top w:val="single" w:sz="4" w:space="0" w:color="auto"/>
              <w:left w:val="single" w:sz="4" w:space="0" w:color="auto"/>
              <w:bottom w:val="single" w:sz="4" w:space="0" w:color="auto"/>
              <w:right w:val="single" w:sz="4" w:space="0" w:color="auto"/>
            </w:tcBorders>
          </w:tcPr>
          <w:p w14:paraId="64D67101" w14:textId="77777777" w:rsidR="004E51A6" w:rsidRDefault="004E51A6" w:rsidP="004E51A6">
            <w:pPr>
              <w:jc w:val="left"/>
              <w:rPr>
                <w:rFonts w:ascii="宋体" w:hAnsi="宋体"/>
                <w:szCs w:val="21"/>
              </w:rPr>
            </w:pPr>
            <w:r>
              <w:rPr>
                <w:rFonts w:ascii="宋体" w:hAnsi="宋体" w:hint="eastAsia"/>
                <w:szCs w:val="21"/>
              </w:rPr>
              <w:t>Insert、delete、update、select等命令的运用；</w:t>
            </w:r>
          </w:p>
        </w:tc>
        <w:tc>
          <w:tcPr>
            <w:tcW w:w="1739" w:type="dxa"/>
            <w:tcBorders>
              <w:top w:val="single" w:sz="4" w:space="0" w:color="auto"/>
              <w:left w:val="single" w:sz="4" w:space="0" w:color="auto"/>
              <w:bottom w:val="single" w:sz="4" w:space="0" w:color="auto"/>
              <w:right w:val="single" w:sz="4" w:space="0" w:color="auto"/>
            </w:tcBorders>
          </w:tcPr>
          <w:p w14:paraId="11BA2602" w14:textId="77777777" w:rsidR="004E51A6" w:rsidRDefault="004E51A6" w:rsidP="004E51A6">
            <w:pPr>
              <w:jc w:val="left"/>
              <w:rPr>
                <w:rFonts w:ascii="宋体" w:hAnsi="宋体"/>
                <w:szCs w:val="21"/>
              </w:rPr>
            </w:pPr>
            <w:r>
              <w:rPr>
                <w:rFonts w:ascii="宋体" w:hAnsi="宋体" w:hint="eastAsia"/>
                <w:szCs w:val="21"/>
              </w:rPr>
              <w:t>管理学生信息系统的数据</w:t>
            </w:r>
          </w:p>
        </w:tc>
        <w:tc>
          <w:tcPr>
            <w:tcW w:w="1569" w:type="dxa"/>
            <w:tcBorders>
              <w:top w:val="single" w:sz="4" w:space="0" w:color="auto"/>
              <w:left w:val="single" w:sz="4" w:space="0" w:color="auto"/>
              <w:bottom w:val="single" w:sz="4" w:space="0" w:color="auto"/>
              <w:right w:val="single" w:sz="4" w:space="0" w:color="auto"/>
            </w:tcBorders>
          </w:tcPr>
          <w:p w14:paraId="2D50CAC2" w14:textId="77777777" w:rsidR="004E51A6" w:rsidRDefault="004E51A6" w:rsidP="004E51A6">
            <w:pPr>
              <w:jc w:val="left"/>
              <w:rPr>
                <w:rFonts w:ascii="宋体" w:hAnsi="宋体"/>
                <w:szCs w:val="21"/>
              </w:rPr>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0F7F3884" w14:textId="77777777" w:rsidR="004E51A6" w:rsidRDefault="004E51A6" w:rsidP="004E51A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1EA7D0BC" w14:textId="77777777" w:rsidR="004E51A6" w:rsidRDefault="004E51A6" w:rsidP="004E51A6">
            <w:pPr>
              <w:spacing w:line="360" w:lineRule="auto"/>
              <w:jc w:val="left"/>
              <w:rPr>
                <w:rFonts w:ascii="宋体" w:hAnsi="宋体"/>
                <w:szCs w:val="21"/>
              </w:rPr>
            </w:pPr>
            <w:r>
              <w:rPr>
                <w:rFonts w:ascii="宋体" w:hAnsi="宋体" w:hint="eastAsia"/>
                <w:szCs w:val="21"/>
              </w:rPr>
              <w:t>12</w:t>
            </w:r>
          </w:p>
        </w:tc>
      </w:tr>
      <w:tr w:rsidR="004E51A6" w14:paraId="1FCC9E06" w14:textId="77777777" w:rsidTr="004E51A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31DCE02E" w14:textId="77777777" w:rsidR="004E51A6" w:rsidRDefault="004E51A6" w:rsidP="004E51A6">
            <w:pPr>
              <w:jc w:val="left"/>
              <w:rPr>
                <w:rFonts w:ascii="宋体" w:hAnsi="宋体"/>
              </w:rPr>
            </w:pPr>
            <w:r>
              <w:rPr>
                <w:rFonts w:ascii="宋体" w:hAnsi="宋体" w:hint="eastAsia"/>
              </w:rPr>
              <w:t>5</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01910574" w14:textId="77777777" w:rsidR="004E51A6" w:rsidRDefault="004E51A6" w:rsidP="004E51A6">
            <w:pPr>
              <w:jc w:val="left"/>
              <w:rPr>
                <w:rFonts w:ascii="宋体" w:hAnsi="宋体"/>
              </w:rPr>
            </w:pPr>
            <w:r>
              <w:rPr>
                <w:rFonts w:ascii="宋体" w:hAnsi="宋体" w:hint="eastAsia"/>
              </w:rPr>
              <w:t>数据库对象管理</w:t>
            </w:r>
          </w:p>
        </w:tc>
        <w:tc>
          <w:tcPr>
            <w:tcW w:w="1134" w:type="dxa"/>
            <w:tcBorders>
              <w:top w:val="single" w:sz="4" w:space="0" w:color="auto"/>
              <w:left w:val="single" w:sz="4" w:space="0" w:color="auto"/>
              <w:bottom w:val="single" w:sz="4" w:space="0" w:color="auto"/>
              <w:right w:val="single" w:sz="4" w:space="0" w:color="auto"/>
            </w:tcBorders>
            <w:vAlign w:val="center"/>
          </w:tcPr>
          <w:p w14:paraId="338AE438" w14:textId="77777777" w:rsidR="004E51A6" w:rsidRDefault="004E51A6" w:rsidP="004E51A6">
            <w:pPr>
              <w:jc w:val="left"/>
              <w:rPr>
                <w:rFonts w:ascii="宋体" w:hAnsi="宋体"/>
              </w:rPr>
            </w:pPr>
            <w:r>
              <w:rPr>
                <w:rFonts w:ascii="宋体" w:hAnsi="宋体" w:hint="eastAsia"/>
              </w:rPr>
              <w:t>视图的定义和管理</w:t>
            </w:r>
          </w:p>
        </w:tc>
        <w:tc>
          <w:tcPr>
            <w:tcW w:w="1371" w:type="dxa"/>
            <w:tcBorders>
              <w:top w:val="single" w:sz="4" w:space="0" w:color="auto"/>
              <w:left w:val="single" w:sz="4" w:space="0" w:color="auto"/>
              <w:bottom w:val="single" w:sz="4" w:space="0" w:color="auto"/>
              <w:right w:val="single" w:sz="4" w:space="0" w:color="auto"/>
            </w:tcBorders>
            <w:vAlign w:val="center"/>
          </w:tcPr>
          <w:p w14:paraId="72621135" w14:textId="77777777" w:rsidR="004E51A6" w:rsidRDefault="004E51A6" w:rsidP="004E51A6">
            <w:pPr>
              <w:jc w:val="left"/>
              <w:rPr>
                <w:rFonts w:ascii="宋体" w:hAnsi="宋体"/>
              </w:rPr>
            </w:pPr>
            <w:r>
              <w:rPr>
                <w:rFonts w:ascii="宋体" w:hAnsi="宋体" w:hint="eastAsia"/>
              </w:rPr>
              <w:t>创建视图</w:t>
            </w:r>
          </w:p>
          <w:p w14:paraId="373B13EE" w14:textId="77777777" w:rsidR="004E51A6" w:rsidRDefault="004E51A6" w:rsidP="004E51A6">
            <w:pPr>
              <w:jc w:val="left"/>
              <w:rPr>
                <w:rFonts w:ascii="宋体" w:hAnsi="宋体"/>
              </w:rPr>
            </w:pPr>
          </w:p>
        </w:tc>
        <w:tc>
          <w:tcPr>
            <w:tcW w:w="1739" w:type="dxa"/>
            <w:tcBorders>
              <w:top w:val="single" w:sz="4" w:space="0" w:color="auto"/>
              <w:left w:val="single" w:sz="4" w:space="0" w:color="auto"/>
              <w:bottom w:val="single" w:sz="4" w:space="0" w:color="auto"/>
              <w:right w:val="single" w:sz="4" w:space="0" w:color="auto"/>
            </w:tcBorders>
          </w:tcPr>
          <w:p w14:paraId="70786275" w14:textId="77777777" w:rsidR="004E51A6" w:rsidRDefault="004E51A6" w:rsidP="004E51A6">
            <w:pPr>
              <w:jc w:val="left"/>
            </w:pPr>
            <w:r>
              <w:rPr>
                <w:rFonts w:ascii="宋体" w:hAnsi="宋体" w:hint="eastAsia"/>
                <w:szCs w:val="21"/>
              </w:rPr>
              <w:t>基于table创建学生视图</w:t>
            </w:r>
          </w:p>
        </w:tc>
        <w:tc>
          <w:tcPr>
            <w:tcW w:w="1569" w:type="dxa"/>
            <w:tcBorders>
              <w:top w:val="single" w:sz="4" w:space="0" w:color="auto"/>
              <w:left w:val="single" w:sz="4" w:space="0" w:color="auto"/>
              <w:bottom w:val="single" w:sz="4" w:space="0" w:color="auto"/>
              <w:right w:val="single" w:sz="4" w:space="0" w:color="auto"/>
            </w:tcBorders>
          </w:tcPr>
          <w:p w14:paraId="556609E7" w14:textId="77777777" w:rsidR="004E51A6" w:rsidRDefault="004E51A6" w:rsidP="004E51A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4696D63C" w14:textId="77777777" w:rsidR="004E51A6" w:rsidRDefault="004E51A6" w:rsidP="004E51A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23A5842E" w14:textId="77777777" w:rsidR="004E51A6" w:rsidRDefault="004E51A6" w:rsidP="004E51A6">
            <w:pPr>
              <w:jc w:val="left"/>
              <w:rPr>
                <w:rFonts w:ascii="宋体" w:hAnsi="宋体"/>
              </w:rPr>
            </w:pPr>
            <w:r>
              <w:rPr>
                <w:rFonts w:ascii="宋体" w:hAnsi="宋体" w:hint="eastAsia"/>
              </w:rPr>
              <w:t>4</w:t>
            </w:r>
          </w:p>
        </w:tc>
      </w:tr>
      <w:tr w:rsidR="004E51A6" w14:paraId="58A92100" w14:textId="77777777" w:rsidTr="004E51A6">
        <w:trPr>
          <w:cantSplit/>
          <w:trHeight w:val="160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7D70055" w14:textId="77777777" w:rsidR="004E51A6" w:rsidRDefault="004E51A6" w:rsidP="004E51A6">
            <w:pPr>
              <w:widowControl/>
              <w:spacing w:beforeAutospacing="1" w:afterAutospacing="1"/>
              <w:jc w:val="left"/>
              <w:rPr>
                <w:rFonts w:ascii="宋体" w:hAnsi="宋体"/>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34808A" w14:textId="77777777" w:rsidR="004E51A6" w:rsidRDefault="004E51A6" w:rsidP="004E51A6">
            <w:pPr>
              <w:widowControl/>
              <w:spacing w:beforeAutospacing="1" w:afterAutospacing="1"/>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1F3408CC" w14:textId="77777777" w:rsidR="004E51A6" w:rsidRDefault="004E51A6" w:rsidP="004E51A6">
            <w:pPr>
              <w:jc w:val="left"/>
              <w:rPr>
                <w:rFonts w:ascii="宋体" w:hAnsi="宋体"/>
              </w:rPr>
            </w:pPr>
            <w:r>
              <w:rPr>
                <w:rFonts w:ascii="宋体" w:hAnsi="宋体" w:hint="eastAsia"/>
              </w:rPr>
              <w:t>索引的定义和管理</w:t>
            </w:r>
          </w:p>
        </w:tc>
        <w:tc>
          <w:tcPr>
            <w:tcW w:w="1371" w:type="dxa"/>
            <w:tcBorders>
              <w:top w:val="single" w:sz="4" w:space="0" w:color="auto"/>
              <w:left w:val="single" w:sz="4" w:space="0" w:color="auto"/>
              <w:bottom w:val="single" w:sz="4" w:space="0" w:color="auto"/>
              <w:right w:val="single" w:sz="4" w:space="0" w:color="auto"/>
            </w:tcBorders>
            <w:vAlign w:val="center"/>
          </w:tcPr>
          <w:p w14:paraId="2A424BB5" w14:textId="77777777" w:rsidR="004E51A6" w:rsidRDefault="004E51A6" w:rsidP="004E51A6">
            <w:pPr>
              <w:jc w:val="left"/>
              <w:rPr>
                <w:rFonts w:ascii="宋体" w:hAnsi="宋体"/>
              </w:rPr>
            </w:pPr>
            <w:r>
              <w:rPr>
                <w:rFonts w:ascii="宋体" w:hAnsi="宋体" w:hint="eastAsia"/>
              </w:rPr>
              <w:t>创建index</w:t>
            </w:r>
          </w:p>
        </w:tc>
        <w:tc>
          <w:tcPr>
            <w:tcW w:w="1739" w:type="dxa"/>
            <w:tcBorders>
              <w:top w:val="single" w:sz="4" w:space="0" w:color="auto"/>
              <w:left w:val="single" w:sz="4" w:space="0" w:color="auto"/>
              <w:bottom w:val="single" w:sz="4" w:space="0" w:color="auto"/>
              <w:right w:val="single" w:sz="4" w:space="0" w:color="auto"/>
            </w:tcBorders>
          </w:tcPr>
          <w:p w14:paraId="4C5F312D" w14:textId="77777777" w:rsidR="004E51A6" w:rsidRDefault="004E51A6" w:rsidP="004E51A6">
            <w:pPr>
              <w:jc w:val="left"/>
            </w:pPr>
            <w:r>
              <w:rPr>
                <w:rFonts w:ascii="宋体" w:hAnsi="宋体" w:hint="eastAsia"/>
                <w:szCs w:val="21"/>
              </w:rPr>
              <w:t>基于table创建index</w:t>
            </w:r>
          </w:p>
        </w:tc>
        <w:tc>
          <w:tcPr>
            <w:tcW w:w="1569" w:type="dxa"/>
            <w:tcBorders>
              <w:top w:val="single" w:sz="4" w:space="0" w:color="auto"/>
              <w:left w:val="single" w:sz="4" w:space="0" w:color="auto"/>
              <w:bottom w:val="single" w:sz="4" w:space="0" w:color="auto"/>
              <w:right w:val="single" w:sz="4" w:space="0" w:color="auto"/>
            </w:tcBorders>
          </w:tcPr>
          <w:p w14:paraId="7AEE5DB1" w14:textId="77777777" w:rsidR="004E51A6" w:rsidRDefault="004E51A6" w:rsidP="004E51A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258D410B" w14:textId="77777777" w:rsidR="004E51A6" w:rsidRDefault="004E51A6" w:rsidP="004E51A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370512A5" w14:textId="77777777" w:rsidR="004E51A6" w:rsidRDefault="004E51A6" w:rsidP="004E51A6">
            <w:pPr>
              <w:jc w:val="left"/>
              <w:rPr>
                <w:rFonts w:ascii="宋体" w:hAnsi="宋体"/>
              </w:rPr>
            </w:pPr>
            <w:r>
              <w:rPr>
                <w:rFonts w:ascii="宋体" w:hAnsi="宋体" w:hint="eastAsia"/>
              </w:rPr>
              <w:t>4</w:t>
            </w:r>
          </w:p>
        </w:tc>
      </w:tr>
      <w:tr w:rsidR="004E51A6" w14:paraId="564A3AAE" w14:textId="77777777" w:rsidTr="004E51A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6B63EDC4" w14:textId="77777777" w:rsidR="004E51A6" w:rsidRDefault="004E51A6" w:rsidP="004E51A6">
            <w:pPr>
              <w:jc w:val="left"/>
              <w:rPr>
                <w:rFonts w:ascii="宋体" w:hAnsi="宋体"/>
              </w:rPr>
            </w:pPr>
            <w:r>
              <w:rPr>
                <w:rFonts w:ascii="宋体" w:hAnsi="宋体" w:hint="eastAsia"/>
              </w:rPr>
              <w:t>6</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73A56033" w14:textId="77777777" w:rsidR="004E51A6" w:rsidRDefault="004E51A6" w:rsidP="004E51A6">
            <w:pPr>
              <w:jc w:val="left"/>
              <w:rPr>
                <w:rFonts w:ascii="宋体" w:hAnsi="宋体"/>
              </w:rPr>
            </w:pPr>
            <w:r>
              <w:rPr>
                <w:rFonts w:ascii="宋体" w:hAnsi="宋体" w:hint="eastAsia"/>
              </w:rPr>
              <w:t>简单SQL编程</w:t>
            </w:r>
          </w:p>
        </w:tc>
        <w:tc>
          <w:tcPr>
            <w:tcW w:w="1134" w:type="dxa"/>
            <w:tcBorders>
              <w:top w:val="single" w:sz="4" w:space="0" w:color="auto"/>
              <w:left w:val="single" w:sz="4" w:space="0" w:color="auto"/>
              <w:bottom w:val="single" w:sz="4" w:space="0" w:color="auto"/>
              <w:right w:val="single" w:sz="4" w:space="0" w:color="auto"/>
            </w:tcBorders>
            <w:vAlign w:val="center"/>
          </w:tcPr>
          <w:p w14:paraId="2A68893A" w14:textId="77777777" w:rsidR="004E51A6" w:rsidRDefault="004E51A6" w:rsidP="004E51A6">
            <w:pPr>
              <w:jc w:val="left"/>
              <w:rPr>
                <w:rFonts w:ascii="宋体" w:hAnsi="宋体"/>
              </w:rPr>
            </w:pPr>
            <w:r>
              <w:rPr>
                <w:rFonts w:ascii="宋体" w:hAnsi="宋体" w:hint="eastAsia"/>
              </w:rPr>
              <w:t>常量变量运算符等运用</w:t>
            </w:r>
          </w:p>
        </w:tc>
        <w:tc>
          <w:tcPr>
            <w:tcW w:w="1371" w:type="dxa"/>
            <w:tcBorders>
              <w:top w:val="single" w:sz="4" w:space="0" w:color="auto"/>
              <w:left w:val="single" w:sz="4" w:space="0" w:color="auto"/>
              <w:bottom w:val="single" w:sz="4" w:space="0" w:color="auto"/>
              <w:right w:val="single" w:sz="4" w:space="0" w:color="auto"/>
            </w:tcBorders>
            <w:vAlign w:val="center"/>
          </w:tcPr>
          <w:p w14:paraId="076543ED" w14:textId="77777777" w:rsidR="004E51A6" w:rsidRDefault="004E51A6" w:rsidP="004E51A6">
            <w:pPr>
              <w:jc w:val="left"/>
              <w:rPr>
                <w:rFonts w:ascii="宋体" w:hAnsi="宋体"/>
              </w:rPr>
            </w:pPr>
            <w:r>
              <w:rPr>
                <w:rFonts w:ascii="宋体" w:hAnsi="宋体" w:hint="eastAsia"/>
              </w:rPr>
              <w:t>常量变量的定义；基本语法；</w:t>
            </w:r>
          </w:p>
        </w:tc>
        <w:tc>
          <w:tcPr>
            <w:tcW w:w="1739" w:type="dxa"/>
            <w:tcBorders>
              <w:top w:val="single" w:sz="4" w:space="0" w:color="auto"/>
              <w:left w:val="single" w:sz="4" w:space="0" w:color="auto"/>
              <w:bottom w:val="single" w:sz="4" w:space="0" w:color="auto"/>
              <w:right w:val="single" w:sz="4" w:space="0" w:color="auto"/>
            </w:tcBorders>
          </w:tcPr>
          <w:p w14:paraId="52EB8402" w14:textId="77777777" w:rsidR="004E51A6" w:rsidRDefault="004E51A6" w:rsidP="004E51A6">
            <w:pPr>
              <w:jc w:val="left"/>
            </w:pPr>
            <w:r>
              <w:rPr>
                <w:rFonts w:hint="eastAsia"/>
              </w:rPr>
              <w:t>上机实现操作学生表的过程；</w:t>
            </w:r>
          </w:p>
        </w:tc>
        <w:tc>
          <w:tcPr>
            <w:tcW w:w="1569" w:type="dxa"/>
            <w:tcBorders>
              <w:top w:val="single" w:sz="4" w:space="0" w:color="auto"/>
              <w:left w:val="single" w:sz="4" w:space="0" w:color="auto"/>
              <w:bottom w:val="single" w:sz="4" w:space="0" w:color="auto"/>
              <w:right w:val="single" w:sz="4" w:space="0" w:color="auto"/>
            </w:tcBorders>
          </w:tcPr>
          <w:p w14:paraId="3034214F" w14:textId="77777777" w:rsidR="004E51A6" w:rsidRDefault="004E51A6" w:rsidP="004E51A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5AEEB2B5" w14:textId="77777777" w:rsidR="004E51A6" w:rsidRDefault="004E51A6" w:rsidP="004E51A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124AAFE2" w14:textId="77777777" w:rsidR="004E51A6" w:rsidRDefault="004E51A6" w:rsidP="004E51A6">
            <w:pPr>
              <w:jc w:val="left"/>
              <w:rPr>
                <w:rFonts w:ascii="宋体" w:hAnsi="宋体"/>
              </w:rPr>
            </w:pPr>
            <w:r>
              <w:rPr>
                <w:rFonts w:ascii="宋体" w:hAnsi="宋体" w:hint="eastAsia"/>
              </w:rPr>
              <w:t>2</w:t>
            </w:r>
          </w:p>
        </w:tc>
      </w:tr>
      <w:tr w:rsidR="004E51A6" w14:paraId="1DAEB131" w14:textId="77777777" w:rsidTr="004E51A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8BA0D48" w14:textId="77777777" w:rsidR="004E51A6" w:rsidRDefault="004E51A6" w:rsidP="004E51A6">
            <w:pPr>
              <w:widowControl/>
              <w:spacing w:beforeAutospacing="1" w:afterAutospacing="1"/>
              <w:jc w:val="left"/>
              <w:rPr>
                <w:rFonts w:ascii="宋体" w:hAnsi="宋体"/>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9C8ED3" w14:textId="77777777" w:rsidR="004E51A6" w:rsidRDefault="004E51A6" w:rsidP="004E51A6">
            <w:pPr>
              <w:widowControl/>
              <w:spacing w:beforeAutospacing="1" w:afterAutospacing="1"/>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551FFE4E" w14:textId="77777777" w:rsidR="004E51A6" w:rsidRDefault="004E51A6" w:rsidP="004E51A6">
            <w:pPr>
              <w:jc w:val="left"/>
              <w:rPr>
                <w:rFonts w:ascii="宋体" w:hAnsi="宋体"/>
              </w:rPr>
            </w:pPr>
            <w:r>
              <w:rPr>
                <w:rFonts w:ascii="宋体" w:hAnsi="宋体" w:hint="eastAsia"/>
              </w:rPr>
              <w:t>过程的定义和结构</w:t>
            </w:r>
          </w:p>
        </w:tc>
        <w:tc>
          <w:tcPr>
            <w:tcW w:w="1371" w:type="dxa"/>
            <w:tcBorders>
              <w:top w:val="single" w:sz="4" w:space="0" w:color="auto"/>
              <w:left w:val="single" w:sz="4" w:space="0" w:color="auto"/>
              <w:bottom w:val="single" w:sz="4" w:space="0" w:color="auto"/>
              <w:right w:val="single" w:sz="4" w:space="0" w:color="auto"/>
            </w:tcBorders>
            <w:vAlign w:val="center"/>
          </w:tcPr>
          <w:p w14:paraId="476BE561" w14:textId="77777777" w:rsidR="004E51A6" w:rsidRDefault="004E51A6" w:rsidP="004E51A6">
            <w:pPr>
              <w:jc w:val="left"/>
              <w:rPr>
                <w:rFonts w:ascii="宋体" w:hAnsi="宋体"/>
              </w:rPr>
            </w:pPr>
            <w:r>
              <w:rPr>
                <w:rFonts w:ascii="宋体" w:hAnsi="宋体" w:hint="eastAsia"/>
              </w:rPr>
              <w:t>Procedure</w:t>
            </w:r>
          </w:p>
        </w:tc>
        <w:tc>
          <w:tcPr>
            <w:tcW w:w="1739" w:type="dxa"/>
            <w:tcBorders>
              <w:top w:val="single" w:sz="4" w:space="0" w:color="auto"/>
              <w:left w:val="single" w:sz="4" w:space="0" w:color="auto"/>
              <w:bottom w:val="single" w:sz="4" w:space="0" w:color="auto"/>
              <w:right w:val="single" w:sz="4" w:space="0" w:color="auto"/>
            </w:tcBorders>
          </w:tcPr>
          <w:p w14:paraId="114B9B6C" w14:textId="77777777" w:rsidR="004E51A6" w:rsidRDefault="004E51A6" w:rsidP="004E51A6">
            <w:pPr>
              <w:jc w:val="left"/>
            </w:pPr>
            <w:r>
              <w:rPr>
                <w:rFonts w:hint="eastAsia"/>
              </w:rPr>
              <w:t>上机实现操作学生表的过程；</w:t>
            </w:r>
          </w:p>
        </w:tc>
        <w:tc>
          <w:tcPr>
            <w:tcW w:w="1569" w:type="dxa"/>
            <w:tcBorders>
              <w:top w:val="single" w:sz="4" w:space="0" w:color="auto"/>
              <w:left w:val="single" w:sz="4" w:space="0" w:color="auto"/>
              <w:bottom w:val="single" w:sz="4" w:space="0" w:color="auto"/>
              <w:right w:val="single" w:sz="4" w:space="0" w:color="auto"/>
            </w:tcBorders>
          </w:tcPr>
          <w:p w14:paraId="1C964844" w14:textId="77777777" w:rsidR="004E51A6" w:rsidRDefault="004E51A6" w:rsidP="004E51A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4C5F1DDD" w14:textId="77777777" w:rsidR="004E51A6" w:rsidRDefault="004E51A6" w:rsidP="004E51A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780973DC" w14:textId="77777777" w:rsidR="004E51A6" w:rsidRDefault="004E51A6" w:rsidP="004E51A6">
            <w:pPr>
              <w:jc w:val="left"/>
              <w:rPr>
                <w:rFonts w:ascii="宋体" w:hAnsi="宋体"/>
              </w:rPr>
            </w:pPr>
            <w:r>
              <w:rPr>
                <w:rFonts w:ascii="宋体" w:hAnsi="宋体" w:hint="eastAsia"/>
              </w:rPr>
              <w:t>3</w:t>
            </w:r>
          </w:p>
        </w:tc>
      </w:tr>
      <w:tr w:rsidR="004E51A6" w14:paraId="2033239B" w14:textId="77777777" w:rsidTr="004E51A6">
        <w:trPr>
          <w:cantSplit/>
          <w:trHeight w:val="157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1D0586D" w14:textId="77777777" w:rsidR="004E51A6" w:rsidRDefault="004E51A6" w:rsidP="004E51A6">
            <w:pPr>
              <w:widowControl/>
              <w:spacing w:beforeAutospacing="1" w:afterAutospacing="1"/>
              <w:jc w:val="left"/>
              <w:rPr>
                <w:rFonts w:ascii="宋体" w:hAnsi="宋体"/>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0DD2D35" w14:textId="77777777" w:rsidR="004E51A6" w:rsidRDefault="004E51A6" w:rsidP="004E51A6">
            <w:pPr>
              <w:widowControl/>
              <w:spacing w:beforeAutospacing="1" w:afterAutospacing="1"/>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001C1B68" w14:textId="77777777" w:rsidR="004E51A6" w:rsidRDefault="004E51A6" w:rsidP="004E51A6">
            <w:pPr>
              <w:jc w:val="left"/>
              <w:rPr>
                <w:rFonts w:ascii="宋体" w:hAnsi="宋体"/>
              </w:rPr>
            </w:pPr>
            <w:r>
              <w:rPr>
                <w:rFonts w:ascii="宋体" w:hAnsi="宋体" w:hint="eastAsia"/>
              </w:rPr>
              <w:t>Cursor定义和造作</w:t>
            </w:r>
          </w:p>
        </w:tc>
        <w:tc>
          <w:tcPr>
            <w:tcW w:w="1371" w:type="dxa"/>
            <w:tcBorders>
              <w:top w:val="single" w:sz="4" w:space="0" w:color="auto"/>
              <w:left w:val="single" w:sz="4" w:space="0" w:color="auto"/>
              <w:bottom w:val="single" w:sz="4" w:space="0" w:color="auto"/>
              <w:right w:val="single" w:sz="4" w:space="0" w:color="auto"/>
            </w:tcBorders>
            <w:vAlign w:val="center"/>
          </w:tcPr>
          <w:p w14:paraId="51540D64" w14:textId="77777777" w:rsidR="004E51A6" w:rsidRDefault="004E51A6" w:rsidP="004E51A6">
            <w:pPr>
              <w:jc w:val="left"/>
              <w:rPr>
                <w:rFonts w:ascii="宋体" w:hAnsi="宋体"/>
              </w:rPr>
            </w:pPr>
            <w:r>
              <w:rPr>
                <w:rFonts w:ascii="宋体" w:hAnsi="宋体" w:hint="eastAsia"/>
              </w:rPr>
              <w:t>Cursor</w:t>
            </w:r>
          </w:p>
        </w:tc>
        <w:tc>
          <w:tcPr>
            <w:tcW w:w="1739" w:type="dxa"/>
            <w:tcBorders>
              <w:top w:val="single" w:sz="4" w:space="0" w:color="auto"/>
              <w:left w:val="single" w:sz="4" w:space="0" w:color="auto"/>
              <w:bottom w:val="single" w:sz="4" w:space="0" w:color="auto"/>
              <w:right w:val="single" w:sz="4" w:space="0" w:color="auto"/>
            </w:tcBorders>
          </w:tcPr>
          <w:p w14:paraId="2092A068" w14:textId="77777777" w:rsidR="004E51A6" w:rsidRDefault="004E51A6" w:rsidP="004E51A6">
            <w:pPr>
              <w:jc w:val="left"/>
            </w:pPr>
            <w:r>
              <w:rPr>
                <w:rFonts w:hint="eastAsia"/>
              </w:rPr>
              <w:t>上机使用</w:t>
            </w:r>
            <w:r>
              <w:t>cursor</w:t>
            </w:r>
            <w:r>
              <w:rPr>
                <w:rFonts w:hint="eastAsia"/>
              </w:rPr>
              <w:t>实现操作学生表的过程；</w:t>
            </w:r>
          </w:p>
        </w:tc>
        <w:tc>
          <w:tcPr>
            <w:tcW w:w="1569" w:type="dxa"/>
            <w:tcBorders>
              <w:top w:val="single" w:sz="4" w:space="0" w:color="auto"/>
              <w:left w:val="single" w:sz="4" w:space="0" w:color="auto"/>
              <w:bottom w:val="single" w:sz="4" w:space="0" w:color="auto"/>
              <w:right w:val="single" w:sz="4" w:space="0" w:color="auto"/>
            </w:tcBorders>
          </w:tcPr>
          <w:p w14:paraId="342066EF" w14:textId="77777777" w:rsidR="004E51A6" w:rsidRDefault="004E51A6" w:rsidP="004E51A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5A19BEA8" w14:textId="77777777" w:rsidR="004E51A6" w:rsidRDefault="004E51A6" w:rsidP="004E51A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28B41916" w14:textId="77777777" w:rsidR="004E51A6" w:rsidRDefault="004E51A6" w:rsidP="004E51A6">
            <w:pPr>
              <w:jc w:val="left"/>
              <w:rPr>
                <w:rFonts w:ascii="宋体" w:hAnsi="宋体"/>
              </w:rPr>
            </w:pPr>
            <w:r>
              <w:rPr>
                <w:rFonts w:ascii="宋体" w:hAnsi="宋体" w:hint="eastAsia"/>
              </w:rPr>
              <w:t>3</w:t>
            </w:r>
          </w:p>
        </w:tc>
      </w:tr>
      <w:tr w:rsidR="004E51A6" w14:paraId="2A589683" w14:textId="77777777" w:rsidTr="004E51A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64E9B724" w14:textId="77777777" w:rsidR="004E51A6" w:rsidRDefault="004E51A6" w:rsidP="004E51A6">
            <w:pPr>
              <w:jc w:val="left"/>
              <w:rPr>
                <w:rFonts w:ascii="宋体" w:hAnsi="宋体"/>
              </w:rPr>
            </w:pPr>
            <w:r>
              <w:rPr>
                <w:rFonts w:ascii="宋体" w:hAnsi="宋体" w:hint="eastAsia"/>
              </w:rPr>
              <w:t>7</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7523C501" w14:textId="77777777" w:rsidR="004E51A6" w:rsidRDefault="004E51A6" w:rsidP="004E51A6">
            <w:pPr>
              <w:jc w:val="left"/>
              <w:rPr>
                <w:rFonts w:ascii="宋体" w:hAnsi="宋体"/>
              </w:rPr>
            </w:pPr>
            <w:r>
              <w:rPr>
                <w:rFonts w:ascii="宋体" w:hAnsi="宋体" w:hint="eastAsia"/>
              </w:rPr>
              <w:t>创建存储过程和触发器</w:t>
            </w:r>
          </w:p>
        </w:tc>
        <w:tc>
          <w:tcPr>
            <w:tcW w:w="1134" w:type="dxa"/>
            <w:tcBorders>
              <w:top w:val="single" w:sz="4" w:space="0" w:color="auto"/>
              <w:left w:val="single" w:sz="4" w:space="0" w:color="auto"/>
              <w:bottom w:val="single" w:sz="4" w:space="0" w:color="auto"/>
              <w:right w:val="single" w:sz="4" w:space="0" w:color="auto"/>
            </w:tcBorders>
            <w:vAlign w:val="center"/>
          </w:tcPr>
          <w:p w14:paraId="7849AAE6" w14:textId="77777777" w:rsidR="004E51A6" w:rsidRDefault="004E51A6" w:rsidP="004E51A6">
            <w:pPr>
              <w:jc w:val="left"/>
              <w:rPr>
                <w:rFonts w:ascii="宋体" w:hAnsi="宋体"/>
              </w:rPr>
            </w:pPr>
            <w:r>
              <w:rPr>
                <w:rFonts w:ascii="宋体" w:hAnsi="宋体" w:hint="eastAsia"/>
              </w:rPr>
              <w:t>编程实现存储过程和函数</w:t>
            </w:r>
          </w:p>
        </w:tc>
        <w:tc>
          <w:tcPr>
            <w:tcW w:w="1371" w:type="dxa"/>
            <w:tcBorders>
              <w:top w:val="single" w:sz="4" w:space="0" w:color="auto"/>
              <w:left w:val="single" w:sz="4" w:space="0" w:color="auto"/>
              <w:bottom w:val="single" w:sz="4" w:space="0" w:color="auto"/>
              <w:right w:val="single" w:sz="4" w:space="0" w:color="auto"/>
            </w:tcBorders>
            <w:vAlign w:val="center"/>
          </w:tcPr>
          <w:p w14:paraId="3D2E3D5B" w14:textId="77777777" w:rsidR="004E51A6" w:rsidRDefault="004E51A6" w:rsidP="004E51A6">
            <w:pPr>
              <w:jc w:val="left"/>
              <w:rPr>
                <w:rFonts w:ascii="宋体" w:hAnsi="宋体"/>
              </w:rPr>
            </w:pPr>
            <w:r>
              <w:rPr>
                <w:rFonts w:ascii="宋体" w:hAnsi="宋体" w:hint="eastAsia"/>
              </w:rPr>
              <w:t>Procedure</w:t>
            </w:r>
          </w:p>
          <w:p w14:paraId="31F49304" w14:textId="77777777" w:rsidR="004E51A6" w:rsidRDefault="004E51A6" w:rsidP="004E51A6">
            <w:pPr>
              <w:jc w:val="left"/>
              <w:rPr>
                <w:rFonts w:ascii="宋体" w:hAnsi="宋体"/>
              </w:rPr>
            </w:pPr>
            <w:r>
              <w:rPr>
                <w:rFonts w:ascii="宋体" w:hAnsi="宋体" w:hint="eastAsia"/>
              </w:rPr>
              <w:t>Function</w:t>
            </w:r>
          </w:p>
        </w:tc>
        <w:tc>
          <w:tcPr>
            <w:tcW w:w="1739" w:type="dxa"/>
            <w:tcBorders>
              <w:top w:val="single" w:sz="4" w:space="0" w:color="auto"/>
              <w:left w:val="single" w:sz="4" w:space="0" w:color="auto"/>
              <w:bottom w:val="single" w:sz="4" w:space="0" w:color="auto"/>
              <w:right w:val="single" w:sz="4" w:space="0" w:color="auto"/>
            </w:tcBorders>
          </w:tcPr>
          <w:p w14:paraId="0EB8DAD2" w14:textId="77777777" w:rsidR="004E51A6" w:rsidRDefault="004E51A6" w:rsidP="004E51A6">
            <w:pPr>
              <w:jc w:val="left"/>
            </w:pPr>
            <w:r>
              <w:rPr>
                <w:rFonts w:hint="eastAsia"/>
              </w:rPr>
              <w:t>上机实现操作学生表的过程</w:t>
            </w:r>
          </w:p>
        </w:tc>
        <w:tc>
          <w:tcPr>
            <w:tcW w:w="1569" w:type="dxa"/>
            <w:tcBorders>
              <w:top w:val="single" w:sz="4" w:space="0" w:color="auto"/>
              <w:left w:val="single" w:sz="4" w:space="0" w:color="auto"/>
              <w:bottom w:val="single" w:sz="4" w:space="0" w:color="auto"/>
              <w:right w:val="single" w:sz="4" w:space="0" w:color="auto"/>
            </w:tcBorders>
          </w:tcPr>
          <w:p w14:paraId="64AF6003" w14:textId="77777777" w:rsidR="004E51A6" w:rsidRDefault="004E51A6" w:rsidP="004E51A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370335FF" w14:textId="77777777" w:rsidR="004E51A6" w:rsidRDefault="004E51A6" w:rsidP="004E51A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113B487D" w14:textId="77777777" w:rsidR="004E51A6" w:rsidRDefault="004E51A6" w:rsidP="004E51A6">
            <w:pPr>
              <w:jc w:val="left"/>
              <w:rPr>
                <w:rFonts w:ascii="宋体" w:hAnsi="宋体"/>
              </w:rPr>
            </w:pPr>
            <w:r>
              <w:rPr>
                <w:rFonts w:ascii="宋体" w:hAnsi="宋体" w:hint="eastAsia"/>
              </w:rPr>
              <w:t>4</w:t>
            </w:r>
          </w:p>
        </w:tc>
      </w:tr>
      <w:tr w:rsidR="004E51A6" w14:paraId="72ACCB49" w14:textId="77777777" w:rsidTr="004E51A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92F4C9" w14:textId="77777777" w:rsidR="004E51A6" w:rsidRDefault="004E51A6" w:rsidP="004E51A6">
            <w:pPr>
              <w:widowControl/>
              <w:spacing w:beforeAutospacing="1" w:afterAutospacing="1"/>
              <w:jc w:val="left"/>
              <w:rPr>
                <w:rFonts w:ascii="宋体" w:hAnsi="宋体"/>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C58AA6" w14:textId="77777777" w:rsidR="004E51A6" w:rsidRDefault="004E51A6" w:rsidP="004E51A6">
            <w:pPr>
              <w:widowControl/>
              <w:spacing w:beforeAutospacing="1" w:afterAutospacing="1"/>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5064F505" w14:textId="77777777" w:rsidR="004E51A6" w:rsidRDefault="004E51A6" w:rsidP="004E51A6">
            <w:pPr>
              <w:jc w:val="left"/>
              <w:rPr>
                <w:rFonts w:ascii="宋体" w:hAnsi="宋体"/>
              </w:rPr>
            </w:pPr>
            <w:r>
              <w:rPr>
                <w:rFonts w:ascii="宋体" w:hAnsi="宋体" w:hint="eastAsia"/>
              </w:rPr>
              <w:t>定义和使用触发器</w:t>
            </w:r>
          </w:p>
        </w:tc>
        <w:tc>
          <w:tcPr>
            <w:tcW w:w="1371" w:type="dxa"/>
            <w:tcBorders>
              <w:top w:val="single" w:sz="4" w:space="0" w:color="auto"/>
              <w:left w:val="single" w:sz="4" w:space="0" w:color="auto"/>
              <w:bottom w:val="single" w:sz="4" w:space="0" w:color="auto"/>
              <w:right w:val="single" w:sz="4" w:space="0" w:color="auto"/>
            </w:tcBorders>
            <w:vAlign w:val="center"/>
          </w:tcPr>
          <w:p w14:paraId="4C189E2D" w14:textId="77777777" w:rsidR="004E51A6" w:rsidRDefault="004E51A6" w:rsidP="004E51A6">
            <w:pPr>
              <w:jc w:val="left"/>
              <w:rPr>
                <w:rFonts w:ascii="宋体" w:hAnsi="宋体"/>
              </w:rPr>
            </w:pPr>
          </w:p>
        </w:tc>
        <w:tc>
          <w:tcPr>
            <w:tcW w:w="1739" w:type="dxa"/>
            <w:tcBorders>
              <w:top w:val="single" w:sz="4" w:space="0" w:color="auto"/>
              <w:left w:val="single" w:sz="4" w:space="0" w:color="auto"/>
              <w:bottom w:val="single" w:sz="4" w:space="0" w:color="auto"/>
              <w:right w:val="single" w:sz="4" w:space="0" w:color="auto"/>
            </w:tcBorders>
          </w:tcPr>
          <w:p w14:paraId="67790A9F" w14:textId="77777777" w:rsidR="004E51A6" w:rsidRDefault="004E51A6" w:rsidP="004E51A6">
            <w:pPr>
              <w:jc w:val="left"/>
            </w:pPr>
            <w:r>
              <w:rPr>
                <w:rFonts w:hint="eastAsia"/>
              </w:rPr>
              <w:t>上机实现操作学生表的过程</w:t>
            </w:r>
          </w:p>
        </w:tc>
        <w:tc>
          <w:tcPr>
            <w:tcW w:w="1569" w:type="dxa"/>
            <w:tcBorders>
              <w:top w:val="single" w:sz="4" w:space="0" w:color="auto"/>
              <w:left w:val="single" w:sz="4" w:space="0" w:color="auto"/>
              <w:bottom w:val="single" w:sz="4" w:space="0" w:color="auto"/>
              <w:right w:val="single" w:sz="4" w:space="0" w:color="auto"/>
            </w:tcBorders>
          </w:tcPr>
          <w:p w14:paraId="299973A5" w14:textId="77777777" w:rsidR="004E51A6" w:rsidRDefault="004E51A6" w:rsidP="004E51A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7EF63A68" w14:textId="77777777" w:rsidR="004E51A6" w:rsidRDefault="004E51A6" w:rsidP="004E51A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472BB432" w14:textId="77777777" w:rsidR="004E51A6" w:rsidRDefault="004E51A6" w:rsidP="004E51A6">
            <w:pPr>
              <w:jc w:val="left"/>
              <w:rPr>
                <w:rFonts w:ascii="宋体" w:hAnsi="宋体"/>
              </w:rPr>
            </w:pPr>
            <w:r>
              <w:rPr>
                <w:rFonts w:ascii="宋体" w:hAnsi="宋体" w:hint="eastAsia"/>
              </w:rPr>
              <w:t>4</w:t>
            </w:r>
          </w:p>
        </w:tc>
      </w:tr>
      <w:tr w:rsidR="004E51A6" w14:paraId="332803FF" w14:textId="77777777" w:rsidTr="004E51A6">
        <w:trPr>
          <w:cantSplit/>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69FFA9A7" w14:textId="77777777" w:rsidR="004E51A6" w:rsidRDefault="004E51A6" w:rsidP="004E51A6">
            <w:pPr>
              <w:jc w:val="left"/>
              <w:rPr>
                <w:rFonts w:ascii="宋体" w:hAnsi="宋体"/>
              </w:rPr>
            </w:pPr>
            <w:r>
              <w:rPr>
                <w:rFonts w:ascii="宋体" w:hAnsi="宋体" w:hint="eastAsia"/>
              </w:rPr>
              <w:t>8</w:t>
            </w:r>
          </w:p>
        </w:tc>
        <w:tc>
          <w:tcPr>
            <w:tcW w:w="1211" w:type="dxa"/>
            <w:vMerge w:val="restart"/>
            <w:tcBorders>
              <w:top w:val="single" w:sz="4" w:space="0" w:color="auto"/>
              <w:left w:val="single" w:sz="4" w:space="0" w:color="auto"/>
              <w:bottom w:val="single" w:sz="4" w:space="0" w:color="auto"/>
              <w:right w:val="single" w:sz="4" w:space="0" w:color="auto"/>
            </w:tcBorders>
            <w:vAlign w:val="center"/>
          </w:tcPr>
          <w:p w14:paraId="101C4882" w14:textId="77777777" w:rsidR="004E51A6" w:rsidRDefault="004E51A6" w:rsidP="004E51A6">
            <w:pPr>
              <w:jc w:val="left"/>
              <w:rPr>
                <w:rFonts w:ascii="宋体" w:hAnsi="宋体"/>
              </w:rPr>
            </w:pPr>
            <w:r>
              <w:rPr>
                <w:rFonts w:ascii="宋体" w:hAnsi="宋体" w:hint="eastAsia"/>
              </w:rPr>
              <w:t>数据库日常维护和管理</w:t>
            </w:r>
          </w:p>
        </w:tc>
        <w:tc>
          <w:tcPr>
            <w:tcW w:w="1134" w:type="dxa"/>
            <w:tcBorders>
              <w:top w:val="single" w:sz="4" w:space="0" w:color="auto"/>
              <w:left w:val="single" w:sz="4" w:space="0" w:color="auto"/>
              <w:bottom w:val="single" w:sz="4" w:space="0" w:color="auto"/>
              <w:right w:val="single" w:sz="4" w:space="0" w:color="auto"/>
            </w:tcBorders>
            <w:vAlign w:val="center"/>
          </w:tcPr>
          <w:p w14:paraId="281658BA" w14:textId="77777777" w:rsidR="004E51A6" w:rsidRDefault="004E51A6" w:rsidP="004E51A6">
            <w:pPr>
              <w:jc w:val="left"/>
              <w:rPr>
                <w:rFonts w:ascii="宋体" w:hAnsi="宋体"/>
              </w:rPr>
            </w:pPr>
            <w:r>
              <w:rPr>
                <w:rFonts w:ascii="宋体" w:hAnsi="宋体" w:hint="eastAsia"/>
              </w:rPr>
              <w:t>数据库完整性约束</w:t>
            </w:r>
          </w:p>
        </w:tc>
        <w:tc>
          <w:tcPr>
            <w:tcW w:w="1371" w:type="dxa"/>
            <w:tcBorders>
              <w:top w:val="single" w:sz="4" w:space="0" w:color="auto"/>
              <w:left w:val="single" w:sz="4" w:space="0" w:color="auto"/>
              <w:bottom w:val="single" w:sz="4" w:space="0" w:color="auto"/>
              <w:right w:val="single" w:sz="4" w:space="0" w:color="auto"/>
            </w:tcBorders>
            <w:vAlign w:val="center"/>
          </w:tcPr>
          <w:p w14:paraId="7C56A591" w14:textId="77777777" w:rsidR="004E51A6" w:rsidRDefault="004E51A6" w:rsidP="004E51A6">
            <w:pPr>
              <w:rPr>
                <w:rFonts w:ascii="宋体" w:hAnsi="宋体" w:cs="宋体"/>
                <w:szCs w:val="21"/>
              </w:rPr>
            </w:pPr>
            <w:r>
              <w:rPr>
                <w:rFonts w:ascii="宋体" w:hAnsi="宋体" w:cs="宋体" w:hint="eastAsia"/>
                <w:szCs w:val="21"/>
              </w:rPr>
              <w:t>实现完整性约束的语法知识</w:t>
            </w:r>
          </w:p>
        </w:tc>
        <w:tc>
          <w:tcPr>
            <w:tcW w:w="1739" w:type="dxa"/>
            <w:tcBorders>
              <w:top w:val="single" w:sz="4" w:space="0" w:color="auto"/>
              <w:left w:val="single" w:sz="4" w:space="0" w:color="auto"/>
              <w:bottom w:val="single" w:sz="4" w:space="0" w:color="auto"/>
              <w:right w:val="single" w:sz="4" w:space="0" w:color="auto"/>
            </w:tcBorders>
          </w:tcPr>
          <w:p w14:paraId="231AAF40" w14:textId="77777777" w:rsidR="004E51A6" w:rsidRDefault="004E51A6" w:rsidP="004E51A6">
            <w:pPr>
              <w:jc w:val="left"/>
            </w:pPr>
          </w:p>
        </w:tc>
        <w:tc>
          <w:tcPr>
            <w:tcW w:w="1569" w:type="dxa"/>
            <w:tcBorders>
              <w:top w:val="single" w:sz="4" w:space="0" w:color="auto"/>
              <w:left w:val="single" w:sz="4" w:space="0" w:color="auto"/>
              <w:bottom w:val="single" w:sz="4" w:space="0" w:color="auto"/>
              <w:right w:val="single" w:sz="4" w:space="0" w:color="auto"/>
            </w:tcBorders>
          </w:tcPr>
          <w:p w14:paraId="51C20297" w14:textId="77777777" w:rsidR="004E51A6" w:rsidRDefault="004E51A6" w:rsidP="004E51A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1AEA3A9E" w14:textId="77777777" w:rsidR="004E51A6" w:rsidRDefault="004E51A6" w:rsidP="004E51A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26D7781F" w14:textId="77777777" w:rsidR="004E51A6" w:rsidRDefault="004E51A6" w:rsidP="004E51A6">
            <w:pPr>
              <w:jc w:val="left"/>
              <w:rPr>
                <w:rFonts w:ascii="宋体" w:hAnsi="宋体"/>
              </w:rPr>
            </w:pPr>
            <w:r>
              <w:rPr>
                <w:rFonts w:ascii="宋体" w:hAnsi="宋体" w:hint="eastAsia"/>
              </w:rPr>
              <w:t>6</w:t>
            </w:r>
          </w:p>
        </w:tc>
      </w:tr>
      <w:tr w:rsidR="004E51A6" w14:paraId="227CA20D" w14:textId="77777777" w:rsidTr="004E51A6">
        <w:trPr>
          <w:cantSplit/>
          <w:jc w:val="center"/>
        </w:trPr>
        <w:tc>
          <w:tcPr>
            <w:tcW w:w="540" w:type="dxa"/>
            <w:vMerge/>
            <w:tcBorders>
              <w:left w:val="single" w:sz="4" w:space="0" w:color="auto"/>
              <w:right w:val="single" w:sz="4" w:space="0" w:color="auto"/>
            </w:tcBorders>
            <w:vAlign w:val="center"/>
          </w:tcPr>
          <w:p w14:paraId="212E1319" w14:textId="77777777" w:rsidR="004E51A6" w:rsidRDefault="004E51A6" w:rsidP="004E51A6">
            <w:pPr>
              <w:jc w:val="left"/>
              <w:rPr>
                <w:rFonts w:ascii="宋体" w:hAnsi="宋体"/>
              </w:rPr>
            </w:pPr>
          </w:p>
        </w:tc>
        <w:tc>
          <w:tcPr>
            <w:tcW w:w="1211" w:type="dxa"/>
            <w:vMerge/>
            <w:tcBorders>
              <w:left w:val="single" w:sz="4" w:space="0" w:color="auto"/>
              <w:right w:val="single" w:sz="4" w:space="0" w:color="auto"/>
            </w:tcBorders>
            <w:vAlign w:val="center"/>
          </w:tcPr>
          <w:p w14:paraId="7F9F682A" w14:textId="77777777" w:rsidR="004E51A6" w:rsidRDefault="004E51A6" w:rsidP="004E51A6">
            <w:pPr>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216C1B68" w14:textId="77777777" w:rsidR="004E51A6" w:rsidRDefault="004E51A6" w:rsidP="004E51A6">
            <w:pPr>
              <w:jc w:val="left"/>
              <w:rPr>
                <w:rFonts w:ascii="宋体" w:hAnsi="宋体"/>
              </w:rPr>
            </w:pPr>
            <w:r>
              <w:rPr>
                <w:rFonts w:ascii="宋体" w:hAnsi="宋体" w:hint="eastAsia"/>
              </w:rPr>
              <w:t>数据库架构体系</w:t>
            </w:r>
          </w:p>
        </w:tc>
        <w:tc>
          <w:tcPr>
            <w:tcW w:w="1371" w:type="dxa"/>
            <w:tcBorders>
              <w:top w:val="single" w:sz="4" w:space="0" w:color="auto"/>
              <w:left w:val="single" w:sz="4" w:space="0" w:color="auto"/>
              <w:bottom w:val="single" w:sz="4" w:space="0" w:color="auto"/>
              <w:right w:val="single" w:sz="4" w:space="0" w:color="auto"/>
            </w:tcBorders>
            <w:vAlign w:val="center"/>
          </w:tcPr>
          <w:p w14:paraId="4B6419E8" w14:textId="77777777" w:rsidR="004E51A6" w:rsidRDefault="004E51A6" w:rsidP="004E51A6">
            <w:pPr>
              <w:jc w:val="left"/>
              <w:rPr>
                <w:rFonts w:ascii="宋体" w:hAnsi="宋体"/>
              </w:rPr>
            </w:pPr>
            <w:r>
              <w:rPr>
                <w:rFonts w:ascii="宋体" w:hAnsi="宋体" w:hint="eastAsia"/>
              </w:rPr>
              <w:t>数据库组件</w:t>
            </w:r>
          </w:p>
        </w:tc>
        <w:tc>
          <w:tcPr>
            <w:tcW w:w="1739" w:type="dxa"/>
            <w:tcBorders>
              <w:top w:val="single" w:sz="4" w:space="0" w:color="auto"/>
              <w:left w:val="single" w:sz="4" w:space="0" w:color="auto"/>
              <w:bottom w:val="single" w:sz="4" w:space="0" w:color="auto"/>
              <w:right w:val="single" w:sz="4" w:space="0" w:color="auto"/>
            </w:tcBorders>
          </w:tcPr>
          <w:p w14:paraId="5A42AACD" w14:textId="77777777" w:rsidR="004E51A6" w:rsidRDefault="004E51A6" w:rsidP="004E51A6">
            <w:pPr>
              <w:jc w:val="left"/>
            </w:pPr>
          </w:p>
        </w:tc>
        <w:tc>
          <w:tcPr>
            <w:tcW w:w="1569" w:type="dxa"/>
            <w:tcBorders>
              <w:top w:val="single" w:sz="4" w:space="0" w:color="auto"/>
              <w:left w:val="single" w:sz="4" w:space="0" w:color="auto"/>
              <w:bottom w:val="single" w:sz="4" w:space="0" w:color="auto"/>
              <w:right w:val="single" w:sz="4" w:space="0" w:color="auto"/>
            </w:tcBorders>
          </w:tcPr>
          <w:p w14:paraId="4A9F6C4A" w14:textId="77777777" w:rsidR="004E51A6" w:rsidRDefault="004E51A6" w:rsidP="004E51A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610A2959" w14:textId="77777777" w:rsidR="004E51A6" w:rsidRDefault="004E51A6" w:rsidP="004E51A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5DE12CB2" w14:textId="77777777" w:rsidR="004E51A6" w:rsidRDefault="004E51A6" w:rsidP="004E51A6">
            <w:pPr>
              <w:jc w:val="left"/>
              <w:rPr>
                <w:rFonts w:ascii="宋体" w:hAnsi="宋体"/>
              </w:rPr>
            </w:pPr>
            <w:r>
              <w:rPr>
                <w:rFonts w:ascii="宋体" w:hAnsi="宋体" w:hint="eastAsia"/>
              </w:rPr>
              <w:t>2</w:t>
            </w:r>
          </w:p>
        </w:tc>
      </w:tr>
      <w:tr w:rsidR="004E51A6" w14:paraId="23753A17" w14:textId="77777777" w:rsidTr="004E51A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2618A17" w14:textId="77777777" w:rsidR="004E51A6" w:rsidRDefault="004E51A6" w:rsidP="004E51A6">
            <w:pPr>
              <w:widowControl/>
              <w:spacing w:beforeAutospacing="1" w:afterAutospacing="1"/>
              <w:jc w:val="left"/>
              <w:rPr>
                <w:rFonts w:ascii="宋体" w:hAnsi="宋体"/>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FB6522" w14:textId="77777777" w:rsidR="004E51A6" w:rsidRDefault="004E51A6" w:rsidP="004E51A6">
            <w:pPr>
              <w:widowControl/>
              <w:spacing w:beforeAutospacing="1" w:afterAutospacing="1"/>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5163757C" w14:textId="77777777" w:rsidR="004E51A6" w:rsidRDefault="004E51A6" w:rsidP="004E51A6">
            <w:pPr>
              <w:jc w:val="left"/>
              <w:rPr>
                <w:rFonts w:ascii="宋体" w:hAnsi="宋体"/>
              </w:rPr>
            </w:pPr>
            <w:r>
              <w:rPr>
                <w:rFonts w:ascii="宋体" w:hAnsi="宋体" w:hint="eastAsia"/>
              </w:rPr>
              <w:t>数据库安全体制</w:t>
            </w:r>
          </w:p>
        </w:tc>
        <w:tc>
          <w:tcPr>
            <w:tcW w:w="1371" w:type="dxa"/>
            <w:tcBorders>
              <w:top w:val="single" w:sz="4" w:space="0" w:color="auto"/>
              <w:left w:val="single" w:sz="4" w:space="0" w:color="auto"/>
              <w:bottom w:val="single" w:sz="4" w:space="0" w:color="auto"/>
              <w:right w:val="single" w:sz="4" w:space="0" w:color="auto"/>
            </w:tcBorders>
            <w:vAlign w:val="center"/>
          </w:tcPr>
          <w:p w14:paraId="6F9EEF5C" w14:textId="77777777" w:rsidR="004E51A6" w:rsidRDefault="004E51A6" w:rsidP="004E51A6">
            <w:pPr>
              <w:jc w:val="left"/>
              <w:rPr>
                <w:rFonts w:ascii="宋体" w:hAnsi="宋体"/>
                <w:szCs w:val="21"/>
              </w:rPr>
            </w:pPr>
            <w:r>
              <w:rPr>
                <w:rFonts w:ascii="宋体" w:hAnsi="宋体" w:hint="eastAsia"/>
                <w:szCs w:val="21"/>
              </w:rPr>
              <w:t>用户账号和权限</w:t>
            </w:r>
          </w:p>
        </w:tc>
        <w:tc>
          <w:tcPr>
            <w:tcW w:w="1739" w:type="dxa"/>
            <w:tcBorders>
              <w:top w:val="single" w:sz="4" w:space="0" w:color="auto"/>
              <w:left w:val="single" w:sz="4" w:space="0" w:color="auto"/>
              <w:bottom w:val="single" w:sz="4" w:space="0" w:color="auto"/>
              <w:right w:val="single" w:sz="4" w:space="0" w:color="auto"/>
            </w:tcBorders>
          </w:tcPr>
          <w:p w14:paraId="3F518A0B" w14:textId="77777777" w:rsidR="004E51A6" w:rsidRDefault="004E51A6" w:rsidP="004E51A6">
            <w:pPr>
              <w:jc w:val="left"/>
            </w:pPr>
            <w:r>
              <w:rPr>
                <w:rFonts w:hint="eastAsia"/>
              </w:rPr>
              <w:t>上机实现操作学生表的过程</w:t>
            </w:r>
          </w:p>
        </w:tc>
        <w:tc>
          <w:tcPr>
            <w:tcW w:w="1569" w:type="dxa"/>
            <w:tcBorders>
              <w:top w:val="single" w:sz="4" w:space="0" w:color="auto"/>
              <w:left w:val="single" w:sz="4" w:space="0" w:color="auto"/>
              <w:bottom w:val="single" w:sz="4" w:space="0" w:color="auto"/>
              <w:right w:val="single" w:sz="4" w:space="0" w:color="auto"/>
            </w:tcBorders>
          </w:tcPr>
          <w:p w14:paraId="362997F2" w14:textId="77777777" w:rsidR="004E51A6" w:rsidRDefault="004E51A6" w:rsidP="004E51A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74B6F17B" w14:textId="77777777" w:rsidR="004E51A6" w:rsidRDefault="004E51A6" w:rsidP="004E51A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295B0255" w14:textId="77777777" w:rsidR="004E51A6" w:rsidRDefault="004E51A6" w:rsidP="004E51A6">
            <w:pPr>
              <w:jc w:val="left"/>
              <w:rPr>
                <w:rFonts w:ascii="宋体" w:hAnsi="宋体"/>
              </w:rPr>
            </w:pPr>
            <w:r>
              <w:rPr>
                <w:rFonts w:ascii="宋体" w:hAnsi="宋体" w:hint="eastAsia"/>
              </w:rPr>
              <w:t>2</w:t>
            </w:r>
          </w:p>
        </w:tc>
      </w:tr>
      <w:tr w:rsidR="004E51A6" w14:paraId="59919E50" w14:textId="77777777" w:rsidTr="004E51A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425B92" w14:textId="77777777" w:rsidR="004E51A6" w:rsidRDefault="004E51A6" w:rsidP="004E51A6">
            <w:pPr>
              <w:widowControl/>
              <w:spacing w:beforeAutospacing="1" w:afterAutospacing="1"/>
              <w:jc w:val="left"/>
              <w:rPr>
                <w:rFonts w:ascii="宋体" w:hAnsi="宋体"/>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3BFDA5E" w14:textId="77777777" w:rsidR="004E51A6" w:rsidRDefault="004E51A6" w:rsidP="004E51A6">
            <w:pPr>
              <w:widowControl/>
              <w:spacing w:beforeAutospacing="1" w:afterAutospacing="1"/>
              <w:jc w:val="left"/>
              <w:rPr>
                <w:rFonts w:ascii="宋体" w:hAnsi="宋体"/>
              </w:rPr>
            </w:pPr>
          </w:p>
        </w:tc>
        <w:tc>
          <w:tcPr>
            <w:tcW w:w="1134" w:type="dxa"/>
            <w:tcBorders>
              <w:top w:val="single" w:sz="4" w:space="0" w:color="auto"/>
              <w:left w:val="single" w:sz="4" w:space="0" w:color="auto"/>
              <w:bottom w:val="single" w:sz="4" w:space="0" w:color="auto"/>
              <w:right w:val="single" w:sz="4" w:space="0" w:color="auto"/>
            </w:tcBorders>
            <w:vAlign w:val="center"/>
          </w:tcPr>
          <w:p w14:paraId="7228F1F5" w14:textId="77777777" w:rsidR="004E51A6" w:rsidRDefault="004E51A6" w:rsidP="004E51A6">
            <w:pPr>
              <w:jc w:val="left"/>
              <w:rPr>
                <w:rFonts w:ascii="宋体" w:hAnsi="宋体"/>
              </w:rPr>
            </w:pPr>
            <w:r>
              <w:rPr>
                <w:rFonts w:ascii="宋体" w:hAnsi="宋体" w:hint="eastAsia"/>
              </w:rPr>
              <w:t>备份和恢复</w:t>
            </w:r>
          </w:p>
        </w:tc>
        <w:tc>
          <w:tcPr>
            <w:tcW w:w="1371" w:type="dxa"/>
            <w:tcBorders>
              <w:top w:val="single" w:sz="4" w:space="0" w:color="auto"/>
              <w:left w:val="single" w:sz="4" w:space="0" w:color="auto"/>
              <w:bottom w:val="single" w:sz="4" w:space="0" w:color="auto"/>
              <w:right w:val="single" w:sz="4" w:space="0" w:color="auto"/>
            </w:tcBorders>
            <w:vAlign w:val="center"/>
          </w:tcPr>
          <w:p w14:paraId="27D72B7B" w14:textId="77777777" w:rsidR="004E51A6" w:rsidRDefault="004E51A6" w:rsidP="004E51A6">
            <w:pPr>
              <w:jc w:val="left"/>
              <w:rPr>
                <w:rFonts w:ascii="宋体" w:hAnsi="宋体"/>
              </w:rPr>
            </w:pPr>
            <w:r>
              <w:rPr>
                <w:rFonts w:ascii="宋体" w:hAnsi="宋体" w:hint="eastAsia"/>
              </w:rPr>
              <w:t>导出与导入操作；replication复制工具学习</w:t>
            </w:r>
          </w:p>
        </w:tc>
        <w:tc>
          <w:tcPr>
            <w:tcW w:w="1739" w:type="dxa"/>
            <w:tcBorders>
              <w:top w:val="single" w:sz="4" w:space="0" w:color="auto"/>
              <w:left w:val="single" w:sz="4" w:space="0" w:color="auto"/>
              <w:bottom w:val="single" w:sz="4" w:space="0" w:color="auto"/>
              <w:right w:val="single" w:sz="4" w:space="0" w:color="auto"/>
            </w:tcBorders>
          </w:tcPr>
          <w:p w14:paraId="04ABE1AF" w14:textId="77777777" w:rsidR="004E51A6" w:rsidRDefault="004E51A6" w:rsidP="004E51A6">
            <w:pPr>
              <w:jc w:val="left"/>
            </w:pPr>
            <w:r>
              <w:rPr>
                <w:rFonts w:hint="eastAsia"/>
              </w:rPr>
              <w:t>上机实现操作学生表的过程</w:t>
            </w:r>
          </w:p>
        </w:tc>
        <w:tc>
          <w:tcPr>
            <w:tcW w:w="1569" w:type="dxa"/>
            <w:tcBorders>
              <w:top w:val="single" w:sz="4" w:space="0" w:color="auto"/>
              <w:left w:val="single" w:sz="4" w:space="0" w:color="auto"/>
              <w:bottom w:val="single" w:sz="4" w:space="0" w:color="auto"/>
              <w:right w:val="single" w:sz="4" w:space="0" w:color="auto"/>
            </w:tcBorders>
          </w:tcPr>
          <w:p w14:paraId="50FD9B70" w14:textId="77777777" w:rsidR="004E51A6" w:rsidRDefault="004E51A6" w:rsidP="004E51A6">
            <w:pPr>
              <w:jc w:val="left"/>
            </w:pPr>
            <w:r>
              <w:rPr>
                <w:rFonts w:ascii="宋体" w:hAnsi="宋体" w:hint="eastAsia"/>
                <w:szCs w:val="21"/>
              </w:rPr>
              <w:t>命令的运用和规范的学习</w:t>
            </w:r>
          </w:p>
        </w:tc>
        <w:tc>
          <w:tcPr>
            <w:tcW w:w="1417" w:type="dxa"/>
            <w:tcBorders>
              <w:top w:val="single" w:sz="4" w:space="0" w:color="auto"/>
              <w:left w:val="single" w:sz="4" w:space="0" w:color="auto"/>
              <w:bottom w:val="single" w:sz="4" w:space="0" w:color="auto"/>
              <w:right w:val="single" w:sz="4" w:space="0" w:color="auto"/>
            </w:tcBorders>
          </w:tcPr>
          <w:p w14:paraId="2C40FF9D" w14:textId="77777777" w:rsidR="004E51A6" w:rsidRDefault="004E51A6" w:rsidP="004E51A6">
            <w:pPr>
              <w:jc w:val="left"/>
            </w:pPr>
            <w:r>
              <w:rPr>
                <w:rFonts w:ascii="宋体" w:hAnsi="宋体" w:hint="eastAsia"/>
                <w:szCs w:val="21"/>
              </w:rPr>
              <w:t>教授和上机实训</w:t>
            </w:r>
          </w:p>
        </w:tc>
        <w:tc>
          <w:tcPr>
            <w:tcW w:w="559" w:type="dxa"/>
            <w:tcBorders>
              <w:top w:val="single" w:sz="4" w:space="0" w:color="auto"/>
              <w:left w:val="single" w:sz="4" w:space="0" w:color="auto"/>
              <w:bottom w:val="single" w:sz="4" w:space="0" w:color="auto"/>
              <w:right w:val="single" w:sz="4" w:space="0" w:color="auto"/>
            </w:tcBorders>
            <w:vAlign w:val="center"/>
          </w:tcPr>
          <w:p w14:paraId="549B0167" w14:textId="77777777" w:rsidR="004E51A6" w:rsidRDefault="004E51A6" w:rsidP="004E51A6">
            <w:pPr>
              <w:jc w:val="left"/>
              <w:rPr>
                <w:rFonts w:ascii="宋体" w:hAnsi="宋体"/>
              </w:rPr>
            </w:pPr>
            <w:r>
              <w:rPr>
                <w:rFonts w:ascii="宋体" w:hAnsi="宋体" w:hint="eastAsia"/>
              </w:rPr>
              <w:t>2</w:t>
            </w:r>
          </w:p>
        </w:tc>
      </w:tr>
    </w:tbl>
    <w:p w14:paraId="4273515B" w14:textId="77777777" w:rsidR="004E51A6" w:rsidRDefault="004E51A6" w:rsidP="004E51A6">
      <w:pPr>
        <w:pStyle w:val="a0"/>
        <w:ind w:firstLine="420"/>
        <w:rPr>
          <w:lang w:val="en-US"/>
        </w:rPr>
      </w:pPr>
    </w:p>
    <w:p w14:paraId="5D04F848" w14:textId="77777777" w:rsidR="004E51A6" w:rsidRDefault="004E51A6" w:rsidP="004E51A6">
      <w:pPr>
        <w:spacing w:line="360" w:lineRule="auto"/>
        <w:ind w:firstLine="240"/>
        <w:rPr>
          <w:sz w:val="24"/>
        </w:rPr>
      </w:pPr>
      <w:r>
        <w:rPr>
          <w:rFonts w:hint="eastAsia"/>
          <w:sz w:val="24"/>
        </w:rPr>
        <w:t>执笔人：蔺寿强</w:t>
      </w:r>
      <w:r>
        <w:rPr>
          <w:rFonts w:hint="eastAsia"/>
          <w:sz w:val="24"/>
        </w:rPr>
        <w:t xml:space="preserve">                                 </w:t>
      </w:r>
      <w:r>
        <w:rPr>
          <w:rFonts w:hint="eastAsia"/>
          <w:sz w:val="24"/>
        </w:rPr>
        <w:t>审核人：张玲</w:t>
      </w:r>
    </w:p>
    <w:p w14:paraId="22B5D566" w14:textId="77777777" w:rsidR="004E51A6" w:rsidRDefault="004E51A6" w:rsidP="004E51A6">
      <w:pPr>
        <w:spacing w:line="360" w:lineRule="auto"/>
        <w:ind w:firstLine="240"/>
        <w:rPr>
          <w:sz w:val="24"/>
        </w:rPr>
      </w:pPr>
      <w:r>
        <w:rPr>
          <w:rFonts w:hint="eastAsia"/>
          <w:sz w:val="24"/>
        </w:rPr>
        <w:t>制定（修订）日期：</w:t>
      </w:r>
      <w:r>
        <w:rPr>
          <w:rFonts w:hint="eastAsia"/>
          <w:sz w:val="24"/>
        </w:rPr>
        <w:t>202</w:t>
      </w:r>
      <w:r>
        <w:rPr>
          <w:sz w:val="24"/>
        </w:rPr>
        <w:t>3</w:t>
      </w:r>
      <w:r>
        <w:rPr>
          <w:rFonts w:hint="eastAsia"/>
          <w:sz w:val="24"/>
        </w:rPr>
        <w:t>.9</w:t>
      </w:r>
    </w:p>
    <w:p w14:paraId="790BC939" w14:textId="59C24AA1" w:rsidR="000857B0" w:rsidRPr="00025602" w:rsidRDefault="004E51A6" w:rsidP="00DE38AB">
      <w:pPr>
        <w:widowControl/>
        <w:ind w:firstLineChars="400" w:firstLine="1446"/>
        <w:jc w:val="left"/>
        <w:rPr>
          <w:rFonts w:ascii="黑体" w:eastAsia="黑体" w:hAnsi="黑体"/>
          <w:bCs/>
          <w:sz w:val="36"/>
          <w:szCs w:val="36"/>
        </w:rPr>
      </w:pPr>
      <w:r>
        <w:rPr>
          <w:rFonts w:ascii="黑体" w:eastAsia="黑体"/>
          <w:b/>
          <w:bCs/>
          <w:kern w:val="44"/>
          <w:sz w:val="36"/>
          <w:szCs w:val="36"/>
          <w:lang w:val="x-none" w:eastAsia="x-none"/>
        </w:rPr>
        <w:br w:type="page"/>
      </w:r>
      <w:bookmarkStart w:id="236" w:name="_Toc119625907"/>
      <w:r w:rsidR="000857B0" w:rsidRPr="00025602">
        <w:rPr>
          <w:rFonts w:ascii="黑体" w:eastAsia="黑体" w:hAnsi="黑体" w:hint="eastAsia"/>
          <w:sz w:val="36"/>
          <w:szCs w:val="36"/>
        </w:rPr>
        <w:lastRenderedPageBreak/>
        <w:t>《实用英语与专业英语》课程标准</w:t>
      </w:r>
      <w:bookmarkEnd w:id="236"/>
    </w:p>
    <w:p w14:paraId="54337935" w14:textId="77777777" w:rsidR="000857B0" w:rsidRPr="00193B8A" w:rsidRDefault="000857B0" w:rsidP="000857B0">
      <w:pPr>
        <w:spacing w:line="360" w:lineRule="auto"/>
        <w:rPr>
          <w:rFonts w:ascii="宋体" w:hAnsi="宋体"/>
          <w:sz w:val="24"/>
        </w:rPr>
      </w:pPr>
      <w:r>
        <w:rPr>
          <w:rFonts w:ascii="黑体" w:eastAsia="黑体" w:hAnsi="宋体" w:hint="eastAsia"/>
          <w:b/>
          <w:caps/>
          <w:sz w:val="24"/>
        </w:rPr>
        <w:t>课程性质：</w:t>
      </w:r>
      <w:r w:rsidRPr="00193B8A">
        <w:rPr>
          <w:rFonts w:ascii="宋体" w:hAnsi="宋体" w:hint="eastAsia"/>
          <w:sz w:val="24"/>
        </w:rPr>
        <w:t>专业核心课程</w:t>
      </w:r>
    </w:p>
    <w:p w14:paraId="55BDB680" w14:textId="77777777" w:rsidR="000857B0" w:rsidRPr="00193B8A" w:rsidRDefault="000857B0" w:rsidP="000857B0">
      <w:pPr>
        <w:spacing w:line="360" w:lineRule="auto"/>
        <w:rPr>
          <w:rFonts w:ascii="宋体" w:hAnsi="宋体"/>
          <w:sz w:val="24"/>
        </w:rPr>
      </w:pPr>
      <w:r>
        <w:rPr>
          <w:rFonts w:ascii="黑体" w:eastAsia="黑体" w:hAnsi="宋体" w:hint="eastAsia"/>
          <w:b/>
          <w:caps/>
          <w:sz w:val="24"/>
        </w:rPr>
        <w:t>课程代码：</w:t>
      </w:r>
      <w:r w:rsidRPr="00A2460F">
        <w:rPr>
          <w:rFonts w:ascii="宋体" w:hAnsi="宋体" w:hint="eastAsia"/>
          <w:sz w:val="24"/>
        </w:rPr>
        <w:t>Q</w:t>
      </w:r>
      <w:r w:rsidRPr="00193B8A">
        <w:rPr>
          <w:rFonts w:ascii="宋体" w:hAnsi="宋体" w:hint="eastAsia"/>
          <w:sz w:val="24"/>
        </w:rPr>
        <w:t>XX121</w:t>
      </w:r>
      <w:r>
        <w:rPr>
          <w:rFonts w:ascii="宋体" w:hAnsi="宋体" w:hint="eastAsia"/>
          <w:sz w:val="24"/>
        </w:rPr>
        <w:t>001</w:t>
      </w:r>
    </w:p>
    <w:p w14:paraId="6A0F3AF1" w14:textId="77777777" w:rsidR="000857B0" w:rsidRPr="00193B8A" w:rsidRDefault="000857B0" w:rsidP="000857B0">
      <w:pPr>
        <w:spacing w:line="360" w:lineRule="auto"/>
        <w:rPr>
          <w:rFonts w:ascii="宋体" w:hAnsi="宋体"/>
          <w:sz w:val="24"/>
        </w:rPr>
      </w:pPr>
      <w:r>
        <w:rPr>
          <w:rFonts w:ascii="黑体" w:eastAsia="黑体" w:hAnsi="宋体" w:hint="eastAsia"/>
          <w:b/>
          <w:caps/>
          <w:sz w:val="24"/>
        </w:rPr>
        <w:t>学时数：</w:t>
      </w:r>
      <w:r w:rsidRPr="00193B8A">
        <w:rPr>
          <w:rFonts w:ascii="宋体" w:hAnsi="宋体" w:hint="eastAsia"/>
          <w:sz w:val="24"/>
        </w:rPr>
        <w:t>64</w:t>
      </w:r>
    </w:p>
    <w:p w14:paraId="655525B6" w14:textId="77777777" w:rsidR="000857B0" w:rsidRPr="00193B8A" w:rsidRDefault="000857B0" w:rsidP="000857B0">
      <w:pPr>
        <w:spacing w:line="360" w:lineRule="auto"/>
        <w:rPr>
          <w:rFonts w:ascii="宋体" w:hAnsi="宋体"/>
          <w:sz w:val="24"/>
        </w:rPr>
      </w:pPr>
      <w:r>
        <w:rPr>
          <w:rFonts w:ascii="黑体" w:eastAsia="黑体" w:hAnsi="宋体" w:hint="eastAsia"/>
          <w:b/>
          <w:caps/>
          <w:sz w:val="24"/>
        </w:rPr>
        <w:t>学分数：</w:t>
      </w:r>
      <w:r>
        <w:rPr>
          <w:rFonts w:ascii="宋体" w:hAnsi="宋体" w:hint="eastAsia"/>
          <w:sz w:val="24"/>
        </w:rPr>
        <w:t>2</w:t>
      </w:r>
    </w:p>
    <w:p w14:paraId="0E94A21E" w14:textId="77777777" w:rsidR="000857B0" w:rsidRDefault="000857B0" w:rsidP="000857B0">
      <w:pPr>
        <w:spacing w:line="360" w:lineRule="auto"/>
        <w:rPr>
          <w:rFonts w:ascii="黑体" w:eastAsia="黑体" w:hAnsi="宋体"/>
          <w:b/>
          <w:caps/>
          <w:sz w:val="24"/>
        </w:rPr>
      </w:pPr>
      <w:r>
        <w:rPr>
          <w:rFonts w:ascii="黑体" w:eastAsia="黑体" w:hAnsi="宋体" w:hint="eastAsia"/>
          <w:b/>
          <w:caps/>
          <w:sz w:val="24"/>
        </w:rPr>
        <w:t>开设学期：</w:t>
      </w:r>
      <w:r>
        <w:rPr>
          <w:rFonts w:ascii="宋体" w:hAnsi="宋体" w:hint="eastAsia"/>
          <w:sz w:val="24"/>
        </w:rPr>
        <w:t>2</w:t>
      </w:r>
    </w:p>
    <w:p w14:paraId="771C1B0F" w14:textId="77777777" w:rsidR="000857B0" w:rsidRPr="00193B8A" w:rsidRDefault="000857B0" w:rsidP="000857B0">
      <w:pPr>
        <w:spacing w:line="360" w:lineRule="auto"/>
        <w:rPr>
          <w:rFonts w:ascii="宋体" w:hAnsi="宋体"/>
          <w:sz w:val="24"/>
        </w:rPr>
      </w:pPr>
      <w:r>
        <w:rPr>
          <w:rFonts w:ascii="黑体" w:eastAsia="黑体" w:hAnsi="宋体" w:hint="eastAsia"/>
          <w:b/>
          <w:caps/>
          <w:sz w:val="24"/>
        </w:rPr>
        <w:t>适用对象：</w:t>
      </w:r>
      <w:r w:rsidRPr="00193B8A">
        <w:rPr>
          <w:rFonts w:ascii="宋体" w:hAnsi="宋体" w:hint="eastAsia"/>
          <w:sz w:val="24"/>
        </w:rPr>
        <w:t>三年制高职计算机应用专业、计算机网络技术专业、软件开发专业</w:t>
      </w:r>
    </w:p>
    <w:p w14:paraId="0C46F734" w14:textId="77777777" w:rsidR="000857B0" w:rsidRPr="00193B8A" w:rsidRDefault="000857B0" w:rsidP="000857B0">
      <w:pPr>
        <w:spacing w:line="360" w:lineRule="auto"/>
        <w:rPr>
          <w:rFonts w:ascii="宋体" w:hAnsi="宋体"/>
          <w:sz w:val="24"/>
        </w:rPr>
      </w:pPr>
      <w:r>
        <w:rPr>
          <w:rFonts w:ascii="黑体" w:eastAsia="黑体" w:hint="eastAsia"/>
          <w:b/>
          <w:sz w:val="24"/>
        </w:rPr>
        <w:t>开课系部：</w:t>
      </w:r>
      <w:r w:rsidRPr="00193B8A">
        <w:rPr>
          <w:rFonts w:ascii="宋体" w:hAnsi="宋体" w:hint="eastAsia"/>
          <w:sz w:val="24"/>
        </w:rPr>
        <w:t>信息</w:t>
      </w:r>
      <w:r>
        <w:rPr>
          <w:rFonts w:ascii="宋体" w:hAnsi="宋体" w:hint="eastAsia"/>
          <w:sz w:val="24"/>
        </w:rPr>
        <w:t>工程系</w:t>
      </w:r>
    </w:p>
    <w:p w14:paraId="198636F9" w14:textId="77777777" w:rsidR="000857B0" w:rsidRDefault="000857B0" w:rsidP="000857B0">
      <w:pPr>
        <w:spacing w:line="360" w:lineRule="auto"/>
        <w:rPr>
          <w:rFonts w:ascii="黑体" w:eastAsia="黑体"/>
          <w:b/>
          <w:color w:val="000000"/>
          <w:szCs w:val="21"/>
        </w:rPr>
      </w:pPr>
    </w:p>
    <w:p w14:paraId="4CF7A0F5" w14:textId="77777777" w:rsidR="000857B0" w:rsidRDefault="000857B0" w:rsidP="000857B0">
      <w:pPr>
        <w:spacing w:line="360" w:lineRule="auto"/>
        <w:jc w:val="center"/>
        <w:rPr>
          <w:rFonts w:ascii="黑体" w:eastAsia="黑体"/>
          <w:b/>
          <w:color w:val="FF0000"/>
          <w:sz w:val="28"/>
          <w:szCs w:val="28"/>
        </w:rPr>
      </w:pPr>
      <w:r>
        <w:rPr>
          <w:rFonts w:ascii="黑体" w:eastAsia="黑体" w:hint="eastAsia"/>
          <w:b/>
          <w:sz w:val="28"/>
          <w:szCs w:val="28"/>
        </w:rPr>
        <w:t>一、课程性质</w:t>
      </w:r>
    </w:p>
    <w:p w14:paraId="52E6C12D" w14:textId="77777777" w:rsidR="000857B0" w:rsidRDefault="000857B0" w:rsidP="000857B0">
      <w:pPr>
        <w:spacing w:line="360" w:lineRule="auto"/>
        <w:ind w:firstLineChars="200" w:firstLine="560"/>
        <w:rPr>
          <w:rStyle w:val="aff"/>
          <w:sz w:val="28"/>
          <w:szCs w:val="28"/>
        </w:rPr>
      </w:pPr>
      <w:r>
        <w:rPr>
          <w:rFonts w:ascii="黑体" w:eastAsia="黑体" w:hint="eastAsia"/>
          <w:sz w:val="28"/>
          <w:szCs w:val="28"/>
        </w:rPr>
        <w:t>（一）课程定位</w:t>
      </w:r>
    </w:p>
    <w:p w14:paraId="798DC3F2" w14:textId="77777777" w:rsidR="000857B0" w:rsidRDefault="000857B0" w:rsidP="000857B0">
      <w:pPr>
        <w:spacing w:line="360" w:lineRule="auto"/>
        <w:ind w:firstLineChars="200" w:firstLine="480"/>
        <w:rPr>
          <w:rFonts w:ascii="宋体" w:hAnsi="宋体"/>
          <w:sz w:val="24"/>
        </w:rPr>
      </w:pPr>
      <w:r>
        <w:rPr>
          <w:rFonts w:ascii="宋体" w:hAnsi="宋体" w:hint="eastAsia"/>
          <w:sz w:val="24"/>
        </w:rPr>
        <w:t>本课程是高职计算机应用专业的专业核心课。在该专业课程体系中，</w:t>
      </w:r>
      <w:r>
        <w:rPr>
          <w:rFonts w:hint="eastAsia"/>
          <w:sz w:val="24"/>
          <w:shd w:val="clear" w:color="auto" w:fill="FFFFFF"/>
        </w:rPr>
        <w:t>在该专业课程体系中，先修课程为《计算机应用基础》、《计算机网络技术》、《</w:t>
      </w:r>
      <w:r>
        <w:rPr>
          <w:rFonts w:hint="eastAsia"/>
          <w:sz w:val="24"/>
          <w:shd w:val="clear" w:color="auto" w:fill="FFFFFF"/>
        </w:rPr>
        <w:t>SQL</w:t>
      </w:r>
      <w:r>
        <w:rPr>
          <w:rFonts w:hint="eastAsia"/>
          <w:sz w:val="24"/>
          <w:shd w:val="clear" w:color="auto" w:fill="FFFFFF"/>
        </w:rPr>
        <w:t>数据库技术》等，后续课程为《</w:t>
      </w:r>
      <w:r>
        <w:rPr>
          <w:rFonts w:hint="eastAsia"/>
          <w:sz w:val="24"/>
          <w:shd w:val="clear" w:color="auto" w:fill="FFFFFF"/>
        </w:rPr>
        <w:t>Java</w:t>
      </w:r>
      <w:r>
        <w:rPr>
          <w:rFonts w:hint="eastAsia"/>
          <w:sz w:val="24"/>
          <w:shd w:val="clear" w:color="auto" w:fill="FFFFFF"/>
        </w:rPr>
        <w:t>程序设计》、《</w:t>
      </w:r>
      <w:r>
        <w:rPr>
          <w:rFonts w:hint="eastAsia"/>
          <w:sz w:val="24"/>
          <w:shd w:val="clear" w:color="auto" w:fill="FFFFFF"/>
        </w:rPr>
        <w:t>JSP</w:t>
      </w:r>
      <w:r>
        <w:rPr>
          <w:rFonts w:hint="eastAsia"/>
          <w:sz w:val="24"/>
          <w:shd w:val="clear" w:color="auto" w:fill="FFFFFF"/>
        </w:rPr>
        <w:t>程序设计》等。</w:t>
      </w:r>
      <w:r>
        <w:rPr>
          <w:rFonts w:ascii="宋体" w:hAnsi="宋体" w:hint="eastAsia"/>
          <w:sz w:val="24"/>
        </w:rPr>
        <w:t>本课程是高职计算机类专业的一门必修岗位核心能力课程。其主要任务是以就业为导向，巩固和扩大专业英语基础知识，重点培养学生听说读写一门专业外语，借助词典读懂一般计算机专业文献资料的初步能力。了解和熟悉计算机专业必要的基本用语，以适应学习、就业和继续发展的需要。</w:t>
      </w:r>
    </w:p>
    <w:p w14:paraId="4EA30AA2" w14:textId="77777777" w:rsidR="000857B0" w:rsidRDefault="000857B0" w:rsidP="000857B0">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5FDBBC18" w14:textId="77777777" w:rsidR="000857B0" w:rsidRDefault="000857B0" w:rsidP="000857B0">
      <w:pPr>
        <w:shd w:val="clear" w:color="auto" w:fill="FFFFFF"/>
        <w:spacing w:line="360" w:lineRule="auto"/>
        <w:ind w:firstLineChars="200" w:firstLine="480"/>
        <w:rPr>
          <w:sz w:val="24"/>
          <w:shd w:val="clear" w:color="auto" w:fill="FFFFFF"/>
        </w:rPr>
      </w:pPr>
      <w:r>
        <w:rPr>
          <w:rFonts w:hint="eastAsia"/>
          <w:sz w:val="24"/>
          <w:shd w:val="clear" w:color="auto" w:fill="FFFFFF"/>
        </w:rPr>
        <w:t>本课程的教学目标是经过</w:t>
      </w:r>
      <w:r>
        <w:rPr>
          <w:rFonts w:hint="eastAsia"/>
          <w:sz w:val="24"/>
          <w:shd w:val="clear" w:color="auto" w:fill="FFFFFF"/>
        </w:rPr>
        <w:t>64</w:t>
      </w:r>
      <w:r>
        <w:rPr>
          <w:rFonts w:hint="eastAsia"/>
          <w:sz w:val="24"/>
          <w:shd w:val="clear" w:color="auto" w:fill="FFFFFF"/>
        </w:rPr>
        <w:t>学时的教学，使学生掌握一定的英语知识和技能，能进行简单的日常口头交际和书面交流。具有使用英语日常接待外宾的能力；熟悉简单的与计算机专业相关的英语，能看懂设备英语使用说明和操作指令，能进行简单的产品介绍。具备借助词典阅读和翻译本专业英语技术文件和商务文件能力。经过本课程的学习，为今后进一步提高英语的交际能力和利用英语学习本专业相关知识打下基础。通过丰富的课内外活动和任务，把所学的语言与学生的未来岗位结合起来，培养学生自主学习英语的能力，运用英语分析、解决问题的能力以及交流合作的能力。提升学生的就业和创业能力。</w:t>
      </w:r>
    </w:p>
    <w:p w14:paraId="0BCBDD5B" w14:textId="77777777" w:rsidR="000857B0" w:rsidRDefault="000857B0" w:rsidP="000857B0">
      <w:pPr>
        <w:spacing w:line="360" w:lineRule="auto"/>
        <w:jc w:val="center"/>
        <w:rPr>
          <w:rFonts w:ascii="黑体" w:eastAsia="黑体"/>
          <w:b/>
          <w:sz w:val="28"/>
          <w:szCs w:val="28"/>
        </w:rPr>
      </w:pPr>
      <w:r>
        <w:rPr>
          <w:rFonts w:ascii="黑体" w:eastAsia="黑体" w:hint="eastAsia"/>
          <w:b/>
          <w:sz w:val="28"/>
          <w:szCs w:val="28"/>
        </w:rPr>
        <w:t>二、课程目标</w:t>
      </w:r>
    </w:p>
    <w:p w14:paraId="26F7B078" w14:textId="77777777" w:rsidR="000857B0" w:rsidRDefault="000857B0" w:rsidP="000857B0">
      <w:pPr>
        <w:spacing w:line="360" w:lineRule="auto"/>
        <w:ind w:firstLineChars="200" w:firstLine="560"/>
        <w:rPr>
          <w:rFonts w:ascii="黑体" w:eastAsia="黑体"/>
          <w:color w:val="FF0000"/>
          <w:sz w:val="28"/>
          <w:szCs w:val="28"/>
        </w:rPr>
      </w:pPr>
      <w:r>
        <w:rPr>
          <w:rFonts w:ascii="黑体" w:eastAsia="黑体" w:hint="eastAsia"/>
          <w:sz w:val="28"/>
          <w:szCs w:val="28"/>
        </w:rPr>
        <w:lastRenderedPageBreak/>
        <w:t>（一）素质目标</w:t>
      </w:r>
    </w:p>
    <w:p w14:paraId="0739BF38"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1.使学生在学习过程中增进对计算机专业知识的了解；激发学生的学习兴趣；发展学生的智力，提高他们的观察、注意、记忆、思维、想象、联想等能力；</w:t>
      </w:r>
    </w:p>
    <w:p w14:paraId="4D696FBB"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2.通过知识教学的过程培养学生自学能力；</w:t>
      </w:r>
    </w:p>
    <w:p w14:paraId="60F02F19"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3.培养学生的创新精神和实践能力，努力为学生的终身发展奠定语言基础和专业基础；</w:t>
      </w:r>
    </w:p>
    <w:p w14:paraId="794BCDEF"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4.培养学生善于沟通交流和团队协助的能力。</w:t>
      </w:r>
    </w:p>
    <w:p w14:paraId="6C2853B1"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5.培养学生谦虚、好学的品质；</w:t>
      </w:r>
    </w:p>
    <w:p w14:paraId="621F8F88"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6.培养学生认真、踏实的求学和做事态度；</w:t>
      </w:r>
    </w:p>
    <w:p w14:paraId="6FD23356"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7.培养学生勤于思考、积极上进的良好作风；</w:t>
      </w:r>
    </w:p>
    <w:p w14:paraId="6E086FC3"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8.培养学生良好的职业道德。</w:t>
      </w:r>
    </w:p>
    <w:p w14:paraId="54B4800D"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9.培养学生良好的自我表现、与人沟通能力；</w:t>
      </w:r>
    </w:p>
    <w:p w14:paraId="2BA16870"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10.培养学生的团队协作精神；</w:t>
      </w:r>
    </w:p>
    <w:p w14:paraId="6A3051DF"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11.培养学生分析问题、解决问题的能力；</w:t>
      </w:r>
    </w:p>
    <w:p w14:paraId="5AC1D943"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12.培训学生勇于创新、敬业乐业的工作作风；</w:t>
      </w:r>
    </w:p>
    <w:p w14:paraId="59B8C5D7"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13.培养学生的质量意识、安全意识；</w:t>
      </w:r>
    </w:p>
    <w:p w14:paraId="208AB587"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14.培养学生老实、守信、坚忍不拔的性格；</w:t>
      </w:r>
    </w:p>
    <w:p w14:paraId="0462CF84"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15.培养学生自主、开放的学习能力。</w:t>
      </w:r>
    </w:p>
    <w:p w14:paraId="5DBFBBC4" w14:textId="77777777" w:rsidR="000857B0" w:rsidRDefault="000857B0" w:rsidP="000857B0">
      <w:pPr>
        <w:spacing w:line="360" w:lineRule="auto"/>
        <w:ind w:firstLineChars="200" w:firstLine="560"/>
        <w:rPr>
          <w:rFonts w:ascii="黑体" w:eastAsia="黑体"/>
          <w:sz w:val="28"/>
          <w:szCs w:val="28"/>
        </w:rPr>
      </w:pPr>
      <w:r>
        <w:rPr>
          <w:rFonts w:ascii="黑体" w:eastAsia="黑体" w:hint="eastAsia"/>
          <w:sz w:val="28"/>
          <w:szCs w:val="28"/>
        </w:rPr>
        <w:t>（二）知识目标</w:t>
      </w:r>
    </w:p>
    <w:p w14:paraId="1F932C9D"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1.使学生掌握计算机专业领域的一些常用词汇、词组和特殊句型结构；</w:t>
      </w:r>
    </w:p>
    <w:p w14:paraId="6C2357C7" w14:textId="77777777" w:rsidR="000857B0" w:rsidRDefault="000857B0" w:rsidP="000857B0">
      <w:pPr>
        <w:spacing w:line="360" w:lineRule="auto"/>
        <w:ind w:firstLineChars="200" w:firstLine="480"/>
        <w:rPr>
          <w:rFonts w:ascii="宋体" w:hAnsi="宋体" w:cs="宋体"/>
          <w:color w:val="000000"/>
          <w:sz w:val="24"/>
        </w:rPr>
      </w:pPr>
      <w:r>
        <w:rPr>
          <w:rFonts w:ascii="宋体" w:hAnsi="宋体" w:cs="宋体" w:hint="eastAsia"/>
          <w:color w:val="000000"/>
          <w:sz w:val="24"/>
        </w:rPr>
        <w:t> 2.使学生了解专业英语的特点及语法结构特点；</w:t>
      </w:r>
    </w:p>
    <w:p w14:paraId="22EB57D8" w14:textId="77777777" w:rsidR="000857B0" w:rsidRDefault="000857B0" w:rsidP="000857B0">
      <w:pPr>
        <w:spacing w:line="360" w:lineRule="auto"/>
        <w:ind w:firstLineChars="200" w:firstLine="480"/>
        <w:rPr>
          <w:rFonts w:ascii="宋体" w:hAnsi="宋体" w:cs="宋体"/>
          <w:color w:val="000000"/>
          <w:sz w:val="24"/>
        </w:rPr>
      </w:pPr>
      <w:r>
        <w:rPr>
          <w:rFonts w:ascii="宋体" w:hAnsi="宋体" w:cs="宋体" w:hint="eastAsia"/>
          <w:color w:val="000000"/>
          <w:sz w:val="24"/>
        </w:rPr>
        <w:t> 3.掌握基本的英语语法规则，并能运用所学的语法知识；</w:t>
      </w:r>
    </w:p>
    <w:p w14:paraId="3995B856" w14:textId="77777777" w:rsidR="000857B0" w:rsidRDefault="000857B0" w:rsidP="000857B0">
      <w:pPr>
        <w:spacing w:line="360" w:lineRule="auto"/>
        <w:ind w:firstLineChars="200" w:firstLine="480"/>
        <w:rPr>
          <w:rFonts w:ascii="宋体" w:hAnsi="宋体" w:cs="宋体"/>
          <w:color w:val="000000"/>
          <w:sz w:val="24"/>
        </w:rPr>
      </w:pPr>
      <w:r>
        <w:rPr>
          <w:rFonts w:ascii="宋体" w:hAnsi="宋体" w:cs="宋体" w:hint="eastAsia"/>
          <w:color w:val="000000"/>
          <w:sz w:val="24"/>
        </w:rPr>
        <w:t> 4.使学生掌握专业英语的翻译技巧，能基本学会涉及专业业务的结构简单的日常语言的翻译。</w:t>
      </w:r>
    </w:p>
    <w:p w14:paraId="3FCD7DEE" w14:textId="77777777" w:rsidR="000857B0" w:rsidRDefault="000857B0" w:rsidP="000857B0">
      <w:pPr>
        <w:spacing w:line="360" w:lineRule="auto"/>
        <w:ind w:firstLineChars="200" w:firstLine="560"/>
        <w:rPr>
          <w:rFonts w:ascii="黑体" w:eastAsia="黑体"/>
          <w:color w:val="FF0000"/>
          <w:sz w:val="28"/>
          <w:szCs w:val="28"/>
        </w:rPr>
      </w:pPr>
      <w:r>
        <w:rPr>
          <w:rFonts w:ascii="黑体" w:eastAsia="黑体" w:hint="eastAsia"/>
          <w:sz w:val="28"/>
          <w:szCs w:val="28"/>
        </w:rPr>
        <w:t>（三）能力目标</w:t>
      </w:r>
    </w:p>
    <w:p w14:paraId="4964E043"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1.使学生理解阅读相关专业一般难度英文材料的能力；</w:t>
      </w:r>
    </w:p>
    <w:p w14:paraId="3DFC4B26"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2.具有进行简单的专业英语交流的能力；</w:t>
      </w:r>
    </w:p>
    <w:p w14:paraId="12DBBE5C"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3.使学生借助词典能够阅读本专业领域中等难度的英语文章；</w:t>
      </w:r>
    </w:p>
    <w:p w14:paraId="132282D3"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lastRenderedPageBreak/>
        <w:t>4.翻译英文文章的能力；</w:t>
      </w:r>
    </w:p>
    <w:p w14:paraId="2E01A35B" w14:textId="77777777" w:rsidR="000857B0" w:rsidRDefault="000857B0" w:rsidP="000857B0">
      <w:pPr>
        <w:spacing w:line="360" w:lineRule="auto"/>
        <w:ind w:firstLineChars="300" w:firstLine="720"/>
        <w:rPr>
          <w:rFonts w:ascii="宋体" w:hAnsi="宋体" w:cs="宋体"/>
          <w:color w:val="000000"/>
          <w:sz w:val="24"/>
        </w:rPr>
      </w:pPr>
      <w:r>
        <w:rPr>
          <w:rFonts w:ascii="宋体" w:hAnsi="宋体" w:cs="宋体" w:hint="eastAsia"/>
          <w:color w:val="000000"/>
          <w:sz w:val="24"/>
        </w:rPr>
        <w:t>5.拓展学生运用英语进行交际的范围和继续学习的能力。</w:t>
      </w:r>
    </w:p>
    <w:p w14:paraId="0FE4B793" w14:textId="77777777" w:rsidR="000857B0" w:rsidRDefault="000857B0" w:rsidP="000857B0">
      <w:pPr>
        <w:spacing w:line="360" w:lineRule="auto"/>
        <w:ind w:firstLineChars="300" w:firstLine="843"/>
        <w:jc w:val="center"/>
        <w:rPr>
          <w:rFonts w:ascii="黑体" w:eastAsia="黑体"/>
          <w:b/>
          <w:sz w:val="28"/>
          <w:szCs w:val="28"/>
        </w:rPr>
      </w:pPr>
      <w:r>
        <w:rPr>
          <w:rFonts w:ascii="黑体" w:eastAsia="黑体" w:hint="eastAsia"/>
          <w:b/>
          <w:sz w:val="28"/>
          <w:szCs w:val="28"/>
        </w:rPr>
        <w:t>三、课程</w:t>
      </w:r>
      <w:proofErr w:type="gramStart"/>
      <w:r>
        <w:rPr>
          <w:rFonts w:ascii="黑体" w:eastAsia="黑体" w:hint="eastAsia"/>
          <w:b/>
          <w:sz w:val="28"/>
          <w:szCs w:val="28"/>
        </w:rPr>
        <w:t>思政教学</w:t>
      </w:r>
      <w:proofErr w:type="gramEnd"/>
      <w:r>
        <w:rPr>
          <w:rFonts w:ascii="黑体" w:eastAsia="黑体" w:hint="eastAsia"/>
          <w:b/>
          <w:sz w:val="28"/>
          <w:szCs w:val="28"/>
        </w:rPr>
        <w:t>设计</w:t>
      </w:r>
    </w:p>
    <w:tbl>
      <w:tblPr>
        <w:tblW w:w="100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66"/>
        <w:gridCol w:w="2280"/>
        <w:gridCol w:w="1984"/>
        <w:gridCol w:w="4480"/>
      </w:tblGrid>
      <w:tr w:rsidR="000857B0" w14:paraId="101D173A" w14:textId="77777777" w:rsidTr="00F3795C">
        <w:trPr>
          <w:cantSplit/>
          <w:trHeight w:val="586"/>
          <w:jc w:val="center"/>
        </w:trPr>
        <w:tc>
          <w:tcPr>
            <w:tcW w:w="1266" w:type="dxa"/>
            <w:tcBorders>
              <w:top w:val="single" w:sz="8" w:space="0" w:color="auto"/>
              <w:bottom w:val="single" w:sz="4" w:space="0" w:color="auto"/>
            </w:tcBorders>
            <w:shd w:val="clear" w:color="auto" w:fill="FABF8F"/>
            <w:vAlign w:val="center"/>
          </w:tcPr>
          <w:p w14:paraId="546329E3" w14:textId="77777777" w:rsidR="000857B0" w:rsidRDefault="000857B0" w:rsidP="00F3795C">
            <w:pPr>
              <w:jc w:val="center"/>
              <w:rPr>
                <w:rFonts w:ascii="宋体" w:hAnsi="宋体" w:cs="宋体"/>
                <w:szCs w:val="21"/>
              </w:rPr>
            </w:pPr>
            <w:r>
              <w:rPr>
                <w:rFonts w:ascii="宋体" w:hAnsi="宋体" w:cs="宋体" w:hint="eastAsia"/>
                <w:szCs w:val="21"/>
              </w:rPr>
              <w:t>教学单元（项目或章节）</w:t>
            </w:r>
          </w:p>
        </w:tc>
        <w:tc>
          <w:tcPr>
            <w:tcW w:w="2280" w:type="dxa"/>
            <w:tcBorders>
              <w:top w:val="single" w:sz="8" w:space="0" w:color="auto"/>
              <w:bottom w:val="single" w:sz="4" w:space="0" w:color="auto"/>
            </w:tcBorders>
            <w:shd w:val="clear" w:color="auto" w:fill="FABF8F"/>
            <w:vAlign w:val="center"/>
          </w:tcPr>
          <w:p w14:paraId="7B4ADF19" w14:textId="77777777" w:rsidR="000857B0" w:rsidRDefault="000857B0" w:rsidP="00F3795C">
            <w:pPr>
              <w:jc w:val="center"/>
              <w:rPr>
                <w:rFonts w:ascii="宋体" w:hAnsi="宋体" w:cs="宋体"/>
                <w:szCs w:val="21"/>
              </w:rPr>
            </w:pPr>
            <w:r>
              <w:rPr>
                <w:rFonts w:ascii="宋体" w:hAnsi="宋体" w:cs="宋体" w:hint="eastAsia"/>
                <w:szCs w:val="21"/>
              </w:rPr>
              <w:t>主要知识点、技能点</w:t>
            </w:r>
          </w:p>
        </w:tc>
        <w:tc>
          <w:tcPr>
            <w:tcW w:w="1984" w:type="dxa"/>
            <w:tcBorders>
              <w:top w:val="single" w:sz="8" w:space="0" w:color="auto"/>
              <w:bottom w:val="single" w:sz="4" w:space="0" w:color="auto"/>
            </w:tcBorders>
            <w:shd w:val="clear" w:color="auto" w:fill="FABF8F"/>
            <w:vAlign w:val="center"/>
          </w:tcPr>
          <w:p w14:paraId="025DC908" w14:textId="77777777" w:rsidR="000857B0" w:rsidRDefault="000857B0" w:rsidP="00F3795C">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4480" w:type="dxa"/>
            <w:tcBorders>
              <w:top w:val="single" w:sz="8" w:space="0" w:color="auto"/>
              <w:bottom w:val="single" w:sz="4" w:space="0" w:color="auto"/>
            </w:tcBorders>
            <w:shd w:val="clear" w:color="auto" w:fill="FABF8F"/>
            <w:vAlign w:val="center"/>
          </w:tcPr>
          <w:p w14:paraId="62F5F0A0" w14:textId="77777777" w:rsidR="000857B0" w:rsidRDefault="000857B0" w:rsidP="00F3795C">
            <w:pPr>
              <w:jc w:val="center"/>
              <w:rPr>
                <w:rFonts w:ascii="宋体" w:hAnsi="宋体" w:cs="宋体"/>
                <w:szCs w:val="21"/>
              </w:rPr>
            </w:pPr>
            <w:r>
              <w:rPr>
                <w:rFonts w:ascii="宋体" w:hAnsi="宋体" w:cs="宋体" w:hint="eastAsia"/>
                <w:szCs w:val="21"/>
              </w:rPr>
              <w:t>素材案例资源</w:t>
            </w:r>
          </w:p>
        </w:tc>
      </w:tr>
      <w:tr w:rsidR="000857B0" w14:paraId="4E90BC33" w14:textId="77777777" w:rsidTr="00F3795C">
        <w:trPr>
          <w:cantSplit/>
          <w:trHeight w:val="550"/>
          <w:jc w:val="center"/>
        </w:trPr>
        <w:tc>
          <w:tcPr>
            <w:tcW w:w="1266" w:type="dxa"/>
            <w:vMerge w:val="restart"/>
            <w:tcBorders>
              <w:top w:val="single" w:sz="4" w:space="0" w:color="auto"/>
            </w:tcBorders>
            <w:vAlign w:val="center"/>
          </w:tcPr>
          <w:p w14:paraId="4710C22B" w14:textId="77777777" w:rsidR="000857B0" w:rsidRDefault="000857B0" w:rsidP="00F3795C">
            <w:pPr>
              <w:rPr>
                <w:rFonts w:ascii="宋体" w:hAnsi="宋体" w:cs="宋体"/>
                <w:szCs w:val="21"/>
              </w:rPr>
            </w:pPr>
            <w:r>
              <w:rPr>
                <w:rFonts w:ascii="宋体" w:hAnsi="宋体" w:cs="宋体" w:hint="eastAsia"/>
                <w:bCs/>
                <w:szCs w:val="21"/>
              </w:rPr>
              <w:t>计算机专业英语基础知识</w:t>
            </w:r>
          </w:p>
        </w:tc>
        <w:tc>
          <w:tcPr>
            <w:tcW w:w="2280" w:type="dxa"/>
            <w:tcBorders>
              <w:top w:val="single" w:sz="4" w:space="0" w:color="auto"/>
            </w:tcBorders>
            <w:vAlign w:val="center"/>
          </w:tcPr>
          <w:p w14:paraId="68F5CB01" w14:textId="77777777" w:rsidR="000857B0" w:rsidRDefault="000857B0" w:rsidP="00F3795C">
            <w:pPr>
              <w:jc w:val="left"/>
              <w:rPr>
                <w:rFonts w:ascii="宋体" w:hAnsi="宋体" w:cs="宋体"/>
                <w:szCs w:val="21"/>
              </w:rPr>
            </w:pPr>
            <w:r>
              <w:rPr>
                <w:rFonts w:ascii="宋体" w:hAnsi="宋体" w:cs="宋体" w:hint="eastAsia"/>
                <w:bCs/>
                <w:szCs w:val="21"/>
              </w:rPr>
              <w:t>计算机专业英语的基础知识</w:t>
            </w:r>
          </w:p>
        </w:tc>
        <w:tc>
          <w:tcPr>
            <w:tcW w:w="1984" w:type="dxa"/>
            <w:tcBorders>
              <w:top w:val="single" w:sz="4" w:space="0" w:color="auto"/>
            </w:tcBorders>
            <w:vAlign w:val="center"/>
          </w:tcPr>
          <w:p w14:paraId="3879C7F8" w14:textId="77777777" w:rsidR="000857B0" w:rsidRDefault="000857B0" w:rsidP="00F3795C">
            <w:pPr>
              <w:rPr>
                <w:rFonts w:ascii="宋体" w:hAnsi="宋体" w:cs="宋体"/>
                <w:lang w:val="zh-CN"/>
              </w:rPr>
            </w:pPr>
            <w:r>
              <w:rPr>
                <w:rFonts w:ascii="宋体" w:hAnsi="宋体" w:cs="宋体" w:hint="eastAsia"/>
                <w:bCs/>
                <w:szCs w:val="21"/>
              </w:rPr>
              <w:t>培养学生学习科技英语与计算机英语的热情，社会热点讨论，团结合作，增强科技创新意识。</w:t>
            </w:r>
          </w:p>
        </w:tc>
        <w:tc>
          <w:tcPr>
            <w:tcW w:w="4480" w:type="dxa"/>
            <w:tcBorders>
              <w:top w:val="single" w:sz="4" w:space="0" w:color="auto"/>
            </w:tcBorders>
            <w:vAlign w:val="center"/>
          </w:tcPr>
          <w:p w14:paraId="32F9506F" w14:textId="77777777" w:rsidR="000857B0" w:rsidRDefault="00EE61D5" w:rsidP="00F3795C">
            <w:pPr>
              <w:rPr>
                <w:rFonts w:ascii="宋体" w:hAnsi="宋体" w:cs="宋体"/>
                <w:bCs/>
                <w:szCs w:val="21"/>
              </w:rPr>
            </w:pPr>
            <w:hyperlink r:id="rId24" w:history="1">
              <w:r w:rsidR="000857B0">
                <w:rPr>
                  <w:rStyle w:val="afe"/>
                  <w:rFonts w:ascii="宋体" w:hAnsi="宋体" w:cs="宋体" w:hint="eastAsia"/>
                  <w:bCs/>
                  <w:szCs w:val="21"/>
                </w:rPr>
                <w:t>https://haokan.baidu.com/v?pd=wisenatural&amp;vid=2555364069965453174</w:t>
              </w:r>
            </w:hyperlink>
          </w:p>
          <w:p w14:paraId="218F75E9" w14:textId="77777777" w:rsidR="000857B0" w:rsidRDefault="000857B0" w:rsidP="00F3795C">
            <w:pPr>
              <w:pStyle w:val="a0"/>
              <w:ind w:firstLineChars="0" w:firstLine="0"/>
              <w:rPr>
                <w:rFonts w:ascii="宋体" w:hAnsi="宋体" w:cs="宋体"/>
                <w:bCs/>
                <w:szCs w:val="21"/>
              </w:rPr>
            </w:pPr>
            <w:r>
              <w:rPr>
                <w:rFonts w:ascii="宋体" w:hAnsi="宋体" w:cs="宋体" w:hint="eastAsia"/>
                <w:bCs/>
                <w:szCs w:val="21"/>
              </w:rPr>
              <w:t>华为</w:t>
            </w:r>
            <w:r>
              <w:rPr>
                <w:rFonts w:ascii="宋体" w:hAnsi="宋体" w:cs="宋体" w:hint="eastAsia"/>
                <w:bCs/>
                <w:szCs w:val="21"/>
              </w:rPr>
              <w:t>CFO</w:t>
            </w:r>
            <w:r>
              <w:rPr>
                <w:rFonts w:ascii="宋体" w:hAnsi="宋体" w:cs="宋体" w:hint="eastAsia"/>
                <w:bCs/>
                <w:szCs w:val="21"/>
              </w:rPr>
              <w:t>孟晚舟全英文演讲，霸气！</w:t>
            </w:r>
          </w:p>
          <w:p w14:paraId="17AB3F58" w14:textId="77777777" w:rsidR="000857B0" w:rsidRDefault="000857B0" w:rsidP="00F3795C">
            <w:pPr>
              <w:pStyle w:val="a0"/>
              <w:ind w:firstLineChars="0" w:firstLine="0"/>
              <w:rPr>
                <w:rFonts w:ascii="宋体" w:hAnsi="宋体" w:cs="宋体"/>
                <w:bCs/>
                <w:szCs w:val="21"/>
              </w:rPr>
            </w:pPr>
            <w:r>
              <w:rPr>
                <w:rFonts w:ascii="宋体" w:hAnsi="宋体" w:cs="宋体" w:hint="eastAsia"/>
                <w:bCs/>
                <w:szCs w:val="21"/>
              </w:rPr>
              <w:t>讲。</w:t>
            </w:r>
          </w:p>
          <w:p w14:paraId="1FA9C253" w14:textId="77777777" w:rsidR="000857B0" w:rsidRDefault="000857B0" w:rsidP="00F3795C">
            <w:pPr>
              <w:pStyle w:val="a0"/>
              <w:ind w:firstLineChars="0" w:firstLine="0"/>
              <w:rPr>
                <w:rFonts w:ascii="宋体" w:hAnsi="宋体" w:cs="宋体"/>
                <w:szCs w:val="21"/>
              </w:rPr>
            </w:pPr>
            <w:r>
              <w:rPr>
                <w:rFonts w:ascii="宋体" w:hAnsi="宋体" w:cs="宋体" w:hint="eastAsia"/>
                <w:bCs/>
                <w:szCs w:val="21"/>
              </w:rPr>
              <w:t>通过观看孟晚舟女士演讲，结合她从加拿大顺利回国的实例，培养学生的爱国热情，学习科技英语与计算机英语的热情</w:t>
            </w:r>
          </w:p>
        </w:tc>
      </w:tr>
      <w:tr w:rsidR="000857B0" w14:paraId="26ED633E" w14:textId="77777777" w:rsidTr="00F3795C">
        <w:trPr>
          <w:cantSplit/>
          <w:trHeight w:val="550"/>
          <w:jc w:val="center"/>
        </w:trPr>
        <w:tc>
          <w:tcPr>
            <w:tcW w:w="1266" w:type="dxa"/>
            <w:vMerge/>
            <w:vAlign w:val="center"/>
          </w:tcPr>
          <w:p w14:paraId="2190C666" w14:textId="77777777" w:rsidR="000857B0" w:rsidRDefault="000857B0" w:rsidP="00F3795C">
            <w:pPr>
              <w:jc w:val="center"/>
              <w:rPr>
                <w:rFonts w:ascii="宋体" w:hAnsi="宋体" w:cs="宋体"/>
                <w:szCs w:val="21"/>
              </w:rPr>
            </w:pPr>
          </w:p>
        </w:tc>
        <w:tc>
          <w:tcPr>
            <w:tcW w:w="2280" w:type="dxa"/>
            <w:vAlign w:val="center"/>
          </w:tcPr>
          <w:p w14:paraId="4A17F0AD" w14:textId="77777777" w:rsidR="000857B0" w:rsidRDefault="000857B0" w:rsidP="00F3795C">
            <w:pPr>
              <w:jc w:val="left"/>
              <w:rPr>
                <w:rFonts w:ascii="宋体" w:hAnsi="宋体" w:cs="宋体"/>
                <w:szCs w:val="21"/>
              </w:rPr>
            </w:pPr>
            <w:r>
              <w:rPr>
                <w:rFonts w:ascii="宋体" w:hAnsi="宋体" w:cs="宋体" w:hint="eastAsia"/>
                <w:bCs/>
                <w:szCs w:val="21"/>
              </w:rPr>
              <w:t>计算机知识相关的简单英语词汇及语法知识</w:t>
            </w:r>
          </w:p>
        </w:tc>
        <w:tc>
          <w:tcPr>
            <w:tcW w:w="1984" w:type="dxa"/>
            <w:vAlign w:val="center"/>
          </w:tcPr>
          <w:p w14:paraId="1378EA7A" w14:textId="77777777" w:rsidR="000857B0" w:rsidRDefault="000857B0" w:rsidP="00F3795C">
            <w:pPr>
              <w:jc w:val="left"/>
              <w:rPr>
                <w:rFonts w:ascii="宋体" w:hAnsi="宋体" w:cs="宋体"/>
              </w:rPr>
            </w:pPr>
            <w:r>
              <w:rPr>
                <w:rFonts w:ascii="宋体" w:hAnsi="宋体" w:cs="宋体" w:hint="eastAsia"/>
                <w:bCs/>
                <w:szCs w:val="21"/>
              </w:rPr>
              <w:t>培养学生学习英语的热情，锻炼学生的听说读写等各种能力，坚守职业道德和匠心精神，认真、严谨，适应工作岗位需求，提高学生的辨识能力和责任意识。</w:t>
            </w:r>
          </w:p>
        </w:tc>
        <w:tc>
          <w:tcPr>
            <w:tcW w:w="4480" w:type="dxa"/>
            <w:vAlign w:val="center"/>
          </w:tcPr>
          <w:p w14:paraId="20C804B1" w14:textId="77777777" w:rsidR="000857B0" w:rsidRDefault="00EE61D5" w:rsidP="00F3795C">
            <w:pPr>
              <w:jc w:val="left"/>
              <w:rPr>
                <w:rFonts w:ascii="宋体" w:hAnsi="宋体" w:cs="宋体"/>
                <w:bCs/>
                <w:szCs w:val="21"/>
              </w:rPr>
            </w:pPr>
            <w:hyperlink r:id="rId25" w:history="1">
              <w:r w:rsidR="000857B0">
                <w:rPr>
                  <w:rStyle w:val="afe"/>
                  <w:rFonts w:ascii="宋体" w:hAnsi="宋体" w:cs="宋体" w:hint="eastAsia"/>
                  <w:bCs/>
                  <w:szCs w:val="21"/>
                </w:rPr>
                <w:t>https://www.bilibili.com/video/av671970046/</w:t>
              </w:r>
            </w:hyperlink>
          </w:p>
          <w:p w14:paraId="3468C0E2" w14:textId="77777777" w:rsidR="000857B0" w:rsidRDefault="000857B0" w:rsidP="00F3795C">
            <w:pPr>
              <w:pStyle w:val="a0"/>
              <w:ind w:firstLineChars="0" w:firstLine="0"/>
              <w:rPr>
                <w:rFonts w:ascii="宋体" w:hAnsi="宋体" w:cs="宋体"/>
                <w:bCs/>
                <w:szCs w:val="21"/>
              </w:rPr>
            </w:pPr>
            <w:r>
              <w:rPr>
                <w:rFonts w:ascii="宋体" w:hAnsi="宋体" w:cs="宋体" w:hint="eastAsia"/>
                <w:bCs/>
                <w:szCs w:val="21"/>
              </w:rPr>
              <w:t>外交部的“美女翻译”张京视频。</w:t>
            </w:r>
          </w:p>
          <w:p w14:paraId="31BC7BFD" w14:textId="77777777" w:rsidR="000857B0" w:rsidRDefault="000857B0" w:rsidP="00F3795C">
            <w:pPr>
              <w:pStyle w:val="a0"/>
              <w:ind w:firstLineChars="0" w:firstLine="0"/>
              <w:rPr>
                <w:rFonts w:ascii="宋体" w:hAnsi="宋体" w:cs="宋体"/>
                <w:szCs w:val="21"/>
              </w:rPr>
            </w:pPr>
            <w:r>
              <w:rPr>
                <w:rFonts w:ascii="宋体" w:hAnsi="宋体" w:cs="宋体" w:hint="eastAsia"/>
                <w:bCs/>
                <w:szCs w:val="21"/>
              </w:rPr>
              <w:t>“美女翻译”的成功绝不是偶然，通过了解她的事迹，培养学生学习英语的热情，也锻炼学生的听说读写等各种能力</w:t>
            </w:r>
          </w:p>
        </w:tc>
      </w:tr>
      <w:tr w:rsidR="000857B0" w14:paraId="04D07D6F" w14:textId="77777777" w:rsidTr="00F3795C">
        <w:trPr>
          <w:cantSplit/>
          <w:trHeight w:val="550"/>
          <w:jc w:val="center"/>
        </w:trPr>
        <w:tc>
          <w:tcPr>
            <w:tcW w:w="1266" w:type="dxa"/>
            <w:vMerge w:val="restart"/>
            <w:vAlign w:val="center"/>
          </w:tcPr>
          <w:p w14:paraId="7C04FC30" w14:textId="77777777" w:rsidR="000857B0" w:rsidRDefault="000857B0" w:rsidP="00F3795C">
            <w:pPr>
              <w:jc w:val="center"/>
              <w:rPr>
                <w:rFonts w:ascii="宋体" w:hAnsi="宋体" w:cs="宋体"/>
                <w:szCs w:val="21"/>
              </w:rPr>
            </w:pPr>
            <w:r>
              <w:rPr>
                <w:rFonts w:ascii="宋体" w:hAnsi="宋体" w:cs="宋体" w:hint="eastAsia"/>
                <w:bCs/>
                <w:color w:val="000000"/>
                <w:kern w:val="0"/>
                <w:szCs w:val="21"/>
              </w:rPr>
              <w:t>Computer Hardware</w:t>
            </w:r>
          </w:p>
        </w:tc>
        <w:tc>
          <w:tcPr>
            <w:tcW w:w="2280" w:type="dxa"/>
            <w:vAlign w:val="center"/>
          </w:tcPr>
          <w:p w14:paraId="664BC641" w14:textId="77777777" w:rsidR="000857B0" w:rsidRDefault="000857B0" w:rsidP="00F3795C">
            <w:pPr>
              <w:jc w:val="left"/>
              <w:rPr>
                <w:rFonts w:ascii="宋体" w:hAnsi="宋体" w:cs="宋体"/>
                <w:szCs w:val="21"/>
              </w:rPr>
            </w:pPr>
            <w:r>
              <w:rPr>
                <w:rFonts w:ascii="宋体" w:hAnsi="宋体" w:cs="宋体" w:hint="eastAsia"/>
                <w:bCs/>
                <w:szCs w:val="21"/>
              </w:rPr>
              <w:t>计算机硬件的英语词汇</w:t>
            </w:r>
          </w:p>
        </w:tc>
        <w:tc>
          <w:tcPr>
            <w:tcW w:w="1984" w:type="dxa"/>
            <w:vAlign w:val="center"/>
          </w:tcPr>
          <w:p w14:paraId="04019F88" w14:textId="77777777" w:rsidR="000857B0" w:rsidRDefault="000857B0" w:rsidP="00F3795C">
            <w:pPr>
              <w:jc w:val="left"/>
              <w:rPr>
                <w:rFonts w:ascii="宋体" w:hAnsi="宋体" w:cs="宋体"/>
              </w:rPr>
            </w:pPr>
            <w:r>
              <w:rPr>
                <w:rFonts w:ascii="宋体" w:hAnsi="宋体" w:cs="宋体" w:hint="eastAsia"/>
                <w:bCs/>
                <w:szCs w:val="21"/>
              </w:rPr>
              <w:t>培养学生操作计算机硬件的热情，</w:t>
            </w:r>
            <w:r>
              <w:rPr>
                <w:rFonts w:ascii="宋体" w:hAnsi="宋体" w:cs="宋体" w:hint="eastAsia"/>
                <w:bCs/>
                <w:szCs w:val="21"/>
                <w:lang w:val="zh-CN"/>
              </w:rPr>
              <w:t>了解各部件发展现状，以及国际环境对产业的影响，引发学生对未来的职业愿景，激发学生对技术强国的认同感。</w:t>
            </w:r>
          </w:p>
        </w:tc>
        <w:tc>
          <w:tcPr>
            <w:tcW w:w="4480" w:type="dxa"/>
            <w:vAlign w:val="center"/>
          </w:tcPr>
          <w:p w14:paraId="4D51D7CE" w14:textId="77777777" w:rsidR="000857B0" w:rsidRDefault="000857B0" w:rsidP="00F3795C">
            <w:pPr>
              <w:pStyle w:val="a0"/>
              <w:ind w:firstLineChars="0" w:firstLine="0"/>
              <w:rPr>
                <w:rFonts w:ascii="宋体" w:hAnsi="宋体" w:cs="宋体"/>
                <w:bCs/>
                <w:szCs w:val="21"/>
              </w:rPr>
            </w:pPr>
            <w:r>
              <w:rPr>
                <w:rFonts w:ascii="宋体" w:hAnsi="宋体" w:cs="宋体" w:hint="eastAsia"/>
                <w:bCs/>
                <w:szCs w:val="21"/>
              </w:rPr>
              <w:t>搜索先进或最为常用的显示器英文介绍视频给学生播放，让学生了解最新鲜的计算机前沿发展动态。</w:t>
            </w:r>
          </w:p>
          <w:p w14:paraId="57D0EAE7" w14:textId="77777777" w:rsidR="000857B0" w:rsidRDefault="000857B0" w:rsidP="00F3795C">
            <w:pPr>
              <w:pStyle w:val="a0"/>
              <w:ind w:firstLineChars="0" w:firstLine="0"/>
              <w:rPr>
                <w:rFonts w:ascii="宋体" w:hAnsi="宋体" w:cs="宋体"/>
                <w:szCs w:val="21"/>
              </w:rPr>
            </w:pPr>
            <w:r>
              <w:rPr>
                <w:rFonts w:ascii="宋体" w:hAnsi="宋体" w:cs="宋体" w:hint="eastAsia"/>
                <w:bCs/>
                <w:color w:val="191919"/>
                <w:szCs w:val="21"/>
                <w:shd w:val="clear" w:color="auto" w:fill="FFFFFF"/>
              </w:rPr>
              <w:t>通过前沿知识的学习，既使学生了解科技前沿，又</w:t>
            </w:r>
            <w:r>
              <w:rPr>
                <w:rFonts w:ascii="宋体" w:hAnsi="宋体" w:cs="宋体" w:hint="eastAsia"/>
                <w:bCs/>
                <w:szCs w:val="21"/>
              </w:rPr>
              <w:t>培养学生操作计算机硬件的热情。</w:t>
            </w:r>
          </w:p>
        </w:tc>
      </w:tr>
      <w:tr w:rsidR="000857B0" w14:paraId="65A0016C" w14:textId="77777777" w:rsidTr="00F3795C">
        <w:trPr>
          <w:cantSplit/>
          <w:trHeight w:val="576"/>
          <w:jc w:val="center"/>
        </w:trPr>
        <w:tc>
          <w:tcPr>
            <w:tcW w:w="1266" w:type="dxa"/>
            <w:vMerge/>
            <w:vAlign w:val="center"/>
          </w:tcPr>
          <w:p w14:paraId="4D68B2D0" w14:textId="77777777" w:rsidR="000857B0" w:rsidRDefault="000857B0" w:rsidP="00F3795C">
            <w:pPr>
              <w:jc w:val="center"/>
              <w:rPr>
                <w:rFonts w:ascii="宋体" w:hAnsi="宋体" w:cs="宋体"/>
                <w:szCs w:val="21"/>
              </w:rPr>
            </w:pPr>
          </w:p>
        </w:tc>
        <w:tc>
          <w:tcPr>
            <w:tcW w:w="2280" w:type="dxa"/>
            <w:vAlign w:val="center"/>
          </w:tcPr>
          <w:p w14:paraId="44A0A4D6" w14:textId="77777777" w:rsidR="000857B0" w:rsidRDefault="000857B0" w:rsidP="00F3795C">
            <w:pPr>
              <w:jc w:val="left"/>
              <w:rPr>
                <w:rFonts w:ascii="宋体" w:hAnsi="宋体" w:cs="宋体"/>
                <w:szCs w:val="21"/>
              </w:rPr>
            </w:pPr>
            <w:r>
              <w:rPr>
                <w:rFonts w:ascii="宋体" w:hAnsi="宋体" w:cs="宋体" w:hint="eastAsia"/>
                <w:bCs/>
                <w:szCs w:val="21"/>
              </w:rPr>
              <w:t>计算机硬件知识</w:t>
            </w:r>
          </w:p>
        </w:tc>
        <w:tc>
          <w:tcPr>
            <w:tcW w:w="1984" w:type="dxa"/>
            <w:vAlign w:val="center"/>
          </w:tcPr>
          <w:p w14:paraId="61E08653" w14:textId="77777777" w:rsidR="000857B0" w:rsidRDefault="000857B0" w:rsidP="00F3795C">
            <w:pPr>
              <w:jc w:val="left"/>
              <w:rPr>
                <w:rFonts w:ascii="宋体" w:hAnsi="宋体" w:cs="宋体"/>
                <w:szCs w:val="21"/>
              </w:rPr>
            </w:pPr>
            <w:r>
              <w:rPr>
                <w:rFonts w:ascii="宋体" w:hAnsi="宋体" w:cs="宋体" w:hint="eastAsia"/>
                <w:bCs/>
                <w:szCs w:val="21"/>
              </w:rPr>
              <w:t>培养学生的自学能力与热情，提高学生组装与维护计算机相关能力，</w:t>
            </w:r>
            <w:proofErr w:type="gramStart"/>
            <w:r>
              <w:rPr>
                <w:rFonts w:ascii="宋体" w:hAnsi="宋体" w:cs="宋体" w:hint="eastAsia"/>
                <w:bCs/>
                <w:szCs w:val="21"/>
              </w:rPr>
              <w:t>精技强</w:t>
            </w:r>
            <w:proofErr w:type="gramEnd"/>
            <w:r>
              <w:rPr>
                <w:rFonts w:ascii="宋体" w:hAnsi="宋体" w:cs="宋体" w:hint="eastAsia"/>
                <w:bCs/>
                <w:szCs w:val="21"/>
              </w:rPr>
              <w:t>能，专注、敬业的工匠精神，提升实践技能水平。</w:t>
            </w:r>
          </w:p>
        </w:tc>
        <w:tc>
          <w:tcPr>
            <w:tcW w:w="4480" w:type="dxa"/>
            <w:vAlign w:val="center"/>
          </w:tcPr>
          <w:p w14:paraId="7D8DFD28" w14:textId="77777777" w:rsidR="000857B0" w:rsidRDefault="000857B0" w:rsidP="00F3795C">
            <w:pPr>
              <w:jc w:val="left"/>
              <w:rPr>
                <w:rFonts w:ascii="宋体" w:hAnsi="宋体" w:cs="宋体"/>
                <w:bCs/>
                <w:szCs w:val="21"/>
              </w:rPr>
            </w:pPr>
            <w:r>
              <w:rPr>
                <w:rFonts w:ascii="宋体" w:hAnsi="宋体" w:cs="宋体" w:hint="eastAsia"/>
                <w:bCs/>
                <w:szCs w:val="21"/>
              </w:rPr>
              <w:t>电脑组装与维修视频教程“20分钟让你学会组装电脑”</w:t>
            </w:r>
          </w:p>
          <w:p w14:paraId="4B35F405" w14:textId="77777777" w:rsidR="000857B0" w:rsidRDefault="00EE61D5" w:rsidP="00F3795C">
            <w:pPr>
              <w:pStyle w:val="a0"/>
              <w:ind w:firstLineChars="0" w:firstLine="0"/>
              <w:rPr>
                <w:rFonts w:ascii="宋体" w:hAnsi="宋体" w:cs="宋体"/>
                <w:bCs/>
                <w:szCs w:val="21"/>
                <w:lang w:val="en-US"/>
              </w:rPr>
            </w:pPr>
            <w:hyperlink r:id="rId26" w:history="1">
              <w:r w:rsidR="000857B0">
                <w:rPr>
                  <w:rStyle w:val="afe"/>
                  <w:rFonts w:ascii="宋体" w:hAnsi="宋体" w:cs="宋体" w:hint="eastAsia"/>
                  <w:bCs/>
                  <w:szCs w:val="21"/>
                  <w:lang w:val="en-US"/>
                </w:rPr>
                <w:t>https://haokan.baidu.com/v?pd=wisenatural&amp;vid=12482676332054791721</w:t>
              </w:r>
            </w:hyperlink>
          </w:p>
          <w:p w14:paraId="6FDF53D5" w14:textId="77777777" w:rsidR="000857B0" w:rsidRDefault="000857B0" w:rsidP="00F3795C">
            <w:pPr>
              <w:pStyle w:val="a0"/>
              <w:ind w:firstLineChars="0" w:firstLine="0"/>
              <w:rPr>
                <w:rFonts w:ascii="宋体" w:hAnsi="宋体" w:cs="宋体"/>
                <w:szCs w:val="21"/>
              </w:rPr>
            </w:pPr>
            <w:r>
              <w:rPr>
                <w:rFonts w:ascii="宋体" w:hAnsi="宋体" w:cs="宋体" w:hint="eastAsia"/>
                <w:bCs/>
                <w:szCs w:val="21"/>
                <w:lang w:val="en-US"/>
              </w:rPr>
              <w:t>通过计算机组装与维护自学视频，</w:t>
            </w:r>
            <w:r>
              <w:rPr>
                <w:rFonts w:ascii="宋体" w:hAnsi="宋体" w:cs="宋体" w:hint="eastAsia"/>
                <w:bCs/>
                <w:szCs w:val="21"/>
              </w:rPr>
              <w:t>培养学生的自学能力与热情，提高学生组装与维护计算机相关能力。</w:t>
            </w:r>
          </w:p>
        </w:tc>
      </w:tr>
      <w:tr w:rsidR="000857B0" w14:paraId="11BDCFC1" w14:textId="77777777" w:rsidTr="00F3795C">
        <w:trPr>
          <w:cantSplit/>
          <w:trHeight w:val="576"/>
          <w:jc w:val="center"/>
        </w:trPr>
        <w:tc>
          <w:tcPr>
            <w:tcW w:w="1266" w:type="dxa"/>
            <w:vMerge w:val="restart"/>
            <w:vAlign w:val="center"/>
          </w:tcPr>
          <w:p w14:paraId="46636D91" w14:textId="77777777" w:rsidR="000857B0" w:rsidRDefault="000857B0" w:rsidP="00F3795C">
            <w:pPr>
              <w:jc w:val="center"/>
              <w:rPr>
                <w:rFonts w:ascii="宋体" w:hAnsi="宋体" w:cs="宋体"/>
                <w:szCs w:val="21"/>
              </w:rPr>
            </w:pPr>
            <w:r>
              <w:rPr>
                <w:rFonts w:ascii="宋体" w:hAnsi="宋体" w:cs="宋体" w:hint="eastAsia"/>
                <w:bCs/>
                <w:color w:val="000000"/>
                <w:kern w:val="0"/>
                <w:szCs w:val="21"/>
              </w:rPr>
              <w:lastRenderedPageBreak/>
              <w:t>Computer software</w:t>
            </w:r>
          </w:p>
        </w:tc>
        <w:tc>
          <w:tcPr>
            <w:tcW w:w="2280" w:type="dxa"/>
            <w:vAlign w:val="center"/>
          </w:tcPr>
          <w:p w14:paraId="6F6F2BA4" w14:textId="77777777" w:rsidR="000857B0" w:rsidRDefault="000857B0" w:rsidP="00F3795C">
            <w:pPr>
              <w:jc w:val="left"/>
              <w:rPr>
                <w:rFonts w:ascii="宋体" w:hAnsi="宋体" w:cs="宋体"/>
                <w:szCs w:val="21"/>
              </w:rPr>
            </w:pPr>
            <w:r>
              <w:rPr>
                <w:rFonts w:ascii="宋体" w:hAnsi="宋体" w:cs="宋体" w:hint="eastAsia"/>
                <w:bCs/>
                <w:szCs w:val="21"/>
              </w:rPr>
              <w:t>计算机软件的英语词汇及软件知识</w:t>
            </w:r>
          </w:p>
        </w:tc>
        <w:tc>
          <w:tcPr>
            <w:tcW w:w="1984" w:type="dxa"/>
            <w:vAlign w:val="center"/>
          </w:tcPr>
          <w:p w14:paraId="16EA15DC" w14:textId="77777777" w:rsidR="000857B0" w:rsidRDefault="000857B0" w:rsidP="00F3795C">
            <w:pPr>
              <w:jc w:val="left"/>
              <w:rPr>
                <w:rFonts w:ascii="宋体" w:hAnsi="宋体" w:cs="宋体"/>
                <w:szCs w:val="21"/>
              </w:rPr>
            </w:pPr>
            <w:r>
              <w:rPr>
                <w:rFonts w:ascii="宋体" w:hAnsi="宋体" w:cs="宋体" w:hint="eastAsia"/>
                <w:bCs/>
                <w:szCs w:val="21"/>
              </w:rPr>
              <w:t>培养学生软件开发的热情与兴趣，向优秀的人学习，适应未来工作岗位。遵守规章制度，强化制度约束，学会责任担当。</w:t>
            </w:r>
          </w:p>
        </w:tc>
        <w:tc>
          <w:tcPr>
            <w:tcW w:w="4480" w:type="dxa"/>
            <w:vAlign w:val="center"/>
          </w:tcPr>
          <w:p w14:paraId="2D556653" w14:textId="77777777" w:rsidR="000857B0" w:rsidRDefault="00EE61D5" w:rsidP="00F3795C">
            <w:pPr>
              <w:jc w:val="left"/>
              <w:rPr>
                <w:rFonts w:ascii="宋体" w:hAnsi="宋体" w:cs="宋体"/>
                <w:bCs/>
                <w:szCs w:val="21"/>
              </w:rPr>
            </w:pPr>
            <w:hyperlink r:id="rId27" w:history="1">
              <w:r w:rsidR="000857B0">
                <w:rPr>
                  <w:rFonts w:ascii="宋体" w:hAnsi="宋体" w:cs="宋体" w:hint="eastAsia"/>
                  <w:bCs/>
                  <w:szCs w:val="21"/>
                </w:rPr>
                <w:t>https://haokan.baidu.com/v?pd=wisenatural&amp;vid=14983095373076473141</w:t>
              </w:r>
            </w:hyperlink>
          </w:p>
          <w:p w14:paraId="404349FB" w14:textId="77777777" w:rsidR="000857B0" w:rsidRDefault="000857B0" w:rsidP="00F3795C">
            <w:pPr>
              <w:jc w:val="left"/>
              <w:rPr>
                <w:rFonts w:ascii="宋体" w:hAnsi="宋体" w:cs="宋体"/>
                <w:bCs/>
                <w:szCs w:val="21"/>
              </w:rPr>
            </w:pPr>
            <w:r>
              <w:rPr>
                <w:rFonts w:ascii="宋体" w:hAnsi="宋体" w:cs="宋体" w:hint="eastAsia"/>
                <w:bCs/>
                <w:szCs w:val="21"/>
              </w:rPr>
              <w:t>中国第一黑客有多猛？5分钟让阿里内网瘫痪，马云因他睡上安稳觉。</w:t>
            </w:r>
          </w:p>
          <w:p w14:paraId="7079F520" w14:textId="77777777" w:rsidR="000857B0" w:rsidRDefault="000857B0" w:rsidP="00F3795C">
            <w:pPr>
              <w:pStyle w:val="a0"/>
              <w:ind w:firstLineChars="0" w:firstLine="0"/>
              <w:rPr>
                <w:rFonts w:ascii="宋体" w:hAnsi="宋体" w:cs="宋体"/>
                <w:szCs w:val="21"/>
              </w:rPr>
            </w:pPr>
            <w:r>
              <w:rPr>
                <w:rFonts w:ascii="宋体" w:hAnsi="宋体" w:cs="宋体" w:hint="eastAsia"/>
                <w:bCs/>
                <w:szCs w:val="21"/>
              </w:rPr>
              <w:t>通过视频介绍，中国的黑客技术</w:t>
            </w:r>
            <w:proofErr w:type="gramStart"/>
            <w:r>
              <w:rPr>
                <w:rFonts w:ascii="宋体" w:hAnsi="宋体" w:cs="宋体" w:hint="eastAsia"/>
                <w:bCs/>
                <w:szCs w:val="21"/>
              </w:rPr>
              <w:t>很</w:t>
            </w:r>
            <w:proofErr w:type="gramEnd"/>
            <w:r>
              <w:rPr>
                <w:rFonts w:ascii="宋体" w:hAnsi="宋体" w:cs="宋体" w:hint="eastAsia"/>
                <w:bCs/>
                <w:szCs w:val="21"/>
              </w:rPr>
              <w:t>牛，中国的人才也</w:t>
            </w:r>
            <w:proofErr w:type="gramStart"/>
            <w:r>
              <w:rPr>
                <w:rFonts w:ascii="宋体" w:hAnsi="宋体" w:cs="宋体" w:hint="eastAsia"/>
                <w:bCs/>
                <w:szCs w:val="21"/>
              </w:rPr>
              <w:t>很</w:t>
            </w:r>
            <w:proofErr w:type="gramEnd"/>
            <w:r>
              <w:rPr>
                <w:rFonts w:ascii="宋体" w:hAnsi="宋体" w:cs="宋体" w:hint="eastAsia"/>
                <w:bCs/>
                <w:szCs w:val="21"/>
              </w:rPr>
              <w:t>牛。从而培养学生软件开发的热情与兴趣，向优秀的人学习。</w:t>
            </w:r>
          </w:p>
        </w:tc>
      </w:tr>
      <w:tr w:rsidR="000857B0" w14:paraId="24443F1C" w14:textId="77777777" w:rsidTr="00F3795C">
        <w:trPr>
          <w:cantSplit/>
          <w:trHeight w:val="576"/>
          <w:jc w:val="center"/>
        </w:trPr>
        <w:tc>
          <w:tcPr>
            <w:tcW w:w="1266" w:type="dxa"/>
            <w:vMerge/>
            <w:vAlign w:val="center"/>
          </w:tcPr>
          <w:p w14:paraId="39D7CDCB" w14:textId="77777777" w:rsidR="000857B0" w:rsidRDefault="000857B0" w:rsidP="00F3795C">
            <w:pPr>
              <w:jc w:val="center"/>
              <w:rPr>
                <w:rFonts w:ascii="宋体" w:hAnsi="宋体" w:cs="宋体"/>
                <w:szCs w:val="21"/>
              </w:rPr>
            </w:pPr>
          </w:p>
        </w:tc>
        <w:tc>
          <w:tcPr>
            <w:tcW w:w="2280" w:type="dxa"/>
            <w:vAlign w:val="center"/>
          </w:tcPr>
          <w:p w14:paraId="26FEC4CE" w14:textId="77777777" w:rsidR="000857B0" w:rsidRDefault="000857B0" w:rsidP="00F3795C">
            <w:pPr>
              <w:jc w:val="left"/>
              <w:rPr>
                <w:rFonts w:ascii="宋体" w:hAnsi="宋体" w:cs="宋体"/>
                <w:szCs w:val="21"/>
              </w:rPr>
            </w:pPr>
            <w:r>
              <w:rPr>
                <w:rFonts w:ascii="宋体" w:hAnsi="宋体" w:cs="宋体" w:hint="eastAsia"/>
                <w:bCs/>
                <w:szCs w:val="21"/>
              </w:rPr>
              <w:t>能够区分系统软件与应用软件</w:t>
            </w:r>
          </w:p>
        </w:tc>
        <w:tc>
          <w:tcPr>
            <w:tcW w:w="1984" w:type="dxa"/>
            <w:vAlign w:val="center"/>
          </w:tcPr>
          <w:p w14:paraId="16D0E76F" w14:textId="77777777" w:rsidR="000857B0" w:rsidRDefault="000857B0" w:rsidP="00F3795C">
            <w:pPr>
              <w:jc w:val="left"/>
              <w:rPr>
                <w:rFonts w:ascii="宋体" w:hAnsi="宋体" w:cs="宋体"/>
                <w:szCs w:val="21"/>
              </w:rPr>
            </w:pPr>
            <w:r>
              <w:rPr>
                <w:rFonts w:ascii="宋体" w:hAnsi="宋体" w:cs="宋体" w:hint="eastAsia"/>
                <w:bCs/>
                <w:szCs w:val="21"/>
              </w:rPr>
              <w:t>向优秀软件学习，增强学生的自信心，持之以恒，精益求精，树立正确技术观，提高职业技能。</w:t>
            </w:r>
          </w:p>
        </w:tc>
        <w:tc>
          <w:tcPr>
            <w:tcW w:w="4480" w:type="dxa"/>
            <w:vAlign w:val="center"/>
          </w:tcPr>
          <w:p w14:paraId="674B4392" w14:textId="77777777" w:rsidR="000857B0" w:rsidRDefault="00EE61D5" w:rsidP="00F3795C">
            <w:pPr>
              <w:jc w:val="left"/>
              <w:rPr>
                <w:rFonts w:ascii="宋体" w:hAnsi="宋体" w:cs="宋体"/>
                <w:bCs/>
                <w:szCs w:val="21"/>
              </w:rPr>
            </w:pPr>
            <w:hyperlink r:id="rId28" w:history="1">
              <w:r w:rsidR="000857B0">
                <w:rPr>
                  <w:rFonts w:ascii="宋体" w:hAnsi="宋体" w:cs="宋体" w:hint="eastAsia"/>
                  <w:bCs/>
                  <w:szCs w:val="21"/>
                </w:rPr>
                <w:t>https://haokan.baidu.com/v?pd=wisenatural&amp;vid=4059369518992121949</w:t>
              </w:r>
            </w:hyperlink>
          </w:p>
          <w:p w14:paraId="4D6C255C" w14:textId="77777777" w:rsidR="000857B0" w:rsidRDefault="000857B0" w:rsidP="00F3795C">
            <w:pPr>
              <w:jc w:val="left"/>
              <w:rPr>
                <w:rFonts w:ascii="宋体" w:hAnsi="宋体" w:cs="宋体"/>
                <w:bCs/>
                <w:szCs w:val="21"/>
              </w:rPr>
            </w:pPr>
            <w:r>
              <w:rPr>
                <w:rFonts w:ascii="宋体" w:hAnsi="宋体" w:cs="宋体" w:hint="eastAsia"/>
                <w:bCs/>
                <w:szCs w:val="21"/>
              </w:rPr>
              <w:t>华为鸿蒙发布会：一套全新架构，解决不同硬件。</w:t>
            </w:r>
          </w:p>
          <w:p w14:paraId="48E214C9" w14:textId="77777777" w:rsidR="000857B0" w:rsidRDefault="000857B0" w:rsidP="00F3795C">
            <w:pPr>
              <w:jc w:val="left"/>
              <w:rPr>
                <w:rFonts w:ascii="宋体" w:hAnsi="宋体" w:cs="宋体"/>
                <w:szCs w:val="21"/>
              </w:rPr>
            </w:pPr>
            <w:r>
              <w:rPr>
                <w:rFonts w:ascii="宋体" w:hAnsi="宋体" w:cs="宋体" w:hint="eastAsia"/>
                <w:bCs/>
                <w:szCs w:val="21"/>
              </w:rPr>
              <w:t>重压之下诞生的手机操作系统，是中国之光，是中国科技人前仆后继的榜样。</w:t>
            </w:r>
          </w:p>
        </w:tc>
      </w:tr>
      <w:tr w:rsidR="000857B0" w14:paraId="58275325" w14:textId="77777777" w:rsidTr="00F3795C">
        <w:trPr>
          <w:cantSplit/>
          <w:trHeight w:val="576"/>
          <w:jc w:val="center"/>
        </w:trPr>
        <w:tc>
          <w:tcPr>
            <w:tcW w:w="1266" w:type="dxa"/>
            <w:vMerge w:val="restart"/>
            <w:vAlign w:val="center"/>
          </w:tcPr>
          <w:p w14:paraId="6935D1B6" w14:textId="77777777" w:rsidR="000857B0" w:rsidRDefault="000857B0" w:rsidP="00F3795C">
            <w:pPr>
              <w:jc w:val="center"/>
              <w:rPr>
                <w:rFonts w:ascii="宋体" w:hAnsi="宋体" w:cs="宋体"/>
                <w:szCs w:val="21"/>
              </w:rPr>
            </w:pPr>
            <w:r>
              <w:rPr>
                <w:rFonts w:ascii="宋体" w:hAnsi="宋体" w:cs="宋体" w:hint="eastAsia"/>
                <w:bCs/>
                <w:color w:val="000000"/>
                <w:kern w:val="0"/>
                <w:szCs w:val="21"/>
              </w:rPr>
              <w:t>Computer Network</w:t>
            </w:r>
          </w:p>
        </w:tc>
        <w:tc>
          <w:tcPr>
            <w:tcW w:w="2280" w:type="dxa"/>
            <w:vAlign w:val="center"/>
          </w:tcPr>
          <w:p w14:paraId="50BB2A54" w14:textId="77777777" w:rsidR="000857B0" w:rsidRDefault="000857B0" w:rsidP="00F3795C">
            <w:pPr>
              <w:jc w:val="left"/>
              <w:rPr>
                <w:rFonts w:ascii="宋体" w:hAnsi="宋体" w:cs="宋体"/>
                <w:szCs w:val="21"/>
              </w:rPr>
            </w:pPr>
            <w:r>
              <w:rPr>
                <w:rFonts w:ascii="宋体" w:hAnsi="宋体" w:cs="宋体" w:hint="eastAsia"/>
                <w:bCs/>
                <w:szCs w:val="21"/>
              </w:rPr>
              <w:t>计算机网络的英语词汇</w:t>
            </w:r>
          </w:p>
        </w:tc>
        <w:tc>
          <w:tcPr>
            <w:tcW w:w="1984" w:type="dxa"/>
            <w:vAlign w:val="center"/>
          </w:tcPr>
          <w:p w14:paraId="3753B1FB" w14:textId="77777777" w:rsidR="000857B0" w:rsidRDefault="000857B0" w:rsidP="00F3795C">
            <w:pPr>
              <w:rPr>
                <w:rFonts w:ascii="宋体" w:hAnsi="宋体" w:cs="宋体"/>
                <w:szCs w:val="21"/>
              </w:rPr>
            </w:pPr>
            <w:r>
              <w:rPr>
                <w:rFonts w:ascii="宋体" w:hAnsi="宋体" w:cs="宋体" w:hint="eastAsia"/>
                <w:bCs/>
                <w:szCs w:val="21"/>
              </w:rPr>
              <w:t>培养学生组网建网的热情与兴趣，认真钻研，知识夯实，构建完善的知识体系，提高对专业知识的掌握。</w:t>
            </w:r>
          </w:p>
        </w:tc>
        <w:tc>
          <w:tcPr>
            <w:tcW w:w="4480" w:type="dxa"/>
            <w:vAlign w:val="center"/>
          </w:tcPr>
          <w:p w14:paraId="20DFBF61" w14:textId="77777777" w:rsidR="000857B0" w:rsidRDefault="00EE61D5" w:rsidP="00F3795C">
            <w:pPr>
              <w:rPr>
                <w:rFonts w:ascii="宋体" w:hAnsi="宋体" w:cs="宋体"/>
                <w:bCs/>
                <w:szCs w:val="21"/>
              </w:rPr>
            </w:pPr>
            <w:hyperlink r:id="rId29" w:history="1">
              <w:r w:rsidR="000857B0">
                <w:rPr>
                  <w:rFonts w:ascii="宋体" w:hAnsi="宋体" w:cs="宋体" w:hint="eastAsia"/>
                  <w:bCs/>
                  <w:szCs w:val="21"/>
                </w:rPr>
                <w:t>https://haokan.baidu.com/v?pd=wisenatural&amp;vid=13422106229796923094</w:t>
              </w:r>
            </w:hyperlink>
          </w:p>
          <w:p w14:paraId="42BDB3DF" w14:textId="77777777" w:rsidR="000857B0" w:rsidRDefault="000857B0" w:rsidP="00F3795C">
            <w:pPr>
              <w:rPr>
                <w:rFonts w:ascii="宋体" w:hAnsi="宋体" w:cs="宋体"/>
                <w:bCs/>
                <w:szCs w:val="21"/>
              </w:rPr>
            </w:pPr>
            <w:r>
              <w:rPr>
                <w:rFonts w:ascii="宋体" w:hAnsi="宋体" w:cs="宋体" w:hint="eastAsia"/>
                <w:bCs/>
                <w:szCs w:val="21"/>
              </w:rPr>
              <w:t>组建无线局域网-微课。</w:t>
            </w:r>
          </w:p>
          <w:p w14:paraId="02AA3E5E" w14:textId="77777777" w:rsidR="000857B0" w:rsidRDefault="000857B0" w:rsidP="00F3795C">
            <w:pPr>
              <w:rPr>
                <w:rFonts w:ascii="宋体" w:hAnsi="宋体" w:cs="宋体"/>
                <w:szCs w:val="21"/>
              </w:rPr>
            </w:pPr>
            <w:r>
              <w:rPr>
                <w:rFonts w:ascii="宋体" w:hAnsi="宋体" w:cs="宋体" w:hint="eastAsia"/>
                <w:bCs/>
                <w:szCs w:val="21"/>
              </w:rPr>
              <w:t>通过“组建无线局域网微课”的学习，培养学生组网建网的热情与兴趣，认真钻研，知识夯实，构建完善的知识体系，提高对专业知识的掌握。</w:t>
            </w:r>
          </w:p>
        </w:tc>
      </w:tr>
      <w:tr w:rsidR="000857B0" w14:paraId="2579AC9E" w14:textId="77777777" w:rsidTr="00F3795C">
        <w:trPr>
          <w:cantSplit/>
          <w:trHeight w:val="576"/>
          <w:jc w:val="center"/>
        </w:trPr>
        <w:tc>
          <w:tcPr>
            <w:tcW w:w="1266" w:type="dxa"/>
            <w:vMerge/>
            <w:vAlign w:val="center"/>
          </w:tcPr>
          <w:p w14:paraId="77AD98B8" w14:textId="77777777" w:rsidR="000857B0" w:rsidRDefault="000857B0" w:rsidP="00F3795C">
            <w:pPr>
              <w:jc w:val="center"/>
              <w:rPr>
                <w:rFonts w:ascii="宋体" w:hAnsi="宋体" w:cs="宋体"/>
                <w:szCs w:val="21"/>
              </w:rPr>
            </w:pPr>
          </w:p>
        </w:tc>
        <w:tc>
          <w:tcPr>
            <w:tcW w:w="2280" w:type="dxa"/>
            <w:vAlign w:val="center"/>
          </w:tcPr>
          <w:p w14:paraId="59C8B95D" w14:textId="77777777" w:rsidR="000857B0" w:rsidRDefault="000857B0" w:rsidP="00F3795C">
            <w:pPr>
              <w:jc w:val="left"/>
              <w:rPr>
                <w:rFonts w:ascii="宋体" w:hAnsi="宋体" w:cs="宋体"/>
                <w:szCs w:val="21"/>
              </w:rPr>
            </w:pPr>
            <w:r>
              <w:rPr>
                <w:rFonts w:ascii="宋体" w:hAnsi="宋体" w:cs="宋体" w:hint="eastAsia"/>
                <w:bCs/>
                <w:szCs w:val="21"/>
              </w:rPr>
              <w:t>计算机网络知识</w:t>
            </w:r>
          </w:p>
        </w:tc>
        <w:tc>
          <w:tcPr>
            <w:tcW w:w="1984" w:type="dxa"/>
            <w:vAlign w:val="center"/>
          </w:tcPr>
          <w:p w14:paraId="047BFBA2" w14:textId="77777777" w:rsidR="000857B0" w:rsidRDefault="000857B0" w:rsidP="00F3795C">
            <w:pPr>
              <w:rPr>
                <w:rFonts w:ascii="宋体" w:hAnsi="宋体" w:cs="宋体"/>
                <w:szCs w:val="21"/>
              </w:rPr>
            </w:pPr>
            <w:r>
              <w:rPr>
                <w:rFonts w:ascii="宋体" w:hAnsi="宋体" w:cs="宋体" w:hint="eastAsia"/>
                <w:bCs/>
                <w:szCs w:val="21"/>
              </w:rPr>
              <w:t>能够具备组建与维护小型局域网的能力，</w:t>
            </w:r>
            <w:r>
              <w:rPr>
                <w:rFonts w:ascii="宋体" w:hAnsi="宋体" w:cs="宋体" w:hint="eastAsia"/>
                <w:szCs w:val="21"/>
              </w:rPr>
              <w:t>提高综合职业素养，树立社会主义职业精神。</w:t>
            </w:r>
          </w:p>
        </w:tc>
        <w:tc>
          <w:tcPr>
            <w:tcW w:w="4480" w:type="dxa"/>
            <w:vAlign w:val="center"/>
          </w:tcPr>
          <w:p w14:paraId="237116F9" w14:textId="77777777" w:rsidR="000857B0" w:rsidRDefault="000857B0" w:rsidP="00F3795C">
            <w:pPr>
              <w:jc w:val="left"/>
              <w:rPr>
                <w:rFonts w:ascii="宋体" w:hAnsi="宋体" w:cs="宋体"/>
              </w:rPr>
            </w:pPr>
            <w:r>
              <w:rPr>
                <w:rFonts w:ascii="宋体" w:hAnsi="宋体" w:cs="宋体" w:hint="eastAsia"/>
              </w:rPr>
              <w:t>家庭中无线路由器使用与配置。</w:t>
            </w:r>
          </w:p>
          <w:p w14:paraId="448B0CDF" w14:textId="77777777" w:rsidR="000857B0" w:rsidRDefault="000857B0" w:rsidP="00F3795C">
            <w:pPr>
              <w:pStyle w:val="a0"/>
              <w:ind w:firstLineChars="0" w:firstLine="0"/>
              <w:rPr>
                <w:rFonts w:ascii="宋体" w:hAnsi="宋体" w:cs="宋体"/>
                <w:szCs w:val="21"/>
              </w:rPr>
            </w:pPr>
            <w:r>
              <w:rPr>
                <w:rFonts w:ascii="宋体" w:hAnsi="宋体" w:cs="宋体" w:hint="eastAsia"/>
                <w:bCs/>
                <w:szCs w:val="21"/>
              </w:rPr>
              <w:t>通过“</w:t>
            </w:r>
            <w:r>
              <w:rPr>
                <w:rFonts w:ascii="宋体" w:hAnsi="宋体" w:cs="宋体" w:hint="eastAsia"/>
              </w:rPr>
              <w:t>家庭中无线路由器使用与配置</w:t>
            </w:r>
            <w:r>
              <w:rPr>
                <w:rFonts w:ascii="宋体" w:hAnsi="宋体" w:cs="宋体" w:hint="eastAsia"/>
                <w:bCs/>
                <w:szCs w:val="21"/>
              </w:rPr>
              <w:t>”这一任务，使学生能够具备组建与维护小型局域网的能力，</w:t>
            </w:r>
            <w:r>
              <w:rPr>
                <w:rFonts w:ascii="宋体" w:hAnsi="宋体" w:cs="宋体" w:hint="eastAsia"/>
                <w:szCs w:val="21"/>
              </w:rPr>
              <w:t>提高综合职业素养，树立社会主义职业精神。</w:t>
            </w:r>
          </w:p>
        </w:tc>
      </w:tr>
      <w:tr w:rsidR="000857B0" w14:paraId="5877027E" w14:textId="77777777" w:rsidTr="00F3795C">
        <w:trPr>
          <w:cantSplit/>
          <w:trHeight w:val="576"/>
          <w:jc w:val="center"/>
        </w:trPr>
        <w:tc>
          <w:tcPr>
            <w:tcW w:w="1266" w:type="dxa"/>
            <w:vMerge w:val="restart"/>
            <w:vAlign w:val="center"/>
          </w:tcPr>
          <w:p w14:paraId="47DFE890" w14:textId="77777777" w:rsidR="000857B0" w:rsidRDefault="000857B0" w:rsidP="00F3795C">
            <w:pPr>
              <w:jc w:val="center"/>
              <w:rPr>
                <w:rFonts w:ascii="宋体" w:hAnsi="宋体" w:cs="宋体"/>
                <w:szCs w:val="21"/>
              </w:rPr>
            </w:pPr>
            <w:r>
              <w:rPr>
                <w:rFonts w:ascii="宋体" w:hAnsi="宋体" w:cs="宋体" w:hint="eastAsia"/>
                <w:bCs/>
                <w:kern w:val="0"/>
                <w:szCs w:val="21"/>
              </w:rPr>
              <w:t xml:space="preserve">Computer Security </w:t>
            </w:r>
            <w:proofErr w:type="spellStart"/>
            <w:r>
              <w:rPr>
                <w:rFonts w:ascii="宋体" w:hAnsi="宋体" w:cs="宋体" w:hint="eastAsia"/>
                <w:bCs/>
                <w:kern w:val="0"/>
                <w:szCs w:val="21"/>
              </w:rPr>
              <w:t>ity</w:t>
            </w:r>
            <w:proofErr w:type="spellEnd"/>
          </w:p>
        </w:tc>
        <w:tc>
          <w:tcPr>
            <w:tcW w:w="2280" w:type="dxa"/>
            <w:vAlign w:val="center"/>
          </w:tcPr>
          <w:p w14:paraId="73E9BADF" w14:textId="77777777" w:rsidR="000857B0" w:rsidRDefault="000857B0" w:rsidP="00F3795C">
            <w:pPr>
              <w:jc w:val="left"/>
              <w:rPr>
                <w:rFonts w:ascii="宋体" w:hAnsi="宋体" w:cs="宋体"/>
                <w:szCs w:val="21"/>
              </w:rPr>
            </w:pPr>
            <w:r>
              <w:rPr>
                <w:rFonts w:ascii="宋体" w:hAnsi="宋体" w:cs="宋体" w:hint="eastAsia"/>
                <w:bCs/>
                <w:szCs w:val="21"/>
              </w:rPr>
              <w:t>计算机安全的英语词汇</w:t>
            </w:r>
          </w:p>
        </w:tc>
        <w:tc>
          <w:tcPr>
            <w:tcW w:w="1984" w:type="dxa"/>
            <w:vAlign w:val="center"/>
          </w:tcPr>
          <w:p w14:paraId="68B2DFB1" w14:textId="77777777" w:rsidR="000857B0" w:rsidRDefault="000857B0" w:rsidP="00F3795C">
            <w:pPr>
              <w:rPr>
                <w:rFonts w:ascii="宋体" w:hAnsi="宋体" w:cs="宋体"/>
                <w:szCs w:val="21"/>
              </w:rPr>
            </w:pPr>
            <w:r>
              <w:rPr>
                <w:rFonts w:ascii="宋体" w:hAnsi="宋体" w:cs="宋体" w:hint="eastAsia"/>
                <w:bCs/>
                <w:szCs w:val="21"/>
              </w:rPr>
              <w:t>能够运用一定的手段或技术维护计算机或网络的健康平稳运行。</w:t>
            </w:r>
            <w:r>
              <w:rPr>
                <w:rFonts w:ascii="宋体" w:hAnsi="宋体" w:cs="宋体" w:hint="eastAsia"/>
                <w:szCs w:val="21"/>
              </w:rPr>
              <w:t>独立思考，积极进取，养成科学的思维能力，提升专业能力。</w:t>
            </w:r>
          </w:p>
        </w:tc>
        <w:tc>
          <w:tcPr>
            <w:tcW w:w="4480" w:type="dxa"/>
            <w:vAlign w:val="center"/>
          </w:tcPr>
          <w:p w14:paraId="313C6BAF" w14:textId="77777777" w:rsidR="000857B0" w:rsidRDefault="00EE61D5" w:rsidP="00F3795C">
            <w:pPr>
              <w:jc w:val="left"/>
              <w:rPr>
                <w:rFonts w:ascii="宋体" w:hAnsi="宋体" w:cs="宋体"/>
              </w:rPr>
            </w:pPr>
            <w:hyperlink r:id="rId30" w:history="1">
              <w:r w:rsidR="000857B0">
                <w:rPr>
                  <w:rFonts w:ascii="宋体" w:hAnsi="宋体" w:cs="宋体" w:hint="eastAsia"/>
                </w:rPr>
                <w:t>https://haokan.baidu.com/v?pd=wisenatural&amp;vid=9100362005196744139</w:t>
              </w:r>
            </w:hyperlink>
          </w:p>
          <w:p w14:paraId="75FBDF01" w14:textId="77777777" w:rsidR="000857B0" w:rsidRDefault="000857B0" w:rsidP="00F3795C">
            <w:pPr>
              <w:jc w:val="left"/>
              <w:rPr>
                <w:rFonts w:ascii="宋体" w:hAnsi="宋体" w:cs="宋体"/>
              </w:rPr>
            </w:pPr>
            <w:r>
              <w:rPr>
                <w:rFonts w:ascii="宋体" w:hAnsi="宋体" w:cs="宋体" w:hint="eastAsia"/>
              </w:rPr>
              <w:t>菜</w:t>
            </w:r>
            <w:proofErr w:type="gramStart"/>
            <w:r>
              <w:rPr>
                <w:rFonts w:ascii="宋体" w:hAnsi="宋体" w:cs="宋体" w:hint="eastAsia"/>
              </w:rPr>
              <w:t>鸟必须</w:t>
            </w:r>
            <w:proofErr w:type="gramEnd"/>
            <w:r>
              <w:rPr>
                <w:rFonts w:ascii="宋体" w:hAnsi="宋体" w:cs="宋体" w:hint="eastAsia"/>
              </w:rPr>
              <w:t>知道的保障计算机安全的方法。</w:t>
            </w:r>
          </w:p>
          <w:p w14:paraId="5AA71FAC" w14:textId="77777777" w:rsidR="000857B0" w:rsidRDefault="000857B0" w:rsidP="00F3795C">
            <w:pPr>
              <w:pStyle w:val="a0"/>
              <w:ind w:firstLineChars="0" w:firstLine="0"/>
              <w:rPr>
                <w:rFonts w:ascii="宋体" w:hAnsi="宋体" w:cs="宋体"/>
                <w:szCs w:val="21"/>
              </w:rPr>
            </w:pPr>
            <w:r>
              <w:rPr>
                <w:rFonts w:ascii="宋体" w:hAnsi="宋体" w:cs="宋体" w:hint="eastAsia"/>
                <w:bCs/>
                <w:szCs w:val="21"/>
              </w:rPr>
              <w:t>通过计算机安全方法的介绍，使学生能够运用一定的手段或技术维护计算机或网络的健康平稳运行，</w:t>
            </w:r>
            <w:r>
              <w:rPr>
                <w:rFonts w:ascii="宋体" w:hAnsi="宋体" w:cs="宋体" w:hint="eastAsia"/>
                <w:szCs w:val="21"/>
              </w:rPr>
              <w:t>养成科学的思维能力，提升专业能力。</w:t>
            </w:r>
          </w:p>
        </w:tc>
      </w:tr>
      <w:tr w:rsidR="000857B0" w14:paraId="39D0703A" w14:textId="77777777" w:rsidTr="00F3795C">
        <w:trPr>
          <w:cantSplit/>
          <w:trHeight w:val="576"/>
          <w:jc w:val="center"/>
        </w:trPr>
        <w:tc>
          <w:tcPr>
            <w:tcW w:w="1266" w:type="dxa"/>
            <w:vMerge/>
            <w:vAlign w:val="center"/>
          </w:tcPr>
          <w:p w14:paraId="68A78306" w14:textId="77777777" w:rsidR="000857B0" w:rsidRDefault="000857B0" w:rsidP="00F3795C">
            <w:pPr>
              <w:jc w:val="center"/>
              <w:rPr>
                <w:rFonts w:ascii="宋体" w:hAnsi="宋体" w:cs="宋体"/>
                <w:szCs w:val="21"/>
              </w:rPr>
            </w:pPr>
          </w:p>
        </w:tc>
        <w:tc>
          <w:tcPr>
            <w:tcW w:w="2280" w:type="dxa"/>
            <w:vAlign w:val="center"/>
          </w:tcPr>
          <w:p w14:paraId="7D5A628E" w14:textId="77777777" w:rsidR="000857B0" w:rsidRDefault="000857B0" w:rsidP="00F3795C">
            <w:pPr>
              <w:jc w:val="left"/>
              <w:rPr>
                <w:rFonts w:ascii="宋体" w:hAnsi="宋体" w:cs="宋体"/>
                <w:szCs w:val="21"/>
              </w:rPr>
            </w:pPr>
            <w:r>
              <w:rPr>
                <w:rFonts w:ascii="宋体" w:hAnsi="宋体" w:cs="宋体" w:hint="eastAsia"/>
                <w:bCs/>
                <w:szCs w:val="21"/>
              </w:rPr>
              <w:t>计算机安全的相关知识</w:t>
            </w:r>
          </w:p>
        </w:tc>
        <w:tc>
          <w:tcPr>
            <w:tcW w:w="1984" w:type="dxa"/>
            <w:vAlign w:val="center"/>
          </w:tcPr>
          <w:p w14:paraId="0F83D893" w14:textId="77777777" w:rsidR="000857B0" w:rsidRDefault="000857B0" w:rsidP="00F3795C">
            <w:pPr>
              <w:rPr>
                <w:rFonts w:ascii="宋体" w:hAnsi="宋体" w:cs="宋体"/>
                <w:szCs w:val="21"/>
              </w:rPr>
            </w:pPr>
            <w:r>
              <w:rPr>
                <w:rFonts w:ascii="宋体" w:hAnsi="宋体" w:cs="宋体" w:hint="eastAsia"/>
                <w:bCs/>
                <w:szCs w:val="21"/>
              </w:rPr>
              <w:t>培养学生解决计算机安全的意识，提高学生维护计算机安全及网络安全的能力。</w:t>
            </w:r>
            <w:r>
              <w:rPr>
                <w:rFonts w:ascii="宋体" w:hAnsi="宋体" w:cs="宋体" w:hint="eastAsia"/>
                <w:szCs w:val="21"/>
              </w:rPr>
              <w:t>遵守规章制度，强化制度约束，学会责任担当。</w:t>
            </w:r>
          </w:p>
        </w:tc>
        <w:tc>
          <w:tcPr>
            <w:tcW w:w="4480" w:type="dxa"/>
            <w:vAlign w:val="center"/>
          </w:tcPr>
          <w:p w14:paraId="501843F6" w14:textId="77777777" w:rsidR="000857B0" w:rsidRDefault="000857B0" w:rsidP="00F3795C">
            <w:pPr>
              <w:jc w:val="left"/>
              <w:rPr>
                <w:rFonts w:ascii="宋体" w:hAnsi="宋体" w:cs="宋体"/>
                <w:bCs/>
                <w:szCs w:val="21"/>
              </w:rPr>
            </w:pPr>
            <w:r>
              <w:rPr>
                <w:rFonts w:ascii="宋体" w:hAnsi="宋体" w:cs="宋体" w:hint="eastAsia"/>
                <w:bCs/>
                <w:szCs w:val="21"/>
              </w:rPr>
              <w:t>山东</w:t>
            </w:r>
            <w:proofErr w:type="gramStart"/>
            <w:r>
              <w:rPr>
                <w:rFonts w:ascii="宋体" w:hAnsi="宋体" w:cs="宋体" w:hint="eastAsia"/>
                <w:bCs/>
                <w:szCs w:val="21"/>
              </w:rPr>
              <w:t>一</w:t>
            </w:r>
            <w:proofErr w:type="gramEnd"/>
            <w:r>
              <w:rPr>
                <w:rFonts w:ascii="宋体" w:hAnsi="宋体" w:cs="宋体" w:hint="eastAsia"/>
                <w:bCs/>
                <w:szCs w:val="21"/>
              </w:rPr>
              <w:t>女子，因坐月子无聊破译美国2套密码，国家奖励她711万</w:t>
            </w:r>
          </w:p>
          <w:p w14:paraId="4DF415EC" w14:textId="77777777" w:rsidR="000857B0" w:rsidRDefault="00EE61D5" w:rsidP="00F3795C">
            <w:pPr>
              <w:jc w:val="left"/>
              <w:rPr>
                <w:rFonts w:ascii="宋体" w:hAnsi="宋体" w:cs="宋体"/>
                <w:bCs/>
                <w:szCs w:val="21"/>
              </w:rPr>
            </w:pPr>
            <w:hyperlink r:id="rId31" w:history="1">
              <w:r w:rsidR="000857B0">
                <w:rPr>
                  <w:rStyle w:val="afe"/>
                  <w:rFonts w:ascii="宋体" w:hAnsi="宋体" w:cs="宋体" w:hint="eastAsia"/>
                  <w:bCs/>
                  <w:szCs w:val="21"/>
                </w:rPr>
                <w:t>https://haokan.baidu.com/v?pd=wisenatural&amp;vid=9690672670351693254</w:t>
              </w:r>
            </w:hyperlink>
          </w:p>
          <w:p w14:paraId="27F9EB9B" w14:textId="77777777" w:rsidR="000857B0" w:rsidRDefault="000857B0" w:rsidP="00F3795C">
            <w:pPr>
              <w:pStyle w:val="a0"/>
              <w:ind w:firstLineChars="0" w:firstLine="0"/>
              <w:rPr>
                <w:rFonts w:ascii="宋体" w:hAnsi="宋体" w:cs="宋体"/>
                <w:szCs w:val="21"/>
              </w:rPr>
            </w:pPr>
            <w:r>
              <w:rPr>
                <w:rFonts w:ascii="宋体" w:hAnsi="宋体" w:cs="宋体" w:hint="eastAsia"/>
                <w:bCs/>
                <w:szCs w:val="21"/>
              </w:rPr>
              <w:t>通过天才女教授王小云，坐月子期间破译美国</w:t>
            </w:r>
            <w:r>
              <w:rPr>
                <w:rFonts w:ascii="宋体" w:hAnsi="宋体" w:cs="宋体" w:hint="eastAsia"/>
                <w:bCs/>
                <w:szCs w:val="21"/>
              </w:rPr>
              <w:t>2</w:t>
            </w:r>
            <w:r>
              <w:rPr>
                <w:rFonts w:ascii="宋体" w:hAnsi="宋体" w:cs="宋体" w:hint="eastAsia"/>
                <w:bCs/>
                <w:szCs w:val="21"/>
              </w:rPr>
              <w:t>套密码的案例，培养学生解决计算机安全的意识，提高学生维护计算机安全及网络安全的能力。</w:t>
            </w:r>
          </w:p>
        </w:tc>
      </w:tr>
      <w:tr w:rsidR="000857B0" w14:paraId="2A331DF1" w14:textId="77777777" w:rsidTr="00F3795C">
        <w:trPr>
          <w:cantSplit/>
          <w:trHeight w:val="576"/>
          <w:jc w:val="center"/>
        </w:trPr>
        <w:tc>
          <w:tcPr>
            <w:tcW w:w="1266" w:type="dxa"/>
            <w:vMerge w:val="restart"/>
            <w:vAlign w:val="center"/>
          </w:tcPr>
          <w:p w14:paraId="0C6E2F86" w14:textId="77777777" w:rsidR="000857B0" w:rsidRDefault="000857B0" w:rsidP="00F3795C">
            <w:pPr>
              <w:rPr>
                <w:rFonts w:ascii="宋体" w:hAnsi="宋体" w:cs="宋体"/>
                <w:szCs w:val="21"/>
              </w:rPr>
            </w:pPr>
            <w:r>
              <w:rPr>
                <w:rFonts w:ascii="宋体" w:hAnsi="宋体" w:cs="宋体" w:hint="eastAsia"/>
                <w:bCs/>
                <w:szCs w:val="21"/>
              </w:rPr>
              <w:lastRenderedPageBreak/>
              <w:t>E-commerce</w:t>
            </w:r>
          </w:p>
        </w:tc>
        <w:tc>
          <w:tcPr>
            <w:tcW w:w="2280" w:type="dxa"/>
            <w:vAlign w:val="center"/>
          </w:tcPr>
          <w:p w14:paraId="7A21E1F8" w14:textId="77777777" w:rsidR="000857B0" w:rsidRDefault="000857B0" w:rsidP="00F3795C">
            <w:pPr>
              <w:rPr>
                <w:rFonts w:ascii="宋体" w:hAnsi="宋体" w:cs="宋体"/>
                <w:szCs w:val="21"/>
              </w:rPr>
            </w:pPr>
            <w:r>
              <w:rPr>
                <w:rFonts w:ascii="宋体" w:hAnsi="宋体" w:cs="宋体" w:hint="eastAsia"/>
                <w:bCs/>
                <w:szCs w:val="21"/>
              </w:rPr>
              <w:t>电子商务的英语词汇</w:t>
            </w:r>
          </w:p>
        </w:tc>
        <w:tc>
          <w:tcPr>
            <w:tcW w:w="1984" w:type="dxa"/>
            <w:vAlign w:val="center"/>
          </w:tcPr>
          <w:p w14:paraId="00E6F370" w14:textId="77777777" w:rsidR="000857B0" w:rsidRDefault="000857B0" w:rsidP="00F3795C">
            <w:pPr>
              <w:rPr>
                <w:rFonts w:ascii="宋体" w:hAnsi="宋体" w:cs="宋体"/>
                <w:szCs w:val="21"/>
              </w:rPr>
            </w:pPr>
            <w:r>
              <w:rPr>
                <w:rFonts w:ascii="宋体" w:hAnsi="宋体" w:cs="宋体" w:hint="eastAsia"/>
                <w:bCs/>
                <w:szCs w:val="21"/>
              </w:rPr>
              <w:t>能够利用互联网及软硬件平台进行网络开店及网店运营的能力，</w:t>
            </w:r>
            <w:r>
              <w:rPr>
                <w:rFonts w:ascii="宋体" w:hAnsi="宋体" w:cs="宋体" w:hint="eastAsia"/>
              </w:rPr>
              <w:t>持之以恒，精益求精，树立正确技术观，提高职业技能。</w:t>
            </w:r>
          </w:p>
        </w:tc>
        <w:tc>
          <w:tcPr>
            <w:tcW w:w="4480" w:type="dxa"/>
            <w:vAlign w:val="center"/>
          </w:tcPr>
          <w:p w14:paraId="3715CB68" w14:textId="77777777" w:rsidR="000857B0" w:rsidRDefault="00EE61D5" w:rsidP="00F3795C">
            <w:pPr>
              <w:rPr>
                <w:rFonts w:ascii="宋体" w:hAnsi="宋体" w:cs="宋体"/>
              </w:rPr>
            </w:pPr>
            <w:hyperlink r:id="rId32" w:history="1">
              <w:r w:rsidR="000857B0">
                <w:rPr>
                  <w:rFonts w:ascii="宋体" w:hAnsi="宋体" w:cs="宋体" w:hint="eastAsia"/>
                </w:rPr>
                <w:t>https://haokan.baidu.com/v?pd=wisenatural&amp;vid=11100725385388070644</w:t>
              </w:r>
            </w:hyperlink>
          </w:p>
          <w:p w14:paraId="5A2925B4" w14:textId="77777777" w:rsidR="000857B0" w:rsidRDefault="000857B0" w:rsidP="00F3795C">
            <w:pPr>
              <w:rPr>
                <w:rFonts w:ascii="宋体" w:hAnsi="宋体" w:cs="宋体"/>
              </w:rPr>
            </w:pPr>
            <w:r>
              <w:rPr>
                <w:rFonts w:ascii="宋体" w:hAnsi="宋体" w:cs="宋体" w:hint="eastAsia"/>
              </w:rPr>
              <w:t>一分钟了解电子商务。</w:t>
            </w:r>
          </w:p>
          <w:p w14:paraId="77985649" w14:textId="77777777" w:rsidR="000857B0" w:rsidRDefault="000857B0" w:rsidP="00F3795C">
            <w:pPr>
              <w:pStyle w:val="a0"/>
              <w:ind w:firstLineChars="0" w:firstLine="0"/>
              <w:rPr>
                <w:rFonts w:ascii="宋体" w:hAnsi="宋体" w:cs="宋体"/>
                <w:szCs w:val="21"/>
              </w:rPr>
            </w:pPr>
            <w:r>
              <w:rPr>
                <w:rFonts w:ascii="宋体" w:hAnsi="宋体" w:cs="宋体" w:hint="eastAsia"/>
                <w:bCs/>
                <w:szCs w:val="21"/>
              </w:rPr>
              <w:t>通过电子商务，使同学们能够利用互联网及软硬件平台进行网络开店及网店运营的能力，</w:t>
            </w:r>
            <w:r>
              <w:rPr>
                <w:rFonts w:ascii="宋体" w:hAnsi="宋体" w:cs="宋体" w:hint="eastAsia"/>
              </w:rPr>
              <w:t>持之以恒，精益求精，树立正确技术观，提高职业技能。</w:t>
            </w:r>
          </w:p>
        </w:tc>
      </w:tr>
      <w:tr w:rsidR="000857B0" w14:paraId="666E6AE8" w14:textId="77777777" w:rsidTr="00F3795C">
        <w:trPr>
          <w:cantSplit/>
          <w:trHeight w:val="576"/>
          <w:jc w:val="center"/>
        </w:trPr>
        <w:tc>
          <w:tcPr>
            <w:tcW w:w="1266" w:type="dxa"/>
            <w:vMerge/>
            <w:vAlign w:val="center"/>
          </w:tcPr>
          <w:p w14:paraId="06105DED" w14:textId="77777777" w:rsidR="000857B0" w:rsidRDefault="000857B0" w:rsidP="00F3795C">
            <w:pPr>
              <w:rPr>
                <w:rFonts w:ascii="宋体" w:hAnsi="宋体" w:cs="宋体"/>
                <w:szCs w:val="21"/>
              </w:rPr>
            </w:pPr>
          </w:p>
        </w:tc>
        <w:tc>
          <w:tcPr>
            <w:tcW w:w="2280" w:type="dxa"/>
            <w:vAlign w:val="center"/>
          </w:tcPr>
          <w:p w14:paraId="3CF0097E" w14:textId="77777777" w:rsidR="000857B0" w:rsidRDefault="000857B0" w:rsidP="00F3795C">
            <w:pPr>
              <w:rPr>
                <w:rFonts w:ascii="宋体" w:hAnsi="宋体" w:cs="宋体"/>
                <w:szCs w:val="21"/>
              </w:rPr>
            </w:pPr>
            <w:r>
              <w:rPr>
                <w:rFonts w:ascii="宋体" w:hAnsi="宋体" w:cs="宋体" w:hint="eastAsia"/>
                <w:bCs/>
                <w:szCs w:val="21"/>
              </w:rPr>
              <w:t>电子商务的相关知识</w:t>
            </w:r>
          </w:p>
        </w:tc>
        <w:tc>
          <w:tcPr>
            <w:tcW w:w="1984" w:type="dxa"/>
            <w:vAlign w:val="center"/>
          </w:tcPr>
          <w:p w14:paraId="5FA8E9AF" w14:textId="77777777" w:rsidR="000857B0" w:rsidRDefault="000857B0" w:rsidP="00F3795C">
            <w:pPr>
              <w:rPr>
                <w:rFonts w:ascii="宋体" w:hAnsi="宋体" w:cs="宋体"/>
                <w:szCs w:val="21"/>
              </w:rPr>
            </w:pPr>
            <w:r>
              <w:rPr>
                <w:rFonts w:ascii="宋体" w:hAnsi="宋体" w:cs="宋体" w:hint="eastAsia"/>
                <w:bCs/>
                <w:szCs w:val="21"/>
              </w:rPr>
              <w:t>培养学生利用各种平台及自媒体进行自主创业的热情，锻炼电子商务能力与素质，</w:t>
            </w:r>
            <w:r>
              <w:rPr>
                <w:rFonts w:ascii="宋体" w:hAnsi="宋体" w:cs="宋体" w:hint="eastAsia"/>
              </w:rPr>
              <w:t>提高综合职业素养，树立社会主义职业精神。</w:t>
            </w:r>
          </w:p>
        </w:tc>
        <w:tc>
          <w:tcPr>
            <w:tcW w:w="4480" w:type="dxa"/>
            <w:vAlign w:val="center"/>
          </w:tcPr>
          <w:p w14:paraId="6E19C047" w14:textId="77777777" w:rsidR="000857B0" w:rsidRDefault="00EE61D5" w:rsidP="00F3795C">
            <w:pPr>
              <w:rPr>
                <w:rFonts w:ascii="宋体" w:hAnsi="宋体" w:cs="宋体"/>
                <w:bCs/>
                <w:szCs w:val="21"/>
              </w:rPr>
            </w:pPr>
            <w:hyperlink r:id="rId33" w:history="1">
              <w:r w:rsidR="000857B0">
                <w:rPr>
                  <w:rFonts w:ascii="宋体" w:hAnsi="宋体" w:cs="宋体" w:hint="eastAsia"/>
                  <w:bCs/>
                  <w:szCs w:val="21"/>
                </w:rPr>
                <w:t>https://3g.163.com/v/video/VFRQQ0NOL.html</w:t>
              </w:r>
            </w:hyperlink>
          </w:p>
          <w:p w14:paraId="6CF25E99" w14:textId="77777777" w:rsidR="000857B0" w:rsidRDefault="000857B0" w:rsidP="00F3795C">
            <w:pPr>
              <w:rPr>
                <w:rFonts w:ascii="宋体" w:hAnsi="宋体" w:cs="宋体"/>
                <w:bCs/>
                <w:szCs w:val="21"/>
              </w:rPr>
            </w:pPr>
            <w:r>
              <w:rPr>
                <w:rFonts w:ascii="宋体" w:hAnsi="宋体" w:cs="宋体" w:hint="eastAsia"/>
                <w:bCs/>
                <w:szCs w:val="21"/>
              </w:rPr>
              <w:t>【紫牛头条】雪地策马为家乡代言的女副县长:很开心,我们的旅游火了。</w:t>
            </w:r>
          </w:p>
          <w:p w14:paraId="292408B2" w14:textId="77777777" w:rsidR="000857B0" w:rsidRDefault="000857B0" w:rsidP="00F3795C">
            <w:pPr>
              <w:pStyle w:val="a0"/>
              <w:ind w:firstLineChars="0" w:firstLine="0"/>
              <w:rPr>
                <w:rFonts w:ascii="宋体" w:hAnsi="宋体" w:cs="宋体"/>
                <w:szCs w:val="21"/>
              </w:rPr>
            </w:pPr>
            <w:r>
              <w:rPr>
                <w:rFonts w:ascii="宋体" w:hAnsi="宋体" w:cs="宋体" w:hint="eastAsia"/>
                <w:bCs/>
                <w:szCs w:val="21"/>
              </w:rPr>
              <w:t>通过“借助自媒体平台带货推广自己家乡”的案例，培养培养学生利用各种平台及自媒体进行自主创业的热情，锻炼电子商务能力与素质</w:t>
            </w:r>
          </w:p>
        </w:tc>
      </w:tr>
      <w:tr w:rsidR="000857B0" w14:paraId="2BA8A0AE" w14:textId="77777777" w:rsidTr="00F3795C">
        <w:trPr>
          <w:cantSplit/>
          <w:trHeight w:val="576"/>
          <w:jc w:val="center"/>
        </w:trPr>
        <w:tc>
          <w:tcPr>
            <w:tcW w:w="1266" w:type="dxa"/>
            <w:vMerge w:val="restart"/>
            <w:vAlign w:val="center"/>
          </w:tcPr>
          <w:p w14:paraId="350822BE" w14:textId="77777777" w:rsidR="000857B0" w:rsidRDefault="000857B0" w:rsidP="00F3795C">
            <w:pPr>
              <w:jc w:val="center"/>
              <w:rPr>
                <w:rFonts w:ascii="宋体" w:hAnsi="宋体" w:cs="宋体"/>
                <w:bCs/>
                <w:color w:val="000000"/>
                <w:kern w:val="0"/>
                <w:szCs w:val="21"/>
              </w:rPr>
            </w:pPr>
            <w:r>
              <w:rPr>
                <w:rFonts w:ascii="宋体" w:hAnsi="宋体" w:cs="宋体" w:hint="eastAsia"/>
                <w:bCs/>
                <w:szCs w:val="21"/>
              </w:rPr>
              <w:t>Multimedia</w:t>
            </w:r>
          </w:p>
        </w:tc>
        <w:tc>
          <w:tcPr>
            <w:tcW w:w="2280" w:type="dxa"/>
            <w:vAlign w:val="center"/>
          </w:tcPr>
          <w:p w14:paraId="1429B269" w14:textId="77777777" w:rsidR="000857B0" w:rsidRDefault="000857B0" w:rsidP="00F3795C">
            <w:pPr>
              <w:jc w:val="left"/>
              <w:rPr>
                <w:rFonts w:ascii="宋体" w:hAnsi="宋体" w:cs="宋体"/>
                <w:bCs/>
                <w:szCs w:val="21"/>
              </w:rPr>
            </w:pPr>
            <w:r>
              <w:rPr>
                <w:rFonts w:ascii="宋体" w:hAnsi="宋体" w:cs="宋体" w:hint="eastAsia"/>
                <w:bCs/>
                <w:szCs w:val="21"/>
              </w:rPr>
              <w:t>多媒体的英语词汇</w:t>
            </w:r>
          </w:p>
        </w:tc>
        <w:tc>
          <w:tcPr>
            <w:tcW w:w="1984" w:type="dxa"/>
            <w:vAlign w:val="center"/>
          </w:tcPr>
          <w:p w14:paraId="1EAE2264" w14:textId="77777777" w:rsidR="000857B0" w:rsidRDefault="000857B0" w:rsidP="00F3795C">
            <w:pPr>
              <w:rPr>
                <w:rFonts w:ascii="宋体" w:hAnsi="宋体" w:cs="宋体"/>
                <w:bCs/>
                <w:szCs w:val="21"/>
              </w:rPr>
            </w:pPr>
            <w:r>
              <w:rPr>
                <w:rFonts w:ascii="宋体" w:hAnsi="宋体" w:cs="宋体" w:hint="eastAsia"/>
                <w:bCs/>
                <w:szCs w:val="21"/>
              </w:rPr>
              <w:t>能够利用多媒体软件处理各种媒体业务需求，</w:t>
            </w:r>
            <w:r>
              <w:rPr>
                <w:rFonts w:ascii="宋体" w:hAnsi="宋体" w:cs="宋体" w:hint="eastAsia"/>
              </w:rPr>
              <w:t>提高综合职业素养，树立社会主义职业精神。</w:t>
            </w:r>
          </w:p>
        </w:tc>
        <w:tc>
          <w:tcPr>
            <w:tcW w:w="4480" w:type="dxa"/>
            <w:vAlign w:val="center"/>
          </w:tcPr>
          <w:p w14:paraId="196A0B4E" w14:textId="77777777" w:rsidR="000857B0" w:rsidRDefault="00EE61D5" w:rsidP="00F3795C">
            <w:pPr>
              <w:rPr>
                <w:rFonts w:ascii="宋体" w:hAnsi="宋体" w:cs="宋体"/>
                <w:bCs/>
                <w:szCs w:val="21"/>
              </w:rPr>
            </w:pPr>
            <w:hyperlink r:id="rId34" w:history="1">
              <w:r w:rsidR="000857B0">
                <w:rPr>
                  <w:rFonts w:ascii="宋体" w:hAnsi="宋体" w:cs="宋体" w:hint="eastAsia"/>
                  <w:bCs/>
                  <w:szCs w:val="21"/>
                </w:rPr>
                <w:t>https://haokan.baidu.com/v?pd=wisenatural&amp;vid=209717247575226082</w:t>
              </w:r>
            </w:hyperlink>
          </w:p>
          <w:p w14:paraId="144072ED" w14:textId="77777777" w:rsidR="000857B0" w:rsidRDefault="000857B0" w:rsidP="00F3795C">
            <w:pPr>
              <w:jc w:val="left"/>
              <w:rPr>
                <w:rFonts w:ascii="宋体" w:hAnsi="宋体" w:cs="宋体"/>
                <w:bCs/>
                <w:szCs w:val="21"/>
              </w:rPr>
            </w:pPr>
            <w:r>
              <w:rPr>
                <w:rFonts w:ascii="宋体" w:hAnsi="宋体" w:cs="宋体" w:hint="eastAsia"/>
                <w:bCs/>
                <w:szCs w:val="21"/>
              </w:rPr>
              <w:t>张同学为何能火？</w:t>
            </w:r>
            <w:proofErr w:type="gramStart"/>
            <w:r>
              <w:rPr>
                <w:rFonts w:ascii="宋体" w:hAnsi="宋体" w:cs="宋体" w:hint="eastAsia"/>
                <w:bCs/>
                <w:szCs w:val="21"/>
              </w:rPr>
              <w:t>一个月圈粉600万</w:t>
            </w:r>
            <w:proofErr w:type="gramEnd"/>
            <w:r>
              <w:rPr>
                <w:rFonts w:ascii="宋体" w:hAnsi="宋体" w:cs="宋体" w:hint="eastAsia"/>
                <w:bCs/>
                <w:szCs w:val="21"/>
              </w:rPr>
              <w:t>，视频细节过于真实令人可怕！</w:t>
            </w:r>
          </w:p>
          <w:p w14:paraId="07859B6F" w14:textId="77777777" w:rsidR="000857B0" w:rsidRDefault="000857B0" w:rsidP="00F3795C">
            <w:pPr>
              <w:rPr>
                <w:rFonts w:ascii="宋体" w:hAnsi="宋体" w:cs="宋体"/>
                <w:bCs/>
                <w:szCs w:val="21"/>
              </w:rPr>
            </w:pPr>
            <w:r>
              <w:rPr>
                <w:rFonts w:ascii="宋体" w:hAnsi="宋体" w:cs="宋体" w:hint="eastAsia"/>
                <w:bCs/>
                <w:szCs w:val="21"/>
              </w:rPr>
              <w:t>借助张同学的案例，使同学们了解多媒体软件的强大功能，激发学生利用多媒体软件处理各种业务的热情。</w:t>
            </w:r>
          </w:p>
        </w:tc>
      </w:tr>
      <w:tr w:rsidR="000857B0" w14:paraId="22075D10" w14:textId="77777777" w:rsidTr="00F3795C">
        <w:trPr>
          <w:cantSplit/>
          <w:trHeight w:val="576"/>
          <w:jc w:val="center"/>
        </w:trPr>
        <w:tc>
          <w:tcPr>
            <w:tcW w:w="1266" w:type="dxa"/>
            <w:vMerge/>
          </w:tcPr>
          <w:p w14:paraId="7F290541" w14:textId="77777777" w:rsidR="000857B0" w:rsidRDefault="000857B0" w:rsidP="00F3795C">
            <w:pPr>
              <w:rPr>
                <w:rFonts w:ascii="宋体" w:hAnsi="宋体" w:cs="宋体"/>
                <w:szCs w:val="21"/>
              </w:rPr>
            </w:pPr>
          </w:p>
        </w:tc>
        <w:tc>
          <w:tcPr>
            <w:tcW w:w="2280" w:type="dxa"/>
            <w:vAlign w:val="center"/>
          </w:tcPr>
          <w:p w14:paraId="63BB8AD8" w14:textId="77777777" w:rsidR="000857B0" w:rsidRDefault="000857B0" w:rsidP="00F3795C">
            <w:pPr>
              <w:jc w:val="left"/>
              <w:rPr>
                <w:rFonts w:ascii="宋体" w:hAnsi="宋体" w:cs="宋体"/>
                <w:bCs/>
                <w:szCs w:val="21"/>
              </w:rPr>
            </w:pPr>
            <w:r>
              <w:rPr>
                <w:rFonts w:ascii="宋体" w:hAnsi="宋体" w:cs="宋体" w:hint="eastAsia"/>
                <w:bCs/>
                <w:szCs w:val="21"/>
              </w:rPr>
              <w:t>多媒体的相关知识</w:t>
            </w:r>
          </w:p>
        </w:tc>
        <w:tc>
          <w:tcPr>
            <w:tcW w:w="1984" w:type="dxa"/>
            <w:vAlign w:val="center"/>
          </w:tcPr>
          <w:p w14:paraId="2CCA609A" w14:textId="77777777" w:rsidR="000857B0" w:rsidRDefault="000857B0" w:rsidP="00F3795C">
            <w:pPr>
              <w:rPr>
                <w:rFonts w:ascii="宋体" w:hAnsi="宋体" w:cs="宋体"/>
                <w:bCs/>
                <w:szCs w:val="21"/>
              </w:rPr>
            </w:pPr>
            <w:r>
              <w:rPr>
                <w:rFonts w:ascii="宋体" w:hAnsi="宋体" w:cs="宋体" w:hint="eastAsia"/>
                <w:bCs/>
                <w:szCs w:val="21"/>
              </w:rPr>
              <w:t>培养学生多媒体软件的使用及开发热情，锻炼学生熟练使用多媒体的能力。</w:t>
            </w:r>
            <w:r>
              <w:rPr>
                <w:rFonts w:ascii="宋体" w:hAnsi="宋体" w:cs="宋体" w:hint="eastAsia"/>
              </w:rPr>
              <w:t>坚守职业道德和匠心精神，认真、严谨，适应工作岗位需求，提高学生的工作能力和责任意识。</w:t>
            </w:r>
          </w:p>
        </w:tc>
        <w:tc>
          <w:tcPr>
            <w:tcW w:w="4480" w:type="dxa"/>
            <w:vAlign w:val="center"/>
          </w:tcPr>
          <w:p w14:paraId="6AE8CF81" w14:textId="77777777" w:rsidR="000857B0" w:rsidRDefault="00EE61D5" w:rsidP="00F3795C">
            <w:pPr>
              <w:rPr>
                <w:rFonts w:ascii="宋体" w:hAnsi="宋体" w:cs="宋体"/>
                <w:bCs/>
                <w:szCs w:val="21"/>
              </w:rPr>
            </w:pPr>
            <w:hyperlink r:id="rId35" w:history="1">
              <w:r w:rsidR="000857B0">
                <w:rPr>
                  <w:rFonts w:ascii="宋体" w:hAnsi="宋体" w:cs="宋体" w:hint="eastAsia"/>
                  <w:bCs/>
                  <w:szCs w:val="21"/>
                </w:rPr>
                <w:t>https://haokan.baidu.com/v?pd=wisenatural&amp;vid=168187408345663070</w:t>
              </w:r>
            </w:hyperlink>
          </w:p>
          <w:p w14:paraId="006D86B9" w14:textId="77777777" w:rsidR="000857B0" w:rsidRDefault="000857B0" w:rsidP="00F3795C">
            <w:pPr>
              <w:jc w:val="left"/>
              <w:rPr>
                <w:rFonts w:ascii="宋体" w:hAnsi="宋体" w:cs="宋体"/>
                <w:bCs/>
                <w:szCs w:val="21"/>
              </w:rPr>
            </w:pPr>
            <w:r>
              <w:rPr>
                <w:rFonts w:ascii="宋体" w:hAnsi="宋体" w:cs="宋体" w:hint="eastAsia"/>
                <w:bCs/>
                <w:szCs w:val="21"/>
              </w:rPr>
              <w:t>科普中国·科学百科多媒体技术。</w:t>
            </w:r>
          </w:p>
          <w:p w14:paraId="04D60841" w14:textId="77777777" w:rsidR="000857B0" w:rsidRDefault="000857B0" w:rsidP="00F3795C">
            <w:pPr>
              <w:rPr>
                <w:rFonts w:ascii="宋体" w:hAnsi="宋体" w:cs="宋体"/>
                <w:bCs/>
                <w:szCs w:val="21"/>
              </w:rPr>
            </w:pPr>
            <w:r>
              <w:rPr>
                <w:rFonts w:ascii="宋体" w:hAnsi="宋体" w:cs="宋体" w:hint="eastAsia"/>
                <w:bCs/>
                <w:szCs w:val="21"/>
              </w:rPr>
              <w:t>通过“科普多媒体技术”视频，培养学生多媒体软件的使用及开发热情，锻炼学生熟练使用多媒体的能力。</w:t>
            </w:r>
          </w:p>
        </w:tc>
      </w:tr>
    </w:tbl>
    <w:p w14:paraId="0F89FDAC" w14:textId="77777777" w:rsidR="000857B0" w:rsidRDefault="000857B0" w:rsidP="000857B0">
      <w:pPr>
        <w:spacing w:line="360" w:lineRule="auto"/>
        <w:jc w:val="center"/>
        <w:rPr>
          <w:rFonts w:ascii="黑体" w:eastAsia="黑体"/>
          <w:b/>
          <w:sz w:val="28"/>
          <w:szCs w:val="28"/>
        </w:rPr>
      </w:pPr>
      <w:r>
        <w:rPr>
          <w:rFonts w:ascii="黑体" w:eastAsia="黑体" w:hint="eastAsia"/>
          <w:b/>
          <w:sz w:val="28"/>
          <w:szCs w:val="28"/>
        </w:rPr>
        <w:t>四、实施建议</w:t>
      </w:r>
    </w:p>
    <w:p w14:paraId="3BD57548" w14:textId="77777777" w:rsidR="000857B0" w:rsidRDefault="000857B0" w:rsidP="000857B0">
      <w:pPr>
        <w:spacing w:line="360" w:lineRule="auto"/>
        <w:ind w:firstLineChars="200" w:firstLine="560"/>
        <w:rPr>
          <w:rFonts w:ascii="黑体" w:eastAsia="黑体"/>
          <w:sz w:val="28"/>
          <w:szCs w:val="28"/>
        </w:rPr>
      </w:pPr>
      <w:r>
        <w:rPr>
          <w:rFonts w:ascii="黑体" w:eastAsia="黑体" w:hint="eastAsia"/>
          <w:sz w:val="28"/>
          <w:szCs w:val="28"/>
        </w:rPr>
        <w:t>（一）教学基本要求</w:t>
      </w:r>
    </w:p>
    <w:p w14:paraId="0701196C" w14:textId="77777777" w:rsidR="000857B0" w:rsidRDefault="000857B0" w:rsidP="000857B0">
      <w:pPr>
        <w:spacing w:line="360" w:lineRule="auto"/>
        <w:ind w:firstLineChars="200" w:firstLine="480"/>
        <w:rPr>
          <w:rFonts w:ascii="宋体" w:hAnsi="宋体"/>
          <w:sz w:val="24"/>
        </w:rPr>
      </w:pPr>
      <w:r>
        <w:rPr>
          <w:rFonts w:ascii="宋体" w:hAnsi="宋体" w:hint="eastAsia"/>
          <w:sz w:val="24"/>
        </w:rPr>
        <w:t>1.教学团队</w:t>
      </w:r>
    </w:p>
    <w:p w14:paraId="50390054" w14:textId="77777777" w:rsidR="000857B0" w:rsidRDefault="000857B0" w:rsidP="000857B0">
      <w:pPr>
        <w:spacing w:line="360" w:lineRule="auto"/>
        <w:ind w:firstLineChars="200" w:firstLine="480"/>
        <w:rPr>
          <w:rFonts w:ascii="宋体" w:hAnsi="宋体"/>
          <w:sz w:val="24"/>
        </w:rPr>
      </w:pPr>
      <w:r>
        <w:rPr>
          <w:rFonts w:ascii="宋体" w:hAnsi="宋体" w:hint="eastAsia"/>
          <w:sz w:val="24"/>
        </w:rPr>
        <w:t>（1）团队构成方面经过多年的积累，本课程教学团队教师由高级职称教师4名，中级职称教师4名，初级职称3名，企业兼职教师 3名，职称结构合理，形成了一支老、中、</w:t>
      </w:r>
      <w:proofErr w:type="gramStart"/>
      <w:r>
        <w:rPr>
          <w:rFonts w:ascii="宋体" w:hAnsi="宋体" w:hint="eastAsia"/>
          <w:sz w:val="24"/>
        </w:rPr>
        <w:t>青结合</w:t>
      </w:r>
      <w:proofErr w:type="gramEnd"/>
      <w:r>
        <w:rPr>
          <w:rFonts w:ascii="宋体" w:hAnsi="宋体" w:hint="eastAsia"/>
          <w:sz w:val="24"/>
        </w:rPr>
        <w:t>的优秀教学团队。团队教师中有博士1名，研究生4人，本科9人，分别毕业于中国科学院大学，山东大学，哈尔滨工程大学等知名院校，教学团队很强的团队意识和合作精神。</w:t>
      </w:r>
    </w:p>
    <w:p w14:paraId="35CE63EB" w14:textId="77777777" w:rsidR="000857B0" w:rsidRDefault="000857B0" w:rsidP="000857B0">
      <w:pPr>
        <w:spacing w:line="360" w:lineRule="auto"/>
        <w:ind w:firstLineChars="200" w:firstLine="480"/>
        <w:rPr>
          <w:rFonts w:ascii="宋体" w:hAnsi="宋体"/>
          <w:sz w:val="24"/>
        </w:rPr>
      </w:pPr>
      <w:r>
        <w:rPr>
          <w:rFonts w:ascii="宋体" w:hAnsi="宋体" w:hint="eastAsia"/>
          <w:sz w:val="24"/>
        </w:rPr>
        <w:lastRenderedPageBreak/>
        <w:t>（2）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49DBFA33" w14:textId="77777777" w:rsidR="000857B0" w:rsidRDefault="000857B0" w:rsidP="000857B0">
      <w:pPr>
        <w:spacing w:line="360" w:lineRule="auto"/>
        <w:ind w:firstLineChars="200" w:firstLine="480"/>
        <w:rPr>
          <w:rFonts w:ascii="宋体" w:hAnsi="宋体"/>
          <w:sz w:val="24"/>
        </w:rPr>
      </w:pPr>
      <w:r>
        <w:rPr>
          <w:rFonts w:ascii="宋体" w:hAnsi="宋体" w:hint="eastAsia"/>
          <w:sz w:val="24"/>
        </w:rPr>
        <w:t>2.实训条件</w:t>
      </w:r>
    </w:p>
    <w:p w14:paraId="171A497A" w14:textId="77777777" w:rsidR="000857B0" w:rsidRDefault="000857B0" w:rsidP="000857B0">
      <w:pPr>
        <w:spacing w:line="360" w:lineRule="auto"/>
        <w:ind w:firstLineChars="200" w:firstLine="480"/>
        <w:rPr>
          <w:rFonts w:ascii="宋体" w:hAnsi="宋体"/>
          <w:sz w:val="24"/>
        </w:rPr>
      </w:pPr>
      <w:r>
        <w:rPr>
          <w:rFonts w:ascii="宋体" w:hAnsi="宋体" w:hint="eastAsia"/>
          <w:sz w:val="24"/>
        </w:rPr>
        <w:t>校内实验室应具备高配置的、数量足够的多媒体计算机，并保持网络畅通，安装金山词霸等正版软件和教师控屏软件，有具有一台高亮度的投影机，同时，校外实训基地还需要进一步广大。</w:t>
      </w:r>
    </w:p>
    <w:p w14:paraId="668183B7" w14:textId="77777777" w:rsidR="000857B0" w:rsidRDefault="000857B0" w:rsidP="000857B0">
      <w:pPr>
        <w:spacing w:line="360" w:lineRule="auto"/>
        <w:ind w:firstLineChars="200" w:firstLine="480"/>
        <w:rPr>
          <w:rFonts w:ascii="宋体" w:hAnsi="宋体"/>
          <w:sz w:val="24"/>
        </w:rPr>
      </w:pPr>
      <w:r>
        <w:rPr>
          <w:rFonts w:ascii="宋体" w:hAnsi="宋体" w:hint="eastAsia"/>
          <w:sz w:val="24"/>
        </w:rPr>
        <w:t>3.教学资源</w:t>
      </w:r>
    </w:p>
    <w:p w14:paraId="11A6FEBE" w14:textId="77777777" w:rsidR="000857B0" w:rsidRDefault="000857B0" w:rsidP="000857B0">
      <w:pPr>
        <w:spacing w:line="360" w:lineRule="auto"/>
        <w:ind w:firstLineChars="200" w:firstLine="480"/>
        <w:rPr>
          <w:rFonts w:ascii="宋体" w:hAnsi="宋体"/>
          <w:sz w:val="24"/>
        </w:rPr>
      </w:pPr>
      <w:r>
        <w:rPr>
          <w:rFonts w:ascii="宋体" w:hAnsi="宋体" w:hint="eastAsia"/>
          <w:sz w:val="24"/>
        </w:rPr>
        <w:t>本课程应具备的教学资源：网络课程、课程标准、授课计划、教案、多媒体资料、试题、校本教材等。</w:t>
      </w:r>
    </w:p>
    <w:p w14:paraId="4E876AC8" w14:textId="77777777" w:rsidR="000857B0" w:rsidRDefault="000857B0" w:rsidP="000857B0">
      <w:pPr>
        <w:spacing w:line="360" w:lineRule="auto"/>
        <w:ind w:firstLineChars="200" w:firstLine="560"/>
        <w:rPr>
          <w:rFonts w:ascii="黑体" w:eastAsia="黑体"/>
          <w:sz w:val="28"/>
          <w:szCs w:val="28"/>
        </w:rPr>
      </w:pPr>
      <w:r>
        <w:rPr>
          <w:rFonts w:ascii="黑体" w:eastAsia="黑体" w:hint="eastAsia"/>
          <w:sz w:val="28"/>
          <w:szCs w:val="28"/>
        </w:rPr>
        <w:t>（二）教学建议</w:t>
      </w:r>
    </w:p>
    <w:p w14:paraId="3C18577E" w14:textId="77777777" w:rsidR="000857B0" w:rsidRDefault="000857B0" w:rsidP="000857B0">
      <w:pPr>
        <w:spacing w:line="360" w:lineRule="auto"/>
        <w:ind w:firstLineChars="200" w:firstLine="480"/>
        <w:rPr>
          <w:rFonts w:ascii="宋体" w:hAnsi="宋体"/>
          <w:sz w:val="24"/>
        </w:rPr>
      </w:pPr>
      <w:r>
        <w:rPr>
          <w:rFonts w:ascii="宋体" w:hAnsi="宋体" w:hint="eastAsia"/>
          <w:sz w:val="24"/>
        </w:rPr>
        <w:t>1. 教材及相关资源</w:t>
      </w:r>
    </w:p>
    <w:p w14:paraId="0CE158A4" w14:textId="77777777" w:rsidR="000857B0" w:rsidRDefault="000857B0" w:rsidP="000857B0">
      <w:pPr>
        <w:spacing w:line="360" w:lineRule="auto"/>
        <w:ind w:firstLineChars="200" w:firstLine="480"/>
        <w:rPr>
          <w:rFonts w:ascii="宋体" w:hAnsi="宋体"/>
          <w:sz w:val="24"/>
        </w:rPr>
      </w:pPr>
      <w:r>
        <w:rPr>
          <w:rFonts w:ascii="宋体" w:hAnsi="宋体" w:hint="eastAsia"/>
          <w:sz w:val="24"/>
        </w:rPr>
        <w:t>现有的专业英语教材内容过于抽象、过难、容量较大，且与专业联系不紧密，所要求的课时量很大，根据我院人才培养方案对专业英语的要求，及我们学生的实际英语水平，我们将教学内容进行设计整合，降低教材难度，将理论和实践紧密联系，以求在有限的课时内，为学生提供使用的教学内容，满足专业需求，使其能够真正服务于专业，服务于学生，满足学生对专业英语的需求，为学生的未来发展总有益的铺垫。</w:t>
      </w:r>
    </w:p>
    <w:p w14:paraId="3C123337" w14:textId="77777777" w:rsidR="000857B0" w:rsidRDefault="000857B0" w:rsidP="000857B0">
      <w:pPr>
        <w:spacing w:line="360" w:lineRule="auto"/>
        <w:ind w:firstLineChars="200" w:firstLine="480"/>
        <w:rPr>
          <w:rFonts w:ascii="宋体" w:hAnsi="宋体"/>
          <w:sz w:val="24"/>
        </w:rPr>
      </w:pPr>
      <w:r>
        <w:rPr>
          <w:rFonts w:ascii="宋体" w:hAnsi="宋体" w:hint="eastAsia"/>
          <w:sz w:val="24"/>
        </w:rPr>
        <w:t>2. 教学组织模式</w:t>
      </w:r>
    </w:p>
    <w:p w14:paraId="2143A232" w14:textId="77777777" w:rsidR="000857B0" w:rsidRDefault="000857B0" w:rsidP="000857B0">
      <w:pPr>
        <w:spacing w:line="360" w:lineRule="auto"/>
        <w:ind w:firstLineChars="200" w:firstLine="480"/>
        <w:rPr>
          <w:rFonts w:ascii="宋体" w:hAnsi="宋体"/>
          <w:sz w:val="24"/>
        </w:rPr>
      </w:pPr>
      <w:r>
        <w:rPr>
          <w:rFonts w:ascii="宋体" w:hAnsi="宋体" w:hint="eastAsia"/>
          <w:sz w:val="24"/>
        </w:rPr>
        <w:t>在教学的过程中，应遵循学生为中心的原则，根据课程特点采用现场教学、分组教学、课堂理论教学等多种组织形式，以实现教学目标。</w:t>
      </w:r>
    </w:p>
    <w:p w14:paraId="3AB20A24" w14:textId="77777777" w:rsidR="000857B0" w:rsidRDefault="000857B0" w:rsidP="000857B0">
      <w:pPr>
        <w:spacing w:line="360" w:lineRule="auto"/>
        <w:ind w:firstLineChars="200" w:firstLine="480"/>
        <w:rPr>
          <w:rFonts w:ascii="宋体" w:hAnsi="宋体"/>
          <w:sz w:val="24"/>
        </w:rPr>
      </w:pPr>
      <w:r>
        <w:rPr>
          <w:rFonts w:ascii="宋体" w:hAnsi="宋体" w:hint="eastAsia"/>
          <w:sz w:val="24"/>
        </w:rPr>
        <w:t>3. 教学方法与手段</w:t>
      </w:r>
    </w:p>
    <w:p w14:paraId="5B3BE6D6" w14:textId="77777777" w:rsidR="000857B0" w:rsidRDefault="000857B0" w:rsidP="000857B0">
      <w:pPr>
        <w:spacing w:line="360" w:lineRule="auto"/>
        <w:ind w:firstLineChars="200" w:firstLine="480"/>
        <w:rPr>
          <w:rFonts w:ascii="宋体" w:hAnsi="宋体"/>
          <w:sz w:val="24"/>
        </w:rPr>
      </w:pPr>
      <w:r>
        <w:rPr>
          <w:rFonts w:ascii="宋体" w:hAnsi="宋体" w:hint="eastAsia"/>
          <w:sz w:val="24"/>
        </w:rPr>
        <w:t>在培养学生专业英语的同时，注重方法能力、社会能力等综合素养的培养，建议综合采用多种教学方法开展教学。</w:t>
      </w:r>
    </w:p>
    <w:p w14:paraId="24137ED4" w14:textId="77777777" w:rsidR="000857B0" w:rsidRDefault="000857B0" w:rsidP="000857B0">
      <w:pPr>
        <w:spacing w:line="360" w:lineRule="auto"/>
        <w:ind w:firstLineChars="200" w:firstLine="480"/>
        <w:rPr>
          <w:rFonts w:ascii="宋体" w:hAnsi="宋体"/>
          <w:sz w:val="24"/>
        </w:rPr>
      </w:pPr>
      <w:r>
        <w:rPr>
          <w:rFonts w:ascii="宋体" w:hAnsi="宋体" w:hint="eastAsia"/>
          <w:sz w:val="24"/>
        </w:rPr>
        <w:t>（1）启发式教学法</w:t>
      </w:r>
    </w:p>
    <w:p w14:paraId="1AF551C0" w14:textId="77777777" w:rsidR="000857B0" w:rsidRDefault="000857B0" w:rsidP="000857B0">
      <w:pPr>
        <w:spacing w:line="360" w:lineRule="auto"/>
        <w:ind w:firstLineChars="200" w:firstLine="480"/>
        <w:rPr>
          <w:rFonts w:ascii="宋体" w:hAnsi="宋体"/>
          <w:sz w:val="24"/>
        </w:rPr>
      </w:pPr>
      <w:r>
        <w:rPr>
          <w:rFonts w:ascii="宋体" w:hAnsi="宋体" w:hint="eastAsia"/>
          <w:sz w:val="24"/>
        </w:rPr>
        <w:t>教师在教学过程中根据教学任务和学习的客观规律，从学生的实际出发，采用多种方式，以启发学生的英语思维为核心，调动学生的学习主动性和积极性，</w:t>
      </w:r>
      <w:r>
        <w:rPr>
          <w:rFonts w:ascii="宋体" w:hAnsi="宋体" w:hint="eastAsia"/>
          <w:sz w:val="24"/>
        </w:rPr>
        <w:lastRenderedPageBreak/>
        <w:t>促使他们主动地进行专业英语学习。</w:t>
      </w:r>
    </w:p>
    <w:p w14:paraId="504DF835" w14:textId="77777777" w:rsidR="000857B0" w:rsidRDefault="000857B0" w:rsidP="000857B0">
      <w:pPr>
        <w:spacing w:line="360" w:lineRule="auto"/>
        <w:ind w:firstLineChars="200" w:firstLine="480"/>
        <w:rPr>
          <w:rFonts w:ascii="宋体" w:hAnsi="宋体"/>
          <w:sz w:val="24"/>
        </w:rPr>
      </w:pPr>
      <w:r>
        <w:rPr>
          <w:rFonts w:ascii="宋体" w:hAnsi="宋体" w:hint="eastAsia"/>
          <w:sz w:val="24"/>
        </w:rPr>
        <w:t>（2）体验式教学法</w:t>
      </w:r>
    </w:p>
    <w:p w14:paraId="5A37F1B4" w14:textId="77777777" w:rsidR="000857B0" w:rsidRDefault="000857B0" w:rsidP="000857B0">
      <w:pPr>
        <w:spacing w:line="360" w:lineRule="auto"/>
        <w:ind w:firstLineChars="200" w:firstLine="480"/>
        <w:rPr>
          <w:rFonts w:ascii="宋体" w:hAnsi="宋体"/>
          <w:sz w:val="24"/>
        </w:rPr>
      </w:pPr>
      <w:r>
        <w:rPr>
          <w:rFonts w:ascii="宋体" w:hAnsi="宋体" w:hint="eastAsia"/>
          <w:sz w:val="24"/>
        </w:rPr>
        <w:t>通过创设语言及专业环境，师生之间通过互动的交流形式，在积极向上的精神状态下愉快地学习，并能主动克服困难， 奋发进取。</w:t>
      </w:r>
    </w:p>
    <w:p w14:paraId="2F40682C" w14:textId="77777777" w:rsidR="000857B0" w:rsidRDefault="000857B0" w:rsidP="000857B0">
      <w:pPr>
        <w:spacing w:line="360" w:lineRule="auto"/>
        <w:ind w:firstLineChars="200" w:firstLine="480"/>
        <w:rPr>
          <w:rFonts w:ascii="宋体" w:hAnsi="宋体"/>
          <w:sz w:val="24"/>
        </w:rPr>
      </w:pPr>
      <w:r>
        <w:rPr>
          <w:rFonts w:ascii="宋体" w:hAnsi="宋体" w:hint="eastAsia"/>
          <w:sz w:val="24"/>
        </w:rPr>
        <w:t>（3）合作式教学法</w:t>
      </w:r>
    </w:p>
    <w:p w14:paraId="54E93B65" w14:textId="77777777" w:rsidR="000857B0" w:rsidRDefault="000857B0" w:rsidP="000857B0">
      <w:pPr>
        <w:spacing w:line="360" w:lineRule="auto"/>
        <w:ind w:firstLineChars="200" w:firstLine="480"/>
        <w:rPr>
          <w:rFonts w:ascii="黑体" w:eastAsia="黑体"/>
          <w:sz w:val="28"/>
          <w:szCs w:val="28"/>
        </w:rPr>
      </w:pPr>
      <w:r>
        <w:rPr>
          <w:rFonts w:ascii="宋体" w:hAnsi="宋体" w:hint="eastAsia"/>
          <w:sz w:val="24"/>
        </w:rPr>
        <w:t>考虑到专业英语的专业性，师生可采用合作方式，互相进行专业知识及英语知识的学习。</w:t>
      </w:r>
    </w:p>
    <w:p w14:paraId="1298829D" w14:textId="77777777" w:rsidR="000857B0" w:rsidRDefault="000857B0" w:rsidP="000857B0">
      <w:pPr>
        <w:spacing w:line="360" w:lineRule="auto"/>
        <w:ind w:firstLineChars="200" w:firstLine="560"/>
        <w:rPr>
          <w:rFonts w:ascii="黑体" w:eastAsia="黑体"/>
          <w:sz w:val="28"/>
          <w:szCs w:val="28"/>
        </w:rPr>
      </w:pPr>
      <w:r>
        <w:rPr>
          <w:rFonts w:ascii="黑体" w:eastAsia="黑体" w:hint="eastAsia"/>
          <w:sz w:val="28"/>
          <w:szCs w:val="28"/>
        </w:rPr>
        <w:t>（三）参考书</w:t>
      </w:r>
    </w:p>
    <w:p w14:paraId="7FD76A3E" w14:textId="77777777" w:rsidR="000857B0" w:rsidRDefault="000857B0" w:rsidP="000857B0">
      <w:pPr>
        <w:pStyle w:val="af8"/>
        <w:spacing w:before="0" w:beforeAutospacing="0" w:after="0" w:afterAutospacing="0" w:line="360" w:lineRule="auto"/>
        <w:ind w:firstLineChars="200" w:firstLine="480"/>
        <w:rPr>
          <w:color w:val="242424"/>
        </w:rPr>
      </w:pPr>
      <w:r>
        <w:rPr>
          <w:rFonts w:hint="eastAsia"/>
          <w:color w:val="242424"/>
        </w:rPr>
        <w:t>1.郭文琦、范佩芳、马桂英.《计算机专业英语》.电子工业出版社，2017.</w:t>
      </w:r>
    </w:p>
    <w:p w14:paraId="0613C8FC" w14:textId="77777777" w:rsidR="000857B0" w:rsidRDefault="000857B0" w:rsidP="000857B0">
      <w:pPr>
        <w:pStyle w:val="af8"/>
        <w:spacing w:before="0" w:beforeAutospacing="0" w:after="0" w:afterAutospacing="0" w:line="360" w:lineRule="auto"/>
        <w:ind w:firstLineChars="200" w:firstLine="480"/>
        <w:rPr>
          <w:color w:val="242424"/>
        </w:rPr>
      </w:pPr>
      <w:r>
        <w:rPr>
          <w:rFonts w:hint="eastAsia"/>
          <w:color w:val="242424"/>
        </w:rPr>
        <w:t>2.盛时竹、楚永娟等.《计算机专业英语》.清华大学出版社，2014.</w:t>
      </w:r>
    </w:p>
    <w:p w14:paraId="401213C9" w14:textId="77777777" w:rsidR="000857B0" w:rsidRDefault="000857B0" w:rsidP="000857B0">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14:paraId="108DCE41" w14:textId="77777777" w:rsidR="000857B0" w:rsidRDefault="000857B0" w:rsidP="000857B0">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课程综合成绩包括终结性考试成绩和形成性考核成绩两种形式，其中终结性考试成绩占课程综合成绩的50%，形成性考核成绩占课程综合成绩的50%。</w:t>
      </w:r>
    </w:p>
    <w:p w14:paraId="2B2E4AFD" w14:textId="77777777" w:rsidR="000857B0" w:rsidRDefault="000857B0" w:rsidP="000857B0">
      <w:pPr>
        <w:widowControl/>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（一）终结性考试</w:t>
      </w:r>
    </w:p>
    <w:p w14:paraId="29FF884E" w14:textId="77777777" w:rsidR="000857B0" w:rsidRDefault="000857B0" w:rsidP="000857B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本课程终结性考试采取笔试的形式，满分为100分，按实际成绩的</w:t>
      </w:r>
      <w:r>
        <w:rPr>
          <w:rFonts w:ascii="宋体" w:hAnsi="宋体" w:cs="宋体" w:hint="eastAsia"/>
          <w:kern w:val="0"/>
          <w:sz w:val="24"/>
        </w:rPr>
        <w:t>50%</w:t>
      </w:r>
      <w:r>
        <w:rPr>
          <w:rFonts w:ascii="宋体" w:hAnsi="宋体" w:cs="宋体" w:hint="eastAsia"/>
          <w:color w:val="000000"/>
          <w:kern w:val="0"/>
          <w:sz w:val="24"/>
        </w:rPr>
        <w:t>计入本课程综合成绩。具体考试时间由学校统一安排。</w:t>
      </w:r>
    </w:p>
    <w:p w14:paraId="4B1CDB3F" w14:textId="77777777" w:rsidR="000857B0" w:rsidRDefault="000857B0" w:rsidP="000857B0">
      <w:pPr>
        <w:widowControl/>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（二）形成性考核</w:t>
      </w:r>
    </w:p>
    <w:p w14:paraId="2D13E198" w14:textId="77777777" w:rsidR="000857B0" w:rsidRDefault="000857B0" w:rsidP="000857B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本课程形成性考核包括到课率、课堂表现、作业完成情况、单项技能考核等考核方式，满分为50分。</w:t>
      </w:r>
    </w:p>
    <w:p w14:paraId="6EC258A9" w14:textId="77777777" w:rsidR="000857B0" w:rsidRDefault="000857B0" w:rsidP="000857B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1.到课率（10分）</w:t>
      </w:r>
    </w:p>
    <w:p w14:paraId="30D0406F" w14:textId="77777777" w:rsidR="000857B0" w:rsidRDefault="000857B0" w:rsidP="000857B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每次课前5分钟由班干部负责点名。教师对出勤情况进行核对。事假、病假、迟到、早退，每次扣1分；旷课每次扣2分。以上扣完10分为止。</w:t>
      </w:r>
    </w:p>
    <w:p w14:paraId="4044B1AC" w14:textId="77777777" w:rsidR="000857B0" w:rsidRDefault="000857B0" w:rsidP="000857B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2.课堂表现（10分）</w:t>
      </w:r>
    </w:p>
    <w:p w14:paraId="2660FB0A" w14:textId="77777777" w:rsidR="000857B0" w:rsidRDefault="000857B0" w:rsidP="000857B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由任课老师根据学生的学习态度、听课情况、课堂纪律、课堂回答问题和小组案例讨论等进行综合评定。凡上课有睡觉、玩手机、看小说等违反课程纪律者，每次扣1分。扣完10分为止。</w:t>
      </w:r>
    </w:p>
    <w:p w14:paraId="718B6328" w14:textId="77777777" w:rsidR="000857B0" w:rsidRDefault="000857B0" w:rsidP="000857B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3.作业完成情况（10分）</w:t>
      </w:r>
    </w:p>
    <w:p w14:paraId="0B67DC09" w14:textId="77777777" w:rsidR="000857B0" w:rsidRDefault="000857B0" w:rsidP="000857B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根据学生作业完成的质量和数量进行评分。</w:t>
      </w:r>
    </w:p>
    <w:p w14:paraId="2A710B54" w14:textId="77777777" w:rsidR="000857B0" w:rsidRDefault="000857B0" w:rsidP="000857B0">
      <w:pPr>
        <w:widowControl/>
        <w:spacing w:line="360" w:lineRule="auto"/>
        <w:ind w:firstLineChars="200" w:firstLine="480"/>
        <w:jc w:val="left"/>
        <w:rPr>
          <w:rFonts w:ascii="宋体" w:hAnsi="宋体" w:cs="宋体"/>
          <w:color w:val="000000"/>
          <w:kern w:val="0"/>
          <w:sz w:val="24"/>
        </w:rPr>
      </w:pPr>
      <w:r>
        <w:rPr>
          <w:rFonts w:ascii="宋体" w:hAnsi="宋体" w:cs="宋体" w:hint="eastAsia"/>
          <w:color w:val="000000"/>
          <w:kern w:val="0"/>
          <w:sz w:val="24"/>
        </w:rPr>
        <w:t>4.单项技能考核（20分）</w:t>
      </w:r>
    </w:p>
    <w:p w14:paraId="4DCC68FC" w14:textId="77777777" w:rsidR="000857B0" w:rsidRDefault="000857B0" w:rsidP="000857B0">
      <w:pPr>
        <w:widowControl/>
        <w:spacing w:line="360" w:lineRule="auto"/>
        <w:ind w:firstLineChars="200" w:firstLine="480"/>
        <w:jc w:val="left"/>
        <w:rPr>
          <w:color w:val="FF0000"/>
          <w:sz w:val="24"/>
        </w:rPr>
      </w:pPr>
      <w:proofErr w:type="gramStart"/>
      <w:r>
        <w:rPr>
          <w:rFonts w:ascii="宋体" w:hAnsi="宋体" w:cs="宋体" w:hint="eastAsia"/>
          <w:color w:val="000000"/>
          <w:kern w:val="0"/>
          <w:sz w:val="24"/>
        </w:rPr>
        <w:lastRenderedPageBreak/>
        <w:t>本考核</w:t>
      </w:r>
      <w:proofErr w:type="gramEnd"/>
      <w:r>
        <w:rPr>
          <w:rFonts w:ascii="宋体" w:hAnsi="宋体" w:cs="宋体" w:hint="eastAsia"/>
          <w:color w:val="000000"/>
          <w:kern w:val="0"/>
          <w:sz w:val="24"/>
        </w:rPr>
        <w:t>在每个模块完成后进行，旨在考查学生对知识和技能的掌握程度。</w:t>
      </w:r>
    </w:p>
    <w:p w14:paraId="35E472B9" w14:textId="77777777" w:rsidR="000857B0" w:rsidRDefault="000857B0" w:rsidP="000857B0">
      <w:pPr>
        <w:numPr>
          <w:ilvl w:val="0"/>
          <w:numId w:val="12"/>
        </w:numPr>
        <w:spacing w:line="360" w:lineRule="auto"/>
        <w:ind w:firstLine="240"/>
        <w:jc w:val="center"/>
        <w:rPr>
          <w:rFonts w:ascii="黑体" w:eastAsia="黑体"/>
          <w:b/>
          <w:sz w:val="28"/>
          <w:szCs w:val="28"/>
        </w:rPr>
      </w:pPr>
      <w:r>
        <w:rPr>
          <w:rFonts w:ascii="黑体" w:eastAsia="黑体" w:hint="eastAsia"/>
          <w:b/>
          <w:sz w:val="28"/>
          <w:szCs w:val="28"/>
        </w:rPr>
        <w:t>课程整体设计</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1287"/>
        <w:gridCol w:w="1591"/>
        <w:gridCol w:w="1448"/>
        <w:gridCol w:w="1620"/>
        <w:gridCol w:w="1920"/>
        <w:gridCol w:w="815"/>
        <w:gridCol w:w="850"/>
      </w:tblGrid>
      <w:tr w:rsidR="000857B0" w14:paraId="7A2BCAB6" w14:textId="77777777" w:rsidTr="00DE38AB">
        <w:trPr>
          <w:jc w:val="center"/>
        </w:trPr>
        <w:tc>
          <w:tcPr>
            <w:tcW w:w="670" w:type="dxa"/>
            <w:vAlign w:val="center"/>
          </w:tcPr>
          <w:p w14:paraId="1812019F" w14:textId="77777777" w:rsidR="000857B0" w:rsidRDefault="000857B0" w:rsidP="00F3795C">
            <w:pPr>
              <w:jc w:val="center"/>
              <w:rPr>
                <w:b/>
              </w:rPr>
            </w:pPr>
            <w:r>
              <w:rPr>
                <w:rFonts w:hint="eastAsia"/>
                <w:b/>
              </w:rPr>
              <w:t>序号</w:t>
            </w:r>
          </w:p>
        </w:tc>
        <w:tc>
          <w:tcPr>
            <w:tcW w:w="1287" w:type="dxa"/>
            <w:vAlign w:val="center"/>
          </w:tcPr>
          <w:p w14:paraId="05D4DF25" w14:textId="77777777" w:rsidR="000857B0" w:rsidRDefault="000857B0" w:rsidP="00F3795C">
            <w:pPr>
              <w:jc w:val="center"/>
              <w:rPr>
                <w:b/>
              </w:rPr>
            </w:pPr>
            <w:r>
              <w:rPr>
                <w:rFonts w:hint="eastAsia"/>
                <w:b/>
              </w:rPr>
              <w:t>项目</w:t>
            </w:r>
          </w:p>
        </w:tc>
        <w:tc>
          <w:tcPr>
            <w:tcW w:w="1591" w:type="dxa"/>
            <w:vAlign w:val="center"/>
          </w:tcPr>
          <w:p w14:paraId="528152A0" w14:textId="77777777" w:rsidR="000857B0" w:rsidRDefault="000857B0" w:rsidP="00F3795C">
            <w:pPr>
              <w:jc w:val="center"/>
              <w:rPr>
                <w:b/>
              </w:rPr>
            </w:pPr>
            <w:r>
              <w:rPr>
                <w:rFonts w:hint="eastAsia"/>
                <w:b/>
              </w:rPr>
              <w:t>任务</w:t>
            </w:r>
          </w:p>
        </w:tc>
        <w:tc>
          <w:tcPr>
            <w:tcW w:w="1448" w:type="dxa"/>
            <w:vAlign w:val="center"/>
          </w:tcPr>
          <w:p w14:paraId="464BA934" w14:textId="77777777" w:rsidR="000857B0" w:rsidRDefault="000857B0" w:rsidP="00F3795C">
            <w:pPr>
              <w:jc w:val="center"/>
              <w:rPr>
                <w:b/>
              </w:rPr>
            </w:pPr>
            <w:r>
              <w:rPr>
                <w:rFonts w:hint="eastAsia"/>
                <w:b/>
              </w:rPr>
              <w:t>知识点</w:t>
            </w:r>
          </w:p>
        </w:tc>
        <w:tc>
          <w:tcPr>
            <w:tcW w:w="1620" w:type="dxa"/>
            <w:vAlign w:val="center"/>
          </w:tcPr>
          <w:p w14:paraId="5FA70B00" w14:textId="77777777" w:rsidR="000857B0" w:rsidRDefault="000857B0" w:rsidP="00F3795C">
            <w:pPr>
              <w:jc w:val="center"/>
              <w:rPr>
                <w:b/>
              </w:rPr>
            </w:pPr>
            <w:r>
              <w:rPr>
                <w:rFonts w:hint="eastAsia"/>
                <w:b/>
              </w:rPr>
              <w:t>技能训练</w:t>
            </w:r>
          </w:p>
        </w:tc>
        <w:tc>
          <w:tcPr>
            <w:tcW w:w="1920" w:type="dxa"/>
            <w:vAlign w:val="center"/>
          </w:tcPr>
          <w:p w14:paraId="265DFA69" w14:textId="77777777" w:rsidR="000857B0" w:rsidRDefault="000857B0" w:rsidP="00F3795C">
            <w:pPr>
              <w:jc w:val="center"/>
              <w:rPr>
                <w:b/>
              </w:rPr>
            </w:pPr>
            <w:r>
              <w:rPr>
                <w:rFonts w:hint="eastAsia"/>
                <w:b/>
              </w:rPr>
              <w:t>教学重点</w:t>
            </w:r>
          </w:p>
        </w:tc>
        <w:tc>
          <w:tcPr>
            <w:tcW w:w="815" w:type="dxa"/>
            <w:vAlign w:val="center"/>
          </w:tcPr>
          <w:p w14:paraId="7E5C47D6" w14:textId="77777777" w:rsidR="000857B0" w:rsidRDefault="000857B0" w:rsidP="00F3795C">
            <w:pPr>
              <w:jc w:val="center"/>
              <w:rPr>
                <w:b/>
              </w:rPr>
            </w:pPr>
            <w:r>
              <w:rPr>
                <w:rFonts w:hint="eastAsia"/>
                <w:b/>
              </w:rPr>
              <w:t>教学设计（或教学情景）</w:t>
            </w:r>
          </w:p>
        </w:tc>
        <w:tc>
          <w:tcPr>
            <w:tcW w:w="850" w:type="dxa"/>
            <w:vAlign w:val="center"/>
          </w:tcPr>
          <w:p w14:paraId="353CD7B3" w14:textId="77777777" w:rsidR="000857B0" w:rsidRDefault="000857B0" w:rsidP="00F3795C">
            <w:pPr>
              <w:spacing w:line="360" w:lineRule="auto"/>
              <w:jc w:val="left"/>
              <w:rPr>
                <w:b/>
                <w:szCs w:val="21"/>
              </w:rPr>
            </w:pPr>
            <w:r>
              <w:rPr>
                <w:rFonts w:hint="eastAsia"/>
                <w:b/>
                <w:szCs w:val="21"/>
              </w:rPr>
              <w:t>建议学时</w:t>
            </w:r>
          </w:p>
        </w:tc>
      </w:tr>
      <w:tr w:rsidR="000857B0" w14:paraId="47A230D6" w14:textId="77777777" w:rsidTr="00DE38AB">
        <w:trPr>
          <w:trHeight w:val="1666"/>
          <w:jc w:val="center"/>
        </w:trPr>
        <w:tc>
          <w:tcPr>
            <w:tcW w:w="670" w:type="dxa"/>
            <w:vAlign w:val="center"/>
          </w:tcPr>
          <w:p w14:paraId="7D0C9C67" w14:textId="77777777" w:rsidR="000857B0" w:rsidRDefault="000857B0" w:rsidP="00F3795C">
            <w:pPr>
              <w:jc w:val="left"/>
              <w:rPr>
                <w:rFonts w:ascii="宋体" w:hAnsi="宋体" w:cs="宋体"/>
                <w:szCs w:val="21"/>
              </w:rPr>
            </w:pPr>
            <w:r>
              <w:rPr>
                <w:rFonts w:ascii="宋体" w:hAnsi="宋体" w:cs="宋体" w:hint="eastAsia"/>
                <w:szCs w:val="21"/>
              </w:rPr>
              <w:t>1</w:t>
            </w:r>
          </w:p>
          <w:p w14:paraId="67D91806" w14:textId="77777777" w:rsidR="000857B0" w:rsidRDefault="000857B0" w:rsidP="00F3795C">
            <w:pPr>
              <w:jc w:val="left"/>
              <w:rPr>
                <w:rFonts w:ascii="宋体" w:hAnsi="宋体" w:cs="宋体"/>
                <w:szCs w:val="21"/>
              </w:rPr>
            </w:pPr>
          </w:p>
          <w:p w14:paraId="0E7B7AB8" w14:textId="77777777" w:rsidR="000857B0" w:rsidRDefault="000857B0" w:rsidP="00F3795C">
            <w:pPr>
              <w:jc w:val="left"/>
              <w:rPr>
                <w:rFonts w:ascii="宋体" w:hAnsi="宋体" w:cs="宋体"/>
                <w:szCs w:val="21"/>
              </w:rPr>
            </w:pPr>
          </w:p>
          <w:p w14:paraId="321FA4D5" w14:textId="77777777" w:rsidR="000857B0" w:rsidRDefault="000857B0" w:rsidP="00F3795C">
            <w:pPr>
              <w:jc w:val="left"/>
              <w:rPr>
                <w:rFonts w:ascii="宋体" w:hAnsi="宋体" w:cs="宋体"/>
                <w:szCs w:val="21"/>
              </w:rPr>
            </w:pPr>
          </w:p>
        </w:tc>
        <w:tc>
          <w:tcPr>
            <w:tcW w:w="1287" w:type="dxa"/>
            <w:vAlign w:val="center"/>
          </w:tcPr>
          <w:p w14:paraId="03035DDE" w14:textId="77777777" w:rsidR="000857B0" w:rsidRDefault="000857B0" w:rsidP="00F3795C">
            <w:pPr>
              <w:jc w:val="left"/>
              <w:rPr>
                <w:rFonts w:ascii="宋体" w:hAnsi="宋体" w:cs="宋体"/>
                <w:szCs w:val="21"/>
              </w:rPr>
            </w:pPr>
          </w:p>
          <w:p w14:paraId="3334C300" w14:textId="77777777" w:rsidR="000857B0" w:rsidRDefault="000857B0" w:rsidP="00F3795C">
            <w:pPr>
              <w:jc w:val="left"/>
              <w:rPr>
                <w:rFonts w:ascii="宋体" w:hAnsi="宋体" w:cs="宋体"/>
                <w:szCs w:val="21"/>
              </w:rPr>
            </w:pPr>
          </w:p>
          <w:p w14:paraId="0A299712" w14:textId="77777777" w:rsidR="000857B0" w:rsidRDefault="000857B0" w:rsidP="00F3795C">
            <w:pPr>
              <w:jc w:val="left"/>
              <w:rPr>
                <w:rFonts w:ascii="宋体" w:hAnsi="宋体" w:cs="宋体"/>
                <w:szCs w:val="21"/>
              </w:rPr>
            </w:pPr>
          </w:p>
          <w:p w14:paraId="78953D44" w14:textId="77777777" w:rsidR="000857B0" w:rsidRDefault="000857B0" w:rsidP="00F3795C">
            <w:pPr>
              <w:jc w:val="left"/>
              <w:rPr>
                <w:rFonts w:ascii="宋体" w:hAnsi="宋体" w:cs="宋体"/>
                <w:szCs w:val="21"/>
              </w:rPr>
            </w:pPr>
            <w:r>
              <w:rPr>
                <w:rFonts w:ascii="宋体" w:hAnsi="宋体" w:cs="宋体" w:hint="eastAsia"/>
                <w:szCs w:val="21"/>
              </w:rPr>
              <w:t>计算机专业英语基础知识</w:t>
            </w:r>
          </w:p>
          <w:p w14:paraId="105C4E98" w14:textId="77777777" w:rsidR="000857B0" w:rsidRDefault="000857B0" w:rsidP="00F3795C">
            <w:pPr>
              <w:jc w:val="left"/>
              <w:rPr>
                <w:rFonts w:ascii="宋体" w:hAnsi="宋体" w:cs="宋体"/>
                <w:szCs w:val="21"/>
              </w:rPr>
            </w:pPr>
          </w:p>
          <w:p w14:paraId="403FDE7B" w14:textId="77777777" w:rsidR="000857B0" w:rsidRDefault="000857B0" w:rsidP="00F3795C">
            <w:pPr>
              <w:jc w:val="left"/>
              <w:rPr>
                <w:rFonts w:ascii="宋体" w:hAnsi="宋体" w:cs="宋体"/>
                <w:szCs w:val="21"/>
              </w:rPr>
            </w:pPr>
          </w:p>
          <w:p w14:paraId="6D46F68A" w14:textId="77777777" w:rsidR="000857B0" w:rsidRDefault="000857B0" w:rsidP="00F3795C">
            <w:pPr>
              <w:jc w:val="left"/>
              <w:rPr>
                <w:rFonts w:ascii="宋体" w:hAnsi="宋体" w:cs="宋体"/>
                <w:szCs w:val="21"/>
              </w:rPr>
            </w:pPr>
          </w:p>
        </w:tc>
        <w:tc>
          <w:tcPr>
            <w:tcW w:w="1591" w:type="dxa"/>
            <w:vAlign w:val="center"/>
          </w:tcPr>
          <w:p w14:paraId="566CEE83" w14:textId="77777777" w:rsidR="000857B0" w:rsidRDefault="000857B0" w:rsidP="00F3795C">
            <w:pPr>
              <w:jc w:val="left"/>
              <w:rPr>
                <w:rFonts w:ascii="宋体" w:hAnsi="宋体" w:cs="宋体"/>
                <w:szCs w:val="21"/>
              </w:rPr>
            </w:pPr>
            <w:r>
              <w:rPr>
                <w:rFonts w:ascii="宋体" w:hAnsi="宋体" w:cs="宋体" w:hint="eastAsia"/>
                <w:szCs w:val="21"/>
              </w:rPr>
              <w:t>计算机专业英语基础知识</w:t>
            </w:r>
          </w:p>
          <w:p w14:paraId="2C070476" w14:textId="77777777" w:rsidR="000857B0" w:rsidRDefault="000857B0" w:rsidP="00F3795C">
            <w:pPr>
              <w:jc w:val="left"/>
              <w:rPr>
                <w:rFonts w:ascii="宋体" w:hAnsi="宋体" w:cs="宋体"/>
                <w:szCs w:val="21"/>
              </w:rPr>
            </w:pPr>
          </w:p>
        </w:tc>
        <w:tc>
          <w:tcPr>
            <w:tcW w:w="1448" w:type="dxa"/>
            <w:vAlign w:val="center"/>
          </w:tcPr>
          <w:p w14:paraId="2442F9C9" w14:textId="77777777" w:rsidR="000857B0" w:rsidRDefault="000857B0" w:rsidP="00F3795C">
            <w:pPr>
              <w:wordWrap w:val="0"/>
              <w:jc w:val="left"/>
              <w:rPr>
                <w:rFonts w:ascii="宋体" w:hAnsi="宋体" w:cs="宋体"/>
              </w:rPr>
            </w:pPr>
            <w:r>
              <w:rPr>
                <w:rFonts w:ascii="宋体" w:hAnsi="宋体" w:cs="宋体" w:hint="eastAsia"/>
              </w:rPr>
              <w:t>专业英语的特点；计算机专业词汇的构词法分析；计算机专业资料的阅读与翻译；专业英语中的常用语法知识</w:t>
            </w:r>
          </w:p>
          <w:p w14:paraId="38756278" w14:textId="77777777" w:rsidR="000857B0" w:rsidRDefault="000857B0" w:rsidP="00F3795C">
            <w:pPr>
              <w:jc w:val="left"/>
              <w:rPr>
                <w:rFonts w:ascii="宋体" w:hAnsi="宋体" w:cs="宋体"/>
                <w:szCs w:val="21"/>
              </w:rPr>
            </w:pPr>
          </w:p>
        </w:tc>
        <w:tc>
          <w:tcPr>
            <w:tcW w:w="1620" w:type="dxa"/>
            <w:vAlign w:val="center"/>
          </w:tcPr>
          <w:p w14:paraId="0A4F7641" w14:textId="77777777" w:rsidR="000857B0" w:rsidRDefault="000857B0" w:rsidP="00F3795C">
            <w:pPr>
              <w:jc w:val="left"/>
              <w:rPr>
                <w:rFonts w:ascii="宋体" w:hAnsi="宋体" w:cs="宋体"/>
                <w:szCs w:val="21"/>
              </w:rPr>
            </w:pPr>
            <w:r>
              <w:rPr>
                <w:rFonts w:ascii="宋体" w:hAnsi="宋体" w:cs="宋体" w:hint="eastAsia"/>
                <w:szCs w:val="21"/>
              </w:rPr>
              <w:t>精读与快读；</w:t>
            </w:r>
          </w:p>
          <w:p w14:paraId="25785B3B" w14:textId="77777777" w:rsidR="000857B0" w:rsidRDefault="000857B0" w:rsidP="00F3795C">
            <w:pPr>
              <w:jc w:val="left"/>
              <w:rPr>
                <w:rFonts w:ascii="宋体" w:hAnsi="宋体" w:cs="宋体"/>
                <w:szCs w:val="21"/>
              </w:rPr>
            </w:pPr>
            <w:r>
              <w:rPr>
                <w:rFonts w:ascii="宋体" w:hAnsi="宋体" w:cs="宋体" w:hint="eastAsia"/>
                <w:szCs w:val="21"/>
              </w:rPr>
              <w:t>听力；写作；</w:t>
            </w:r>
          </w:p>
          <w:p w14:paraId="1550A214" w14:textId="77777777" w:rsidR="000857B0" w:rsidRDefault="000857B0" w:rsidP="00F3795C">
            <w:pPr>
              <w:jc w:val="left"/>
              <w:rPr>
                <w:rFonts w:ascii="宋体" w:hAnsi="宋体" w:cs="宋体"/>
                <w:szCs w:val="21"/>
              </w:rPr>
            </w:pPr>
            <w:r>
              <w:rPr>
                <w:rFonts w:ascii="宋体" w:hAnsi="宋体" w:cs="宋体" w:hint="eastAsia"/>
                <w:szCs w:val="21"/>
              </w:rPr>
              <w:t>对话交流</w:t>
            </w:r>
          </w:p>
        </w:tc>
        <w:tc>
          <w:tcPr>
            <w:tcW w:w="1920" w:type="dxa"/>
            <w:vAlign w:val="center"/>
          </w:tcPr>
          <w:p w14:paraId="5166A338" w14:textId="77777777" w:rsidR="000857B0" w:rsidRDefault="000857B0" w:rsidP="00F3795C">
            <w:pPr>
              <w:jc w:val="left"/>
              <w:rPr>
                <w:rFonts w:ascii="宋体" w:hAnsi="宋体" w:cs="宋体"/>
                <w:color w:val="FF0000"/>
                <w:szCs w:val="21"/>
              </w:rPr>
            </w:pPr>
            <w:r>
              <w:rPr>
                <w:rFonts w:ascii="宋体" w:hAnsi="宋体" w:cs="宋体" w:hint="eastAsia"/>
                <w:szCs w:val="21"/>
              </w:rPr>
              <w:t>掌握计算机专业英语的基础知识；复习常用的语法常识；</w:t>
            </w:r>
            <w:r>
              <w:rPr>
                <w:rFonts w:ascii="宋体" w:hAnsi="宋体" w:cs="宋体" w:hint="eastAsia"/>
              </w:rPr>
              <w:t>了解专业英语中词汇分类和构成方法；</w:t>
            </w:r>
            <w:r>
              <w:rPr>
                <w:rFonts w:ascii="宋体" w:hAnsi="宋体" w:cs="宋体" w:hint="eastAsia"/>
                <w:szCs w:val="21"/>
              </w:rPr>
              <w:t>积累一定量的专业英语词汇；能比较熟练地在专业文献中识别和翻译专业词汇；在实践中运用阅读和翻译技巧</w:t>
            </w:r>
          </w:p>
        </w:tc>
        <w:tc>
          <w:tcPr>
            <w:tcW w:w="815" w:type="dxa"/>
            <w:vAlign w:val="center"/>
          </w:tcPr>
          <w:p w14:paraId="69907FE5" w14:textId="77777777" w:rsidR="000857B0" w:rsidRDefault="000857B0" w:rsidP="00F3795C">
            <w:pPr>
              <w:jc w:val="left"/>
              <w:rPr>
                <w:rFonts w:ascii="宋体" w:hAnsi="宋体" w:cs="宋体"/>
                <w:szCs w:val="21"/>
              </w:rPr>
            </w:pPr>
            <w:r>
              <w:rPr>
                <w:rFonts w:ascii="宋体" w:hAnsi="宋体" w:cs="宋体" w:hint="eastAsia"/>
                <w:szCs w:val="21"/>
              </w:rPr>
              <w:t>要点分析</w:t>
            </w:r>
          </w:p>
          <w:p w14:paraId="67876B40" w14:textId="77777777" w:rsidR="000857B0" w:rsidRDefault="000857B0" w:rsidP="00F3795C">
            <w:pPr>
              <w:jc w:val="left"/>
              <w:rPr>
                <w:rFonts w:ascii="宋体" w:hAnsi="宋体" w:cs="宋体"/>
                <w:szCs w:val="21"/>
              </w:rPr>
            </w:pPr>
            <w:r>
              <w:rPr>
                <w:rFonts w:ascii="宋体" w:hAnsi="宋体" w:cs="宋体" w:hint="eastAsia"/>
                <w:szCs w:val="21"/>
              </w:rPr>
              <w:t>任务赏析</w:t>
            </w:r>
          </w:p>
          <w:p w14:paraId="512A6824" w14:textId="77777777" w:rsidR="000857B0" w:rsidRDefault="000857B0" w:rsidP="00F3795C">
            <w:pPr>
              <w:jc w:val="left"/>
              <w:rPr>
                <w:rFonts w:ascii="宋体" w:hAnsi="宋体" w:cs="宋体"/>
                <w:color w:val="FF0000"/>
                <w:szCs w:val="21"/>
              </w:rPr>
            </w:pPr>
            <w:r>
              <w:rPr>
                <w:rFonts w:ascii="宋体" w:hAnsi="宋体" w:cs="宋体" w:hint="eastAsia"/>
                <w:szCs w:val="21"/>
              </w:rPr>
              <w:t>拓展训练</w:t>
            </w:r>
          </w:p>
        </w:tc>
        <w:tc>
          <w:tcPr>
            <w:tcW w:w="850" w:type="dxa"/>
            <w:vAlign w:val="center"/>
          </w:tcPr>
          <w:p w14:paraId="62EA0A83"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0857B0" w14:paraId="04B398B7" w14:textId="77777777" w:rsidTr="00DE38AB">
        <w:trPr>
          <w:jc w:val="center"/>
        </w:trPr>
        <w:tc>
          <w:tcPr>
            <w:tcW w:w="670" w:type="dxa"/>
            <w:vAlign w:val="center"/>
          </w:tcPr>
          <w:p w14:paraId="34385523" w14:textId="77777777" w:rsidR="000857B0" w:rsidRDefault="000857B0" w:rsidP="00F3795C">
            <w:pPr>
              <w:jc w:val="left"/>
              <w:rPr>
                <w:rFonts w:ascii="宋体" w:hAnsi="宋体" w:cs="宋体"/>
                <w:szCs w:val="21"/>
              </w:rPr>
            </w:pPr>
            <w:r>
              <w:rPr>
                <w:rFonts w:ascii="宋体" w:hAnsi="宋体" w:cs="宋体" w:hint="eastAsia"/>
                <w:szCs w:val="21"/>
              </w:rPr>
              <w:t>2</w:t>
            </w:r>
          </w:p>
        </w:tc>
        <w:tc>
          <w:tcPr>
            <w:tcW w:w="1287" w:type="dxa"/>
            <w:vAlign w:val="center"/>
          </w:tcPr>
          <w:p w14:paraId="7026FFEC" w14:textId="77777777" w:rsidR="000857B0" w:rsidRDefault="000857B0" w:rsidP="00F3795C">
            <w:pPr>
              <w:jc w:val="left"/>
              <w:rPr>
                <w:rFonts w:ascii="宋体" w:hAnsi="宋体" w:cs="宋体"/>
                <w:color w:val="FF0000"/>
                <w:szCs w:val="21"/>
              </w:rPr>
            </w:pPr>
            <w:r>
              <w:rPr>
                <w:rFonts w:ascii="宋体" w:hAnsi="宋体" w:cs="宋体" w:hint="eastAsia"/>
                <w:b/>
                <w:bCs/>
                <w:color w:val="000000"/>
                <w:kern w:val="0"/>
                <w:szCs w:val="21"/>
              </w:rPr>
              <w:t>Computer Hardware</w:t>
            </w:r>
          </w:p>
        </w:tc>
        <w:tc>
          <w:tcPr>
            <w:tcW w:w="1591" w:type="dxa"/>
            <w:vAlign w:val="center"/>
          </w:tcPr>
          <w:p w14:paraId="2334E344" w14:textId="77777777" w:rsidR="000857B0" w:rsidRDefault="000857B0" w:rsidP="00F3795C">
            <w:pPr>
              <w:jc w:val="left"/>
              <w:rPr>
                <w:rFonts w:ascii="宋体" w:hAnsi="宋体" w:cs="宋体"/>
                <w:color w:val="000000"/>
                <w:kern w:val="0"/>
                <w:szCs w:val="21"/>
              </w:rPr>
            </w:pPr>
            <w:r>
              <w:rPr>
                <w:rFonts w:ascii="宋体" w:hAnsi="宋体" w:cs="宋体" w:hint="eastAsia"/>
                <w:color w:val="000000"/>
                <w:kern w:val="0"/>
                <w:szCs w:val="21"/>
              </w:rPr>
              <w:t>Task1:</w:t>
            </w:r>
          </w:p>
          <w:p w14:paraId="3EFF7C26" w14:textId="77777777" w:rsidR="000857B0" w:rsidRDefault="000857B0" w:rsidP="00F3795C">
            <w:pPr>
              <w:jc w:val="left"/>
              <w:rPr>
                <w:rFonts w:ascii="宋体" w:hAnsi="宋体" w:cs="宋体"/>
                <w:szCs w:val="21"/>
              </w:rPr>
            </w:pPr>
            <w:r>
              <w:rPr>
                <w:rFonts w:ascii="宋体" w:hAnsi="宋体" w:cs="宋体" w:hint="eastAsia"/>
                <w:color w:val="000000"/>
                <w:kern w:val="0"/>
                <w:szCs w:val="21"/>
              </w:rPr>
              <w:t>Theoretical learning:</w:t>
            </w:r>
            <w:r>
              <w:rPr>
                <w:rFonts w:ascii="宋体" w:hAnsi="宋体" w:cs="宋体" w:hint="eastAsia"/>
              </w:rPr>
              <w:t xml:space="preserve"> </w:t>
            </w:r>
            <w:r>
              <w:rPr>
                <w:rFonts w:ascii="宋体" w:hAnsi="宋体" w:cs="宋体" w:hint="eastAsia"/>
                <w:color w:val="000000"/>
                <w:kern w:val="0"/>
                <w:szCs w:val="21"/>
              </w:rPr>
              <w:t>Computer Hardware</w:t>
            </w:r>
          </w:p>
        </w:tc>
        <w:tc>
          <w:tcPr>
            <w:tcW w:w="1448" w:type="dxa"/>
            <w:vAlign w:val="center"/>
          </w:tcPr>
          <w:p w14:paraId="6A4A8C7A" w14:textId="77777777" w:rsidR="000857B0" w:rsidRDefault="000857B0" w:rsidP="00F3795C">
            <w:pPr>
              <w:jc w:val="left"/>
              <w:rPr>
                <w:rFonts w:ascii="宋体" w:hAnsi="宋体" w:cs="宋体"/>
                <w:szCs w:val="21"/>
              </w:rPr>
            </w:pPr>
          </w:p>
          <w:p w14:paraId="48FC19E2" w14:textId="77777777" w:rsidR="000857B0" w:rsidRDefault="000857B0" w:rsidP="00F3795C">
            <w:pPr>
              <w:jc w:val="left"/>
              <w:rPr>
                <w:rFonts w:ascii="宋体" w:hAnsi="宋体" w:cs="宋体"/>
                <w:szCs w:val="21"/>
              </w:rPr>
            </w:pPr>
            <w:r>
              <w:rPr>
                <w:rFonts w:ascii="宋体" w:hAnsi="宋体" w:cs="宋体" w:hint="eastAsia"/>
                <w:szCs w:val="21"/>
              </w:rPr>
              <w:t>计算机硬件系统组成及相关部件描述的基础知识</w:t>
            </w:r>
          </w:p>
          <w:p w14:paraId="0A79CCB8" w14:textId="77777777" w:rsidR="000857B0" w:rsidRDefault="000857B0" w:rsidP="00F3795C">
            <w:pPr>
              <w:jc w:val="left"/>
              <w:rPr>
                <w:rFonts w:ascii="宋体" w:hAnsi="宋体" w:cs="宋体"/>
                <w:szCs w:val="21"/>
              </w:rPr>
            </w:pPr>
          </w:p>
        </w:tc>
        <w:tc>
          <w:tcPr>
            <w:tcW w:w="1620" w:type="dxa"/>
            <w:vAlign w:val="center"/>
          </w:tcPr>
          <w:p w14:paraId="7DAF6B9B" w14:textId="77777777" w:rsidR="000857B0" w:rsidRDefault="000857B0" w:rsidP="00F3795C">
            <w:pPr>
              <w:jc w:val="left"/>
              <w:rPr>
                <w:rFonts w:ascii="宋体" w:hAnsi="宋体" w:cs="宋体"/>
                <w:szCs w:val="21"/>
              </w:rPr>
            </w:pPr>
            <w:r>
              <w:rPr>
                <w:rFonts w:ascii="宋体" w:hAnsi="宋体" w:cs="宋体" w:hint="eastAsia"/>
                <w:szCs w:val="21"/>
              </w:rPr>
              <w:t xml:space="preserve">1.improve the speed of reading professional articles </w:t>
            </w:r>
          </w:p>
          <w:p w14:paraId="4DC0256D" w14:textId="77777777" w:rsidR="000857B0" w:rsidRDefault="000857B0" w:rsidP="00F3795C">
            <w:pPr>
              <w:jc w:val="left"/>
              <w:rPr>
                <w:rFonts w:ascii="宋体" w:hAnsi="宋体" w:cs="宋体"/>
                <w:szCs w:val="21"/>
              </w:rPr>
            </w:pPr>
            <w:r>
              <w:rPr>
                <w:rFonts w:ascii="宋体" w:hAnsi="宋体" w:cs="宋体" w:hint="eastAsia"/>
                <w:szCs w:val="21"/>
              </w:rPr>
              <w:t>2.</w:t>
            </w:r>
            <w:proofErr w:type="gramStart"/>
            <w:r>
              <w:rPr>
                <w:rFonts w:ascii="宋体" w:hAnsi="宋体" w:cs="宋体" w:hint="eastAsia"/>
                <w:szCs w:val="21"/>
              </w:rPr>
              <w:t>improve  the</w:t>
            </w:r>
            <w:proofErr w:type="gramEnd"/>
            <w:r>
              <w:rPr>
                <w:rFonts w:ascii="宋体" w:hAnsi="宋体" w:cs="宋体" w:hint="eastAsia"/>
                <w:szCs w:val="21"/>
              </w:rPr>
              <w:t xml:space="preserve"> comprehension ability of the reader. </w:t>
            </w:r>
          </w:p>
        </w:tc>
        <w:tc>
          <w:tcPr>
            <w:tcW w:w="1920" w:type="dxa"/>
            <w:vAlign w:val="center"/>
          </w:tcPr>
          <w:p w14:paraId="5F6893D9" w14:textId="77777777" w:rsidR="000857B0" w:rsidRDefault="000857B0" w:rsidP="00F3795C">
            <w:pPr>
              <w:jc w:val="left"/>
              <w:rPr>
                <w:rFonts w:ascii="宋体" w:hAnsi="宋体" w:cs="宋体"/>
                <w:szCs w:val="21"/>
              </w:rPr>
            </w:pPr>
            <w:r>
              <w:rPr>
                <w:rFonts w:ascii="宋体" w:hAnsi="宋体" w:cs="宋体" w:hint="eastAsia"/>
                <w:szCs w:val="21"/>
              </w:rPr>
              <w:t>掌握计算机硬件系统组成及相关部件描述的基础知识</w:t>
            </w:r>
          </w:p>
          <w:p w14:paraId="49FCD016" w14:textId="77777777" w:rsidR="000857B0" w:rsidRDefault="000857B0" w:rsidP="00F3795C">
            <w:pPr>
              <w:jc w:val="left"/>
              <w:rPr>
                <w:rFonts w:ascii="宋体" w:hAnsi="宋体" w:cs="宋体"/>
                <w:szCs w:val="21"/>
              </w:rPr>
            </w:pPr>
          </w:p>
        </w:tc>
        <w:tc>
          <w:tcPr>
            <w:tcW w:w="815" w:type="dxa"/>
            <w:vAlign w:val="center"/>
          </w:tcPr>
          <w:p w14:paraId="02C7B72F" w14:textId="77777777" w:rsidR="000857B0" w:rsidRDefault="000857B0" w:rsidP="00F3795C">
            <w:pPr>
              <w:jc w:val="left"/>
              <w:rPr>
                <w:rFonts w:ascii="宋体" w:hAnsi="宋体" w:cs="宋体"/>
                <w:szCs w:val="21"/>
              </w:rPr>
            </w:pPr>
            <w:r>
              <w:rPr>
                <w:rFonts w:ascii="宋体" w:hAnsi="宋体" w:cs="宋体" w:hint="eastAsia"/>
                <w:szCs w:val="21"/>
              </w:rPr>
              <w:t>教师讲解</w:t>
            </w:r>
          </w:p>
          <w:p w14:paraId="42CB3BB9" w14:textId="77777777" w:rsidR="000857B0" w:rsidRDefault="000857B0" w:rsidP="00F3795C">
            <w:pPr>
              <w:jc w:val="left"/>
              <w:rPr>
                <w:rFonts w:ascii="宋体" w:hAnsi="宋体" w:cs="宋体"/>
                <w:szCs w:val="21"/>
              </w:rPr>
            </w:pPr>
            <w:r>
              <w:rPr>
                <w:rFonts w:ascii="宋体" w:hAnsi="宋体" w:cs="宋体" w:hint="eastAsia"/>
                <w:szCs w:val="21"/>
              </w:rPr>
              <w:t>任务赏析</w:t>
            </w:r>
          </w:p>
          <w:p w14:paraId="09BF0426" w14:textId="77777777" w:rsidR="000857B0" w:rsidRDefault="000857B0" w:rsidP="00F3795C">
            <w:pPr>
              <w:jc w:val="left"/>
              <w:rPr>
                <w:rFonts w:ascii="宋体" w:hAnsi="宋体" w:cs="宋体"/>
                <w:szCs w:val="21"/>
              </w:rPr>
            </w:pPr>
            <w:r>
              <w:rPr>
                <w:rFonts w:ascii="宋体" w:hAnsi="宋体" w:cs="宋体" w:hint="eastAsia"/>
                <w:szCs w:val="21"/>
              </w:rPr>
              <w:t>展示评价</w:t>
            </w:r>
          </w:p>
          <w:p w14:paraId="000EEB6B" w14:textId="77777777" w:rsidR="000857B0" w:rsidRDefault="000857B0" w:rsidP="00F3795C">
            <w:pPr>
              <w:jc w:val="left"/>
              <w:rPr>
                <w:rFonts w:ascii="宋体" w:hAnsi="宋体" w:cs="宋体"/>
                <w:szCs w:val="21"/>
              </w:rPr>
            </w:pPr>
          </w:p>
          <w:p w14:paraId="576A1188" w14:textId="77777777" w:rsidR="000857B0" w:rsidRDefault="000857B0" w:rsidP="00F3795C">
            <w:pPr>
              <w:jc w:val="left"/>
              <w:rPr>
                <w:rFonts w:ascii="宋体" w:hAnsi="宋体" w:cs="宋体"/>
                <w:szCs w:val="21"/>
              </w:rPr>
            </w:pPr>
          </w:p>
        </w:tc>
        <w:tc>
          <w:tcPr>
            <w:tcW w:w="850" w:type="dxa"/>
            <w:vAlign w:val="center"/>
          </w:tcPr>
          <w:p w14:paraId="1B2F67F3"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0857B0" w14:paraId="4FECB398" w14:textId="77777777" w:rsidTr="00DE38AB">
        <w:trPr>
          <w:jc w:val="center"/>
        </w:trPr>
        <w:tc>
          <w:tcPr>
            <w:tcW w:w="670" w:type="dxa"/>
            <w:vAlign w:val="center"/>
          </w:tcPr>
          <w:p w14:paraId="78F66A3C" w14:textId="77777777" w:rsidR="000857B0" w:rsidRDefault="000857B0" w:rsidP="00F3795C">
            <w:pPr>
              <w:jc w:val="left"/>
              <w:rPr>
                <w:rFonts w:ascii="宋体" w:hAnsi="宋体" w:cs="宋体"/>
                <w:szCs w:val="21"/>
              </w:rPr>
            </w:pPr>
            <w:r>
              <w:rPr>
                <w:rFonts w:ascii="宋体" w:hAnsi="宋体" w:cs="宋体" w:hint="eastAsia"/>
                <w:szCs w:val="21"/>
              </w:rPr>
              <w:t>3</w:t>
            </w:r>
          </w:p>
        </w:tc>
        <w:tc>
          <w:tcPr>
            <w:tcW w:w="1287" w:type="dxa"/>
            <w:vAlign w:val="center"/>
          </w:tcPr>
          <w:p w14:paraId="2056841F" w14:textId="77777777" w:rsidR="000857B0" w:rsidRDefault="000857B0" w:rsidP="00F3795C">
            <w:pPr>
              <w:jc w:val="left"/>
              <w:rPr>
                <w:rFonts w:ascii="宋体" w:hAnsi="宋体" w:cs="宋体"/>
                <w:color w:val="FF0000"/>
                <w:szCs w:val="21"/>
              </w:rPr>
            </w:pPr>
            <w:r>
              <w:rPr>
                <w:rFonts w:ascii="宋体" w:hAnsi="宋体" w:cs="宋体" w:hint="eastAsia"/>
                <w:b/>
                <w:bCs/>
                <w:color w:val="000000"/>
                <w:kern w:val="0"/>
                <w:szCs w:val="21"/>
              </w:rPr>
              <w:t>Computer Hardware</w:t>
            </w:r>
          </w:p>
        </w:tc>
        <w:tc>
          <w:tcPr>
            <w:tcW w:w="1591" w:type="dxa"/>
            <w:vAlign w:val="center"/>
          </w:tcPr>
          <w:p w14:paraId="32176AB6" w14:textId="77777777" w:rsidR="000857B0" w:rsidRDefault="000857B0" w:rsidP="00F3795C">
            <w:pPr>
              <w:jc w:val="left"/>
              <w:rPr>
                <w:rFonts w:ascii="宋体" w:hAnsi="宋体" w:cs="宋体"/>
              </w:rPr>
            </w:pPr>
            <w:r>
              <w:rPr>
                <w:rFonts w:ascii="宋体" w:hAnsi="宋体" w:cs="宋体" w:hint="eastAsia"/>
              </w:rPr>
              <w:t>Task2:</w:t>
            </w:r>
          </w:p>
          <w:p w14:paraId="47658C9A" w14:textId="77777777" w:rsidR="000857B0" w:rsidRDefault="000857B0" w:rsidP="00F3795C">
            <w:pPr>
              <w:jc w:val="left"/>
              <w:rPr>
                <w:rFonts w:ascii="宋体" w:hAnsi="宋体" w:cs="宋体"/>
                <w:szCs w:val="21"/>
              </w:rPr>
            </w:pPr>
            <w:r>
              <w:rPr>
                <w:rFonts w:ascii="宋体" w:hAnsi="宋体" w:cs="宋体" w:hint="eastAsia"/>
              </w:rPr>
              <w:t>Practical learning</w:t>
            </w:r>
          </w:p>
        </w:tc>
        <w:tc>
          <w:tcPr>
            <w:tcW w:w="1448" w:type="dxa"/>
            <w:vAlign w:val="center"/>
          </w:tcPr>
          <w:p w14:paraId="1DCFCA89" w14:textId="77777777" w:rsidR="000857B0" w:rsidRDefault="000857B0" w:rsidP="00F3795C">
            <w:pPr>
              <w:jc w:val="left"/>
              <w:rPr>
                <w:rFonts w:ascii="宋体" w:hAnsi="宋体" w:cs="宋体"/>
                <w:szCs w:val="21"/>
              </w:rPr>
            </w:pPr>
            <w:r>
              <w:rPr>
                <w:rFonts w:ascii="宋体" w:hAnsi="宋体" w:cs="宋体" w:hint="eastAsia"/>
                <w:szCs w:val="21"/>
              </w:rPr>
              <w:t>计算机的基本功能</w:t>
            </w:r>
          </w:p>
        </w:tc>
        <w:tc>
          <w:tcPr>
            <w:tcW w:w="1620" w:type="dxa"/>
            <w:vAlign w:val="center"/>
          </w:tcPr>
          <w:p w14:paraId="4799B466" w14:textId="77777777" w:rsidR="000857B0" w:rsidRDefault="000857B0" w:rsidP="00F3795C">
            <w:pPr>
              <w:jc w:val="left"/>
              <w:rPr>
                <w:rFonts w:ascii="宋体" w:hAnsi="宋体" w:cs="宋体"/>
                <w:szCs w:val="21"/>
              </w:rPr>
            </w:pPr>
            <w:r>
              <w:rPr>
                <w:rFonts w:ascii="宋体" w:hAnsi="宋体" w:cs="宋体" w:hint="eastAsia"/>
                <w:szCs w:val="21"/>
              </w:rPr>
              <w:t xml:space="preserve">students must </w:t>
            </w:r>
            <w:proofErr w:type="gramStart"/>
            <w:r>
              <w:rPr>
                <w:rFonts w:ascii="宋体" w:hAnsi="宋体" w:cs="宋体" w:hint="eastAsia"/>
                <w:szCs w:val="21"/>
              </w:rPr>
              <w:t>finish  special</w:t>
            </w:r>
            <w:proofErr w:type="gramEnd"/>
            <w:r>
              <w:rPr>
                <w:rFonts w:ascii="宋体" w:hAnsi="宋体" w:cs="宋体" w:hint="eastAsia"/>
                <w:szCs w:val="21"/>
              </w:rPr>
              <w:t xml:space="preserve"> tasks in English environment under the guidance of the specialized English teacher. </w:t>
            </w:r>
          </w:p>
          <w:p w14:paraId="6EAA8398" w14:textId="77777777" w:rsidR="000857B0" w:rsidRDefault="000857B0" w:rsidP="00F3795C">
            <w:pPr>
              <w:jc w:val="left"/>
              <w:rPr>
                <w:rFonts w:ascii="宋体" w:hAnsi="宋体" w:cs="宋体"/>
                <w:szCs w:val="21"/>
              </w:rPr>
            </w:pPr>
          </w:p>
        </w:tc>
        <w:tc>
          <w:tcPr>
            <w:tcW w:w="1920" w:type="dxa"/>
            <w:vAlign w:val="center"/>
          </w:tcPr>
          <w:p w14:paraId="1E87568E" w14:textId="77777777" w:rsidR="000857B0" w:rsidRDefault="000857B0" w:rsidP="00F3795C">
            <w:pPr>
              <w:jc w:val="left"/>
              <w:rPr>
                <w:rFonts w:ascii="宋体" w:hAnsi="宋体" w:cs="宋体"/>
                <w:szCs w:val="21"/>
              </w:rPr>
            </w:pPr>
            <w:r>
              <w:rPr>
                <w:rFonts w:ascii="宋体" w:hAnsi="宋体" w:cs="宋体" w:hint="eastAsia"/>
                <w:szCs w:val="21"/>
              </w:rPr>
              <w:t>掌握计算机各部件的基本功能</w:t>
            </w:r>
          </w:p>
          <w:p w14:paraId="491054A3" w14:textId="77777777" w:rsidR="000857B0" w:rsidRDefault="000857B0" w:rsidP="00F3795C">
            <w:pPr>
              <w:jc w:val="left"/>
              <w:rPr>
                <w:rFonts w:ascii="宋体" w:hAnsi="宋体" w:cs="宋体"/>
                <w:szCs w:val="21"/>
              </w:rPr>
            </w:pPr>
          </w:p>
        </w:tc>
        <w:tc>
          <w:tcPr>
            <w:tcW w:w="815" w:type="dxa"/>
            <w:vAlign w:val="center"/>
          </w:tcPr>
          <w:p w14:paraId="128BBCE5" w14:textId="77777777" w:rsidR="000857B0" w:rsidRDefault="000857B0" w:rsidP="00F3795C">
            <w:pPr>
              <w:jc w:val="left"/>
              <w:rPr>
                <w:rFonts w:ascii="宋体" w:hAnsi="宋体" w:cs="宋体"/>
                <w:szCs w:val="21"/>
              </w:rPr>
            </w:pPr>
            <w:r>
              <w:rPr>
                <w:rFonts w:ascii="宋体" w:hAnsi="宋体" w:cs="宋体" w:hint="eastAsia"/>
                <w:szCs w:val="21"/>
              </w:rPr>
              <w:t>学生作答</w:t>
            </w:r>
          </w:p>
          <w:p w14:paraId="15DA6234" w14:textId="77777777" w:rsidR="000857B0" w:rsidRDefault="000857B0" w:rsidP="00F3795C">
            <w:pPr>
              <w:jc w:val="left"/>
              <w:rPr>
                <w:rFonts w:ascii="宋体" w:hAnsi="宋体" w:cs="宋体"/>
                <w:szCs w:val="21"/>
              </w:rPr>
            </w:pPr>
            <w:r>
              <w:rPr>
                <w:rFonts w:ascii="宋体" w:hAnsi="宋体" w:cs="宋体" w:hint="eastAsia"/>
                <w:szCs w:val="21"/>
              </w:rPr>
              <w:t>拓展训练展示评价</w:t>
            </w:r>
          </w:p>
          <w:p w14:paraId="75F62387" w14:textId="77777777" w:rsidR="000857B0" w:rsidRDefault="000857B0" w:rsidP="00F3795C">
            <w:pPr>
              <w:pStyle w:val="a0"/>
              <w:ind w:firstLine="420"/>
              <w:jc w:val="left"/>
            </w:pPr>
          </w:p>
          <w:p w14:paraId="7EBDEC8C" w14:textId="77777777" w:rsidR="000857B0" w:rsidRDefault="000857B0" w:rsidP="00F3795C">
            <w:pPr>
              <w:jc w:val="left"/>
              <w:rPr>
                <w:rFonts w:ascii="宋体" w:hAnsi="宋体" w:cs="宋体"/>
                <w:szCs w:val="21"/>
              </w:rPr>
            </w:pPr>
          </w:p>
        </w:tc>
        <w:tc>
          <w:tcPr>
            <w:tcW w:w="850" w:type="dxa"/>
            <w:vAlign w:val="center"/>
          </w:tcPr>
          <w:p w14:paraId="5728B676"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0857B0" w14:paraId="7BE94721" w14:textId="77777777" w:rsidTr="00DE38AB">
        <w:trPr>
          <w:jc w:val="center"/>
        </w:trPr>
        <w:tc>
          <w:tcPr>
            <w:tcW w:w="670" w:type="dxa"/>
            <w:vAlign w:val="center"/>
          </w:tcPr>
          <w:p w14:paraId="46B2A92E" w14:textId="77777777" w:rsidR="000857B0" w:rsidRDefault="000857B0" w:rsidP="00F3795C">
            <w:pPr>
              <w:jc w:val="left"/>
              <w:rPr>
                <w:rFonts w:ascii="宋体" w:hAnsi="宋体" w:cs="宋体"/>
                <w:szCs w:val="21"/>
              </w:rPr>
            </w:pPr>
            <w:r>
              <w:rPr>
                <w:rFonts w:ascii="宋体" w:hAnsi="宋体" w:cs="宋体" w:hint="eastAsia"/>
                <w:szCs w:val="21"/>
              </w:rPr>
              <w:lastRenderedPageBreak/>
              <w:t>4</w:t>
            </w:r>
          </w:p>
        </w:tc>
        <w:tc>
          <w:tcPr>
            <w:tcW w:w="1287" w:type="dxa"/>
            <w:vAlign w:val="center"/>
          </w:tcPr>
          <w:p w14:paraId="4F11372E" w14:textId="77777777" w:rsidR="000857B0" w:rsidRDefault="000857B0" w:rsidP="00F3795C">
            <w:pPr>
              <w:jc w:val="left"/>
              <w:rPr>
                <w:rFonts w:ascii="宋体" w:hAnsi="宋体" w:cs="宋体"/>
                <w:color w:val="FF0000"/>
                <w:szCs w:val="21"/>
              </w:rPr>
            </w:pPr>
            <w:r>
              <w:rPr>
                <w:rFonts w:ascii="宋体" w:hAnsi="宋体" w:cs="宋体" w:hint="eastAsia"/>
                <w:b/>
                <w:bCs/>
                <w:color w:val="000000"/>
                <w:kern w:val="0"/>
                <w:szCs w:val="21"/>
              </w:rPr>
              <w:t>Computer Hardware</w:t>
            </w:r>
          </w:p>
        </w:tc>
        <w:tc>
          <w:tcPr>
            <w:tcW w:w="1591" w:type="dxa"/>
            <w:vAlign w:val="center"/>
          </w:tcPr>
          <w:p w14:paraId="627EC802" w14:textId="77777777" w:rsidR="000857B0" w:rsidRDefault="000857B0" w:rsidP="00F3795C">
            <w:pPr>
              <w:jc w:val="left"/>
              <w:rPr>
                <w:rFonts w:ascii="宋体" w:hAnsi="宋体" w:cs="宋体"/>
                <w:color w:val="000000"/>
                <w:kern w:val="0"/>
                <w:szCs w:val="21"/>
              </w:rPr>
            </w:pPr>
            <w:r>
              <w:rPr>
                <w:rFonts w:ascii="宋体" w:hAnsi="宋体" w:cs="宋体" w:hint="eastAsia"/>
                <w:color w:val="000000"/>
                <w:kern w:val="0"/>
                <w:szCs w:val="21"/>
              </w:rPr>
              <w:t>Task3:</w:t>
            </w:r>
          </w:p>
          <w:p w14:paraId="34CBEEF0" w14:textId="77777777" w:rsidR="000857B0" w:rsidRDefault="000857B0" w:rsidP="00F3795C">
            <w:pPr>
              <w:jc w:val="left"/>
              <w:rPr>
                <w:rFonts w:ascii="宋体" w:hAnsi="宋体" w:cs="宋体"/>
                <w:szCs w:val="21"/>
              </w:rPr>
            </w:pPr>
            <w:r>
              <w:rPr>
                <w:rFonts w:ascii="宋体" w:hAnsi="宋体" w:cs="宋体" w:hint="eastAsia"/>
              </w:rPr>
              <w:t xml:space="preserve">Occupation English: Inquiry </w:t>
            </w:r>
          </w:p>
        </w:tc>
        <w:tc>
          <w:tcPr>
            <w:tcW w:w="1448" w:type="dxa"/>
            <w:vAlign w:val="center"/>
          </w:tcPr>
          <w:p w14:paraId="0E9A2A7B" w14:textId="77777777" w:rsidR="000857B0" w:rsidRDefault="000857B0" w:rsidP="00F3795C">
            <w:pPr>
              <w:jc w:val="left"/>
              <w:rPr>
                <w:rFonts w:ascii="宋体" w:hAnsi="宋体" w:cs="宋体"/>
                <w:szCs w:val="21"/>
              </w:rPr>
            </w:pPr>
            <w:r>
              <w:rPr>
                <w:rFonts w:ascii="宋体" w:hAnsi="宋体" w:cs="宋体" w:hint="eastAsia"/>
                <w:szCs w:val="21"/>
              </w:rPr>
              <w:t>计算机硬件综合认识</w:t>
            </w:r>
          </w:p>
        </w:tc>
        <w:tc>
          <w:tcPr>
            <w:tcW w:w="1620" w:type="dxa"/>
            <w:vAlign w:val="center"/>
          </w:tcPr>
          <w:p w14:paraId="4B5C7A7D" w14:textId="77777777" w:rsidR="000857B0" w:rsidRDefault="000857B0" w:rsidP="00F3795C">
            <w:pPr>
              <w:jc w:val="left"/>
              <w:rPr>
                <w:rFonts w:ascii="宋体" w:hAnsi="宋体" w:cs="宋体"/>
                <w:szCs w:val="21"/>
              </w:rPr>
            </w:pPr>
            <w:r>
              <w:rPr>
                <w:rFonts w:ascii="宋体" w:hAnsi="宋体" w:cs="宋体" w:hint="eastAsia"/>
                <w:szCs w:val="21"/>
              </w:rPr>
              <w:t>Students are supposed to practice the dialogue, which may occur in some position.</w:t>
            </w:r>
          </w:p>
        </w:tc>
        <w:tc>
          <w:tcPr>
            <w:tcW w:w="1920" w:type="dxa"/>
            <w:vAlign w:val="center"/>
          </w:tcPr>
          <w:p w14:paraId="35D3E407" w14:textId="77777777" w:rsidR="000857B0" w:rsidRDefault="000857B0" w:rsidP="00F3795C">
            <w:pPr>
              <w:jc w:val="left"/>
              <w:rPr>
                <w:rFonts w:ascii="宋体" w:hAnsi="宋体" w:cs="宋体"/>
                <w:szCs w:val="21"/>
              </w:rPr>
            </w:pPr>
            <w:r>
              <w:rPr>
                <w:rFonts w:ascii="宋体" w:hAnsi="宋体" w:cs="宋体" w:hint="eastAsia"/>
                <w:szCs w:val="21"/>
              </w:rPr>
              <w:t>能熟练阅读及翻译计算机硬件综述性的英文文献</w:t>
            </w:r>
          </w:p>
        </w:tc>
        <w:tc>
          <w:tcPr>
            <w:tcW w:w="815" w:type="dxa"/>
            <w:vAlign w:val="center"/>
          </w:tcPr>
          <w:p w14:paraId="1CDFB97C" w14:textId="77777777" w:rsidR="000857B0" w:rsidRDefault="000857B0" w:rsidP="00F3795C">
            <w:pPr>
              <w:jc w:val="left"/>
              <w:rPr>
                <w:rFonts w:ascii="宋体" w:hAnsi="宋体" w:cs="宋体"/>
                <w:szCs w:val="21"/>
              </w:rPr>
            </w:pPr>
            <w:r>
              <w:rPr>
                <w:rFonts w:ascii="宋体" w:hAnsi="宋体" w:cs="宋体" w:hint="eastAsia"/>
                <w:szCs w:val="21"/>
              </w:rPr>
              <w:t>场景模拟学生训练</w:t>
            </w:r>
          </w:p>
        </w:tc>
        <w:tc>
          <w:tcPr>
            <w:tcW w:w="850" w:type="dxa"/>
            <w:vAlign w:val="center"/>
          </w:tcPr>
          <w:p w14:paraId="4DDB94D3"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0857B0" w14:paraId="6A68A69D" w14:textId="77777777" w:rsidTr="00DE38AB">
        <w:trPr>
          <w:jc w:val="center"/>
        </w:trPr>
        <w:tc>
          <w:tcPr>
            <w:tcW w:w="670" w:type="dxa"/>
            <w:vAlign w:val="center"/>
          </w:tcPr>
          <w:p w14:paraId="3F5AAD15" w14:textId="77777777" w:rsidR="000857B0" w:rsidRDefault="000857B0" w:rsidP="00F3795C">
            <w:pPr>
              <w:jc w:val="left"/>
              <w:rPr>
                <w:rFonts w:ascii="宋体" w:hAnsi="宋体" w:cs="宋体"/>
                <w:szCs w:val="21"/>
              </w:rPr>
            </w:pPr>
            <w:r>
              <w:rPr>
                <w:rFonts w:ascii="宋体" w:hAnsi="宋体" w:cs="宋体" w:hint="eastAsia"/>
                <w:szCs w:val="21"/>
              </w:rPr>
              <w:t>5</w:t>
            </w:r>
          </w:p>
        </w:tc>
        <w:tc>
          <w:tcPr>
            <w:tcW w:w="1287" w:type="dxa"/>
            <w:vAlign w:val="center"/>
          </w:tcPr>
          <w:p w14:paraId="14AECE48" w14:textId="77777777" w:rsidR="000857B0" w:rsidRDefault="000857B0" w:rsidP="00F3795C">
            <w:pPr>
              <w:jc w:val="left"/>
              <w:rPr>
                <w:rFonts w:ascii="宋体" w:hAnsi="宋体" w:cs="宋体"/>
                <w:color w:val="FF0000"/>
                <w:szCs w:val="21"/>
              </w:rPr>
            </w:pPr>
            <w:r>
              <w:rPr>
                <w:rFonts w:ascii="宋体" w:hAnsi="宋体" w:cs="宋体" w:hint="eastAsia"/>
                <w:b/>
                <w:bCs/>
                <w:color w:val="000000"/>
                <w:kern w:val="0"/>
                <w:szCs w:val="21"/>
              </w:rPr>
              <w:t>Computer Hardware</w:t>
            </w:r>
          </w:p>
        </w:tc>
        <w:tc>
          <w:tcPr>
            <w:tcW w:w="1591" w:type="dxa"/>
            <w:vAlign w:val="center"/>
          </w:tcPr>
          <w:p w14:paraId="112C56DB" w14:textId="77777777" w:rsidR="000857B0" w:rsidRDefault="000857B0" w:rsidP="00F3795C">
            <w:pPr>
              <w:jc w:val="left"/>
              <w:rPr>
                <w:rFonts w:ascii="宋体" w:hAnsi="宋体" w:cs="宋体"/>
                <w:color w:val="000000"/>
                <w:kern w:val="0"/>
                <w:szCs w:val="21"/>
              </w:rPr>
            </w:pPr>
            <w:r>
              <w:rPr>
                <w:rFonts w:ascii="宋体" w:hAnsi="宋体" w:cs="宋体" w:hint="eastAsia"/>
                <w:color w:val="000000"/>
                <w:kern w:val="0"/>
                <w:szCs w:val="21"/>
              </w:rPr>
              <w:t>Task4:</w:t>
            </w:r>
          </w:p>
          <w:p w14:paraId="6D0CD9F6" w14:textId="77777777" w:rsidR="000857B0" w:rsidRDefault="000857B0" w:rsidP="00F3795C">
            <w:pPr>
              <w:jc w:val="left"/>
              <w:rPr>
                <w:rFonts w:ascii="宋体" w:hAnsi="宋体" w:cs="宋体"/>
                <w:szCs w:val="21"/>
              </w:rPr>
            </w:pPr>
            <w:r>
              <w:rPr>
                <w:rFonts w:ascii="宋体" w:hAnsi="宋体" w:cs="宋体" w:hint="eastAsia"/>
                <w:kern w:val="0"/>
              </w:rPr>
              <w:t>Sim</w:t>
            </w:r>
            <w:r>
              <w:rPr>
                <w:rFonts w:ascii="宋体" w:hAnsi="宋体" w:cs="宋体" w:hint="eastAsia"/>
              </w:rPr>
              <w:t>ulated writing: Introductions</w:t>
            </w:r>
          </w:p>
        </w:tc>
        <w:tc>
          <w:tcPr>
            <w:tcW w:w="1448" w:type="dxa"/>
            <w:vAlign w:val="center"/>
          </w:tcPr>
          <w:p w14:paraId="21129A5F" w14:textId="77777777" w:rsidR="000857B0" w:rsidRDefault="000857B0" w:rsidP="00F3795C">
            <w:pPr>
              <w:jc w:val="left"/>
              <w:rPr>
                <w:rFonts w:ascii="宋体" w:hAnsi="宋体" w:cs="宋体"/>
                <w:szCs w:val="21"/>
              </w:rPr>
            </w:pPr>
            <w:r>
              <w:rPr>
                <w:rFonts w:ascii="宋体" w:hAnsi="宋体" w:cs="宋体" w:hint="eastAsia"/>
                <w:szCs w:val="21"/>
              </w:rPr>
              <w:t>计算机总体结构及基础知识</w:t>
            </w:r>
          </w:p>
        </w:tc>
        <w:tc>
          <w:tcPr>
            <w:tcW w:w="1620" w:type="dxa"/>
            <w:vAlign w:val="center"/>
          </w:tcPr>
          <w:p w14:paraId="61B8E67B" w14:textId="77777777" w:rsidR="000857B0" w:rsidRDefault="000857B0" w:rsidP="00F3795C">
            <w:pPr>
              <w:jc w:val="left"/>
              <w:rPr>
                <w:rFonts w:ascii="宋体" w:hAnsi="宋体" w:cs="宋体"/>
                <w:szCs w:val="21"/>
              </w:rPr>
            </w:pPr>
            <w:r>
              <w:rPr>
                <w:rFonts w:ascii="宋体" w:hAnsi="宋体" w:cs="宋体" w:hint="eastAsia"/>
                <w:szCs w:val="21"/>
              </w:rPr>
              <w:t>improve the writing ability of the learner</w:t>
            </w:r>
          </w:p>
        </w:tc>
        <w:tc>
          <w:tcPr>
            <w:tcW w:w="1920" w:type="dxa"/>
            <w:vAlign w:val="center"/>
          </w:tcPr>
          <w:p w14:paraId="0D6EF0D3" w14:textId="77777777" w:rsidR="000857B0" w:rsidRDefault="000857B0" w:rsidP="00F3795C">
            <w:pPr>
              <w:jc w:val="left"/>
              <w:rPr>
                <w:rFonts w:ascii="宋体" w:hAnsi="宋体" w:cs="宋体"/>
                <w:szCs w:val="21"/>
              </w:rPr>
            </w:pPr>
            <w:r>
              <w:rPr>
                <w:rFonts w:ascii="宋体" w:hAnsi="宋体" w:cs="宋体" w:hint="eastAsia"/>
                <w:szCs w:val="21"/>
              </w:rPr>
              <w:t>掌握用于描述计算机总体结构及基础知识的专业词汇</w:t>
            </w:r>
          </w:p>
        </w:tc>
        <w:tc>
          <w:tcPr>
            <w:tcW w:w="815" w:type="dxa"/>
            <w:vAlign w:val="center"/>
          </w:tcPr>
          <w:p w14:paraId="741996F5" w14:textId="77777777" w:rsidR="000857B0" w:rsidRDefault="000857B0" w:rsidP="00F3795C">
            <w:pPr>
              <w:jc w:val="left"/>
              <w:rPr>
                <w:rFonts w:ascii="宋体" w:hAnsi="宋体" w:cs="宋体"/>
                <w:szCs w:val="21"/>
              </w:rPr>
            </w:pPr>
            <w:r>
              <w:rPr>
                <w:rFonts w:ascii="宋体" w:hAnsi="宋体" w:cs="宋体" w:hint="eastAsia"/>
                <w:szCs w:val="21"/>
              </w:rPr>
              <w:t>任务小结</w:t>
            </w:r>
          </w:p>
          <w:p w14:paraId="14C119B6" w14:textId="77777777" w:rsidR="000857B0" w:rsidRDefault="000857B0" w:rsidP="00F3795C">
            <w:pPr>
              <w:jc w:val="left"/>
              <w:rPr>
                <w:rFonts w:ascii="宋体" w:hAnsi="宋体" w:cs="宋体"/>
                <w:szCs w:val="21"/>
              </w:rPr>
            </w:pPr>
            <w:r>
              <w:rPr>
                <w:rFonts w:ascii="宋体" w:hAnsi="宋体" w:cs="宋体" w:hint="eastAsia"/>
                <w:szCs w:val="21"/>
              </w:rPr>
              <w:t>拓展训练</w:t>
            </w:r>
          </w:p>
        </w:tc>
        <w:tc>
          <w:tcPr>
            <w:tcW w:w="850" w:type="dxa"/>
            <w:vAlign w:val="center"/>
          </w:tcPr>
          <w:p w14:paraId="4F041363"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0857B0" w14:paraId="07CB4C67" w14:textId="77777777" w:rsidTr="00DE38AB">
        <w:trPr>
          <w:jc w:val="center"/>
        </w:trPr>
        <w:tc>
          <w:tcPr>
            <w:tcW w:w="670" w:type="dxa"/>
            <w:vAlign w:val="center"/>
          </w:tcPr>
          <w:p w14:paraId="4BCCB338" w14:textId="77777777" w:rsidR="000857B0" w:rsidRDefault="000857B0" w:rsidP="00F3795C">
            <w:pPr>
              <w:jc w:val="left"/>
              <w:rPr>
                <w:rFonts w:ascii="宋体" w:hAnsi="宋体" w:cs="宋体"/>
                <w:szCs w:val="21"/>
              </w:rPr>
            </w:pPr>
            <w:r>
              <w:rPr>
                <w:rFonts w:ascii="宋体" w:hAnsi="宋体" w:cs="宋体" w:hint="eastAsia"/>
                <w:szCs w:val="21"/>
              </w:rPr>
              <w:t>6</w:t>
            </w:r>
          </w:p>
        </w:tc>
        <w:tc>
          <w:tcPr>
            <w:tcW w:w="1287" w:type="dxa"/>
            <w:vAlign w:val="center"/>
          </w:tcPr>
          <w:p w14:paraId="0704518D" w14:textId="77777777" w:rsidR="000857B0" w:rsidRDefault="000857B0" w:rsidP="00F3795C">
            <w:pPr>
              <w:jc w:val="left"/>
              <w:rPr>
                <w:rFonts w:ascii="宋体" w:hAnsi="宋体" w:cs="宋体"/>
                <w:szCs w:val="21"/>
              </w:rPr>
            </w:pPr>
            <w:r>
              <w:rPr>
                <w:rFonts w:ascii="宋体" w:hAnsi="宋体" w:cs="宋体" w:hint="eastAsia"/>
                <w:b/>
                <w:bCs/>
                <w:color w:val="000000"/>
                <w:kern w:val="0"/>
                <w:szCs w:val="21"/>
              </w:rPr>
              <w:t>Computer software</w:t>
            </w:r>
          </w:p>
        </w:tc>
        <w:tc>
          <w:tcPr>
            <w:tcW w:w="1591" w:type="dxa"/>
            <w:vAlign w:val="center"/>
          </w:tcPr>
          <w:p w14:paraId="4BB93868" w14:textId="77777777" w:rsidR="000857B0" w:rsidRDefault="000857B0" w:rsidP="00F3795C">
            <w:pPr>
              <w:jc w:val="left"/>
              <w:rPr>
                <w:rFonts w:ascii="宋体" w:hAnsi="宋体" w:cs="宋体"/>
                <w:szCs w:val="21"/>
              </w:rPr>
            </w:pPr>
            <w:r>
              <w:rPr>
                <w:rFonts w:ascii="宋体" w:hAnsi="宋体" w:cs="宋体" w:hint="eastAsia"/>
                <w:color w:val="000000"/>
                <w:kern w:val="0"/>
                <w:szCs w:val="21"/>
              </w:rPr>
              <w:t>Task1：Theoretical learning</w:t>
            </w:r>
            <w:r>
              <w:rPr>
                <w:rFonts w:ascii="宋体" w:hAnsi="宋体" w:cs="宋体" w:hint="eastAsia"/>
              </w:rPr>
              <w:t xml:space="preserve"> ：</w:t>
            </w:r>
            <w:r>
              <w:rPr>
                <w:rFonts w:ascii="宋体" w:hAnsi="宋体" w:cs="宋体" w:hint="eastAsia"/>
                <w:color w:val="000000"/>
                <w:kern w:val="0"/>
                <w:szCs w:val="21"/>
              </w:rPr>
              <w:t xml:space="preserve"> Computer software</w:t>
            </w:r>
          </w:p>
        </w:tc>
        <w:tc>
          <w:tcPr>
            <w:tcW w:w="1448" w:type="dxa"/>
            <w:vAlign w:val="center"/>
          </w:tcPr>
          <w:p w14:paraId="1BB5D1BD" w14:textId="77777777" w:rsidR="000857B0" w:rsidRDefault="000857B0" w:rsidP="00F3795C">
            <w:pPr>
              <w:jc w:val="left"/>
              <w:rPr>
                <w:rFonts w:ascii="宋体" w:hAnsi="宋体" w:cs="宋体"/>
                <w:szCs w:val="21"/>
              </w:rPr>
            </w:pPr>
            <w:r>
              <w:rPr>
                <w:rFonts w:ascii="宋体" w:hAnsi="宋体" w:cs="宋体" w:hint="eastAsia"/>
                <w:szCs w:val="21"/>
              </w:rPr>
              <w:t>操作系统在计算机系统中的作用及功能</w:t>
            </w:r>
          </w:p>
        </w:tc>
        <w:tc>
          <w:tcPr>
            <w:tcW w:w="1620" w:type="dxa"/>
            <w:vAlign w:val="center"/>
          </w:tcPr>
          <w:p w14:paraId="293BFEFA" w14:textId="77777777" w:rsidR="000857B0" w:rsidRDefault="000857B0" w:rsidP="00F3795C">
            <w:pPr>
              <w:jc w:val="left"/>
              <w:rPr>
                <w:rFonts w:ascii="宋体" w:hAnsi="宋体" w:cs="宋体"/>
                <w:szCs w:val="21"/>
              </w:rPr>
            </w:pPr>
            <w:r>
              <w:rPr>
                <w:rFonts w:ascii="宋体" w:hAnsi="宋体" w:cs="宋体" w:hint="eastAsia"/>
                <w:szCs w:val="21"/>
              </w:rPr>
              <w:t xml:space="preserve">1.improve the speed of reading professional articles </w:t>
            </w:r>
          </w:p>
          <w:p w14:paraId="7DB182F3" w14:textId="77777777" w:rsidR="000857B0" w:rsidRDefault="000857B0" w:rsidP="00F3795C">
            <w:pPr>
              <w:jc w:val="left"/>
              <w:rPr>
                <w:rFonts w:ascii="宋体" w:hAnsi="宋体" w:cs="宋体"/>
                <w:szCs w:val="21"/>
              </w:rPr>
            </w:pPr>
            <w:r>
              <w:rPr>
                <w:rFonts w:ascii="宋体" w:hAnsi="宋体" w:cs="宋体" w:hint="eastAsia"/>
                <w:szCs w:val="21"/>
              </w:rPr>
              <w:t>2.</w:t>
            </w:r>
            <w:proofErr w:type="gramStart"/>
            <w:r>
              <w:rPr>
                <w:rFonts w:ascii="宋体" w:hAnsi="宋体" w:cs="宋体" w:hint="eastAsia"/>
                <w:szCs w:val="21"/>
              </w:rPr>
              <w:t>improve  the</w:t>
            </w:r>
            <w:proofErr w:type="gramEnd"/>
            <w:r>
              <w:rPr>
                <w:rFonts w:ascii="宋体" w:hAnsi="宋体" w:cs="宋体" w:hint="eastAsia"/>
                <w:szCs w:val="21"/>
              </w:rPr>
              <w:t xml:space="preserve"> comprehension ability of the reader. </w:t>
            </w:r>
          </w:p>
        </w:tc>
        <w:tc>
          <w:tcPr>
            <w:tcW w:w="1920" w:type="dxa"/>
            <w:vAlign w:val="center"/>
          </w:tcPr>
          <w:p w14:paraId="1DF9A515" w14:textId="77777777" w:rsidR="000857B0" w:rsidRDefault="000857B0" w:rsidP="00F3795C">
            <w:pPr>
              <w:jc w:val="left"/>
              <w:rPr>
                <w:rFonts w:ascii="宋体" w:hAnsi="宋体" w:cs="宋体"/>
                <w:szCs w:val="21"/>
              </w:rPr>
            </w:pPr>
            <w:r>
              <w:rPr>
                <w:rFonts w:ascii="宋体" w:hAnsi="宋体" w:cs="宋体" w:hint="eastAsia"/>
                <w:szCs w:val="21"/>
              </w:rPr>
              <w:t>掌握操作系统在计算机系统中的作用及功能</w:t>
            </w:r>
          </w:p>
          <w:p w14:paraId="0D3ED366" w14:textId="77777777" w:rsidR="000857B0" w:rsidRDefault="000857B0" w:rsidP="00F3795C">
            <w:pPr>
              <w:jc w:val="left"/>
              <w:rPr>
                <w:rFonts w:ascii="宋体" w:hAnsi="宋体" w:cs="宋体"/>
                <w:szCs w:val="21"/>
              </w:rPr>
            </w:pPr>
          </w:p>
        </w:tc>
        <w:tc>
          <w:tcPr>
            <w:tcW w:w="815" w:type="dxa"/>
            <w:vAlign w:val="center"/>
          </w:tcPr>
          <w:p w14:paraId="3E40AF72" w14:textId="77777777" w:rsidR="000857B0" w:rsidRDefault="000857B0" w:rsidP="00F3795C">
            <w:pPr>
              <w:jc w:val="left"/>
              <w:rPr>
                <w:rFonts w:ascii="宋体" w:hAnsi="宋体" w:cs="宋体"/>
                <w:szCs w:val="21"/>
              </w:rPr>
            </w:pPr>
            <w:r>
              <w:rPr>
                <w:rFonts w:ascii="宋体" w:hAnsi="宋体" w:cs="宋体" w:hint="eastAsia"/>
                <w:szCs w:val="21"/>
              </w:rPr>
              <w:t>教师讲解</w:t>
            </w:r>
          </w:p>
          <w:p w14:paraId="52977584" w14:textId="77777777" w:rsidR="000857B0" w:rsidRDefault="000857B0" w:rsidP="00F3795C">
            <w:pPr>
              <w:jc w:val="left"/>
              <w:rPr>
                <w:rFonts w:ascii="宋体" w:hAnsi="宋体" w:cs="宋体"/>
                <w:szCs w:val="21"/>
              </w:rPr>
            </w:pPr>
            <w:r>
              <w:rPr>
                <w:rFonts w:ascii="宋体" w:hAnsi="宋体" w:cs="宋体" w:hint="eastAsia"/>
                <w:szCs w:val="21"/>
              </w:rPr>
              <w:t>任务赏析</w:t>
            </w:r>
          </w:p>
          <w:p w14:paraId="17841F46" w14:textId="77777777" w:rsidR="000857B0" w:rsidRDefault="000857B0" w:rsidP="00F3795C">
            <w:pPr>
              <w:jc w:val="left"/>
              <w:rPr>
                <w:rFonts w:ascii="宋体" w:hAnsi="宋体" w:cs="宋体"/>
                <w:szCs w:val="21"/>
              </w:rPr>
            </w:pPr>
          </w:p>
        </w:tc>
        <w:tc>
          <w:tcPr>
            <w:tcW w:w="850" w:type="dxa"/>
            <w:vAlign w:val="center"/>
          </w:tcPr>
          <w:p w14:paraId="42B07D7F"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0857B0" w14:paraId="24037797" w14:textId="77777777" w:rsidTr="00DE38AB">
        <w:trPr>
          <w:jc w:val="center"/>
        </w:trPr>
        <w:tc>
          <w:tcPr>
            <w:tcW w:w="670" w:type="dxa"/>
            <w:vAlign w:val="center"/>
          </w:tcPr>
          <w:p w14:paraId="1D3EC80A" w14:textId="77777777" w:rsidR="000857B0" w:rsidRDefault="000857B0" w:rsidP="00F3795C">
            <w:pPr>
              <w:jc w:val="left"/>
              <w:rPr>
                <w:rFonts w:ascii="宋体" w:hAnsi="宋体" w:cs="宋体"/>
                <w:szCs w:val="21"/>
              </w:rPr>
            </w:pPr>
            <w:r>
              <w:rPr>
                <w:rFonts w:ascii="宋体" w:hAnsi="宋体" w:cs="宋体" w:hint="eastAsia"/>
                <w:szCs w:val="21"/>
              </w:rPr>
              <w:t>7</w:t>
            </w:r>
          </w:p>
        </w:tc>
        <w:tc>
          <w:tcPr>
            <w:tcW w:w="1287" w:type="dxa"/>
            <w:vAlign w:val="center"/>
          </w:tcPr>
          <w:p w14:paraId="0C8CD917" w14:textId="77777777" w:rsidR="000857B0" w:rsidRDefault="000857B0" w:rsidP="00F3795C">
            <w:pPr>
              <w:jc w:val="left"/>
              <w:rPr>
                <w:rFonts w:ascii="宋体" w:hAnsi="宋体" w:cs="宋体"/>
                <w:color w:val="FF0000"/>
                <w:szCs w:val="21"/>
              </w:rPr>
            </w:pPr>
            <w:r>
              <w:rPr>
                <w:rFonts w:ascii="宋体" w:hAnsi="宋体" w:cs="宋体" w:hint="eastAsia"/>
                <w:b/>
                <w:bCs/>
                <w:color w:val="000000"/>
                <w:kern w:val="0"/>
                <w:szCs w:val="21"/>
              </w:rPr>
              <w:t>Computer software</w:t>
            </w:r>
          </w:p>
        </w:tc>
        <w:tc>
          <w:tcPr>
            <w:tcW w:w="1591" w:type="dxa"/>
            <w:vAlign w:val="center"/>
          </w:tcPr>
          <w:p w14:paraId="1270F657" w14:textId="77777777" w:rsidR="000857B0" w:rsidRDefault="000857B0" w:rsidP="00F3795C">
            <w:pPr>
              <w:jc w:val="left"/>
              <w:rPr>
                <w:rFonts w:ascii="宋体" w:hAnsi="宋体" w:cs="宋体"/>
                <w:szCs w:val="21"/>
              </w:rPr>
            </w:pPr>
            <w:r>
              <w:rPr>
                <w:rFonts w:ascii="宋体" w:hAnsi="宋体" w:cs="宋体" w:hint="eastAsia"/>
                <w:color w:val="000000"/>
                <w:kern w:val="0"/>
                <w:szCs w:val="21"/>
              </w:rPr>
              <w:t>Task2：</w:t>
            </w:r>
            <w:proofErr w:type="gramStart"/>
            <w:r>
              <w:rPr>
                <w:rFonts w:ascii="宋体" w:hAnsi="宋体" w:cs="宋体" w:hint="eastAsia"/>
              </w:rPr>
              <w:t>:Practical</w:t>
            </w:r>
            <w:proofErr w:type="gramEnd"/>
            <w:r>
              <w:rPr>
                <w:rFonts w:ascii="宋体" w:hAnsi="宋体" w:cs="宋体" w:hint="eastAsia"/>
              </w:rPr>
              <w:t xml:space="preserve"> learning</w:t>
            </w:r>
          </w:p>
        </w:tc>
        <w:tc>
          <w:tcPr>
            <w:tcW w:w="1448" w:type="dxa"/>
            <w:vAlign w:val="center"/>
          </w:tcPr>
          <w:p w14:paraId="12A716D0" w14:textId="77777777" w:rsidR="000857B0" w:rsidRDefault="000857B0" w:rsidP="00F3795C">
            <w:pPr>
              <w:jc w:val="left"/>
              <w:rPr>
                <w:rFonts w:ascii="宋体" w:hAnsi="宋体" w:cs="宋体"/>
                <w:szCs w:val="21"/>
              </w:rPr>
            </w:pPr>
            <w:r>
              <w:rPr>
                <w:rFonts w:ascii="宋体" w:hAnsi="宋体" w:cs="宋体" w:hint="eastAsia"/>
                <w:szCs w:val="21"/>
              </w:rPr>
              <w:t>计算机中常用操作系统的相关知识与技术</w:t>
            </w:r>
          </w:p>
        </w:tc>
        <w:tc>
          <w:tcPr>
            <w:tcW w:w="1620" w:type="dxa"/>
            <w:vAlign w:val="center"/>
          </w:tcPr>
          <w:p w14:paraId="2F22EDAC" w14:textId="77777777" w:rsidR="000857B0" w:rsidRDefault="000857B0" w:rsidP="00F3795C">
            <w:pPr>
              <w:jc w:val="left"/>
              <w:rPr>
                <w:rFonts w:ascii="宋体" w:hAnsi="宋体" w:cs="宋体"/>
                <w:szCs w:val="21"/>
              </w:rPr>
            </w:pPr>
            <w:r>
              <w:rPr>
                <w:rFonts w:ascii="宋体" w:hAnsi="宋体" w:cs="宋体" w:hint="eastAsia"/>
                <w:szCs w:val="21"/>
              </w:rPr>
              <w:t xml:space="preserve">students must </w:t>
            </w:r>
            <w:proofErr w:type="gramStart"/>
            <w:r>
              <w:rPr>
                <w:rFonts w:ascii="宋体" w:hAnsi="宋体" w:cs="宋体" w:hint="eastAsia"/>
                <w:szCs w:val="21"/>
              </w:rPr>
              <w:t>finish  special</w:t>
            </w:r>
            <w:proofErr w:type="gramEnd"/>
            <w:r>
              <w:rPr>
                <w:rFonts w:ascii="宋体" w:hAnsi="宋体" w:cs="宋体" w:hint="eastAsia"/>
                <w:szCs w:val="21"/>
              </w:rPr>
              <w:t xml:space="preserve"> tasks in English environment under the guidance of the specialized English teacher. </w:t>
            </w:r>
          </w:p>
        </w:tc>
        <w:tc>
          <w:tcPr>
            <w:tcW w:w="1920" w:type="dxa"/>
            <w:vAlign w:val="center"/>
          </w:tcPr>
          <w:p w14:paraId="6A04BD98" w14:textId="77777777" w:rsidR="000857B0" w:rsidRDefault="000857B0" w:rsidP="00F3795C">
            <w:pPr>
              <w:jc w:val="left"/>
              <w:rPr>
                <w:rFonts w:ascii="宋体" w:hAnsi="宋体" w:cs="宋体"/>
                <w:szCs w:val="21"/>
              </w:rPr>
            </w:pPr>
            <w:r>
              <w:rPr>
                <w:rFonts w:ascii="宋体" w:hAnsi="宋体" w:cs="宋体" w:hint="eastAsia"/>
                <w:szCs w:val="21"/>
              </w:rPr>
              <w:t>掌握各类计算机中常用操作系统的相关知识与技术</w:t>
            </w:r>
          </w:p>
        </w:tc>
        <w:tc>
          <w:tcPr>
            <w:tcW w:w="815" w:type="dxa"/>
            <w:vAlign w:val="center"/>
          </w:tcPr>
          <w:p w14:paraId="52EA4F74" w14:textId="77777777" w:rsidR="000857B0" w:rsidRDefault="000857B0" w:rsidP="00F3795C">
            <w:pPr>
              <w:jc w:val="left"/>
              <w:rPr>
                <w:rFonts w:ascii="宋体" w:hAnsi="宋体" w:cs="宋体"/>
                <w:szCs w:val="21"/>
              </w:rPr>
            </w:pPr>
            <w:r>
              <w:rPr>
                <w:rFonts w:ascii="宋体" w:hAnsi="宋体" w:cs="宋体" w:hint="eastAsia"/>
                <w:szCs w:val="21"/>
              </w:rPr>
              <w:t>学生作答</w:t>
            </w:r>
          </w:p>
          <w:p w14:paraId="01F6E9D0" w14:textId="77777777" w:rsidR="000857B0" w:rsidRDefault="000857B0" w:rsidP="00F3795C">
            <w:pPr>
              <w:jc w:val="left"/>
              <w:rPr>
                <w:rFonts w:ascii="宋体" w:hAnsi="宋体" w:cs="宋体"/>
                <w:szCs w:val="21"/>
              </w:rPr>
            </w:pPr>
            <w:r>
              <w:rPr>
                <w:rFonts w:ascii="宋体" w:hAnsi="宋体" w:cs="宋体" w:hint="eastAsia"/>
                <w:szCs w:val="21"/>
              </w:rPr>
              <w:t>拓展训练展示评价</w:t>
            </w:r>
          </w:p>
          <w:p w14:paraId="78748DC7" w14:textId="77777777" w:rsidR="000857B0" w:rsidRDefault="000857B0" w:rsidP="00F3795C">
            <w:pPr>
              <w:jc w:val="left"/>
              <w:rPr>
                <w:rFonts w:ascii="宋体" w:hAnsi="宋体" w:cs="宋体"/>
                <w:szCs w:val="21"/>
              </w:rPr>
            </w:pPr>
          </w:p>
        </w:tc>
        <w:tc>
          <w:tcPr>
            <w:tcW w:w="850" w:type="dxa"/>
            <w:vAlign w:val="center"/>
          </w:tcPr>
          <w:p w14:paraId="2A6FF47F"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0857B0" w14:paraId="6468ABD6" w14:textId="77777777" w:rsidTr="00DE38AB">
        <w:trPr>
          <w:jc w:val="center"/>
        </w:trPr>
        <w:tc>
          <w:tcPr>
            <w:tcW w:w="670" w:type="dxa"/>
            <w:vAlign w:val="center"/>
          </w:tcPr>
          <w:p w14:paraId="340FB253" w14:textId="77777777" w:rsidR="000857B0" w:rsidRDefault="000857B0" w:rsidP="00F3795C">
            <w:pPr>
              <w:jc w:val="left"/>
              <w:rPr>
                <w:rFonts w:ascii="宋体" w:hAnsi="宋体" w:cs="宋体"/>
                <w:szCs w:val="21"/>
              </w:rPr>
            </w:pPr>
            <w:r>
              <w:rPr>
                <w:rFonts w:ascii="宋体" w:hAnsi="宋体" w:cs="宋体" w:hint="eastAsia"/>
                <w:szCs w:val="21"/>
              </w:rPr>
              <w:t>8</w:t>
            </w:r>
          </w:p>
        </w:tc>
        <w:tc>
          <w:tcPr>
            <w:tcW w:w="1287" w:type="dxa"/>
            <w:vAlign w:val="center"/>
          </w:tcPr>
          <w:p w14:paraId="5938E528" w14:textId="77777777" w:rsidR="000857B0" w:rsidRDefault="000857B0" w:rsidP="00F3795C">
            <w:pPr>
              <w:jc w:val="left"/>
              <w:rPr>
                <w:rFonts w:ascii="宋体" w:hAnsi="宋体" w:cs="宋体"/>
                <w:color w:val="FF0000"/>
                <w:szCs w:val="21"/>
              </w:rPr>
            </w:pPr>
            <w:r>
              <w:rPr>
                <w:rFonts w:ascii="宋体" w:hAnsi="宋体" w:cs="宋体" w:hint="eastAsia"/>
                <w:b/>
                <w:bCs/>
                <w:color w:val="000000"/>
                <w:kern w:val="0"/>
                <w:szCs w:val="21"/>
              </w:rPr>
              <w:t>Computer software</w:t>
            </w:r>
          </w:p>
        </w:tc>
        <w:tc>
          <w:tcPr>
            <w:tcW w:w="1591" w:type="dxa"/>
            <w:vAlign w:val="center"/>
          </w:tcPr>
          <w:p w14:paraId="76BC028C" w14:textId="77777777" w:rsidR="000857B0" w:rsidRDefault="000857B0" w:rsidP="00F3795C">
            <w:pPr>
              <w:jc w:val="left"/>
              <w:rPr>
                <w:rFonts w:ascii="宋体" w:hAnsi="宋体" w:cs="宋体"/>
                <w:szCs w:val="21"/>
              </w:rPr>
            </w:pPr>
            <w:r>
              <w:rPr>
                <w:rFonts w:ascii="宋体" w:hAnsi="宋体" w:cs="宋体" w:hint="eastAsia"/>
                <w:color w:val="000000"/>
                <w:kern w:val="0"/>
                <w:szCs w:val="21"/>
              </w:rPr>
              <w:t>Task3：</w:t>
            </w:r>
            <w:r>
              <w:rPr>
                <w:rFonts w:ascii="宋体" w:hAnsi="宋体" w:cs="宋体" w:hint="eastAsia"/>
              </w:rPr>
              <w:t>Occupation English: Offers and Counter offers</w:t>
            </w:r>
          </w:p>
        </w:tc>
        <w:tc>
          <w:tcPr>
            <w:tcW w:w="1448" w:type="dxa"/>
            <w:vAlign w:val="center"/>
          </w:tcPr>
          <w:p w14:paraId="25BABEF4" w14:textId="77777777" w:rsidR="000857B0" w:rsidRDefault="000857B0" w:rsidP="00F3795C">
            <w:pPr>
              <w:jc w:val="left"/>
              <w:rPr>
                <w:rFonts w:ascii="宋体" w:hAnsi="宋体" w:cs="宋体"/>
                <w:szCs w:val="21"/>
              </w:rPr>
            </w:pPr>
            <w:r>
              <w:rPr>
                <w:rFonts w:ascii="宋体" w:hAnsi="宋体" w:cs="宋体" w:hint="eastAsia"/>
                <w:szCs w:val="21"/>
              </w:rPr>
              <w:t>操作系统相关知识</w:t>
            </w:r>
          </w:p>
        </w:tc>
        <w:tc>
          <w:tcPr>
            <w:tcW w:w="1620" w:type="dxa"/>
            <w:vAlign w:val="center"/>
          </w:tcPr>
          <w:p w14:paraId="083C677E" w14:textId="77777777" w:rsidR="000857B0" w:rsidRDefault="000857B0" w:rsidP="00F3795C">
            <w:pPr>
              <w:jc w:val="left"/>
              <w:rPr>
                <w:rFonts w:ascii="宋体" w:hAnsi="宋体" w:cs="宋体"/>
                <w:szCs w:val="21"/>
              </w:rPr>
            </w:pPr>
            <w:r>
              <w:rPr>
                <w:rFonts w:ascii="宋体" w:hAnsi="宋体" w:cs="宋体" w:hint="eastAsia"/>
                <w:szCs w:val="21"/>
              </w:rPr>
              <w:t>students are supposed to practice the dialogue, which may occur in some position.</w:t>
            </w:r>
          </w:p>
        </w:tc>
        <w:tc>
          <w:tcPr>
            <w:tcW w:w="1920" w:type="dxa"/>
            <w:vAlign w:val="center"/>
          </w:tcPr>
          <w:p w14:paraId="105AFFE1" w14:textId="77777777" w:rsidR="000857B0" w:rsidRDefault="000857B0" w:rsidP="00F3795C">
            <w:pPr>
              <w:jc w:val="left"/>
              <w:rPr>
                <w:rFonts w:ascii="宋体" w:hAnsi="宋体" w:cs="宋体"/>
                <w:szCs w:val="21"/>
              </w:rPr>
            </w:pPr>
            <w:r>
              <w:rPr>
                <w:rFonts w:ascii="宋体" w:hAnsi="宋体" w:cs="宋体" w:hint="eastAsia"/>
                <w:szCs w:val="21"/>
              </w:rPr>
              <w:t>能熟练阅读及翻译与操作系统知识相关的文献</w:t>
            </w:r>
          </w:p>
        </w:tc>
        <w:tc>
          <w:tcPr>
            <w:tcW w:w="815" w:type="dxa"/>
            <w:vAlign w:val="center"/>
          </w:tcPr>
          <w:p w14:paraId="0E170992" w14:textId="77777777" w:rsidR="000857B0" w:rsidRDefault="000857B0" w:rsidP="00F3795C">
            <w:pPr>
              <w:jc w:val="left"/>
              <w:rPr>
                <w:rFonts w:ascii="宋体" w:hAnsi="宋体" w:cs="宋体"/>
                <w:szCs w:val="21"/>
              </w:rPr>
            </w:pPr>
            <w:r>
              <w:rPr>
                <w:rFonts w:ascii="宋体" w:hAnsi="宋体" w:cs="宋体" w:hint="eastAsia"/>
                <w:szCs w:val="21"/>
              </w:rPr>
              <w:t>场景模拟学生训练</w:t>
            </w:r>
          </w:p>
        </w:tc>
        <w:tc>
          <w:tcPr>
            <w:tcW w:w="850" w:type="dxa"/>
            <w:vAlign w:val="center"/>
          </w:tcPr>
          <w:p w14:paraId="24D6EDAC"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0857B0" w14:paraId="785B2E91" w14:textId="77777777" w:rsidTr="00DE38AB">
        <w:trPr>
          <w:jc w:val="center"/>
        </w:trPr>
        <w:tc>
          <w:tcPr>
            <w:tcW w:w="670" w:type="dxa"/>
            <w:vAlign w:val="center"/>
          </w:tcPr>
          <w:p w14:paraId="1E950E1B" w14:textId="77777777" w:rsidR="000857B0" w:rsidRDefault="000857B0" w:rsidP="00F3795C">
            <w:pPr>
              <w:jc w:val="left"/>
              <w:rPr>
                <w:rFonts w:ascii="宋体" w:hAnsi="宋体" w:cs="宋体"/>
                <w:szCs w:val="21"/>
              </w:rPr>
            </w:pPr>
            <w:r>
              <w:rPr>
                <w:rFonts w:ascii="宋体" w:hAnsi="宋体" w:cs="宋体" w:hint="eastAsia"/>
                <w:szCs w:val="21"/>
              </w:rPr>
              <w:t>9</w:t>
            </w:r>
          </w:p>
        </w:tc>
        <w:tc>
          <w:tcPr>
            <w:tcW w:w="1287" w:type="dxa"/>
            <w:vAlign w:val="center"/>
          </w:tcPr>
          <w:p w14:paraId="574AE1B9" w14:textId="77777777" w:rsidR="000857B0" w:rsidRDefault="000857B0" w:rsidP="00F3795C">
            <w:pPr>
              <w:jc w:val="left"/>
              <w:rPr>
                <w:rFonts w:ascii="宋体" w:hAnsi="宋体" w:cs="宋体"/>
                <w:color w:val="FF0000"/>
                <w:szCs w:val="21"/>
              </w:rPr>
            </w:pPr>
            <w:r>
              <w:rPr>
                <w:rFonts w:ascii="宋体" w:hAnsi="宋体" w:cs="宋体" w:hint="eastAsia"/>
                <w:b/>
                <w:bCs/>
                <w:color w:val="000000"/>
                <w:kern w:val="0"/>
                <w:szCs w:val="21"/>
              </w:rPr>
              <w:t>Computer software</w:t>
            </w:r>
          </w:p>
        </w:tc>
        <w:tc>
          <w:tcPr>
            <w:tcW w:w="1591" w:type="dxa"/>
            <w:vAlign w:val="center"/>
          </w:tcPr>
          <w:p w14:paraId="6EC24DB9" w14:textId="77777777" w:rsidR="000857B0" w:rsidRDefault="000857B0" w:rsidP="00F3795C">
            <w:pPr>
              <w:jc w:val="left"/>
              <w:rPr>
                <w:rFonts w:ascii="宋体" w:hAnsi="宋体" w:cs="宋体"/>
                <w:szCs w:val="21"/>
              </w:rPr>
            </w:pPr>
            <w:r>
              <w:rPr>
                <w:rFonts w:ascii="宋体" w:hAnsi="宋体" w:cs="宋体" w:hint="eastAsia"/>
                <w:color w:val="000000"/>
                <w:kern w:val="0"/>
                <w:szCs w:val="21"/>
              </w:rPr>
              <w:t>Task</w:t>
            </w:r>
            <w:proofErr w:type="gramStart"/>
            <w:r>
              <w:rPr>
                <w:rFonts w:ascii="宋体" w:hAnsi="宋体" w:cs="宋体" w:hint="eastAsia"/>
                <w:color w:val="000000"/>
                <w:kern w:val="0"/>
                <w:szCs w:val="21"/>
              </w:rPr>
              <w:t>4:</w:t>
            </w:r>
            <w:r>
              <w:rPr>
                <w:rFonts w:ascii="宋体" w:hAnsi="宋体" w:cs="宋体" w:hint="eastAsia"/>
                <w:kern w:val="0"/>
              </w:rPr>
              <w:t>Sim</w:t>
            </w:r>
            <w:r>
              <w:rPr>
                <w:rFonts w:ascii="宋体" w:hAnsi="宋体" w:cs="宋体" w:hint="eastAsia"/>
              </w:rPr>
              <w:t>ulated</w:t>
            </w:r>
            <w:proofErr w:type="gramEnd"/>
            <w:r>
              <w:rPr>
                <w:rFonts w:ascii="宋体" w:hAnsi="宋体" w:cs="宋体" w:hint="eastAsia"/>
              </w:rPr>
              <w:t xml:space="preserve"> writing: E-mail and Fax </w:t>
            </w:r>
          </w:p>
        </w:tc>
        <w:tc>
          <w:tcPr>
            <w:tcW w:w="1448" w:type="dxa"/>
            <w:vAlign w:val="center"/>
          </w:tcPr>
          <w:p w14:paraId="2F2C920B" w14:textId="77777777" w:rsidR="000857B0" w:rsidRDefault="000857B0" w:rsidP="00F3795C">
            <w:pPr>
              <w:jc w:val="left"/>
              <w:rPr>
                <w:rFonts w:ascii="宋体" w:hAnsi="宋体" w:cs="宋体"/>
                <w:szCs w:val="21"/>
              </w:rPr>
            </w:pPr>
            <w:r>
              <w:rPr>
                <w:rFonts w:ascii="宋体" w:hAnsi="宋体" w:cs="宋体" w:hint="eastAsia"/>
                <w:szCs w:val="21"/>
              </w:rPr>
              <w:t>操作系统相关知识的专业词汇</w:t>
            </w:r>
          </w:p>
        </w:tc>
        <w:tc>
          <w:tcPr>
            <w:tcW w:w="1620" w:type="dxa"/>
            <w:vAlign w:val="center"/>
          </w:tcPr>
          <w:p w14:paraId="5BEB6FC2" w14:textId="77777777" w:rsidR="000857B0" w:rsidRDefault="000857B0" w:rsidP="00F3795C">
            <w:pPr>
              <w:jc w:val="left"/>
              <w:rPr>
                <w:rFonts w:ascii="宋体" w:hAnsi="宋体" w:cs="宋体"/>
                <w:szCs w:val="21"/>
              </w:rPr>
            </w:pPr>
            <w:r>
              <w:rPr>
                <w:rFonts w:ascii="宋体" w:hAnsi="宋体" w:cs="宋体" w:hint="eastAsia"/>
                <w:szCs w:val="21"/>
              </w:rPr>
              <w:t>improve the writing ability of the learner</w:t>
            </w:r>
          </w:p>
        </w:tc>
        <w:tc>
          <w:tcPr>
            <w:tcW w:w="1920" w:type="dxa"/>
            <w:vAlign w:val="center"/>
          </w:tcPr>
          <w:p w14:paraId="722B556B" w14:textId="77777777" w:rsidR="000857B0" w:rsidRDefault="000857B0" w:rsidP="00F3795C">
            <w:pPr>
              <w:jc w:val="left"/>
              <w:rPr>
                <w:rFonts w:ascii="宋体" w:hAnsi="宋体" w:cs="宋体"/>
                <w:szCs w:val="21"/>
              </w:rPr>
            </w:pPr>
            <w:r>
              <w:rPr>
                <w:rFonts w:ascii="宋体" w:hAnsi="宋体" w:cs="宋体" w:hint="eastAsia"/>
                <w:szCs w:val="21"/>
              </w:rPr>
              <w:t>掌握用于描述操作系统相关知识的专业词汇</w:t>
            </w:r>
          </w:p>
        </w:tc>
        <w:tc>
          <w:tcPr>
            <w:tcW w:w="815" w:type="dxa"/>
            <w:vAlign w:val="center"/>
          </w:tcPr>
          <w:p w14:paraId="0378D1F3" w14:textId="77777777" w:rsidR="000857B0" w:rsidRDefault="000857B0" w:rsidP="00F3795C">
            <w:pPr>
              <w:jc w:val="left"/>
              <w:rPr>
                <w:rFonts w:ascii="宋体" w:hAnsi="宋体" w:cs="宋体"/>
                <w:szCs w:val="21"/>
              </w:rPr>
            </w:pPr>
            <w:r>
              <w:rPr>
                <w:rFonts w:ascii="宋体" w:hAnsi="宋体" w:cs="宋体" w:hint="eastAsia"/>
                <w:szCs w:val="21"/>
              </w:rPr>
              <w:t>任务小结</w:t>
            </w:r>
          </w:p>
          <w:p w14:paraId="4D1B164B" w14:textId="77777777" w:rsidR="000857B0" w:rsidRDefault="000857B0" w:rsidP="00F3795C">
            <w:pPr>
              <w:jc w:val="left"/>
              <w:rPr>
                <w:rFonts w:ascii="宋体" w:hAnsi="宋体" w:cs="宋体"/>
                <w:szCs w:val="21"/>
              </w:rPr>
            </w:pPr>
            <w:r>
              <w:rPr>
                <w:rFonts w:ascii="宋体" w:hAnsi="宋体" w:cs="宋体" w:hint="eastAsia"/>
                <w:szCs w:val="21"/>
              </w:rPr>
              <w:t>拓展训练</w:t>
            </w:r>
          </w:p>
        </w:tc>
        <w:tc>
          <w:tcPr>
            <w:tcW w:w="850" w:type="dxa"/>
            <w:vAlign w:val="center"/>
          </w:tcPr>
          <w:p w14:paraId="23330BDF"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0857B0" w14:paraId="01DB0A71" w14:textId="77777777" w:rsidTr="00DE38AB">
        <w:trPr>
          <w:jc w:val="center"/>
        </w:trPr>
        <w:tc>
          <w:tcPr>
            <w:tcW w:w="670" w:type="dxa"/>
            <w:vAlign w:val="center"/>
          </w:tcPr>
          <w:p w14:paraId="5D167898" w14:textId="77777777" w:rsidR="000857B0" w:rsidRDefault="000857B0" w:rsidP="00F3795C">
            <w:pPr>
              <w:jc w:val="left"/>
              <w:rPr>
                <w:rFonts w:ascii="宋体" w:hAnsi="宋体" w:cs="宋体"/>
                <w:szCs w:val="21"/>
              </w:rPr>
            </w:pPr>
            <w:r>
              <w:rPr>
                <w:rFonts w:ascii="宋体" w:hAnsi="宋体" w:cs="宋体" w:hint="eastAsia"/>
                <w:szCs w:val="21"/>
              </w:rPr>
              <w:t>10</w:t>
            </w:r>
          </w:p>
        </w:tc>
        <w:tc>
          <w:tcPr>
            <w:tcW w:w="1287" w:type="dxa"/>
            <w:vAlign w:val="center"/>
          </w:tcPr>
          <w:p w14:paraId="421D4C3D" w14:textId="77777777" w:rsidR="000857B0" w:rsidRDefault="000857B0" w:rsidP="00F3795C">
            <w:pPr>
              <w:jc w:val="left"/>
              <w:rPr>
                <w:rFonts w:ascii="宋体" w:hAnsi="宋体" w:cs="宋体"/>
                <w:color w:val="FF0000"/>
                <w:szCs w:val="21"/>
              </w:rPr>
            </w:pPr>
            <w:r>
              <w:rPr>
                <w:rFonts w:ascii="宋体" w:hAnsi="宋体" w:cs="宋体" w:hint="eastAsia"/>
                <w:b/>
                <w:bCs/>
                <w:color w:val="000000"/>
                <w:kern w:val="0"/>
                <w:szCs w:val="21"/>
              </w:rPr>
              <w:t xml:space="preserve">Computer </w:t>
            </w:r>
            <w:r>
              <w:rPr>
                <w:rFonts w:ascii="宋体" w:hAnsi="宋体" w:cs="宋体" w:hint="eastAsia"/>
                <w:b/>
                <w:bCs/>
                <w:color w:val="000000"/>
                <w:kern w:val="0"/>
                <w:szCs w:val="21"/>
              </w:rPr>
              <w:lastRenderedPageBreak/>
              <w:t>Network</w:t>
            </w:r>
          </w:p>
        </w:tc>
        <w:tc>
          <w:tcPr>
            <w:tcW w:w="1591" w:type="dxa"/>
            <w:vAlign w:val="center"/>
          </w:tcPr>
          <w:p w14:paraId="7902A503" w14:textId="77777777" w:rsidR="000857B0" w:rsidRDefault="000857B0" w:rsidP="00F3795C">
            <w:pPr>
              <w:jc w:val="left"/>
              <w:rPr>
                <w:rFonts w:ascii="宋体" w:hAnsi="宋体" w:cs="宋体"/>
                <w:szCs w:val="21"/>
              </w:rPr>
            </w:pPr>
            <w:r>
              <w:rPr>
                <w:rFonts w:ascii="宋体" w:hAnsi="宋体" w:cs="宋体" w:hint="eastAsia"/>
                <w:color w:val="000000"/>
                <w:kern w:val="0"/>
                <w:szCs w:val="21"/>
              </w:rPr>
              <w:lastRenderedPageBreak/>
              <w:t>Task1：</w:t>
            </w:r>
            <w:r>
              <w:rPr>
                <w:rFonts w:ascii="宋体" w:hAnsi="宋体" w:cs="宋体" w:hint="eastAsia"/>
                <w:color w:val="000000"/>
                <w:kern w:val="0"/>
                <w:szCs w:val="21"/>
              </w:rPr>
              <w:lastRenderedPageBreak/>
              <w:t>Theoretical learning</w:t>
            </w:r>
            <w:r>
              <w:rPr>
                <w:rFonts w:ascii="宋体" w:hAnsi="宋体" w:cs="宋体" w:hint="eastAsia"/>
              </w:rPr>
              <w:t xml:space="preserve"> ：</w:t>
            </w:r>
            <w:r>
              <w:rPr>
                <w:rFonts w:ascii="宋体" w:hAnsi="宋体" w:cs="宋体" w:hint="eastAsia"/>
                <w:color w:val="000000"/>
                <w:kern w:val="0"/>
                <w:szCs w:val="21"/>
              </w:rPr>
              <w:t xml:space="preserve"> Computer Network</w:t>
            </w:r>
          </w:p>
        </w:tc>
        <w:tc>
          <w:tcPr>
            <w:tcW w:w="1448" w:type="dxa"/>
            <w:vAlign w:val="center"/>
          </w:tcPr>
          <w:p w14:paraId="758150A8" w14:textId="77777777" w:rsidR="000857B0" w:rsidRDefault="000857B0" w:rsidP="00F3795C">
            <w:pPr>
              <w:jc w:val="left"/>
              <w:rPr>
                <w:rFonts w:ascii="宋体" w:hAnsi="宋体" w:cs="宋体"/>
                <w:szCs w:val="21"/>
              </w:rPr>
            </w:pPr>
            <w:r>
              <w:rPr>
                <w:rFonts w:ascii="宋体" w:hAnsi="宋体" w:cs="宋体" w:hint="eastAsia"/>
                <w:szCs w:val="21"/>
              </w:rPr>
              <w:lastRenderedPageBreak/>
              <w:t>计算机网络</w:t>
            </w:r>
            <w:r>
              <w:rPr>
                <w:rFonts w:ascii="宋体" w:hAnsi="宋体" w:cs="宋体" w:hint="eastAsia"/>
                <w:szCs w:val="21"/>
              </w:rPr>
              <w:lastRenderedPageBreak/>
              <w:t>的结构、原理、应用、发展等方面的知识</w:t>
            </w:r>
          </w:p>
        </w:tc>
        <w:tc>
          <w:tcPr>
            <w:tcW w:w="1620" w:type="dxa"/>
            <w:vAlign w:val="center"/>
          </w:tcPr>
          <w:p w14:paraId="7D0044DF" w14:textId="77777777" w:rsidR="000857B0" w:rsidRDefault="000857B0" w:rsidP="00F3795C">
            <w:pPr>
              <w:jc w:val="left"/>
              <w:rPr>
                <w:rFonts w:ascii="宋体" w:hAnsi="宋体" w:cs="宋体"/>
                <w:szCs w:val="21"/>
              </w:rPr>
            </w:pPr>
            <w:r>
              <w:rPr>
                <w:rFonts w:ascii="宋体" w:hAnsi="宋体" w:cs="宋体" w:hint="eastAsia"/>
                <w:szCs w:val="21"/>
              </w:rPr>
              <w:lastRenderedPageBreak/>
              <w:t xml:space="preserve">1.improve the </w:t>
            </w:r>
            <w:r>
              <w:rPr>
                <w:rFonts w:ascii="宋体" w:hAnsi="宋体" w:cs="宋体" w:hint="eastAsia"/>
                <w:szCs w:val="21"/>
              </w:rPr>
              <w:lastRenderedPageBreak/>
              <w:t xml:space="preserve">speed of reading professional articles </w:t>
            </w:r>
          </w:p>
          <w:p w14:paraId="0E5F2B5B" w14:textId="77777777" w:rsidR="000857B0" w:rsidRDefault="000857B0" w:rsidP="00F3795C">
            <w:pPr>
              <w:jc w:val="left"/>
              <w:rPr>
                <w:rFonts w:ascii="宋体" w:hAnsi="宋体" w:cs="宋体"/>
                <w:szCs w:val="21"/>
              </w:rPr>
            </w:pPr>
            <w:r>
              <w:rPr>
                <w:rFonts w:ascii="宋体" w:hAnsi="宋体" w:cs="宋体" w:hint="eastAsia"/>
                <w:szCs w:val="21"/>
              </w:rPr>
              <w:t>2.</w:t>
            </w:r>
            <w:proofErr w:type="gramStart"/>
            <w:r>
              <w:rPr>
                <w:rFonts w:ascii="宋体" w:hAnsi="宋体" w:cs="宋体" w:hint="eastAsia"/>
                <w:szCs w:val="21"/>
              </w:rPr>
              <w:t>improve  the</w:t>
            </w:r>
            <w:proofErr w:type="gramEnd"/>
            <w:r>
              <w:rPr>
                <w:rFonts w:ascii="宋体" w:hAnsi="宋体" w:cs="宋体" w:hint="eastAsia"/>
                <w:szCs w:val="21"/>
              </w:rPr>
              <w:t xml:space="preserve"> comprehension ability of the reader. </w:t>
            </w:r>
          </w:p>
        </w:tc>
        <w:tc>
          <w:tcPr>
            <w:tcW w:w="1920" w:type="dxa"/>
            <w:vAlign w:val="center"/>
          </w:tcPr>
          <w:p w14:paraId="740EFDC6" w14:textId="77777777" w:rsidR="000857B0" w:rsidRDefault="000857B0" w:rsidP="00F3795C">
            <w:pPr>
              <w:jc w:val="left"/>
              <w:rPr>
                <w:rFonts w:ascii="宋体" w:hAnsi="宋体" w:cs="宋体"/>
                <w:szCs w:val="21"/>
              </w:rPr>
            </w:pPr>
            <w:r>
              <w:rPr>
                <w:rFonts w:ascii="宋体" w:hAnsi="宋体" w:cs="宋体" w:hint="eastAsia"/>
                <w:szCs w:val="21"/>
              </w:rPr>
              <w:lastRenderedPageBreak/>
              <w:t>掌握计算机网络的</w:t>
            </w:r>
            <w:r>
              <w:rPr>
                <w:rFonts w:ascii="宋体" w:hAnsi="宋体" w:cs="宋体" w:hint="eastAsia"/>
                <w:szCs w:val="21"/>
              </w:rPr>
              <w:lastRenderedPageBreak/>
              <w:t>结构、原理、应用、发展等方面的知识</w:t>
            </w:r>
          </w:p>
        </w:tc>
        <w:tc>
          <w:tcPr>
            <w:tcW w:w="815" w:type="dxa"/>
            <w:vAlign w:val="center"/>
          </w:tcPr>
          <w:p w14:paraId="7E2A8C36" w14:textId="77777777" w:rsidR="000857B0" w:rsidRDefault="000857B0" w:rsidP="00F3795C">
            <w:pPr>
              <w:jc w:val="left"/>
              <w:rPr>
                <w:rFonts w:ascii="宋体" w:hAnsi="宋体" w:cs="宋体"/>
                <w:szCs w:val="21"/>
              </w:rPr>
            </w:pPr>
            <w:r>
              <w:rPr>
                <w:rFonts w:ascii="宋体" w:hAnsi="宋体" w:cs="宋体" w:hint="eastAsia"/>
                <w:szCs w:val="21"/>
              </w:rPr>
              <w:lastRenderedPageBreak/>
              <w:t>教师</w:t>
            </w:r>
            <w:r>
              <w:rPr>
                <w:rFonts w:ascii="宋体" w:hAnsi="宋体" w:cs="宋体" w:hint="eastAsia"/>
                <w:szCs w:val="21"/>
              </w:rPr>
              <w:lastRenderedPageBreak/>
              <w:t>讲解</w:t>
            </w:r>
          </w:p>
          <w:p w14:paraId="4151FA6A" w14:textId="77777777" w:rsidR="000857B0" w:rsidRDefault="000857B0" w:rsidP="00F3795C">
            <w:pPr>
              <w:jc w:val="left"/>
              <w:rPr>
                <w:rFonts w:ascii="宋体" w:hAnsi="宋体" w:cs="宋体"/>
                <w:szCs w:val="21"/>
              </w:rPr>
            </w:pPr>
            <w:r>
              <w:rPr>
                <w:rFonts w:ascii="宋体" w:hAnsi="宋体" w:cs="宋体" w:hint="eastAsia"/>
                <w:szCs w:val="21"/>
              </w:rPr>
              <w:t>任务赏析</w:t>
            </w:r>
          </w:p>
          <w:p w14:paraId="010085A9" w14:textId="77777777" w:rsidR="000857B0" w:rsidRDefault="000857B0" w:rsidP="00F3795C">
            <w:pPr>
              <w:jc w:val="left"/>
              <w:rPr>
                <w:rFonts w:ascii="宋体" w:hAnsi="宋体" w:cs="宋体"/>
                <w:szCs w:val="21"/>
              </w:rPr>
            </w:pPr>
          </w:p>
        </w:tc>
        <w:tc>
          <w:tcPr>
            <w:tcW w:w="850" w:type="dxa"/>
            <w:vAlign w:val="center"/>
          </w:tcPr>
          <w:p w14:paraId="0C144D02"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lastRenderedPageBreak/>
              <w:t>4</w:t>
            </w:r>
          </w:p>
        </w:tc>
      </w:tr>
      <w:tr w:rsidR="000857B0" w14:paraId="3AC7779F" w14:textId="77777777" w:rsidTr="00DE38AB">
        <w:trPr>
          <w:jc w:val="center"/>
        </w:trPr>
        <w:tc>
          <w:tcPr>
            <w:tcW w:w="670" w:type="dxa"/>
            <w:vAlign w:val="center"/>
          </w:tcPr>
          <w:p w14:paraId="4B2C3F52" w14:textId="77777777" w:rsidR="000857B0" w:rsidRDefault="000857B0" w:rsidP="00F3795C">
            <w:pPr>
              <w:jc w:val="left"/>
              <w:rPr>
                <w:rFonts w:ascii="宋体" w:hAnsi="宋体" w:cs="宋体"/>
                <w:szCs w:val="21"/>
              </w:rPr>
            </w:pPr>
            <w:r>
              <w:rPr>
                <w:rFonts w:ascii="宋体" w:hAnsi="宋体" w:cs="宋体" w:hint="eastAsia"/>
                <w:szCs w:val="21"/>
              </w:rPr>
              <w:t>11</w:t>
            </w:r>
          </w:p>
        </w:tc>
        <w:tc>
          <w:tcPr>
            <w:tcW w:w="1287" w:type="dxa"/>
            <w:vAlign w:val="center"/>
          </w:tcPr>
          <w:p w14:paraId="7B85F9B4" w14:textId="77777777" w:rsidR="000857B0" w:rsidRDefault="000857B0" w:rsidP="00F3795C">
            <w:pPr>
              <w:jc w:val="left"/>
              <w:rPr>
                <w:rFonts w:ascii="宋体" w:hAnsi="宋体" w:cs="宋体"/>
                <w:color w:val="FF0000"/>
                <w:szCs w:val="21"/>
              </w:rPr>
            </w:pPr>
            <w:r>
              <w:rPr>
                <w:rFonts w:ascii="宋体" w:hAnsi="宋体" w:cs="宋体" w:hint="eastAsia"/>
                <w:b/>
                <w:bCs/>
                <w:color w:val="000000"/>
                <w:kern w:val="0"/>
                <w:szCs w:val="21"/>
              </w:rPr>
              <w:t>Computer Network</w:t>
            </w:r>
          </w:p>
        </w:tc>
        <w:tc>
          <w:tcPr>
            <w:tcW w:w="1591" w:type="dxa"/>
            <w:vAlign w:val="center"/>
          </w:tcPr>
          <w:p w14:paraId="5DC95D6F" w14:textId="77777777" w:rsidR="000857B0" w:rsidRDefault="000857B0" w:rsidP="00F3795C">
            <w:pPr>
              <w:jc w:val="left"/>
              <w:rPr>
                <w:rFonts w:ascii="宋体" w:hAnsi="宋体" w:cs="宋体"/>
                <w:szCs w:val="21"/>
              </w:rPr>
            </w:pPr>
            <w:r>
              <w:rPr>
                <w:rFonts w:ascii="宋体" w:hAnsi="宋体" w:cs="宋体" w:hint="eastAsia"/>
                <w:color w:val="000000"/>
                <w:kern w:val="0"/>
                <w:szCs w:val="21"/>
              </w:rPr>
              <w:t>Task2：</w:t>
            </w:r>
            <w:proofErr w:type="gramStart"/>
            <w:r>
              <w:rPr>
                <w:rFonts w:ascii="宋体" w:hAnsi="宋体" w:cs="宋体" w:hint="eastAsia"/>
              </w:rPr>
              <w:t>:Practical</w:t>
            </w:r>
            <w:proofErr w:type="gramEnd"/>
            <w:r>
              <w:rPr>
                <w:rFonts w:ascii="宋体" w:hAnsi="宋体" w:cs="宋体" w:hint="eastAsia"/>
              </w:rPr>
              <w:t xml:space="preserve"> learning</w:t>
            </w:r>
          </w:p>
        </w:tc>
        <w:tc>
          <w:tcPr>
            <w:tcW w:w="1448" w:type="dxa"/>
            <w:vAlign w:val="center"/>
          </w:tcPr>
          <w:p w14:paraId="11124CA9" w14:textId="77777777" w:rsidR="000857B0" w:rsidRDefault="000857B0" w:rsidP="00F3795C">
            <w:pPr>
              <w:jc w:val="left"/>
              <w:rPr>
                <w:rFonts w:ascii="宋体" w:hAnsi="宋体" w:cs="宋体"/>
                <w:szCs w:val="21"/>
              </w:rPr>
            </w:pPr>
            <w:r>
              <w:rPr>
                <w:rFonts w:ascii="宋体" w:hAnsi="宋体" w:cs="宋体" w:hint="eastAsia"/>
                <w:szCs w:val="21"/>
              </w:rPr>
              <w:t>拥塞控制方面的一般知识和新技术</w:t>
            </w:r>
          </w:p>
        </w:tc>
        <w:tc>
          <w:tcPr>
            <w:tcW w:w="1620" w:type="dxa"/>
            <w:vAlign w:val="center"/>
          </w:tcPr>
          <w:p w14:paraId="0613A100" w14:textId="77777777" w:rsidR="000857B0" w:rsidRDefault="000857B0" w:rsidP="00F3795C">
            <w:pPr>
              <w:jc w:val="left"/>
              <w:rPr>
                <w:rFonts w:ascii="宋体" w:hAnsi="宋体" w:cs="宋体"/>
                <w:szCs w:val="21"/>
              </w:rPr>
            </w:pPr>
            <w:r>
              <w:rPr>
                <w:rFonts w:ascii="宋体" w:hAnsi="宋体" w:cs="宋体" w:hint="eastAsia"/>
                <w:szCs w:val="21"/>
              </w:rPr>
              <w:t xml:space="preserve">students must </w:t>
            </w:r>
            <w:proofErr w:type="gramStart"/>
            <w:r>
              <w:rPr>
                <w:rFonts w:ascii="宋体" w:hAnsi="宋体" w:cs="宋体" w:hint="eastAsia"/>
                <w:szCs w:val="21"/>
              </w:rPr>
              <w:t>finish  special</w:t>
            </w:r>
            <w:proofErr w:type="gramEnd"/>
            <w:r>
              <w:rPr>
                <w:rFonts w:ascii="宋体" w:hAnsi="宋体" w:cs="宋体" w:hint="eastAsia"/>
                <w:szCs w:val="21"/>
              </w:rPr>
              <w:t xml:space="preserve"> tasks in English environment under the guidance of the specialized English teacher. </w:t>
            </w:r>
          </w:p>
          <w:p w14:paraId="3A1439EB" w14:textId="77777777" w:rsidR="000857B0" w:rsidRDefault="000857B0" w:rsidP="00F3795C">
            <w:pPr>
              <w:jc w:val="left"/>
              <w:rPr>
                <w:rFonts w:ascii="宋体" w:hAnsi="宋体" w:cs="宋体"/>
                <w:szCs w:val="21"/>
              </w:rPr>
            </w:pPr>
          </w:p>
        </w:tc>
        <w:tc>
          <w:tcPr>
            <w:tcW w:w="1920" w:type="dxa"/>
            <w:vAlign w:val="center"/>
          </w:tcPr>
          <w:p w14:paraId="34FEB9B3" w14:textId="77777777" w:rsidR="000857B0" w:rsidRDefault="000857B0" w:rsidP="00F3795C">
            <w:pPr>
              <w:jc w:val="left"/>
              <w:rPr>
                <w:rFonts w:ascii="宋体" w:hAnsi="宋体" w:cs="宋体"/>
                <w:szCs w:val="21"/>
              </w:rPr>
            </w:pPr>
            <w:r>
              <w:rPr>
                <w:rFonts w:ascii="宋体" w:hAnsi="宋体" w:cs="宋体" w:hint="eastAsia"/>
                <w:szCs w:val="21"/>
              </w:rPr>
              <w:t>掌握拥塞控制方面的一般知识和新技术</w:t>
            </w:r>
          </w:p>
        </w:tc>
        <w:tc>
          <w:tcPr>
            <w:tcW w:w="815" w:type="dxa"/>
            <w:vAlign w:val="center"/>
          </w:tcPr>
          <w:p w14:paraId="2B26CCE3" w14:textId="77777777" w:rsidR="000857B0" w:rsidRDefault="000857B0" w:rsidP="00F3795C">
            <w:pPr>
              <w:jc w:val="left"/>
              <w:rPr>
                <w:rFonts w:ascii="宋体" w:hAnsi="宋体" w:cs="宋体"/>
                <w:szCs w:val="21"/>
              </w:rPr>
            </w:pPr>
            <w:r>
              <w:rPr>
                <w:rFonts w:ascii="宋体" w:hAnsi="宋体" w:cs="宋体" w:hint="eastAsia"/>
                <w:szCs w:val="21"/>
              </w:rPr>
              <w:t>学生作答</w:t>
            </w:r>
          </w:p>
          <w:p w14:paraId="0A8EF789" w14:textId="77777777" w:rsidR="000857B0" w:rsidRDefault="000857B0" w:rsidP="00F3795C">
            <w:pPr>
              <w:jc w:val="left"/>
              <w:rPr>
                <w:rFonts w:ascii="宋体" w:hAnsi="宋体" w:cs="宋体"/>
                <w:szCs w:val="21"/>
              </w:rPr>
            </w:pPr>
            <w:r>
              <w:rPr>
                <w:rFonts w:ascii="宋体" w:hAnsi="宋体" w:cs="宋体" w:hint="eastAsia"/>
                <w:szCs w:val="21"/>
              </w:rPr>
              <w:t>拓展训练展示评价</w:t>
            </w:r>
          </w:p>
          <w:p w14:paraId="29BAF8CB" w14:textId="77777777" w:rsidR="000857B0" w:rsidRDefault="000857B0" w:rsidP="00F3795C">
            <w:pPr>
              <w:jc w:val="left"/>
              <w:rPr>
                <w:rFonts w:ascii="宋体" w:hAnsi="宋体" w:cs="宋体"/>
                <w:szCs w:val="21"/>
              </w:rPr>
            </w:pPr>
          </w:p>
        </w:tc>
        <w:tc>
          <w:tcPr>
            <w:tcW w:w="850" w:type="dxa"/>
            <w:vAlign w:val="center"/>
          </w:tcPr>
          <w:p w14:paraId="04E75C2A"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0857B0" w14:paraId="5F9E743E" w14:textId="77777777" w:rsidTr="00DE38AB">
        <w:trPr>
          <w:jc w:val="center"/>
        </w:trPr>
        <w:tc>
          <w:tcPr>
            <w:tcW w:w="670" w:type="dxa"/>
            <w:vAlign w:val="center"/>
          </w:tcPr>
          <w:p w14:paraId="1144E9BA" w14:textId="77777777" w:rsidR="000857B0" w:rsidRDefault="000857B0" w:rsidP="00F3795C">
            <w:pPr>
              <w:jc w:val="left"/>
              <w:rPr>
                <w:rFonts w:ascii="宋体" w:hAnsi="宋体" w:cs="宋体"/>
                <w:szCs w:val="21"/>
              </w:rPr>
            </w:pPr>
            <w:r>
              <w:rPr>
                <w:rFonts w:ascii="宋体" w:hAnsi="宋体" w:cs="宋体" w:hint="eastAsia"/>
                <w:szCs w:val="21"/>
              </w:rPr>
              <w:t>12</w:t>
            </w:r>
          </w:p>
        </w:tc>
        <w:tc>
          <w:tcPr>
            <w:tcW w:w="1287" w:type="dxa"/>
            <w:vAlign w:val="center"/>
          </w:tcPr>
          <w:p w14:paraId="1BC74BAE" w14:textId="77777777" w:rsidR="000857B0" w:rsidRDefault="000857B0" w:rsidP="00F3795C">
            <w:pPr>
              <w:jc w:val="left"/>
              <w:rPr>
                <w:rFonts w:ascii="宋体" w:hAnsi="宋体" w:cs="宋体"/>
                <w:color w:val="FF0000"/>
                <w:szCs w:val="21"/>
              </w:rPr>
            </w:pPr>
            <w:r>
              <w:rPr>
                <w:rFonts w:ascii="宋体" w:hAnsi="宋体" w:cs="宋体" w:hint="eastAsia"/>
                <w:b/>
                <w:bCs/>
                <w:color w:val="000000"/>
                <w:kern w:val="0"/>
                <w:szCs w:val="21"/>
              </w:rPr>
              <w:t>Computer Network</w:t>
            </w:r>
          </w:p>
        </w:tc>
        <w:tc>
          <w:tcPr>
            <w:tcW w:w="1591" w:type="dxa"/>
            <w:vAlign w:val="center"/>
          </w:tcPr>
          <w:p w14:paraId="47AF1426" w14:textId="77777777" w:rsidR="000857B0" w:rsidRDefault="000857B0" w:rsidP="00F3795C">
            <w:pPr>
              <w:jc w:val="left"/>
              <w:rPr>
                <w:rFonts w:ascii="宋体" w:hAnsi="宋体" w:cs="宋体"/>
                <w:szCs w:val="21"/>
              </w:rPr>
            </w:pPr>
            <w:r>
              <w:rPr>
                <w:rFonts w:ascii="宋体" w:hAnsi="宋体" w:cs="宋体" w:hint="eastAsia"/>
                <w:color w:val="000000"/>
                <w:kern w:val="0"/>
                <w:szCs w:val="21"/>
              </w:rPr>
              <w:t>Task3：</w:t>
            </w:r>
            <w:r>
              <w:rPr>
                <w:rFonts w:ascii="宋体" w:hAnsi="宋体" w:cs="宋体" w:hint="eastAsia"/>
              </w:rPr>
              <w:t>Occupation English: Payment</w:t>
            </w:r>
          </w:p>
        </w:tc>
        <w:tc>
          <w:tcPr>
            <w:tcW w:w="1448" w:type="dxa"/>
            <w:vAlign w:val="center"/>
          </w:tcPr>
          <w:p w14:paraId="22A4C9A7" w14:textId="77777777" w:rsidR="000857B0" w:rsidRDefault="000857B0" w:rsidP="00F3795C">
            <w:pPr>
              <w:jc w:val="left"/>
              <w:rPr>
                <w:rFonts w:ascii="宋体" w:hAnsi="宋体" w:cs="宋体"/>
                <w:szCs w:val="21"/>
              </w:rPr>
            </w:pPr>
            <w:r>
              <w:rPr>
                <w:rFonts w:ascii="宋体" w:hAnsi="宋体" w:cs="宋体" w:hint="eastAsia"/>
                <w:szCs w:val="21"/>
              </w:rPr>
              <w:t>计算机网络技术相关知识</w:t>
            </w:r>
          </w:p>
        </w:tc>
        <w:tc>
          <w:tcPr>
            <w:tcW w:w="1620" w:type="dxa"/>
            <w:vAlign w:val="center"/>
          </w:tcPr>
          <w:p w14:paraId="26D8C8F6" w14:textId="77777777" w:rsidR="000857B0" w:rsidRDefault="000857B0" w:rsidP="00F3795C">
            <w:pPr>
              <w:jc w:val="left"/>
              <w:rPr>
                <w:rFonts w:ascii="宋体" w:hAnsi="宋体" w:cs="宋体"/>
                <w:szCs w:val="21"/>
              </w:rPr>
            </w:pPr>
            <w:r>
              <w:rPr>
                <w:rFonts w:ascii="宋体" w:hAnsi="宋体" w:cs="宋体" w:hint="eastAsia"/>
                <w:szCs w:val="21"/>
              </w:rPr>
              <w:t>students are supposed to practice the dialogue, which may occur in some position.</w:t>
            </w:r>
          </w:p>
        </w:tc>
        <w:tc>
          <w:tcPr>
            <w:tcW w:w="1920" w:type="dxa"/>
            <w:vAlign w:val="center"/>
          </w:tcPr>
          <w:p w14:paraId="65A24F2B" w14:textId="77777777" w:rsidR="000857B0" w:rsidRDefault="000857B0" w:rsidP="00F3795C">
            <w:pPr>
              <w:jc w:val="left"/>
              <w:rPr>
                <w:rFonts w:ascii="宋体" w:hAnsi="宋体" w:cs="宋体"/>
                <w:szCs w:val="21"/>
              </w:rPr>
            </w:pPr>
            <w:r>
              <w:rPr>
                <w:rFonts w:ascii="宋体" w:hAnsi="宋体" w:cs="宋体" w:hint="eastAsia"/>
                <w:szCs w:val="21"/>
              </w:rPr>
              <w:t>能熟练阅读及翻译与计算机网络技术相关的文献</w:t>
            </w:r>
          </w:p>
        </w:tc>
        <w:tc>
          <w:tcPr>
            <w:tcW w:w="815" w:type="dxa"/>
            <w:vAlign w:val="center"/>
          </w:tcPr>
          <w:p w14:paraId="1EC4219B" w14:textId="77777777" w:rsidR="000857B0" w:rsidRDefault="000857B0" w:rsidP="00F3795C">
            <w:pPr>
              <w:jc w:val="left"/>
              <w:rPr>
                <w:rFonts w:ascii="宋体" w:hAnsi="宋体" w:cs="宋体"/>
                <w:szCs w:val="21"/>
              </w:rPr>
            </w:pPr>
            <w:r>
              <w:rPr>
                <w:rFonts w:ascii="宋体" w:hAnsi="宋体" w:cs="宋体" w:hint="eastAsia"/>
                <w:szCs w:val="21"/>
              </w:rPr>
              <w:t>场景模拟学生训练</w:t>
            </w:r>
          </w:p>
        </w:tc>
        <w:tc>
          <w:tcPr>
            <w:tcW w:w="850" w:type="dxa"/>
            <w:vAlign w:val="center"/>
          </w:tcPr>
          <w:p w14:paraId="6549E9E2"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0857B0" w14:paraId="234ED76A" w14:textId="77777777" w:rsidTr="00DE38AB">
        <w:trPr>
          <w:jc w:val="center"/>
        </w:trPr>
        <w:tc>
          <w:tcPr>
            <w:tcW w:w="670" w:type="dxa"/>
            <w:vAlign w:val="center"/>
          </w:tcPr>
          <w:p w14:paraId="5CDE5300" w14:textId="77777777" w:rsidR="000857B0" w:rsidRDefault="000857B0" w:rsidP="00F3795C">
            <w:pPr>
              <w:jc w:val="left"/>
              <w:rPr>
                <w:rFonts w:ascii="宋体" w:hAnsi="宋体" w:cs="宋体"/>
                <w:szCs w:val="21"/>
              </w:rPr>
            </w:pPr>
            <w:r>
              <w:rPr>
                <w:rFonts w:ascii="宋体" w:hAnsi="宋体" w:cs="宋体" w:hint="eastAsia"/>
                <w:szCs w:val="21"/>
              </w:rPr>
              <w:t>13</w:t>
            </w:r>
          </w:p>
        </w:tc>
        <w:tc>
          <w:tcPr>
            <w:tcW w:w="1287" w:type="dxa"/>
            <w:vAlign w:val="center"/>
          </w:tcPr>
          <w:p w14:paraId="58231717" w14:textId="77777777" w:rsidR="000857B0" w:rsidRDefault="000857B0" w:rsidP="00F3795C">
            <w:pPr>
              <w:jc w:val="left"/>
              <w:rPr>
                <w:rFonts w:ascii="宋体" w:hAnsi="宋体" w:cs="宋体"/>
                <w:color w:val="FF0000"/>
                <w:szCs w:val="21"/>
              </w:rPr>
            </w:pPr>
            <w:r>
              <w:rPr>
                <w:rFonts w:ascii="宋体" w:hAnsi="宋体" w:cs="宋体" w:hint="eastAsia"/>
                <w:b/>
                <w:bCs/>
                <w:color w:val="000000"/>
                <w:kern w:val="0"/>
                <w:szCs w:val="21"/>
              </w:rPr>
              <w:t>Computer Network</w:t>
            </w:r>
          </w:p>
        </w:tc>
        <w:tc>
          <w:tcPr>
            <w:tcW w:w="1591" w:type="dxa"/>
            <w:vAlign w:val="center"/>
          </w:tcPr>
          <w:p w14:paraId="5539C35E" w14:textId="77777777" w:rsidR="000857B0" w:rsidRDefault="000857B0" w:rsidP="00F3795C">
            <w:pPr>
              <w:jc w:val="left"/>
              <w:rPr>
                <w:rFonts w:ascii="宋体" w:hAnsi="宋体" w:cs="宋体"/>
                <w:szCs w:val="21"/>
              </w:rPr>
            </w:pPr>
            <w:r>
              <w:rPr>
                <w:rFonts w:ascii="宋体" w:hAnsi="宋体" w:cs="宋体" w:hint="eastAsia"/>
                <w:color w:val="000000"/>
                <w:kern w:val="0"/>
                <w:szCs w:val="21"/>
              </w:rPr>
              <w:t>Task</w:t>
            </w:r>
            <w:proofErr w:type="gramStart"/>
            <w:r>
              <w:rPr>
                <w:rFonts w:ascii="宋体" w:hAnsi="宋体" w:cs="宋体" w:hint="eastAsia"/>
                <w:color w:val="000000"/>
                <w:kern w:val="0"/>
                <w:szCs w:val="21"/>
              </w:rPr>
              <w:t>4:</w:t>
            </w:r>
            <w:r>
              <w:rPr>
                <w:rFonts w:ascii="宋体" w:hAnsi="宋体" w:cs="宋体" w:hint="eastAsia"/>
                <w:kern w:val="0"/>
              </w:rPr>
              <w:t>Sim</w:t>
            </w:r>
            <w:r>
              <w:rPr>
                <w:rFonts w:ascii="宋体" w:hAnsi="宋体" w:cs="宋体" w:hint="eastAsia"/>
              </w:rPr>
              <w:t>ulated</w:t>
            </w:r>
            <w:proofErr w:type="gramEnd"/>
            <w:r>
              <w:rPr>
                <w:rFonts w:ascii="宋体" w:hAnsi="宋体" w:cs="宋体" w:hint="eastAsia"/>
              </w:rPr>
              <w:t xml:space="preserve"> writing: Letter of Credit</w:t>
            </w:r>
          </w:p>
        </w:tc>
        <w:tc>
          <w:tcPr>
            <w:tcW w:w="1448" w:type="dxa"/>
            <w:vAlign w:val="center"/>
          </w:tcPr>
          <w:p w14:paraId="2408CA36" w14:textId="77777777" w:rsidR="000857B0" w:rsidRDefault="000857B0" w:rsidP="00F3795C">
            <w:pPr>
              <w:jc w:val="left"/>
              <w:rPr>
                <w:rFonts w:ascii="宋体" w:hAnsi="宋体" w:cs="宋体"/>
                <w:szCs w:val="21"/>
              </w:rPr>
            </w:pPr>
            <w:r>
              <w:rPr>
                <w:rFonts w:ascii="宋体" w:hAnsi="宋体" w:cs="宋体" w:hint="eastAsia"/>
                <w:szCs w:val="21"/>
              </w:rPr>
              <w:t>计算机网络技术与应用方面的专业词汇</w:t>
            </w:r>
          </w:p>
        </w:tc>
        <w:tc>
          <w:tcPr>
            <w:tcW w:w="1620" w:type="dxa"/>
            <w:vAlign w:val="center"/>
          </w:tcPr>
          <w:p w14:paraId="00424406" w14:textId="77777777" w:rsidR="000857B0" w:rsidRDefault="000857B0" w:rsidP="00F3795C">
            <w:pPr>
              <w:jc w:val="left"/>
              <w:rPr>
                <w:rFonts w:ascii="宋体" w:hAnsi="宋体" w:cs="宋体"/>
                <w:szCs w:val="21"/>
              </w:rPr>
            </w:pPr>
            <w:r>
              <w:rPr>
                <w:rFonts w:ascii="宋体" w:hAnsi="宋体" w:cs="宋体" w:hint="eastAsia"/>
                <w:szCs w:val="21"/>
              </w:rPr>
              <w:t>improve the writing ability of the learner</w:t>
            </w:r>
          </w:p>
        </w:tc>
        <w:tc>
          <w:tcPr>
            <w:tcW w:w="1920" w:type="dxa"/>
            <w:vAlign w:val="center"/>
          </w:tcPr>
          <w:p w14:paraId="09385BD2" w14:textId="77777777" w:rsidR="000857B0" w:rsidRDefault="000857B0" w:rsidP="00F3795C">
            <w:pPr>
              <w:jc w:val="left"/>
              <w:rPr>
                <w:rFonts w:ascii="宋体" w:hAnsi="宋体" w:cs="宋体"/>
                <w:szCs w:val="21"/>
              </w:rPr>
            </w:pPr>
            <w:r>
              <w:rPr>
                <w:rFonts w:ascii="宋体" w:hAnsi="宋体" w:cs="宋体" w:hint="eastAsia"/>
                <w:szCs w:val="21"/>
              </w:rPr>
              <w:t>掌握用于描述计算机网络技术与应用方面的专业词汇</w:t>
            </w:r>
          </w:p>
        </w:tc>
        <w:tc>
          <w:tcPr>
            <w:tcW w:w="815" w:type="dxa"/>
            <w:vAlign w:val="center"/>
          </w:tcPr>
          <w:p w14:paraId="52273F43" w14:textId="77777777" w:rsidR="000857B0" w:rsidRDefault="000857B0" w:rsidP="00F3795C">
            <w:pPr>
              <w:jc w:val="left"/>
              <w:rPr>
                <w:rFonts w:ascii="宋体" w:hAnsi="宋体" w:cs="宋体"/>
                <w:szCs w:val="21"/>
              </w:rPr>
            </w:pPr>
            <w:r>
              <w:rPr>
                <w:rFonts w:ascii="宋体" w:hAnsi="宋体" w:cs="宋体" w:hint="eastAsia"/>
                <w:szCs w:val="21"/>
              </w:rPr>
              <w:t>任务小结</w:t>
            </w:r>
          </w:p>
          <w:p w14:paraId="46B2C97E" w14:textId="77777777" w:rsidR="000857B0" w:rsidRDefault="000857B0" w:rsidP="00F3795C">
            <w:pPr>
              <w:jc w:val="left"/>
              <w:rPr>
                <w:rFonts w:ascii="宋体" w:hAnsi="宋体" w:cs="宋体"/>
                <w:szCs w:val="21"/>
              </w:rPr>
            </w:pPr>
            <w:r>
              <w:rPr>
                <w:rFonts w:ascii="宋体" w:hAnsi="宋体" w:cs="宋体" w:hint="eastAsia"/>
                <w:szCs w:val="21"/>
              </w:rPr>
              <w:t>拓展训练</w:t>
            </w:r>
          </w:p>
        </w:tc>
        <w:tc>
          <w:tcPr>
            <w:tcW w:w="850" w:type="dxa"/>
            <w:vAlign w:val="center"/>
          </w:tcPr>
          <w:p w14:paraId="53E8C15C"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0857B0" w14:paraId="02A3C7C4" w14:textId="77777777" w:rsidTr="00DE38AB">
        <w:trPr>
          <w:jc w:val="center"/>
        </w:trPr>
        <w:tc>
          <w:tcPr>
            <w:tcW w:w="670" w:type="dxa"/>
            <w:vAlign w:val="center"/>
          </w:tcPr>
          <w:p w14:paraId="22AAD40D" w14:textId="77777777" w:rsidR="000857B0" w:rsidRDefault="000857B0" w:rsidP="00F3795C">
            <w:pPr>
              <w:jc w:val="left"/>
              <w:rPr>
                <w:rFonts w:ascii="宋体" w:hAnsi="宋体" w:cs="宋体"/>
                <w:szCs w:val="21"/>
              </w:rPr>
            </w:pPr>
            <w:r>
              <w:rPr>
                <w:rFonts w:ascii="宋体" w:hAnsi="宋体" w:cs="宋体" w:hint="eastAsia"/>
                <w:szCs w:val="21"/>
              </w:rPr>
              <w:t>14</w:t>
            </w:r>
          </w:p>
        </w:tc>
        <w:tc>
          <w:tcPr>
            <w:tcW w:w="1287" w:type="dxa"/>
            <w:vAlign w:val="center"/>
          </w:tcPr>
          <w:p w14:paraId="0E95C8B3" w14:textId="77777777" w:rsidR="000857B0" w:rsidRDefault="000857B0" w:rsidP="00F3795C">
            <w:pPr>
              <w:jc w:val="left"/>
              <w:rPr>
                <w:rFonts w:ascii="宋体" w:hAnsi="宋体" w:cs="宋体"/>
                <w:color w:val="FF0000"/>
                <w:szCs w:val="21"/>
              </w:rPr>
            </w:pPr>
            <w:r>
              <w:rPr>
                <w:rFonts w:ascii="宋体" w:hAnsi="宋体" w:cs="宋体" w:hint="eastAsia"/>
                <w:b/>
                <w:bCs/>
                <w:kern w:val="0"/>
              </w:rPr>
              <w:t>Computer Security</w:t>
            </w:r>
          </w:p>
        </w:tc>
        <w:tc>
          <w:tcPr>
            <w:tcW w:w="1591" w:type="dxa"/>
            <w:vAlign w:val="center"/>
          </w:tcPr>
          <w:p w14:paraId="23412391" w14:textId="77777777" w:rsidR="000857B0" w:rsidRDefault="000857B0" w:rsidP="00F3795C">
            <w:pPr>
              <w:jc w:val="left"/>
              <w:rPr>
                <w:rFonts w:ascii="宋体" w:hAnsi="宋体" w:cs="宋体"/>
                <w:szCs w:val="21"/>
              </w:rPr>
            </w:pPr>
            <w:r>
              <w:rPr>
                <w:rFonts w:ascii="宋体" w:hAnsi="宋体" w:cs="宋体" w:hint="eastAsia"/>
                <w:color w:val="000000"/>
                <w:kern w:val="0"/>
                <w:szCs w:val="21"/>
              </w:rPr>
              <w:t>Task1：Theoretical learning</w:t>
            </w:r>
            <w:r>
              <w:rPr>
                <w:rFonts w:ascii="宋体" w:hAnsi="宋体" w:cs="宋体" w:hint="eastAsia"/>
              </w:rPr>
              <w:t>：</w:t>
            </w:r>
            <w:r>
              <w:rPr>
                <w:rFonts w:ascii="宋体" w:hAnsi="宋体" w:cs="宋体" w:hint="eastAsia"/>
                <w:color w:val="000000"/>
                <w:kern w:val="0"/>
                <w:szCs w:val="21"/>
              </w:rPr>
              <w:t xml:space="preserve"> Computer </w:t>
            </w:r>
            <w:r>
              <w:rPr>
                <w:rFonts w:ascii="宋体" w:hAnsi="宋体" w:cs="宋体" w:hint="eastAsia"/>
                <w:kern w:val="0"/>
              </w:rPr>
              <w:t>Security</w:t>
            </w:r>
          </w:p>
        </w:tc>
        <w:tc>
          <w:tcPr>
            <w:tcW w:w="1448" w:type="dxa"/>
            <w:vAlign w:val="center"/>
          </w:tcPr>
          <w:p w14:paraId="14FE2F6B" w14:textId="77777777" w:rsidR="000857B0" w:rsidRDefault="000857B0" w:rsidP="00F3795C">
            <w:pPr>
              <w:jc w:val="left"/>
              <w:rPr>
                <w:rFonts w:ascii="宋体" w:hAnsi="宋体" w:cs="宋体"/>
                <w:szCs w:val="21"/>
              </w:rPr>
            </w:pPr>
            <w:r>
              <w:rPr>
                <w:rFonts w:ascii="宋体" w:hAnsi="宋体" w:cs="宋体" w:hint="eastAsia"/>
                <w:szCs w:val="21"/>
              </w:rPr>
              <w:t>计算机网络安全方面存在的问题、解决方案及新技术的发展</w:t>
            </w:r>
          </w:p>
        </w:tc>
        <w:tc>
          <w:tcPr>
            <w:tcW w:w="1620" w:type="dxa"/>
            <w:vAlign w:val="center"/>
          </w:tcPr>
          <w:p w14:paraId="766DE91F" w14:textId="77777777" w:rsidR="000857B0" w:rsidRDefault="000857B0" w:rsidP="00F3795C">
            <w:pPr>
              <w:jc w:val="left"/>
              <w:rPr>
                <w:rFonts w:ascii="宋体" w:hAnsi="宋体" w:cs="宋体"/>
                <w:szCs w:val="21"/>
              </w:rPr>
            </w:pPr>
            <w:r>
              <w:rPr>
                <w:rFonts w:ascii="宋体" w:hAnsi="宋体" w:cs="宋体" w:hint="eastAsia"/>
                <w:szCs w:val="21"/>
              </w:rPr>
              <w:t xml:space="preserve">1.improve the speed of reading professional articles </w:t>
            </w:r>
          </w:p>
          <w:p w14:paraId="71952E83" w14:textId="77777777" w:rsidR="000857B0" w:rsidRDefault="000857B0" w:rsidP="00F3795C">
            <w:pPr>
              <w:jc w:val="left"/>
              <w:rPr>
                <w:rFonts w:ascii="宋体" w:hAnsi="宋体" w:cs="宋体"/>
                <w:szCs w:val="21"/>
              </w:rPr>
            </w:pPr>
            <w:r>
              <w:rPr>
                <w:rFonts w:ascii="宋体" w:hAnsi="宋体" w:cs="宋体" w:hint="eastAsia"/>
                <w:szCs w:val="21"/>
              </w:rPr>
              <w:t>2.</w:t>
            </w:r>
            <w:proofErr w:type="gramStart"/>
            <w:r>
              <w:rPr>
                <w:rFonts w:ascii="宋体" w:hAnsi="宋体" w:cs="宋体" w:hint="eastAsia"/>
                <w:szCs w:val="21"/>
              </w:rPr>
              <w:t>improve  the</w:t>
            </w:r>
            <w:proofErr w:type="gramEnd"/>
            <w:r>
              <w:rPr>
                <w:rFonts w:ascii="宋体" w:hAnsi="宋体" w:cs="宋体" w:hint="eastAsia"/>
                <w:szCs w:val="21"/>
              </w:rPr>
              <w:t xml:space="preserve"> comprehension ability of the reader. </w:t>
            </w:r>
          </w:p>
        </w:tc>
        <w:tc>
          <w:tcPr>
            <w:tcW w:w="1920" w:type="dxa"/>
            <w:vAlign w:val="center"/>
          </w:tcPr>
          <w:p w14:paraId="0326594B" w14:textId="77777777" w:rsidR="000857B0" w:rsidRDefault="000857B0" w:rsidP="00F3795C">
            <w:pPr>
              <w:jc w:val="left"/>
              <w:rPr>
                <w:rFonts w:ascii="宋体" w:hAnsi="宋体" w:cs="宋体"/>
                <w:szCs w:val="21"/>
              </w:rPr>
            </w:pPr>
            <w:r>
              <w:rPr>
                <w:rFonts w:ascii="宋体" w:hAnsi="宋体" w:cs="宋体" w:hint="eastAsia"/>
                <w:szCs w:val="21"/>
              </w:rPr>
              <w:t>掌握计算机网络安全方面存在的问题、解决方案及新技术的发展</w:t>
            </w:r>
          </w:p>
        </w:tc>
        <w:tc>
          <w:tcPr>
            <w:tcW w:w="815" w:type="dxa"/>
            <w:vAlign w:val="center"/>
          </w:tcPr>
          <w:p w14:paraId="713C55E7" w14:textId="77777777" w:rsidR="000857B0" w:rsidRDefault="000857B0" w:rsidP="00F3795C">
            <w:pPr>
              <w:jc w:val="left"/>
              <w:rPr>
                <w:rFonts w:ascii="宋体" w:hAnsi="宋体" w:cs="宋体"/>
                <w:szCs w:val="21"/>
              </w:rPr>
            </w:pPr>
            <w:r>
              <w:rPr>
                <w:rFonts w:ascii="宋体" w:hAnsi="宋体" w:cs="宋体" w:hint="eastAsia"/>
                <w:szCs w:val="21"/>
              </w:rPr>
              <w:t>教师讲解</w:t>
            </w:r>
          </w:p>
          <w:p w14:paraId="32B87FF3" w14:textId="77777777" w:rsidR="000857B0" w:rsidRDefault="000857B0" w:rsidP="00F3795C">
            <w:pPr>
              <w:jc w:val="left"/>
              <w:rPr>
                <w:rFonts w:ascii="宋体" w:hAnsi="宋体" w:cs="宋体"/>
                <w:szCs w:val="21"/>
              </w:rPr>
            </w:pPr>
            <w:r>
              <w:rPr>
                <w:rFonts w:ascii="宋体" w:hAnsi="宋体" w:cs="宋体" w:hint="eastAsia"/>
                <w:szCs w:val="21"/>
              </w:rPr>
              <w:t>任务赏析</w:t>
            </w:r>
          </w:p>
          <w:p w14:paraId="6B114F96" w14:textId="77777777" w:rsidR="000857B0" w:rsidRDefault="000857B0" w:rsidP="00F3795C">
            <w:pPr>
              <w:jc w:val="left"/>
              <w:rPr>
                <w:rFonts w:ascii="宋体" w:hAnsi="宋体" w:cs="宋体"/>
                <w:szCs w:val="21"/>
              </w:rPr>
            </w:pPr>
          </w:p>
        </w:tc>
        <w:tc>
          <w:tcPr>
            <w:tcW w:w="850" w:type="dxa"/>
            <w:vAlign w:val="center"/>
          </w:tcPr>
          <w:p w14:paraId="1227242F"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0857B0" w14:paraId="796E9A0A" w14:textId="77777777" w:rsidTr="00DE38AB">
        <w:trPr>
          <w:jc w:val="center"/>
        </w:trPr>
        <w:tc>
          <w:tcPr>
            <w:tcW w:w="670" w:type="dxa"/>
            <w:vAlign w:val="center"/>
          </w:tcPr>
          <w:p w14:paraId="60334F84" w14:textId="77777777" w:rsidR="000857B0" w:rsidRDefault="000857B0" w:rsidP="00F3795C">
            <w:pPr>
              <w:jc w:val="left"/>
              <w:rPr>
                <w:rFonts w:ascii="宋体" w:hAnsi="宋体" w:cs="宋体"/>
                <w:szCs w:val="21"/>
              </w:rPr>
            </w:pPr>
            <w:r>
              <w:rPr>
                <w:rFonts w:ascii="宋体" w:hAnsi="宋体" w:cs="宋体" w:hint="eastAsia"/>
                <w:szCs w:val="21"/>
              </w:rPr>
              <w:t>15</w:t>
            </w:r>
          </w:p>
        </w:tc>
        <w:tc>
          <w:tcPr>
            <w:tcW w:w="1287" w:type="dxa"/>
            <w:vAlign w:val="center"/>
          </w:tcPr>
          <w:p w14:paraId="2B7E6654" w14:textId="77777777" w:rsidR="000857B0" w:rsidRDefault="000857B0" w:rsidP="00F3795C">
            <w:pPr>
              <w:jc w:val="left"/>
              <w:rPr>
                <w:rFonts w:ascii="宋体" w:hAnsi="宋体" w:cs="宋体"/>
                <w:color w:val="FF0000"/>
                <w:szCs w:val="21"/>
              </w:rPr>
            </w:pPr>
            <w:r>
              <w:rPr>
                <w:rFonts w:ascii="宋体" w:hAnsi="宋体" w:cs="宋体" w:hint="eastAsia"/>
                <w:b/>
                <w:bCs/>
                <w:kern w:val="0"/>
              </w:rPr>
              <w:t>Computer Security</w:t>
            </w:r>
          </w:p>
        </w:tc>
        <w:tc>
          <w:tcPr>
            <w:tcW w:w="1591" w:type="dxa"/>
            <w:vAlign w:val="center"/>
          </w:tcPr>
          <w:p w14:paraId="2B287A29" w14:textId="77777777" w:rsidR="000857B0" w:rsidRDefault="000857B0" w:rsidP="00F3795C">
            <w:pPr>
              <w:jc w:val="left"/>
              <w:rPr>
                <w:rFonts w:ascii="宋体" w:hAnsi="宋体" w:cs="宋体"/>
                <w:szCs w:val="21"/>
              </w:rPr>
            </w:pPr>
            <w:r>
              <w:rPr>
                <w:rFonts w:ascii="宋体" w:hAnsi="宋体" w:cs="宋体" w:hint="eastAsia"/>
                <w:color w:val="000000"/>
                <w:kern w:val="0"/>
                <w:szCs w:val="21"/>
              </w:rPr>
              <w:t>Task2：</w:t>
            </w:r>
            <w:proofErr w:type="gramStart"/>
            <w:r>
              <w:rPr>
                <w:rFonts w:ascii="宋体" w:hAnsi="宋体" w:cs="宋体" w:hint="eastAsia"/>
              </w:rPr>
              <w:t>:Practical</w:t>
            </w:r>
            <w:proofErr w:type="gramEnd"/>
            <w:r>
              <w:rPr>
                <w:rFonts w:ascii="宋体" w:hAnsi="宋体" w:cs="宋体" w:hint="eastAsia"/>
              </w:rPr>
              <w:t xml:space="preserve"> learning</w:t>
            </w:r>
          </w:p>
        </w:tc>
        <w:tc>
          <w:tcPr>
            <w:tcW w:w="1448" w:type="dxa"/>
            <w:vAlign w:val="center"/>
          </w:tcPr>
          <w:p w14:paraId="4AE341F9" w14:textId="77777777" w:rsidR="000857B0" w:rsidRDefault="000857B0" w:rsidP="00F3795C">
            <w:pPr>
              <w:jc w:val="left"/>
              <w:rPr>
                <w:rFonts w:ascii="宋体" w:hAnsi="宋体" w:cs="宋体"/>
                <w:szCs w:val="21"/>
              </w:rPr>
            </w:pPr>
            <w:r>
              <w:rPr>
                <w:rFonts w:ascii="宋体" w:hAnsi="宋体" w:cs="宋体" w:hint="eastAsia"/>
                <w:szCs w:val="21"/>
              </w:rPr>
              <w:t>加密、防火墙等常用的</w:t>
            </w:r>
            <w:r>
              <w:rPr>
                <w:rFonts w:ascii="宋体" w:hAnsi="宋体" w:cs="宋体" w:hint="eastAsia"/>
                <w:szCs w:val="21"/>
              </w:rPr>
              <w:lastRenderedPageBreak/>
              <w:t>网络安全措施的原理及功能</w:t>
            </w:r>
          </w:p>
        </w:tc>
        <w:tc>
          <w:tcPr>
            <w:tcW w:w="1620" w:type="dxa"/>
            <w:vAlign w:val="center"/>
          </w:tcPr>
          <w:p w14:paraId="0B66C773" w14:textId="77777777" w:rsidR="000857B0" w:rsidRDefault="000857B0" w:rsidP="00F3795C">
            <w:pPr>
              <w:jc w:val="left"/>
              <w:rPr>
                <w:rFonts w:ascii="宋体" w:hAnsi="宋体" w:cs="宋体"/>
                <w:szCs w:val="21"/>
              </w:rPr>
            </w:pPr>
            <w:r>
              <w:rPr>
                <w:rFonts w:ascii="宋体" w:hAnsi="宋体" w:cs="宋体" w:hint="eastAsia"/>
                <w:szCs w:val="21"/>
              </w:rPr>
              <w:lastRenderedPageBreak/>
              <w:t xml:space="preserve">students must </w:t>
            </w:r>
            <w:proofErr w:type="gramStart"/>
            <w:r>
              <w:rPr>
                <w:rFonts w:ascii="宋体" w:hAnsi="宋体" w:cs="宋体" w:hint="eastAsia"/>
                <w:szCs w:val="21"/>
              </w:rPr>
              <w:t xml:space="preserve">finish  </w:t>
            </w:r>
            <w:r>
              <w:rPr>
                <w:rFonts w:ascii="宋体" w:hAnsi="宋体" w:cs="宋体" w:hint="eastAsia"/>
                <w:szCs w:val="21"/>
              </w:rPr>
              <w:lastRenderedPageBreak/>
              <w:t>special</w:t>
            </w:r>
            <w:proofErr w:type="gramEnd"/>
            <w:r>
              <w:rPr>
                <w:rFonts w:ascii="宋体" w:hAnsi="宋体" w:cs="宋体" w:hint="eastAsia"/>
                <w:szCs w:val="21"/>
              </w:rPr>
              <w:t xml:space="preserve"> tasks in English environment under the guidance of the specialized English teacher. </w:t>
            </w:r>
          </w:p>
          <w:p w14:paraId="00FE4007" w14:textId="77777777" w:rsidR="000857B0" w:rsidRDefault="000857B0" w:rsidP="00F3795C">
            <w:pPr>
              <w:jc w:val="left"/>
              <w:rPr>
                <w:rFonts w:ascii="宋体" w:hAnsi="宋体" w:cs="宋体"/>
                <w:szCs w:val="21"/>
              </w:rPr>
            </w:pPr>
          </w:p>
        </w:tc>
        <w:tc>
          <w:tcPr>
            <w:tcW w:w="1920" w:type="dxa"/>
            <w:vAlign w:val="center"/>
          </w:tcPr>
          <w:p w14:paraId="34EAF754" w14:textId="77777777" w:rsidR="000857B0" w:rsidRDefault="000857B0" w:rsidP="00F3795C">
            <w:pPr>
              <w:jc w:val="left"/>
              <w:rPr>
                <w:rFonts w:ascii="宋体" w:hAnsi="宋体" w:cs="宋体"/>
                <w:szCs w:val="21"/>
              </w:rPr>
            </w:pPr>
            <w:r>
              <w:rPr>
                <w:rFonts w:ascii="宋体" w:hAnsi="宋体" w:cs="宋体" w:hint="eastAsia"/>
                <w:szCs w:val="21"/>
              </w:rPr>
              <w:lastRenderedPageBreak/>
              <w:t>掌握加密、防火墙等常用的网络安全</w:t>
            </w:r>
            <w:r>
              <w:rPr>
                <w:rFonts w:ascii="宋体" w:hAnsi="宋体" w:cs="宋体" w:hint="eastAsia"/>
                <w:szCs w:val="21"/>
              </w:rPr>
              <w:lastRenderedPageBreak/>
              <w:t>措施的原理及功能</w:t>
            </w:r>
          </w:p>
        </w:tc>
        <w:tc>
          <w:tcPr>
            <w:tcW w:w="815" w:type="dxa"/>
            <w:vAlign w:val="center"/>
          </w:tcPr>
          <w:p w14:paraId="351F207E" w14:textId="77777777" w:rsidR="000857B0" w:rsidRDefault="000857B0" w:rsidP="00F3795C">
            <w:pPr>
              <w:jc w:val="left"/>
              <w:rPr>
                <w:rFonts w:ascii="宋体" w:hAnsi="宋体" w:cs="宋体"/>
                <w:szCs w:val="21"/>
              </w:rPr>
            </w:pPr>
            <w:r>
              <w:rPr>
                <w:rFonts w:ascii="宋体" w:hAnsi="宋体" w:cs="宋体" w:hint="eastAsia"/>
                <w:szCs w:val="21"/>
              </w:rPr>
              <w:lastRenderedPageBreak/>
              <w:t>学生作答</w:t>
            </w:r>
          </w:p>
          <w:p w14:paraId="062E51FD" w14:textId="77777777" w:rsidR="000857B0" w:rsidRDefault="000857B0" w:rsidP="00F3795C">
            <w:pPr>
              <w:pStyle w:val="a0"/>
              <w:ind w:firstLineChars="0" w:firstLine="0"/>
              <w:jc w:val="left"/>
            </w:pPr>
            <w:r>
              <w:rPr>
                <w:rFonts w:ascii="宋体" w:hAnsi="宋体" w:cs="宋体" w:hint="eastAsia"/>
                <w:szCs w:val="21"/>
              </w:rPr>
              <w:lastRenderedPageBreak/>
              <w:t>拓展训练</w:t>
            </w:r>
          </w:p>
          <w:p w14:paraId="3A0C0853" w14:textId="77777777" w:rsidR="000857B0" w:rsidRDefault="000857B0" w:rsidP="00F3795C">
            <w:pPr>
              <w:jc w:val="left"/>
              <w:rPr>
                <w:rFonts w:ascii="宋体" w:hAnsi="宋体" w:cs="宋体"/>
                <w:szCs w:val="21"/>
              </w:rPr>
            </w:pPr>
            <w:r>
              <w:rPr>
                <w:rFonts w:ascii="宋体" w:hAnsi="宋体" w:cs="宋体" w:hint="eastAsia"/>
                <w:szCs w:val="21"/>
              </w:rPr>
              <w:t>展示评价</w:t>
            </w:r>
          </w:p>
          <w:p w14:paraId="7AA83D31" w14:textId="77777777" w:rsidR="000857B0" w:rsidRDefault="000857B0" w:rsidP="00F3795C">
            <w:pPr>
              <w:jc w:val="left"/>
              <w:rPr>
                <w:rFonts w:ascii="宋体" w:hAnsi="宋体" w:cs="宋体"/>
                <w:szCs w:val="21"/>
              </w:rPr>
            </w:pPr>
          </w:p>
        </w:tc>
        <w:tc>
          <w:tcPr>
            <w:tcW w:w="850" w:type="dxa"/>
            <w:vAlign w:val="center"/>
          </w:tcPr>
          <w:p w14:paraId="23406BA7"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lastRenderedPageBreak/>
              <w:t>2</w:t>
            </w:r>
          </w:p>
        </w:tc>
      </w:tr>
      <w:tr w:rsidR="000857B0" w14:paraId="04A1B225" w14:textId="77777777" w:rsidTr="00DE38AB">
        <w:trPr>
          <w:jc w:val="center"/>
        </w:trPr>
        <w:tc>
          <w:tcPr>
            <w:tcW w:w="670" w:type="dxa"/>
            <w:vAlign w:val="center"/>
          </w:tcPr>
          <w:p w14:paraId="23187090" w14:textId="77777777" w:rsidR="000857B0" w:rsidRDefault="000857B0" w:rsidP="00F3795C">
            <w:pPr>
              <w:jc w:val="left"/>
              <w:rPr>
                <w:rFonts w:ascii="宋体" w:hAnsi="宋体" w:cs="宋体"/>
                <w:szCs w:val="21"/>
              </w:rPr>
            </w:pPr>
            <w:r>
              <w:rPr>
                <w:rFonts w:ascii="宋体" w:hAnsi="宋体" w:cs="宋体" w:hint="eastAsia"/>
                <w:szCs w:val="21"/>
              </w:rPr>
              <w:t>16</w:t>
            </w:r>
          </w:p>
        </w:tc>
        <w:tc>
          <w:tcPr>
            <w:tcW w:w="1287" w:type="dxa"/>
            <w:vAlign w:val="center"/>
          </w:tcPr>
          <w:p w14:paraId="7BA312C2" w14:textId="77777777" w:rsidR="000857B0" w:rsidRDefault="000857B0" w:rsidP="00F3795C">
            <w:pPr>
              <w:jc w:val="left"/>
              <w:rPr>
                <w:rFonts w:ascii="宋体" w:hAnsi="宋体" w:cs="宋体"/>
                <w:color w:val="FF0000"/>
                <w:szCs w:val="21"/>
              </w:rPr>
            </w:pPr>
            <w:r>
              <w:rPr>
                <w:rFonts w:ascii="宋体" w:hAnsi="宋体" w:cs="宋体" w:hint="eastAsia"/>
                <w:b/>
                <w:bCs/>
                <w:kern w:val="0"/>
              </w:rPr>
              <w:t>Computer Security</w:t>
            </w:r>
          </w:p>
        </w:tc>
        <w:tc>
          <w:tcPr>
            <w:tcW w:w="1591" w:type="dxa"/>
            <w:vAlign w:val="center"/>
          </w:tcPr>
          <w:p w14:paraId="3A13A37F" w14:textId="77777777" w:rsidR="000857B0" w:rsidRDefault="000857B0" w:rsidP="00F3795C">
            <w:pPr>
              <w:jc w:val="left"/>
              <w:rPr>
                <w:rFonts w:ascii="宋体" w:hAnsi="宋体" w:cs="宋体"/>
                <w:szCs w:val="21"/>
              </w:rPr>
            </w:pPr>
            <w:r>
              <w:rPr>
                <w:rFonts w:ascii="宋体" w:hAnsi="宋体" w:cs="宋体" w:hint="eastAsia"/>
                <w:color w:val="000000"/>
                <w:kern w:val="0"/>
                <w:szCs w:val="21"/>
              </w:rPr>
              <w:t>Task3：</w:t>
            </w:r>
            <w:r>
              <w:rPr>
                <w:rFonts w:ascii="宋体" w:hAnsi="宋体" w:cs="宋体" w:hint="eastAsia"/>
              </w:rPr>
              <w:t xml:space="preserve">Occupation </w:t>
            </w:r>
            <w:proofErr w:type="spellStart"/>
            <w:proofErr w:type="gramStart"/>
            <w:r>
              <w:rPr>
                <w:rFonts w:ascii="宋体" w:hAnsi="宋体" w:cs="宋体" w:hint="eastAsia"/>
              </w:rPr>
              <w:t>English:Packing</w:t>
            </w:r>
            <w:proofErr w:type="spellEnd"/>
            <w:proofErr w:type="gramEnd"/>
            <w:r>
              <w:rPr>
                <w:rFonts w:ascii="宋体" w:hAnsi="宋体" w:cs="宋体" w:hint="eastAsia"/>
              </w:rPr>
              <w:t xml:space="preserve"> and Shipment</w:t>
            </w:r>
          </w:p>
        </w:tc>
        <w:tc>
          <w:tcPr>
            <w:tcW w:w="1448" w:type="dxa"/>
            <w:vAlign w:val="center"/>
          </w:tcPr>
          <w:p w14:paraId="1E742544" w14:textId="77777777" w:rsidR="000857B0" w:rsidRDefault="000857B0" w:rsidP="00F3795C">
            <w:pPr>
              <w:jc w:val="left"/>
              <w:rPr>
                <w:rFonts w:ascii="宋体" w:hAnsi="宋体" w:cs="宋体"/>
                <w:szCs w:val="21"/>
              </w:rPr>
            </w:pPr>
            <w:r>
              <w:rPr>
                <w:rFonts w:ascii="宋体" w:hAnsi="宋体" w:cs="宋体" w:hint="eastAsia"/>
                <w:szCs w:val="21"/>
              </w:rPr>
              <w:t>计算机网络安全技术相关知识</w:t>
            </w:r>
          </w:p>
        </w:tc>
        <w:tc>
          <w:tcPr>
            <w:tcW w:w="1620" w:type="dxa"/>
            <w:vAlign w:val="center"/>
          </w:tcPr>
          <w:p w14:paraId="68C66B48" w14:textId="77777777" w:rsidR="000857B0" w:rsidRDefault="000857B0" w:rsidP="00F3795C">
            <w:pPr>
              <w:jc w:val="left"/>
              <w:rPr>
                <w:rFonts w:ascii="宋体" w:hAnsi="宋体" w:cs="宋体"/>
                <w:szCs w:val="21"/>
              </w:rPr>
            </w:pPr>
            <w:r>
              <w:rPr>
                <w:rFonts w:ascii="宋体" w:hAnsi="宋体" w:cs="宋体" w:hint="eastAsia"/>
                <w:szCs w:val="21"/>
              </w:rPr>
              <w:t>students are supposed to practice the dialogue, which may occur in some position.</w:t>
            </w:r>
          </w:p>
        </w:tc>
        <w:tc>
          <w:tcPr>
            <w:tcW w:w="1920" w:type="dxa"/>
            <w:vAlign w:val="center"/>
          </w:tcPr>
          <w:p w14:paraId="1F0E913C" w14:textId="77777777" w:rsidR="000857B0" w:rsidRDefault="000857B0" w:rsidP="00F3795C">
            <w:pPr>
              <w:jc w:val="left"/>
              <w:rPr>
                <w:rFonts w:ascii="宋体" w:hAnsi="宋体" w:cs="宋体"/>
                <w:szCs w:val="21"/>
              </w:rPr>
            </w:pPr>
            <w:r>
              <w:rPr>
                <w:rFonts w:ascii="宋体" w:hAnsi="宋体" w:cs="宋体" w:hint="eastAsia"/>
                <w:szCs w:val="21"/>
              </w:rPr>
              <w:t>能熟练阅读及翻译与计算机网络安全技术相关的文献</w:t>
            </w:r>
          </w:p>
        </w:tc>
        <w:tc>
          <w:tcPr>
            <w:tcW w:w="815" w:type="dxa"/>
            <w:vAlign w:val="center"/>
          </w:tcPr>
          <w:p w14:paraId="0CE669BD" w14:textId="77777777" w:rsidR="000857B0" w:rsidRDefault="000857B0" w:rsidP="00F3795C">
            <w:pPr>
              <w:jc w:val="left"/>
              <w:rPr>
                <w:rFonts w:ascii="宋体" w:hAnsi="宋体" w:cs="宋体"/>
                <w:szCs w:val="21"/>
              </w:rPr>
            </w:pPr>
            <w:r>
              <w:rPr>
                <w:rFonts w:ascii="宋体" w:hAnsi="宋体" w:cs="宋体" w:hint="eastAsia"/>
                <w:szCs w:val="21"/>
              </w:rPr>
              <w:t>场景模拟学生训练</w:t>
            </w:r>
          </w:p>
          <w:p w14:paraId="7E734150" w14:textId="77777777" w:rsidR="000857B0" w:rsidRDefault="000857B0" w:rsidP="00F3795C">
            <w:pPr>
              <w:jc w:val="left"/>
              <w:rPr>
                <w:rFonts w:ascii="宋体" w:hAnsi="宋体" w:cs="宋体"/>
                <w:szCs w:val="21"/>
              </w:rPr>
            </w:pPr>
          </w:p>
        </w:tc>
        <w:tc>
          <w:tcPr>
            <w:tcW w:w="850" w:type="dxa"/>
            <w:vAlign w:val="center"/>
          </w:tcPr>
          <w:p w14:paraId="269D891C"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0857B0" w14:paraId="435191AD" w14:textId="77777777" w:rsidTr="00DE38AB">
        <w:trPr>
          <w:jc w:val="center"/>
        </w:trPr>
        <w:tc>
          <w:tcPr>
            <w:tcW w:w="670" w:type="dxa"/>
            <w:vAlign w:val="center"/>
          </w:tcPr>
          <w:p w14:paraId="4A3BE70B" w14:textId="77777777" w:rsidR="000857B0" w:rsidRDefault="000857B0" w:rsidP="00F3795C">
            <w:pPr>
              <w:jc w:val="left"/>
              <w:rPr>
                <w:rFonts w:ascii="宋体" w:hAnsi="宋体" w:cs="宋体"/>
                <w:szCs w:val="21"/>
              </w:rPr>
            </w:pPr>
            <w:r>
              <w:rPr>
                <w:rFonts w:ascii="宋体" w:hAnsi="宋体" w:cs="宋体" w:hint="eastAsia"/>
                <w:szCs w:val="21"/>
              </w:rPr>
              <w:t>17</w:t>
            </w:r>
          </w:p>
        </w:tc>
        <w:tc>
          <w:tcPr>
            <w:tcW w:w="1287" w:type="dxa"/>
            <w:vAlign w:val="center"/>
          </w:tcPr>
          <w:p w14:paraId="771B7446" w14:textId="77777777" w:rsidR="000857B0" w:rsidRDefault="000857B0" w:rsidP="00F3795C">
            <w:pPr>
              <w:jc w:val="left"/>
              <w:rPr>
                <w:rFonts w:ascii="宋体" w:hAnsi="宋体" w:cs="宋体"/>
                <w:color w:val="FF0000"/>
                <w:szCs w:val="21"/>
              </w:rPr>
            </w:pPr>
            <w:r>
              <w:rPr>
                <w:rFonts w:ascii="宋体" w:hAnsi="宋体" w:cs="宋体" w:hint="eastAsia"/>
                <w:b/>
                <w:bCs/>
                <w:kern w:val="0"/>
              </w:rPr>
              <w:t>Computer Security</w:t>
            </w:r>
          </w:p>
        </w:tc>
        <w:tc>
          <w:tcPr>
            <w:tcW w:w="1591" w:type="dxa"/>
            <w:vAlign w:val="center"/>
          </w:tcPr>
          <w:p w14:paraId="7348951E" w14:textId="77777777" w:rsidR="000857B0" w:rsidRDefault="000857B0" w:rsidP="00F3795C">
            <w:pPr>
              <w:jc w:val="left"/>
              <w:rPr>
                <w:rFonts w:ascii="宋体" w:hAnsi="宋体" w:cs="宋体"/>
                <w:color w:val="000000"/>
                <w:kern w:val="0"/>
                <w:szCs w:val="21"/>
              </w:rPr>
            </w:pPr>
            <w:r>
              <w:rPr>
                <w:rFonts w:ascii="宋体" w:hAnsi="宋体" w:cs="宋体" w:hint="eastAsia"/>
                <w:color w:val="000000"/>
                <w:kern w:val="0"/>
                <w:szCs w:val="21"/>
              </w:rPr>
              <w:t>Task4:</w:t>
            </w:r>
          </w:p>
          <w:p w14:paraId="428D8B1F" w14:textId="77777777" w:rsidR="000857B0" w:rsidRDefault="000857B0" w:rsidP="00F3795C">
            <w:pPr>
              <w:jc w:val="left"/>
              <w:rPr>
                <w:rFonts w:ascii="宋体" w:hAnsi="宋体" w:cs="宋体"/>
                <w:szCs w:val="21"/>
              </w:rPr>
            </w:pPr>
            <w:r>
              <w:rPr>
                <w:rFonts w:ascii="宋体" w:hAnsi="宋体" w:cs="宋体" w:hint="eastAsia"/>
                <w:kern w:val="0"/>
              </w:rPr>
              <w:t>Sim</w:t>
            </w:r>
            <w:r>
              <w:rPr>
                <w:rFonts w:ascii="宋体" w:hAnsi="宋体" w:cs="宋体" w:hint="eastAsia"/>
              </w:rPr>
              <w:t>ulated writing: Commercial Invoice</w:t>
            </w:r>
          </w:p>
        </w:tc>
        <w:tc>
          <w:tcPr>
            <w:tcW w:w="1448" w:type="dxa"/>
            <w:vAlign w:val="center"/>
          </w:tcPr>
          <w:p w14:paraId="4B1EFB67" w14:textId="77777777" w:rsidR="000857B0" w:rsidRDefault="000857B0" w:rsidP="00F3795C">
            <w:pPr>
              <w:jc w:val="left"/>
              <w:rPr>
                <w:rFonts w:ascii="宋体" w:hAnsi="宋体" w:cs="宋体"/>
                <w:szCs w:val="21"/>
              </w:rPr>
            </w:pPr>
            <w:r>
              <w:rPr>
                <w:rFonts w:ascii="宋体" w:hAnsi="宋体" w:cs="宋体" w:hint="eastAsia"/>
                <w:szCs w:val="21"/>
              </w:rPr>
              <w:t>计算机网络安全知识的专业词汇</w:t>
            </w:r>
          </w:p>
        </w:tc>
        <w:tc>
          <w:tcPr>
            <w:tcW w:w="1620" w:type="dxa"/>
            <w:vAlign w:val="center"/>
          </w:tcPr>
          <w:p w14:paraId="7E9F81C5" w14:textId="77777777" w:rsidR="000857B0" w:rsidRDefault="000857B0" w:rsidP="00F3795C">
            <w:pPr>
              <w:jc w:val="left"/>
              <w:rPr>
                <w:rFonts w:ascii="宋体" w:hAnsi="宋体" w:cs="宋体"/>
                <w:szCs w:val="21"/>
              </w:rPr>
            </w:pPr>
            <w:r>
              <w:rPr>
                <w:rFonts w:ascii="宋体" w:hAnsi="宋体" w:cs="宋体" w:hint="eastAsia"/>
                <w:szCs w:val="21"/>
              </w:rPr>
              <w:t>improve the writing ability of the learner</w:t>
            </w:r>
          </w:p>
        </w:tc>
        <w:tc>
          <w:tcPr>
            <w:tcW w:w="1920" w:type="dxa"/>
            <w:vAlign w:val="center"/>
          </w:tcPr>
          <w:p w14:paraId="48425D39" w14:textId="77777777" w:rsidR="000857B0" w:rsidRDefault="000857B0" w:rsidP="00F3795C">
            <w:pPr>
              <w:jc w:val="left"/>
              <w:rPr>
                <w:rFonts w:ascii="宋体" w:hAnsi="宋体" w:cs="宋体"/>
                <w:szCs w:val="21"/>
              </w:rPr>
            </w:pPr>
            <w:r>
              <w:rPr>
                <w:rFonts w:ascii="宋体" w:hAnsi="宋体" w:cs="宋体" w:hint="eastAsia"/>
                <w:szCs w:val="21"/>
              </w:rPr>
              <w:t>掌握用于描述计算机网络安全知识的专业词汇</w:t>
            </w:r>
          </w:p>
          <w:p w14:paraId="34FF3AE2" w14:textId="77777777" w:rsidR="000857B0" w:rsidRDefault="000857B0" w:rsidP="00F3795C">
            <w:pPr>
              <w:jc w:val="left"/>
              <w:rPr>
                <w:rFonts w:ascii="宋体" w:hAnsi="宋体" w:cs="宋体"/>
                <w:szCs w:val="21"/>
              </w:rPr>
            </w:pPr>
          </w:p>
        </w:tc>
        <w:tc>
          <w:tcPr>
            <w:tcW w:w="815" w:type="dxa"/>
            <w:vAlign w:val="center"/>
          </w:tcPr>
          <w:p w14:paraId="3E82CE83" w14:textId="77777777" w:rsidR="000857B0" w:rsidRDefault="000857B0" w:rsidP="00F3795C">
            <w:pPr>
              <w:jc w:val="left"/>
              <w:rPr>
                <w:rFonts w:ascii="宋体" w:hAnsi="宋体" w:cs="宋体"/>
                <w:szCs w:val="21"/>
              </w:rPr>
            </w:pPr>
            <w:r>
              <w:rPr>
                <w:rFonts w:ascii="宋体" w:hAnsi="宋体" w:cs="宋体" w:hint="eastAsia"/>
                <w:szCs w:val="21"/>
              </w:rPr>
              <w:t>任务小结</w:t>
            </w:r>
          </w:p>
          <w:p w14:paraId="3B394C56" w14:textId="77777777" w:rsidR="000857B0" w:rsidRDefault="000857B0" w:rsidP="00F3795C">
            <w:pPr>
              <w:jc w:val="left"/>
              <w:rPr>
                <w:rFonts w:ascii="宋体" w:hAnsi="宋体" w:cs="宋体"/>
                <w:szCs w:val="21"/>
              </w:rPr>
            </w:pPr>
            <w:r>
              <w:rPr>
                <w:rFonts w:ascii="宋体" w:hAnsi="宋体" w:cs="宋体" w:hint="eastAsia"/>
                <w:szCs w:val="21"/>
              </w:rPr>
              <w:t>拓展训练</w:t>
            </w:r>
          </w:p>
        </w:tc>
        <w:tc>
          <w:tcPr>
            <w:tcW w:w="850" w:type="dxa"/>
            <w:vAlign w:val="center"/>
          </w:tcPr>
          <w:p w14:paraId="2032436E"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0857B0" w14:paraId="18FD0DC8" w14:textId="77777777" w:rsidTr="00DE38AB">
        <w:trPr>
          <w:jc w:val="center"/>
        </w:trPr>
        <w:tc>
          <w:tcPr>
            <w:tcW w:w="670" w:type="dxa"/>
            <w:vAlign w:val="center"/>
          </w:tcPr>
          <w:p w14:paraId="2B4E74F6" w14:textId="77777777" w:rsidR="000857B0" w:rsidRDefault="000857B0" w:rsidP="00F3795C">
            <w:pPr>
              <w:jc w:val="left"/>
              <w:rPr>
                <w:rFonts w:ascii="宋体" w:hAnsi="宋体" w:cs="宋体"/>
                <w:szCs w:val="21"/>
              </w:rPr>
            </w:pPr>
            <w:r>
              <w:rPr>
                <w:rFonts w:ascii="宋体" w:hAnsi="宋体" w:cs="宋体" w:hint="eastAsia"/>
                <w:szCs w:val="21"/>
              </w:rPr>
              <w:t>18</w:t>
            </w:r>
          </w:p>
        </w:tc>
        <w:tc>
          <w:tcPr>
            <w:tcW w:w="1287" w:type="dxa"/>
            <w:vAlign w:val="center"/>
          </w:tcPr>
          <w:p w14:paraId="7BE9D668" w14:textId="77777777" w:rsidR="000857B0" w:rsidRDefault="000857B0" w:rsidP="00F3795C">
            <w:pPr>
              <w:jc w:val="left"/>
              <w:rPr>
                <w:rFonts w:ascii="宋体" w:hAnsi="宋体" w:cs="宋体"/>
                <w:b/>
                <w:bCs/>
                <w:kern w:val="0"/>
              </w:rPr>
            </w:pPr>
            <w:r>
              <w:rPr>
                <w:rFonts w:ascii="宋体" w:hAnsi="宋体" w:cs="宋体" w:hint="eastAsia"/>
                <w:b/>
                <w:bCs/>
                <w:color w:val="000000"/>
                <w:kern w:val="0"/>
                <w:szCs w:val="21"/>
              </w:rPr>
              <w:t>E-commerce</w:t>
            </w:r>
          </w:p>
        </w:tc>
        <w:tc>
          <w:tcPr>
            <w:tcW w:w="1591" w:type="dxa"/>
            <w:vAlign w:val="center"/>
          </w:tcPr>
          <w:p w14:paraId="54D35A34" w14:textId="77777777" w:rsidR="000857B0" w:rsidRDefault="000857B0" w:rsidP="00F3795C">
            <w:pPr>
              <w:jc w:val="left"/>
              <w:rPr>
                <w:rFonts w:ascii="宋体" w:hAnsi="宋体" w:cs="宋体"/>
                <w:color w:val="000000"/>
                <w:kern w:val="0"/>
                <w:szCs w:val="21"/>
              </w:rPr>
            </w:pPr>
            <w:r>
              <w:rPr>
                <w:rFonts w:ascii="宋体" w:hAnsi="宋体" w:cs="宋体" w:hint="eastAsia"/>
                <w:color w:val="000000"/>
                <w:kern w:val="0"/>
                <w:szCs w:val="21"/>
              </w:rPr>
              <w:t>Task1：Theoretical learning</w:t>
            </w:r>
            <w:r>
              <w:rPr>
                <w:rFonts w:ascii="宋体" w:hAnsi="宋体" w:cs="宋体" w:hint="eastAsia"/>
              </w:rPr>
              <w:t xml:space="preserve"> ：</w:t>
            </w:r>
            <w:r>
              <w:rPr>
                <w:rFonts w:ascii="宋体" w:hAnsi="宋体" w:cs="宋体" w:hint="eastAsia"/>
                <w:color w:val="000000"/>
                <w:kern w:val="0"/>
                <w:szCs w:val="21"/>
              </w:rPr>
              <w:t xml:space="preserve"> E-commerce</w:t>
            </w:r>
          </w:p>
        </w:tc>
        <w:tc>
          <w:tcPr>
            <w:tcW w:w="1448" w:type="dxa"/>
            <w:vAlign w:val="center"/>
          </w:tcPr>
          <w:p w14:paraId="4B3851A2" w14:textId="77777777" w:rsidR="000857B0" w:rsidRDefault="000857B0" w:rsidP="00F3795C">
            <w:pPr>
              <w:jc w:val="left"/>
              <w:rPr>
                <w:rFonts w:ascii="宋体" w:hAnsi="宋体" w:cs="宋体"/>
                <w:szCs w:val="21"/>
              </w:rPr>
            </w:pPr>
            <w:r>
              <w:rPr>
                <w:rFonts w:ascii="宋体" w:hAnsi="宋体" w:cs="宋体" w:hint="eastAsia"/>
                <w:szCs w:val="21"/>
              </w:rPr>
              <w:t>电子商务的特点、技术、功能、面临的问题及其发展</w:t>
            </w:r>
          </w:p>
        </w:tc>
        <w:tc>
          <w:tcPr>
            <w:tcW w:w="1620" w:type="dxa"/>
            <w:vAlign w:val="center"/>
          </w:tcPr>
          <w:p w14:paraId="4AA09E66" w14:textId="77777777" w:rsidR="000857B0" w:rsidRDefault="000857B0" w:rsidP="00F3795C">
            <w:pPr>
              <w:jc w:val="left"/>
              <w:rPr>
                <w:rFonts w:ascii="宋体" w:hAnsi="宋体" w:cs="宋体"/>
                <w:szCs w:val="21"/>
              </w:rPr>
            </w:pPr>
            <w:r>
              <w:rPr>
                <w:rFonts w:ascii="宋体" w:hAnsi="宋体" w:cs="宋体" w:hint="eastAsia"/>
                <w:szCs w:val="21"/>
              </w:rPr>
              <w:t xml:space="preserve">1.improve the speed of reading professional articles </w:t>
            </w:r>
          </w:p>
          <w:p w14:paraId="0EE99423" w14:textId="77777777" w:rsidR="000857B0" w:rsidRDefault="000857B0" w:rsidP="00F3795C">
            <w:pPr>
              <w:jc w:val="left"/>
              <w:rPr>
                <w:rFonts w:ascii="宋体" w:hAnsi="宋体" w:cs="宋体"/>
                <w:szCs w:val="21"/>
              </w:rPr>
            </w:pPr>
            <w:r>
              <w:rPr>
                <w:rFonts w:ascii="宋体" w:hAnsi="宋体" w:cs="宋体" w:hint="eastAsia"/>
                <w:szCs w:val="21"/>
              </w:rPr>
              <w:t>2.</w:t>
            </w:r>
            <w:proofErr w:type="gramStart"/>
            <w:r>
              <w:rPr>
                <w:rFonts w:ascii="宋体" w:hAnsi="宋体" w:cs="宋体" w:hint="eastAsia"/>
                <w:szCs w:val="21"/>
              </w:rPr>
              <w:t>improve  the</w:t>
            </w:r>
            <w:proofErr w:type="gramEnd"/>
            <w:r>
              <w:rPr>
                <w:rFonts w:ascii="宋体" w:hAnsi="宋体" w:cs="宋体" w:hint="eastAsia"/>
                <w:szCs w:val="21"/>
              </w:rPr>
              <w:t xml:space="preserve"> comprehension ability of the reader. </w:t>
            </w:r>
          </w:p>
        </w:tc>
        <w:tc>
          <w:tcPr>
            <w:tcW w:w="1920" w:type="dxa"/>
            <w:vAlign w:val="center"/>
          </w:tcPr>
          <w:p w14:paraId="31E4B777" w14:textId="77777777" w:rsidR="000857B0" w:rsidRDefault="000857B0" w:rsidP="00F3795C">
            <w:pPr>
              <w:jc w:val="left"/>
              <w:rPr>
                <w:rFonts w:ascii="宋体" w:hAnsi="宋体" w:cs="宋体"/>
                <w:szCs w:val="21"/>
              </w:rPr>
            </w:pPr>
            <w:r>
              <w:rPr>
                <w:rFonts w:ascii="宋体" w:hAnsi="宋体" w:cs="宋体" w:hint="eastAsia"/>
                <w:szCs w:val="21"/>
              </w:rPr>
              <w:t>掌握电子商务的特点、技术、功能、面临的问题及其发展</w:t>
            </w:r>
          </w:p>
        </w:tc>
        <w:tc>
          <w:tcPr>
            <w:tcW w:w="815" w:type="dxa"/>
            <w:vAlign w:val="center"/>
          </w:tcPr>
          <w:p w14:paraId="2E5F2547" w14:textId="77777777" w:rsidR="000857B0" w:rsidRDefault="000857B0" w:rsidP="00F3795C">
            <w:pPr>
              <w:jc w:val="left"/>
              <w:rPr>
                <w:rFonts w:ascii="宋体" w:hAnsi="宋体" w:cs="宋体"/>
                <w:szCs w:val="21"/>
              </w:rPr>
            </w:pPr>
            <w:r>
              <w:rPr>
                <w:rFonts w:ascii="宋体" w:hAnsi="宋体" w:cs="宋体" w:hint="eastAsia"/>
                <w:szCs w:val="21"/>
              </w:rPr>
              <w:t>教师讲解</w:t>
            </w:r>
          </w:p>
          <w:p w14:paraId="1325CE7E" w14:textId="77777777" w:rsidR="000857B0" w:rsidRDefault="000857B0" w:rsidP="00F3795C">
            <w:pPr>
              <w:jc w:val="left"/>
              <w:rPr>
                <w:rFonts w:ascii="宋体" w:hAnsi="宋体" w:cs="宋体"/>
                <w:szCs w:val="21"/>
              </w:rPr>
            </w:pPr>
            <w:r>
              <w:rPr>
                <w:rFonts w:ascii="宋体" w:hAnsi="宋体" w:cs="宋体" w:hint="eastAsia"/>
                <w:szCs w:val="21"/>
              </w:rPr>
              <w:t>任务赏析</w:t>
            </w:r>
          </w:p>
          <w:p w14:paraId="2C6F6601" w14:textId="77777777" w:rsidR="000857B0" w:rsidRDefault="000857B0" w:rsidP="00F3795C">
            <w:pPr>
              <w:jc w:val="left"/>
              <w:rPr>
                <w:rFonts w:ascii="宋体" w:hAnsi="宋体" w:cs="宋体"/>
                <w:szCs w:val="21"/>
              </w:rPr>
            </w:pPr>
          </w:p>
        </w:tc>
        <w:tc>
          <w:tcPr>
            <w:tcW w:w="850" w:type="dxa"/>
            <w:vAlign w:val="center"/>
          </w:tcPr>
          <w:p w14:paraId="48A910F9"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0857B0" w14:paraId="34D97AD3" w14:textId="77777777" w:rsidTr="00DE38AB">
        <w:trPr>
          <w:trHeight w:val="986"/>
          <w:jc w:val="center"/>
        </w:trPr>
        <w:tc>
          <w:tcPr>
            <w:tcW w:w="670" w:type="dxa"/>
            <w:vAlign w:val="center"/>
          </w:tcPr>
          <w:p w14:paraId="3F0665A8" w14:textId="77777777" w:rsidR="000857B0" w:rsidRDefault="000857B0" w:rsidP="00F3795C">
            <w:pPr>
              <w:jc w:val="left"/>
              <w:rPr>
                <w:rFonts w:ascii="宋体" w:hAnsi="宋体" w:cs="宋体"/>
                <w:szCs w:val="21"/>
              </w:rPr>
            </w:pPr>
            <w:r>
              <w:rPr>
                <w:rFonts w:ascii="宋体" w:hAnsi="宋体" w:cs="宋体" w:hint="eastAsia"/>
                <w:szCs w:val="21"/>
              </w:rPr>
              <w:t>19</w:t>
            </w:r>
          </w:p>
        </w:tc>
        <w:tc>
          <w:tcPr>
            <w:tcW w:w="1287" w:type="dxa"/>
            <w:vAlign w:val="center"/>
          </w:tcPr>
          <w:p w14:paraId="7376BA1E" w14:textId="77777777" w:rsidR="000857B0" w:rsidRDefault="000857B0" w:rsidP="00F3795C">
            <w:pPr>
              <w:jc w:val="left"/>
              <w:rPr>
                <w:rFonts w:ascii="宋体" w:hAnsi="宋体" w:cs="宋体"/>
                <w:b/>
                <w:bCs/>
                <w:kern w:val="0"/>
              </w:rPr>
            </w:pPr>
            <w:r>
              <w:rPr>
                <w:rFonts w:ascii="宋体" w:hAnsi="宋体" w:cs="宋体" w:hint="eastAsia"/>
                <w:b/>
                <w:bCs/>
                <w:color w:val="000000"/>
                <w:kern w:val="0"/>
                <w:szCs w:val="21"/>
              </w:rPr>
              <w:t>E-commerce</w:t>
            </w:r>
          </w:p>
        </w:tc>
        <w:tc>
          <w:tcPr>
            <w:tcW w:w="1591" w:type="dxa"/>
            <w:vAlign w:val="center"/>
          </w:tcPr>
          <w:p w14:paraId="2CCEF3CE" w14:textId="77777777" w:rsidR="000857B0" w:rsidRDefault="000857B0" w:rsidP="00F3795C">
            <w:pPr>
              <w:jc w:val="left"/>
              <w:rPr>
                <w:rFonts w:ascii="宋体" w:hAnsi="宋体" w:cs="宋体"/>
                <w:color w:val="000000"/>
                <w:kern w:val="0"/>
                <w:szCs w:val="21"/>
              </w:rPr>
            </w:pPr>
            <w:r>
              <w:rPr>
                <w:rFonts w:ascii="宋体" w:hAnsi="宋体" w:cs="宋体" w:hint="eastAsia"/>
                <w:color w:val="000000"/>
                <w:kern w:val="0"/>
                <w:szCs w:val="21"/>
              </w:rPr>
              <w:t>Task2：</w:t>
            </w:r>
            <w:proofErr w:type="gramStart"/>
            <w:r>
              <w:rPr>
                <w:rFonts w:ascii="宋体" w:hAnsi="宋体" w:cs="宋体" w:hint="eastAsia"/>
              </w:rPr>
              <w:t>:Practical</w:t>
            </w:r>
            <w:proofErr w:type="gramEnd"/>
            <w:r>
              <w:rPr>
                <w:rFonts w:ascii="宋体" w:hAnsi="宋体" w:cs="宋体" w:hint="eastAsia"/>
              </w:rPr>
              <w:t xml:space="preserve"> learning</w:t>
            </w:r>
          </w:p>
        </w:tc>
        <w:tc>
          <w:tcPr>
            <w:tcW w:w="1448" w:type="dxa"/>
            <w:vAlign w:val="center"/>
          </w:tcPr>
          <w:p w14:paraId="1A6BF6B0" w14:textId="77777777" w:rsidR="000857B0" w:rsidRDefault="000857B0" w:rsidP="00F3795C">
            <w:pPr>
              <w:jc w:val="left"/>
              <w:rPr>
                <w:rFonts w:ascii="宋体" w:hAnsi="宋体" w:cs="宋体"/>
                <w:szCs w:val="21"/>
              </w:rPr>
            </w:pPr>
            <w:r>
              <w:rPr>
                <w:rFonts w:ascii="宋体" w:hAnsi="宋体" w:cs="宋体" w:hint="eastAsia"/>
                <w:szCs w:val="21"/>
              </w:rPr>
              <w:t>国内外电子商务的应用情况</w:t>
            </w:r>
          </w:p>
        </w:tc>
        <w:tc>
          <w:tcPr>
            <w:tcW w:w="1620" w:type="dxa"/>
            <w:vAlign w:val="center"/>
          </w:tcPr>
          <w:p w14:paraId="3AE3710A" w14:textId="77777777" w:rsidR="000857B0" w:rsidRDefault="000857B0" w:rsidP="00F3795C">
            <w:pPr>
              <w:jc w:val="left"/>
              <w:rPr>
                <w:rFonts w:ascii="宋体" w:hAnsi="宋体" w:cs="宋体"/>
                <w:szCs w:val="21"/>
              </w:rPr>
            </w:pPr>
            <w:r>
              <w:rPr>
                <w:rFonts w:ascii="宋体" w:hAnsi="宋体" w:cs="宋体" w:hint="eastAsia"/>
                <w:szCs w:val="21"/>
              </w:rPr>
              <w:t xml:space="preserve">students must </w:t>
            </w:r>
            <w:proofErr w:type="gramStart"/>
            <w:r>
              <w:rPr>
                <w:rFonts w:ascii="宋体" w:hAnsi="宋体" w:cs="宋体" w:hint="eastAsia"/>
                <w:szCs w:val="21"/>
              </w:rPr>
              <w:t>finish  special</w:t>
            </w:r>
            <w:proofErr w:type="gramEnd"/>
            <w:r>
              <w:rPr>
                <w:rFonts w:ascii="宋体" w:hAnsi="宋体" w:cs="宋体" w:hint="eastAsia"/>
                <w:szCs w:val="21"/>
              </w:rPr>
              <w:t xml:space="preserve"> tasks in English environment under the guidance of the specialized English teacher. </w:t>
            </w:r>
          </w:p>
        </w:tc>
        <w:tc>
          <w:tcPr>
            <w:tcW w:w="1920" w:type="dxa"/>
            <w:vAlign w:val="center"/>
          </w:tcPr>
          <w:p w14:paraId="427461D4" w14:textId="77777777" w:rsidR="000857B0" w:rsidRDefault="000857B0" w:rsidP="00F3795C">
            <w:pPr>
              <w:jc w:val="left"/>
              <w:rPr>
                <w:rFonts w:ascii="宋体" w:hAnsi="宋体" w:cs="宋体"/>
                <w:szCs w:val="21"/>
              </w:rPr>
            </w:pPr>
            <w:r>
              <w:rPr>
                <w:rFonts w:ascii="宋体" w:hAnsi="宋体" w:cs="宋体" w:hint="eastAsia"/>
                <w:szCs w:val="21"/>
              </w:rPr>
              <w:t>掌握国内外电子商务的应用情况</w:t>
            </w:r>
          </w:p>
        </w:tc>
        <w:tc>
          <w:tcPr>
            <w:tcW w:w="815" w:type="dxa"/>
            <w:vAlign w:val="center"/>
          </w:tcPr>
          <w:p w14:paraId="05D9C9A7" w14:textId="77777777" w:rsidR="000857B0" w:rsidRDefault="000857B0" w:rsidP="00F3795C">
            <w:pPr>
              <w:jc w:val="left"/>
              <w:rPr>
                <w:rFonts w:ascii="宋体" w:hAnsi="宋体" w:cs="宋体"/>
                <w:szCs w:val="21"/>
              </w:rPr>
            </w:pPr>
            <w:r>
              <w:rPr>
                <w:rFonts w:ascii="宋体" w:hAnsi="宋体" w:cs="宋体" w:hint="eastAsia"/>
                <w:szCs w:val="21"/>
              </w:rPr>
              <w:t>学生作答</w:t>
            </w:r>
          </w:p>
          <w:p w14:paraId="0F19B1A9" w14:textId="77777777" w:rsidR="000857B0" w:rsidRDefault="000857B0" w:rsidP="00F3795C">
            <w:pPr>
              <w:jc w:val="left"/>
              <w:rPr>
                <w:rFonts w:ascii="宋体" w:hAnsi="宋体" w:cs="宋体"/>
                <w:szCs w:val="21"/>
              </w:rPr>
            </w:pPr>
            <w:r>
              <w:rPr>
                <w:rFonts w:ascii="宋体" w:hAnsi="宋体" w:cs="宋体" w:hint="eastAsia"/>
                <w:szCs w:val="21"/>
              </w:rPr>
              <w:t>拓展训练展示评价</w:t>
            </w:r>
          </w:p>
          <w:p w14:paraId="67C15764" w14:textId="77777777" w:rsidR="000857B0" w:rsidRDefault="000857B0" w:rsidP="00F3795C">
            <w:pPr>
              <w:jc w:val="left"/>
              <w:rPr>
                <w:rFonts w:ascii="宋体" w:hAnsi="宋体" w:cs="宋体"/>
                <w:szCs w:val="21"/>
              </w:rPr>
            </w:pPr>
          </w:p>
        </w:tc>
        <w:tc>
          <w:tcPr>
            <w:tcW w:w="850" w:type="dxa"/>
            <w:vAlign w:val="center"/>
          </w:tcPr>
          <w:p w14:paraId="7F427D9A"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0857B0" w14:paraId="2986C1F3" w14:textId="77777777" w:rsidTr="00DE38AB">
        <w:trPr>
          <w:jc w:val="center"/>
        </w:trPr>
        <w:tc>
          <w:tcPr>
            <w:tcW w:w="670" w:type="dxa"/>
            <w:vAlign w:val="center"/>
          </w:tcPr>
          <w:p w14:paraId="1649D07D" w14:textId="77777777" w:rsidR="000857B0" w:rsidRDefault="000857B0" w:rsidP="00F3795C">
            <w:pPr>
              <w:jc w:val="left"/>
              <w:rPr>
                <w:rFonts w:ascii="宋体" w:hAnsi="宋体" w:cs="宋体"/>
                <w:szCs w:val="21"/>
              </w:rPr>
            </w:pPr>
            <w:r>
              <w:rPr>
                <w:rFonts w:ascii="宋体" w:hAnsi="宋体" w:cs="宋体" w:hint="eastAsia"/>
                <w:szCs w:val="21"/>
              </w:rPr>
              <w:t>20</w:t>
            </w:r>
          </w:p>
        </w:tc>
        <w:tc>
          <w:tcPr>
            <w:tcW w:w="1287" w:type="dxa"/>
            <w:vAlign w:val="center"/>
          </w:tcPr>
          <w:p w14:paraId="28D00B1A" w14:textId="77777777" w:rsidR="000857B0" w:rsidRDefault="000857B0" w:rsidP="00F3795C">
            <w:pPr>
              <w:jc w:val="left"/>
              <w:rPr>
                <w:rFonts w:ascii="宋体" w:hAnsi="宋体" w:cs="宋体"/>
                <w:b/>
                <w:bCs/>
                <w:kern w:val="0"/>
              </w:rPr>
            </w:pPr>
            <w:r>
              <w:rPr>
                <w:rFonts w:ascii="宋体" w:hAnsi="宋体" w:cs="宋体" w:hint="eastAsia"/>
                <w:b/>
                <w:bCs/>
                <w:color w:val="000000"/>
                <w:kern w:val="0"/>
                <w:szCs w:val="21"/>
              </w:rPr>
              <w:t>E-commerce</w:t>
            </w:r>
          </w:p>
        </w:tc>
        <w:tc>
          <w:tcPr>
            <w:tcW w:w="1591" w:type="dxa"/>
            <w:vAlign w:val="center"/>
          </w:tcPr>
          <w:p w14:paraId="5046A70E" w14:textId="77777777" w:rsidR="000857B0" w:rsidRDefault="000857B0" w:rsidP="00F3795C">
            <w:pPr>
              <w:jc w:val="left"/>
              <w:rPr>
                <w:rFonts w:ascii="宋体" w:hAnsi="宋体" w:cs="宋体"/>
                <w:color w:val="000000"/>
                <w:kern w:val="0"/>
                <w:szCs w:val="21"/>
              </w:rPr>
            </w:pPr>
            <w:r>
              <w:rPr>
                <w:rFonts w:ascii="宋体" w:hAnsi="宋体" w:cs="宋体" w:hint="eastAsia"/>
                <w:color w:val="000000"/>
                <w:kern w:val="0"/>
                <w:szCs w:val="21"/>
              </w:rPr>
              <w:t>Task3：</w:t>
            </w:r>
            <w:r>
              <w:rPr>
                <w:rFonts w:ascii="宋体" w:hAnsi="宋体" w:cs="宋体" w:hint="eastAsia"/>
              </w:rPr>
              <w:lastRenderedPageBreak/>
              <w:t xml:space="preserve">Occupation </w:t>
            </w:r>
            <w:proofErr w:type="spellStart"/>
            <w:proofErr w:type="gramStart"/>
            <w:r>
              <w:rPr>
                <w:rFonts w:ascii="宋体" w:hAnsi="宋体" w:cs="宋体" w:hint="eastAsia"/>
              </w:rPr>
              <w:t>English:Insurance</w:t>
            </w:r>
            <w:proofErr w:type="spellEnd"/>
            <w:proofErr w:type="gramEnd"/>
          </w:p>
        </w:tc>
        <w:tc>
          <w:tcPr>
            <w:tcW w:w="1448" w:type="dxa"/>
            <w:vAlign w:val="center"/>
          </w:tcPr>
          <w:p w14:paraId="4183B048" w14:textId="77777777" w:rsidR="000857B0" w:rsidRDefault="000857B0" w:rsidP="00F3795C">
            <w:pPr>
              <w:jc w:val="left"/>
              <w:rPr>
                <w:rFonts w:ascii="宋体" w:hAnsi="宋体" w:cs="宋体"/>
                <w:szCs w:val="21"/>
              </w:rPr>
            </w:pPr>
            <w:r>
              <w:rPr>
                <w:rFonts w:ascii="宋体" w:hAnsi="宋体" w:cs="宋体" w:hint="eastAsia"/>
                <w:szCs w:val="21"/>
              </w:rPr>
              <w:lastRenderedPageBreak/>
              <w:t>电子商务相</w:t>
            </w:r>
            <w:r>
              <w:rPr>
                <w:rFonts w:ascii="宋体" w:hAnsi="宋体" w:cs="宋体" w:hint="eastAsia"/>
                <w:szCs w:val="21"/>
              </w:rPr>
              <w:lastRenderedPageBreak/>
              <w:t>关知识</w:t>
            </w:r>
          </w:p>
        </w:tc>
        <w:tc>
          <w:tcPr>
            <w:tcW w:w="1620" w:type="dxa"/>
            <w:vAlign w:val="center"/>
          </w:tcPr>
          <w:p w14:paraId="740E9F15" w14:textId="77777777" w:rsidR="000857B0" w:rsidRDefault="000857B0" w:rsidP="00F3795C">
            <w:pPr>
              <w:jc w:val="left"/>
              <w:rPr>
                <w:rFonts w:ascii="宋体" w:hAnsi="宋体" w:cs="宋体"/>
                <w:szCs w:val="21"/>
              </w:rPr>
            </w:pPr>
            <w:r>
              <w:rPr>
                <w:rFonts w:ascii="宋体" w:hAnsi="宋体" w:cs="宋体" w:hint="eastAsia"/>
                <w:szCs w:val="21"/>
              </w:rPr>
              <w:lastRenderedPageBreak/>
              <w:t xml:space="preserve">students are </w:t>
            </w:r>
            <w:r>
              <w:rPr>
                <w:rFonts w:ascii="宋体" w:hAnsi="宋体" w:cs="宋体" w:hint="eastAsia"/>
                <w:szCs w:val="21"/>
              </w:rPr>
              <w:lastRenderedPageBreak/>
              <w:t>supposed to practice the dialogue, which may occur in some position.</w:t>
            </w:r>
          </w:p>
        </w:tc>
        <w:tc>
          <w:tcPr>
            <w:tcW w:w="1920" w:type="dxa"/>
            <w:vAlign w:val="center"/>
          </w:tcPr>
          <w:p w14:paraId="6FF9DC2A" w14:textId="77777777" w:rsidR="000857B0" w:rsidRDefault="000857B0" w:rsidP="00F3795C">
            <w:pPr>
              <w:jc w:val="left"/>
              <w:rPr>
                <w:rFonts w:ascii="宋体" w:hAnsi="宋体" w:cs="宋体"/>
                <w:szCs w:val="21"/>
              </w:rPr>
            </w:pPr>
            <w:r>
              <w:rPr>
                <w:rFonts w:ascii="宋体" w:hAnsi="宋体" w:cs="宋体" w:hint="eastAsia"/>
                <w:szCs w:val="21"/>
              </w:rPr>
              <w:lastRenderedPageBreak/>
              <w:t>能熟练阅读及翻译</w:t>
            </w:r>
            <w:r>
              <w:rPr>
                <w:rFonts w:ascii="宋体" w:hAnsi="宋体" w:cs="宋体" w:hint="eastAsia"/>
                <w:szCs w:val="21"/>
              </w:rPr>
              <w:lastRenderedPageBreak/>
              <w:t>与电子商务相关的文献</w:t>
            </w:r>
          </w:p>
          <w:p w14:paraId="5F803B0E" w14:textId="77777777" w:rsidR="000857B0" w:rsidRDefault="000857B0" w:rsidP="00F3795C">
            <w:pPr>
              <w:jc w:val="left"/>
              <w:rPr>
                <w:rFonts w:ascii="宋体" w:hAnsi="宋体" w:cs="宋体"/>
                <w:szCs w:val="21"/>
              </w:rPr>
            </w:pPr>
          </w:p>
        </w:tc>
        <w:tc>
          <w:tcPr>
            <w:tcW w:w="815" w:type="dxa"/>
            <w:vAlign w:val="center"/>
          </w:tcPr>
          <w:p w14:paraId="55667568" w14:textId="77777777" w:rsidR="000857B0" w:rsidRDefault="000857B0" w:rsidP="00F3795C">
            <w:pPr>
              <w:jc w:val="left"/>
              <w:rPr>
                <w:rFonts w:ascii="宋体" w:hAnsi="宋体" w:cs="宋体"/>
                <w:szCs w:val="21"/>
              </w:rPr>
            </w:pPr>
            <w:r>
              <w:rPr>
                <w:rFonts w:ascii="宋体" w:hAnsi="宋体" w:cs="宋体" w:hint="eastAsia"/>
                <w:szCs w:val="21"/>
              </w:rPr>
              <w:lastRenderedPageBreak/>
              <w:t>场景</w:t>
            </w:r>
            <w:r>
              <w:rPr>
                <w:rFonts w:ascii="宋体" w:hAnsi="宋体" w:cs="宋体" w:hint="eastAsia"/>
                <w:szCs w:val="21"/>
              </w:rPr>
              <w:lastRenderedPageBreak/>
              <w:t>模拟学生训练</w:t>
            </w:r>
          </w:p>
          <w:p w14:paraId="56B2F125" w14:textId="77777777" w:rsidR="000857B0" w:rsidRDefault="000857B0" w:rsidP="00F3795C">
            <w:pPr>
              <w:jc w:val="left"/>
              <w:rPr>
                <w:rFonts w:ascii="宋体" w:hAnsi="宋体" w:cs="宋体"/>
                <w:szCs w:val="21"/>
              </w:rPr>
            </w:pPr>
          </w:p>
        </w:tc>
        <w:tc>
          <w:tcPr>
            <w:tcW w:w="850" w:type="dxa"/>
            <w:vAlign w:val="center"/>
          </w:tcPr>
          <w:p w14:paraId="29D9F488"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lastRenderedPageBreak/>
              <w:t>2</w:t>
            </w:r>
          </w:p>
        </w:tc>
      </w:tr>
      <w:tr w:rsidR="000857B0" w14:paraId="77E480AD" w14:textId="77777777" w:rsidTr="00DE38AB">
        <w:trPr>
          <w:jc w:val="center"/>
        </w:trPr>
        <w:tc>
          <w:tcPr>
            <w:tcW w:w="670" w:type="dxa"/>
            <w:vAlign w:val="center"/>
          </w:tcPr>
          <w:p w14:paraId="31CB5820" w14:textId="77777777" w:rsidR="000857B0" w:rsidRDefault="000857B0" w:rsidP="00F3795C">
            <w:pPr>
              <w:jc w:val="left"/>
              <w:rPr>
                <w:rFonts w:ascii="宋体" w:hAnsi="宋体" w:cs="宋体"/>
                <w:szCs w:val="21"/>
              </w:rPr>
            </w:pPr>
            <w:r>
              <w:rPr>
                <w:rFonts w:ascii="宋体" w:hAnsi="宋体" w:cs="宋体" w:hint="eastAsia"/>
                <w:szCs w:val="21"/>
              </w:rPr>
              <w:t>21</w:t>
            </w:r>
          </w:p>
        </w:tc>
        <w:tc>
          <w:tcPr>
            <w:tcW w:w="1287" w:type="dxa"/>
            <w:vAlign w:val="center"/>
          </w:tcPr>
          <w:p w14:paraId="61009D16" w14:textId="77777777" w:rsidR="000857B0" w:rsidRDefault="000857B0" w:rsidP="00F3795C">
            <w:pPr>
              <w:jc w:val="left"/>
              <w:rPr>
                <w:rFonts w:ascii="宋体" w:hAnsi="宋体" w:cs="宋体"/>
                <w:b/>
                <w:bCs/>
                <w:kern w:val="0"/>
              </w:rPr>
            </w:pPr>
            <w:r>
              <w:rPr>
                <w:rFonts w:ascii="宋体" w:hAnsi="宋体" w:cs="宋体" w:hint="eastAsia"/>
                <w:b/>
                <w:bCs/>
                <w:color w:val="000000"/>
                <w:kern w:val="0"/>
                <w:szCs w:val="21"/>
              </w:rPr>
              <w:t>E-commerce</w:t>
            </w:r>
          </w:p>
        </w:tc>
        <w:tc>
          <w:tcPr>
            <w:tcW w:w="1591" w:type="dxa"/>
            <w:vAlign w:val="center"/>
          </w:tcPr>
          <w:p w14:paraId="6F97508C" w14:textId="77777777" w:rsidR="000857B0" w:rsidRDefault="000857B0" w:rsidP="00F3795C">
            <w:pPr>
              <w:jc w:val="left"/>
              <w:rPr>
                <w:rFonts w:ascii="宋体" w:hAnsi="宋体" w:cs="宋体"/>
                <w:color w:val="000000"/>
                <w:kern w:val="0"/>
                <w:szCs w:val="21"/>
              </w:rPr>
            </w:pPr>
            <w:r>
              <w:rPr>
                <w:rFonts w:ascii="宋体" w:hAnsi="宋体" w:cs="宋体" w:hint="eastAsia"/>
                <w:color w:val="000000"/>
                <w:kern w:val="0"/>
                <w:szCs w:val="21"/>
              </w:rPr>
              <w:t>Task4:</w:t>
            </w:r>
          </w:p>
          <w:p w14:paraId="1AF9F8DB" w14:textId="77777777" w:rsidR="000857B0" w:rsidRDefault="000857B0" w:rsidP="00F3795C">
            <w:pPr>
              <w:jc w:val="left"/>
              <w:rPr>
                <w:rFonts w:ascii="宋体" w:hAnsi="宋体" w:cs="宋体"/>
                <w:color w:val="000000"/>
                <w:kern w:val="0"/>
                <w:szCs w:val="21"/>
              </w:rPr>
            </w:pPr>
            <w:r>
              <w:rPr>
                <w:rFonts w:ascii="宋体" w:hAnsi="宋体" w:cs="宋体" w:hint="eastAsia"/>
                <w:kern w:val="0"/>
              </w:rPr>
              <w:t>Sim</w:t>
            </w:r>
            <w:r>
              <w:rPr>
                <w:rFonts w:ascii="宋体" w:hAnsi="宋体" w:cs="宋体" w:hint="eastAsia"/>
              </w:rPr>
              <w:t>ulated writing: Contract</w:t>
            </w:r>
          </w:p>
        </w:tc>
        <w:tc>
          <w:tcPr>
            <w:tcW w:w="1448" w:type="dxa"/>
            <w:vAlign w:val="center"/>
          </w:tcPr>
          <w:p w14:paraId="02CCB5EA" w14:textId="77777777" w:rsidR="000857B0" w:rsidRDefault="000857B0" w:rsidP="00F3795C">
            <w:pPr>
              <w:jc w:val="left"/>
              <w:rPr>
                <w:rFonts w:ascii="宋体" w:hAnsi="宋体" w:cs="宋体"/>
                <w:szCs w:val="21"/>
              </w:rPr>
            </w:pPr>
            <w:r>
              <w:rPr>
                <w:rFonts w:ascii="宋体" w:hAnsi="宋体" w:cs="宋体" w:hint="eastAsia"/>
                <w:szCs w:val="21"/>
              </w:rPr>
              <w:t>电子商务方面知识的专业词汇</w:t>
            </w:r>
          </w:p>
        </w:tc>
        <w:tc>
          <w:tcPr>
            <w:tcW w:w="1620" w:type="dxa"/>
            <w:vAlign w:val="center"/>
          </w:tcPr>
          <w:p w14:paraId="026B8902" w14:textId="77777777" w:rsidR="000857B0" w:rsidRDefault="000857B0" w:rsidP="00F3795C">
            <w:pPr>
              <w:jc w:val="left"/>
              <w:rPr>
                <w:rFonts w:ascii="宋体" w:hAnsi="宋体" w:cs="宋体"/>
                <w:szCs w:val="21"/>
              </w:rPr>
            </w:pPr>
            <w:r>
              <w:rPr>
                <w:rFonts w:ascii="宋体" w:hAnsi="宋体" w:cs="宋体" w:hint="eastAsia"/>
                <w:szCs w:val="21"/>
              </w:rPr>
              <w:t>improve the writing ability of the learner</w:t>
            </w:r>
          </w:p>
        </w:tc>
        <w:tc>
          <w:tcPr>
            <w:tcW w:w="1920" w:type="dxa"/>
            <w:vAlign w:val="center"/>
          </w:tcPr>
          <w:p w14:paraId="7273D1A4" w14:textId="77777777" w:rsidR="000857B0" w:rsidRDefault="000857B0" w:rsidP="00F3795C">
            <w:pPr>
              <w:jc w:val="left"/>
              <w:rPr>
                <w:rFonts w:ascii="宋体" w:hAnsi="宋体" w:cs="宋体"/>
                <w:szCs w:val="21"/>
              </w:rPr>
            </w:pPr>
            <w:r>
              <w:rPr>
                <w:rFonts w:ascii="宋体" w:hAnsi="宋体" w:cs="宋体" w:hint="eastAsia"/>
                <w:szCs w:val="21"/>
              </w:rPr>
              <w:t>掌握用于描述电子商务方面知识的专业词汇</w:t>
            </w:r>
          </w:p>
        </w:tc>
        <w:tc>
          <w:tcPr>
            <w:tcW w:w="815" w:type="dxa"/>
            <w:vAlign w:val="center"/>
          </w:tcPr>
          <w:p w14:paraId="603E6F17" w14:textId="77777777" w:rsidR="000857B0" w:rsidRDefault="000857B0" w:rsidP="00F3795C">
            <w:pPr>
              <w:jc w:val="left"/>
              <w:rPr>
                <w:rFonts w:ascii="宋体" w:hAnsi="宋体" w:cs="宋体"/>
                <w:szCs w:val="21"/>
              </w:rPr>
            </w:pPr>
            <w:r>
              <w:rPr>
                <w:rFonts w:ascii="宋体" w:hAnsi="宋体" w:cs="宋体" w:hint="eastAsia"/>
                <w:szCs w:val="21"/>
              </w:rPr>
              <w:t>任务小结</w:t>
            </w:r>
          </w:p>
          <w:p w14:paraId="5638BAEB" w14:textId="77777777" w:rsidR="000857B0" w:rsidRDefault="000857B0" w:rsidP="00F3795C">
            <w:pPr>
              <w:jc w:val="left"/>
              <w:rPr>
                <w:rFonts w:ascii="宋体" w:hAnsi="宋体" w:cs="宋体"/>
                <w:szCs w:val="21"/>
              </w:rPr>
            </w:pPr>
            <w:r>
              <w:rPr>
                <w:rFonts w:ascii="宋体" w:hAnsi="宋体" w:cs="宋体" w:hint="eastAsia"/>
                <w:szCs w:val="21"/>
              </w:rPr>
              <w:t>拓展训练</w:t>
            </w:r>
          </w:p>
        </w:tc>
        <w:tc>
          <w:tcPr>
            <w:tcW w:w="850" w:type="dxa"/>
            <w:vAlign w:val="center"/>
          </w:tcPr>
          <w:p w14:paraId="5967A2FC"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0857B0" w14:paraId="27AA0E3F" w14:textId="77777777" w:rsidTr="00DE38AB">
        <w:trPr>
          <w:jc w:val="center"/>
        </w:trPr>
        <w:tc>
          <w:tcPr>
            <w:tcW w:w="670" w:type="dxa"/>
            <w:vAlign w:val="center"/>
          </w:tcPr>
          <w:p w14:paraId="1429529A" w14:textId="77777777" w:rsidR="000857B0" w:rsidRDefault="000857B0" w:rsidP="00F3795C">
            <w:pPr>
              <w:jc w:val="left"/>
              <w:rPr>
                <w:rFonts w:ascii="宋体" w:hAnsi="宋体" w:cs="宋体"/>
                <w:szCs w:val="21"/>
              </w:rPr>
            </w:pPr>
            <w:r>
              <w:rPr>
                <w:rFonts w:ascii="宋体" w:hAnsi="宋体" w:cs="宋体" w:hint="eastAsia"/>
                <w:szCs w:val="21"/>
              </w:rPr>
              <w:t>22</w:t>
            </w:r>
          </w:p>
        </w:tc>
        <w:tc>
          <w:tcPr>
            <w:tcW w:w="1287" w:type="dxa"/>
            <w:vAlign w:val="center"/>
          </w:tcPr>
          <w:p w14:paraId="1052AB33" w14:textId="77777777" w:rsidR="000857B0" w:rsidRDefault="000857B0" w:rsidP="00F3795C">
            <w:pPr>
              <w:jc w:val="left"/>
              <w:rPr>
                <w:rFonts w:ascii="宋体" w:hAnsi="宋体" w:cs="宋体"/>
                <w:b/>
                <w:bCs/>
                <w:kern w:val="0"/>
              </w:rPr>
            </w:pPr>
            <w:r>
              <w:rPr>
                <w:rFonts w:ascii="宋体" w:hAnsi="宋体" w:cs="宋体" w:hint="eastAsia"/>
                <w:b/>
                <w:bCs/>
              </w:rPr>
              <w:t>Multimedia</w:t>
            </w:r>
          </w:p>
        </w:tc>
        <w:tc>
          <w:tcPr>
            <w:tcW w:w="1591" w:type="dxa"/>
            <w:vAlign w:val="center"/>
          </w:tcPr>
          <w:p w14:paraId="4E7E816B" w14:textId="77777777" w:rsidR="000857B0" w:rsidRDefault="000857B0" w:rsidP="00F3795C">
            <w:pPr>
              <w:jc w:val="left"/>
              <w:rPr>
                <w:rFonts w:ascii="宋体" w:hAnsi="宋体" w:cs="宋体"/>
                <w:color w:val="000000"/>
                <w:kern w:val="0"/>
                <w:szCs w:val="21"/>
              </w:rPr>
            </w:pPr>
            <w:r>
              <w:rPr>
                <w:rFonts w:ascii="宋体" w:hAnsi="宋体" w:cs="宋体" w:hint="eastAsia"/>
                <w:color w:val="000000"/>
                <w:kern w:val="0"/>
                <w:szCs w:val="21"/>
              </w:rPr>
              <w:t>Task1：Theoretical learning</w:t>
            </w:r>
            <w:r>
              <w:rPr>
                <w:rFonts w:ascii="宋体" w:hAnsi="宋体" w:cs="宋体" w:hint="eastAsia"/>
              </w:rPr>
              <w:t xml:space="preserve"> ： Multimedia</w:t>
            </w:r>
          </w:p>
        </w:tc>
        <w:tc>
          <w:tcPr>
            <w:tcW w:w="1448" w:type="dxa"/>
            <w:vAlign w:val="center"/>
          </w:tcPr>
          <w:p w14:paraId="6637C10F" w14:textId="77777777" w:rsidR="000857B0" w:rsidRDefault="000857B0" w:rsidP="00F3795C">
            <w:pPr>
              <w:jc w:val="left"/>
              <w:rPr>
                <w:rFonts w:ascii="宋体" w:hAnsi="宋体" w:cs="宋体"/>
                <w:szCs w:val="21"/>
              </w:rPr>
            </w:pPr>
            <w:r>
              <w:rPr>
                <w:rFonts w:ascii="宋体" w:hAnsi="宋体" w:cs="宋体" w:hint="eastAsia"/>
                <w:szCs w:val="21"/>
              </w:rPr>
              <w:t>多媒体技术的特点、应用与发展情况</w:t>
            </w:r>
          </w:p>
        </w:tc>
        <w:tc>
          <w:tcPr>
            <w:tcW w:w="1620" w:type="dxa"/>
            <w:vAlign w:val="center"/>
          </w:tcPr>
          <w:p w14:paraId="03F63877" w14:textId="77777777" w:rsidR="000857B0" w:rsidRDefault="000857B0" w:rsidP="00F3795C">
            <w:pPr>
              <w:jc w:val="left"/>
              <w:rPr>
                <w:rFonts w:ascii="宋体" w:hAnsi="宋体" w:cs="宋体"/>
                <w:szCs w:val="21"/>
              </w:rPr>
            </w:pPr>
            <w:r>
              <w:rPr>
                <w:rFonts w:ascii="宋体" w:hAnsi="宋体" w:cs="宋体" w:hint="eastAsia"/>
                <w:szCs w:val="21"/>
              </w:rPr>
              <w:t xml:space="preserve">1.improve the speed of reading professional articles </w:t>
            </w:r>
          </w:p>
          <w:p w14:paraId="17E0E2CF" w14:textId="77777777" w:rsidR="000857B0" w:rsidRDefault="000857B0" w:rsidP="00F3795C">
            <w:pPr>
              <w:jc w:val="left"/>
              <w:rPr>
                <w:rFonts w:ascii="宋体" w:hAnsi="宋体" w:cs="宋体"/>
                <w:szCs w:val="21"/>
              </w:rPr>
            </w:pPr>
            <w:r>
              <w:rPr>
                <w:rFonts w:ascii="宋体" w:hAnsi="宋体" w:cs="宋体" w:hint="eastAsia"/>
                <w:szCs w:val="21"/>
              </w:rPr>
              <w:t>2.</w:t>
            </w:r>
            <w:proofErr w:type="gramStart"/>
            <w:r>
              <w:rPr>
                <w:rFonts w:ascii="宋体" w:hAnsi="宋体" w:cs="宋体" w:hint="eastAsia"/>
                <w:szCs w:val="21"/>
              </w:rPr>
              <w:t>improve  the</w:t>
            </w:r>
            <w:proofErr w:type="gramEnd"/>
            <w:r>
              <w:rPr>
                <w:rFonts w:ascii="宋体" w:hAnsi="宋体" w:cs="宋体" w:hint="eastAsia"/>
                <w:szCs w:val="21"/>
              </w:rPr>
              <w:t xml:space="preserve"> comprehension ability of the reader. </w:t>
            </w:r>
          </w:p>
        </w:tc>
        <w:tc>
          <w:tcPr>
            <w:tcW w:w="1920" w:type="dxa"/>
            <w:vAlign w:val="center"/>
          </w:tcPr>
          <w:p w14:paraId="2969CDCE" w14:textId="77777777" w:rsidR="000857B0" w:rsidRDefault="000857B0" w:rsidP="00F3795C">
            <w:pPr>
              <w:jc w:val="left"/>
              <w:rPr>
                <w:rFonts w:ascii="宋体" w:hAnsi="宋体" w:cs="宋体"/>
                <w:szCs w:val="21"/>
              </w:rPr>
            </w:pPr>
            <w:r>
              <w:rPr>
                <w:rFonts w:ascii="宋体" w:hAnsi="宋体" w:cs="宋体" w:hint="eastAsia"/>
                <w:szCs w:val="21"/>
              </w:rPr>
              <w:t>掌握多媒体技术的特点、应用与发展情况</w:t>
            </w:r>
          </w:p>
        </w:tc>
        <w:tc>
          <w:tcPr>
            <w:tcW w:w="815" w:type="dxa"/>
            <w:vAlign w:val="center"/>
          </w:tcPr>
          <w:p w14:paraId="5B0930ED" w14:textId="77777777" w:rsidR="000857B0" w:rsidRDefault="000857B0" w:rsidP="00F3795C">
            <w:pPr>
              <w:jc w:val="left"/>
              <w:rPr>
                <w:rFonts w:ascii="宋体" w:hAnsi="宋体" w:cs="宋体"/>
                <w:szCs w:val="21"/>
              </w:rPr>
            </w:pPr>
            <w:r>
              <w:rPr>
                <w:rFonts w:ascii="宋体" w:hAnsi="宋体" w:cs="宋体" w:hint="eastAsia"/>
                <w:szCs w:val="21"/>
              </w:rPr>
              <w:t>教师讲解</w:t>
            </w:r>
          </w:p>
          <w:p w14:paraId="0AA6CCD1" w14:textId="77777777" w:rsidR="000857B0" w:rsidRDefault="000857B0" w:rsidP="00F3795C">
            <w:pPr>
              <w:jc w:val="left"/>
              <w:rPr>
                <w:rFonts w:ascii="宋体" w:hAnsi="宋体" w:cs="宋体"/>
                <w:szCs w:val="21"/>
              </w:rPr>
            </w:pPr>
            <w:r>
              <w:rPr>
                <w:rFonts w:ascii="宋体" w:hAnsi="宋体" w:cs="宋体" w:hint="eastAsia"/>
                <w:szCs w:val="21"/>
              </w:rPr>
              <w:t>任务赏析</w:t>
            </w:r>
          </w:p>
          <w:p w14:paraId="3C0C23CD" w14:textId="77777777" w:rsidR="000857B0" w:rsidRDefault="000857B0" w:rsidP="00F3795C">
            <w:pPr>
              <w:jc w:val="left"/>
              <w:rPr>
                <w:rFonts w:ascii="宋体" w:hAnsi="宋体" w:cs="宋体"/>
                <w:szCs w:val="21"/>
              </w:rPr>
            </w:pPr>
          </w:p>
        </w:tc>
        <w:tc>
          <w:tcPr>
            <w:tcW w:w="850" w:type="dxa"/>
            <w:vAlign w:val="center"/>
          </w:tcPr>
          <w:p w14:paraId="38C639F4"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4</w:t>
            </w:r>
          </w:p>
        </w:tc>
      </w:tr>
      <w:tr w:rsidR="000857B0" w14:paraId="0927D2D3" w14:textId="77777777" w:rsidTr="00DE38AB">
        <w:trPr>
          <w:jc w:val="center"/>
        </w:trPr>
        <w:tc>
          <w:tcPr>
            <w:tcW w:w="670" w:type="dxa"/>
            <w:vAlign w:val="center"/>
          </w:tcPr>
          <w:p w14:paraId="41F1611A" w14:textId="77777777" w:rsidR="000857B0" w:rsidRDefault="000857B0" w:rsidP="00F3795C">
            <w:pPr>
              <w:jc w:val="left"/>
              <w:rPr>
                <w:rFonts w:ascii="宋体" w:hAnsi="宋体" w:cs="宋体"/>
                <w:szCs w:val="21"/>
              </w:rPr>
            </w:pPr>
            <w:r>
              <w:rPr>
                <w:rFonts w:ascii="宋体" w:hAnsi="宋体" w:cs="宋体" w:hint="eastAsia"/>
                <w:szCs w:val="21"/>
              </w:rPr>
              <w:t>23</w:t>
            </w:r>
          </w:p>
        </w:tc>
        <w:tc>
          <w:tcPr>
            <w:tcW w:w="1287" w:type="dxa"/>
            <w:vAlign w:val="center"/>
          </w:tcPr>
          <w:p w14:paraId="6426F098" w14:textId="77777777" w:rsidR="000857B0" w:rsidRDefault="000857B0" w:rsidP="00F3795C">
            <w:pPr>
              <w:jc w:val="left"/>
              <w:rPr>
                <w:rFonts w:ascii="宋体" w:hAnsi="宋体" w:cs="宋体"/>
                <w:b/>
                <w:bCs/>
                <w:kern w:val="0"/>
              </w:rPr>
            </w:pPr>
            <w:r>
              <w:rPr>
                <w:rFonts w:ascii="宋体" w:hAnsi="宋体" w:cs="宋体" w:hint="eastAsia"/>
                <w:b/>
                <w:bCs/>
              </w:rPr>
              <w:t>Multimedia</w:t>
            </w:r>
          </w:p>
        </w:tc>
        <w:tc>
          <w:tcPr>
            <w:tcW w:w="1591" w:type="dxa"/>
            <w:vAlign w:val="center"/>
          </w:tcPr>
          <w:p w14:paraId="44E8E25E" w14:textId="77777777" w:rsidR="000857B0" w:rsidRDefault="000857B0" w:rsidP="00F3795C">
            <w:pPr>
              <w:jc w:val="left"/>
              <w:rPr>
                <w:rFonts w:ascii="宋体" w:hAnsi="宋体" w:cs="宋体"/>
                <w:color w:val="000000"/>
                <w:kern w:val="0"/>
                <w:szCs w:val="21"/>
              </w:rPr>
            </w:pPr>
            <w:r>
              <w:rPr>
                <w:rFonts w:ascii="宋体" w:hAnsi="宋体" w:cs="宋体" w:hint="eastAsia"/>
                <w:color w:val="000000"/>
                <w:kern w:val="0"/>
                <w:szCs w:val="21"/>
              </w:rPr>
              <w:t>Task2：</w:t>
            </w:r>
            <w:proofErr w:type="gramStart"/>
            <w:r>
              <w:rPr>
                <w:rFonts w:ascii="宋体" w:hAnsi="宋体" w:cs="宋体" w:hint="eastAsia"/>
              </w:rPr>
              <w:t>:Practical</w:t>
            </w:r>
            <w:proofErr w:type="gramEnd"/>
            <w:r>
              <w:rPr>
                <w:rFonts w:ascii="宋体" w:hAnsi="宋体" w:cs="宋体" w:hint="eastAsia"/>
              </w:rPr>
              <w:t xml:space="preserve"> learning</w:t>
            </w:r>
          </w:p>
        </w:tc>
        <w:tc>
          <w:tcPr>
            <w:tcW w:w="1448" w:type="dxa"/>
            <w:vAlign w:val="center"/>
          </w:tcPr>
          <w:p w14:paraId="3541003F" w14:textId="77777777" w:rsidR="000857B0" w:rsidRDefault="000857B0" w:rsidP="00F3795C">
            <w:pPr>
              <w:jc w:val="left"/>
              <w:rPr>
                <w:rFonts w:ascii="宋体" w:hAnsi="宋体" w:cs="宋体"/>
                <w:szCs w:val="21"/>
              </w:rPr>
            </w:pPr>
            <w:r>
              <w:rPr>
                <w:rFonts w:ascii="宋体" w:hAnsi="宋体" w:cs="宋体" w:hint="eastAsia"/>
                <w:szCs w:val="21"/>
              </w:rPr>
              <w:t>常用的多媒体软件知识</w:t>
            </w:r>
          </w:p>
        </w:tc>
        <w:tc>
          <w:tcPr>
            <w:tcW w:w="1620" w:type="dxa"/>
            <w:vAlign w:val="center"/>
          </w:tcPr>
          <w:p w14:paraId="19B35166" w14:textId="77777777" w:rsidR="000857B0" w:rsidRDefault="000857B0" w:rsidP="00F3795C">
            <w:pPr>
              <w:jc w:val="left"/>
              <w:rPr>
                <w:rFonts w:ascii="宋体" w:hAnsi="宋体" w:cs="宋体"/>
                <w:szCs w:val="21"/>
              </w:rPr>
            </w:pPr>
            <w:r>
              <w:rPr>
                <w:rFonts w:ascii="宋体" w:hAnsi="宋体" w:cs="宋体" w:hint="eastAsia"/>
                <w:szCs w:val="21"/>
              </w:rPr>
              <w:t xml:space="preserve">students must </w:t>
            </w:r>
            <w:proofErr w:type="gramStart"/>
            <w:r>
              <w:rPr>
                <w:rFonts w:ascii="宋体" w:hAnsi="宋体" w:cs="宋体" w:hint="eastAsia"/>
                <w:szCs w:val="21"/>
              </w:rPr>
              <w:t>finish  special</w:t>
            </w:r>
            <w:proofErr w:type="gramEnd"/>
            <w:r>
              <w:rPr>
                <w:rFonts w:ascii="宋体" w:hAnsi="宋体" w:cs="宋体" w:hint="eastAsia"/>
                <w:szCs w:val="21"/>
              </w:rPr>
              <w:t xml:space="preserve"> tasks in English environment under the guidance of the specialized English teacher. </w:t>
            </w:r>
          </w:p>
        </w:tc>
        <w:tc>
          <w:tcPr>
            <w:tcW w:w="1920" w:type="dxa"/>
            <w:vAlign w:val="center"/>
          </w:tcPr>
          <w:p w14:paraId="0F4667BC" w14:textId="77777777" w:rsidR="000857B0" w:rsidRDefault="000857B0" w:rsidP="00F3795C">
            <w:pPr>
              <w:jc w:val="left"/>
              <w:rPr>
                <w:rFonts w:ascii="宋体" w:hAnsi="宋体" w:cs="宋体"/>
                <w:szCs w:val="21"/>
              </w:rPr>
            </w:pPr>
            <w:r>
              <w:rPr>
                <w:rFonts w:ascii="宋体" w:hAnsi="宋体" w:cs="宋体" w:hint="eastAsia"/>
                <w:szCs w:val="21"/>
              </w:rPr>
              <w:t>掌握常用的多媒体软件</w:t>
            </w:r>
          </w:p>
        </w:tc>
        <w:tc>
          <w:tcPr>
            <w:tcW w:w="815" w:type="dxa"/>
            <w:vAlign w:val="center"/>
          </w:tcPr>
          <w:p w14:paraId="1B065B2F" w14:textId="77777777" w:rsidR="000857B0" w:rsidRDefault="000857B0" w:rsidP="00F3795C">
            <w:pPr>
              <w:jc w:val="left"/>
              <w:rPr>
                <w:rFonts w:ascii="宋体" w:hAnsi="宋体" w:cs="宋体"/>
                <w:szCs w:val="21"/>
              </w:rPr>
            </w:pPr>
          </w:p>
          <w:p w14:paraId="5DE4E347" w14:textId="77777777" w:rsidR="000857B0" w:rsidRDefault="000857B0" w:rsidP="00F3795C">
            <w:pPr>
              <w:jc w:val="left"/>
              <w:rPr>
                <w:rFonts w:ascii="宋体" w:hAnsi="宋体" w:cs="宋体"/>
                <w:szCs w:val="21"/>
              </w:rPr>
            </w:pPr>
            <w:r>
              <w:rPr>
                <w:rFonts w:ascii="宋体" w:hAnsi="宋体" w:cs="宋体" w:hint="eastAsia"/>
                <w:szCs w:val="21"/>
              </w:rPr>
              <w:t>学生作答</w:t>
            </w:r>
          </w:p>
          <w:p w14:paraId="30F00664" w14:textId="77777777" w:rsidR="000857B0" w:rsidRDefault="000857B0" w:rsidP="00F3795C">
            <w:pPr>
              <w:jc w:val="left"/>
              <w:rPr>
                <w:rFonts w:ascii="宋体" w:hAnsi="宋体" w:cs="宋体"/>
                <w:szCs w:val="21"/>
              </w:rPr>
            </w:pPr>
            <w:r>
              <w:rPr>
                <w:rFonts w:ascii="宋体" w:hAnsi="宋体" w:cs="宋体" w:hint="eastAsia"/>
                <w:szCs w:val="21"/>
              </w:rPr>
              <w:t>拓展训练展示评价</w:t>
            </w:r>
          </w:p>
          <w:p w14:paraId="0331FDE1" w14:textId="77777777" w:rsidR="000857B0" w:rsidRDefault="000857B0" w:rsidP="00F3795C">
            <w:pPr>
              <w:jc w:val="left"/>
              <w:rPr>
                <w:rFonts w:ascii="宋体" w:hAnsi="宋体" w:cs="宋体"/>
                <w:szCs w:val="21"/>
              </w:rPr>
            </w:pPr>
          </w:p>
        </w:tc>
        <w:tc>
          <w:tcPr>
            <w:tcW w:w="850" w:type="dxa"/>
            <w:vAlign w:val="center"/>
          </w:tcPr>
          <w:p w14:paraId="2FE54228"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0857B0" w14:paraId="525BD3D9" w14:textId="77777777" w:rsidTr="00DE38AB">
        <w:trPr>
          <w:jc w:val="center"/>
        </w:trPr>
        <w:tc>
          <w:tcPr>
            <w:tcW w:w="670" w:type="dxa"/>
            <w:vAlign w:val="center"/>
          </w:tcPr>
          <w:p w14:paraId="57CFAE69" w14:textId="77777777" w:rsidR="000857B0" w:rsidRDefault="000857B0" w:rsidP="00F3795C">
            <w:pPr>
              <w:jc w:val="left"/>
              <w:rPr>
                <w:rFonts w:ascii="宋体" w:hAnsi="宋体" w:cs="宋体"/>
                <w:szCs w:val="21"/>
              </w:rPr>
            </w:pPr>
            <w:r>
              <w:rPr>
                <w:rFonts w:ascii="宋体" w:hAnsi="宋体" w:cs="宋体" w:hint="eastAsia"/>
                <w:szCs w:val="21"/>
              </w:rPr>
              <w:t>24</w:t>
            </w:r>
          </w:p>
        </w:tc>
        <w:tc>
          <w:tcPr>
            <w:tcW w:w="1287" w:type="dxa"/>
            <w:vAlign w:val="center"/>
          </w:tcPr>
          <w:p w14:paraId="5562D01B" w14:textId="77777777" w:rsidR="000857B0" w:rsidRDefault="000857B0" w:rsidP="00F3795C">
            <w:pPr>
              <w:jc w:val="left"/>
              <w:rPr>
                <w:rFonts w:ascii="宋体" w:hAnsi="宋体" w:cs="宋体"/>
                <w:b/>
                <w:bCs/>
                <w:kern w:val="0"/>
              </w:rPr>
            </w:pPr>
            <w:r>
              <w:rPr>
                <w:rFonts w:ascii="宋体" w:hAnsi="宋体" w:cs="宋体" w:hint="eastAsia"/>
                <w:b/>
                <w:bCs/>
              </w:rPr>
              <w:t>Multimedia</w:t>
            </w:r>
          </w:p>
        </w:tc>
        <w:tc>
          <w:tcPr>
            <w:tcW w:w="1591" w:type="dxa"/>
            <w:vAlign w:val="center"/>
          </w:tcPr>
          <w:p w14:paraId="4AD66D1B" w14:textId="77777777" w:rsidR="000857B0" w:rsidRDefault="000857B0" w:rsidP="00F3795C">
            <w:pPr>
              <w:jc w:val="left"/>
              <w:rPr>
                <w:rFonts w:ascii="宋体" w:hAnsi="宋体" w:cs="宋体"/>
                <w:color w:val="000000"/>
                <w:kern w:val="0"/>
                <w:szCs w:val="21"/>
              </w:rPr>
            </w:pPr>
            <w:r>
              <w:rPr>
                <w:rFonts w:ascii="宋体" w:hAnsi="宋体" w:cs="宋体" w:hint="eastAsia"/>
                <w:color w:val="000000"/>
                <w:kern w:val="0"/>
                <w:szCs w:val="21"/>
              </w:rPr>
              <w:t>Task3：</w:t>
            </w:r>
            <w:r>
              <w:rPr>
                <w:rFonts w:ascii="宋体" w:hAnsi="宋体" w:cs="宋体" w:hint="eastAsia"/>
              </w:rPr>
              <w:t xml:space="preserve">Occupation </w:t>
            </w:r>
            <w:proofErr w:type="spellStart"/>
            <w:proofErr w:type="gramStart"/>
            <w:r>
              <w:rPr>
                <w:rFonts w:ascii="宋体" w:hAnsi="宋体" w:cs="宋体" w:hint="eastAsia"/>
              </w:rPr>
              <w:t>English:Claim</w:t>
            </w:r>
            <w:proofErr w:type="spellEnd"/>
            <w:proofErr w:type="gramEnd"/>
          </w:p>
        </w:tc>
        <w:tc>
          <w:tcPr>
            <w:tcW w:w="1448" w:type="dxa"/>
            <w:vAlign w:val="center"/>
          </w:tcPr>
          <w:p w14:paraId="1F2481B9" w14:textId="77777777" w:rsidR="000857B0" w:rsidRDefault="000857B0" w:rsidP="00F3795C">
            <w:pPr>
              <w:jc w:val="left"/>
              <w:rPr>
                <w:rFonts w:ascii="宋体" w:hAnsi="宋体" w:cs="宋体"/>
                <w:szCs w:val="21"/>
              </w:rPr>
            </w:pPr>
            <w:r>
              <w:rPr>
                <w:rFonts w:ascii="宋体" w:hAnsi="宋体" w:cs="宋体" w:hint="eastAsia"/>
                <w:szCs w:val="21"/>
              </w:rPr>
              <w:t>多媒体技术相关知识</w:t>
            </w:r>
          </w:p>
        </w:tc>
        <w:tc>
          <w:tcPr>
            <w:tcW w:w="1620" w:type="dxa"/>
            <w:vAlign w:val="center"/>
          </w:tcPr>
          <w:p w14:paraId="569152AC" w14:textId="77777777" w:rsidR="000857B0" w:rsidRDefault="000857B0" w:rsidP="00F3795C">
            <w:pPr>
              <w:jc w:val="left"/>
              <w:rPr>
                <w:rFonts w:ascii="宋体" w:hAnsi="宋体" w:cs="宋体"/>
                <w:szCs w:val="21"/>
              </w:rPr>
            </w:pPr>
            <w:r>
              <w:rPr>
                <w:rFonts w:ascii="宋体" w:hAnsi="宋体" w:cs="宋体" w:hint="eastAsia"/>
                <w:szCs w:val="21"/>
              </w:rPr>
              <w:t>students are supposed to practice the dialogue, which may occur in some position.</w:t>
            </w:r>
          </w:p>
        </w:tc>
        <w:tc>
          <w:tcPr>
            <w:tcW w:w="1920" w:type="dxa"/>
            <w:vAlign w:val="center"/>
          </w:tcPr>
          <w:p w14:paraId="201D80BB" w14:textId="77777777" w:rsidR="000857B0" w:rsidRDefault="000857B0" w:rsidP="00F3795C">
            <w:pPr>
              <w:jc w:val="left"/>
              <w:rPr>
                <w:rFonts w:ascii="宋体" w:hAnsi="宋体" w:cs="宋体"/>
                <w:szCs w:val="21"/>
              </w:rPr>
            </w:pPr>
            <w:r>
              <w:rPr>
                <w:rFonts w:ascii="宋体" w:hAnsi="宋体" w:cs="宋体" w:hint="eastAsia"/>
                <w:szCs w:val="21"/>
              </w:rPr>
              <w:t>能熟练阅读及翻译与多媒体技术相关的文献</w:t>
            </w:r>
          </w:p>
        </w:tc>
        <w:tc>
          <w:tcPr>
            <w:tcW w:w="815" w:type="dxa"/>
            <w:vAlign w:val="center"/>
          </w:tcPr>
          <w:p w14:paraId="26E03D28" w14:textId="77777777" w:rsidR="000857B0" w:rsidRDefault="000857B0" w:rsidP="00F3795C">
            <w:pPr>
              <w:jc w:val="left"/>
              <w:rPr>
                <w:rFonts w:ascii="宋体" w:hAnsi="宋体" w:cs="宋体"/>
                <w:szCs w:val="21"/>
              </w:rPr>
            </w:pPr>
            <w:r>
              <w:rPr>
                <w:rFonts w:ascii="宋体" w:hAnsi="宋体" w:cs="宋体" w:hint="eastAsia"/>
                <w:szCs w:val="21"/>
              </w:rPr>
              <w:t>场景模拟学生训练</w:t>
            </w:r>
          </w:p>
        </w:tc>
        <w:tc>
          <w:tcPr>
            <w:tcW w:w="850" w:type="dxa"/>
            <w:vAlign w:val="center"/>
          </w:tcPr>
          <w:p w14:paraId="0396FC5B"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0857B0" w14:paraId="4B8B0225" w14:textId="77777777" w:rsidTr="00DE38AB">
        <w:trPr>
          <w:jc w:val="center"/>
        </w:trPr>
        <w:tc>
          <w:tcPr>
            <w:tcW w:w="670" w:type="dxa"/>
            <w:vAlign w:val="center"/>
          </w:tcPr>
          <w:p w14:paraId="27DB0CCB" w14:textId="77777777" w:rsidR="000857B0" w:rsidRDefault="000857B0" w:rsidP="00F3795C">
            <w:pPr>
              <w:jc w:val="left"/>
              <w:rPr>
                <w:rFonts w:ascii="宋体" w:hAnsi="宋体" w:cs="宋体"/>
                <w:szCs w:val="21"/>
              </w:rPr>
            </w:pPr>
            <w:r>
              <w:rPr>
                <w:rFonts w:ascii="宋体" w:hAnsi="宋体" w:cs="宋体" w:hint="eastAsia"/>
                <w:szCs w:val="21"/>
              </w:rPr>
              <w:t>25</w:t>
            </w:r>
          </w:p>
        </w:tc>
        <w:tc>
          <w:tcPr>
            <w:tcW w:w="1287" w:type="dxa"/>
            <w:vAlign w:val="center"/>
          </w:tcPr>
          <w:p w14:paraId="19867CDF" w14:textId="77777777" w:rsidR="000857B0" w:rsidRDefault="000857B0" w:rsidP="00F3795C">
            <w:pPr>
              <w:jc w:val="left"/>
              <w:rPr>
                <w:rFonts w:ascii="宋体" w:hAnsi="宋体" w:cs="宋体"/>
                <w:b/>
                <w:bCs/>
                <w:kern w:val="0"/>
              </w:rPr>
            </w:pPr>
            <w:r>
              <w:rPr>
                <w:rFonts w:ascii="宋体" w:hAnsi="宋体" w:cs="宋体" w:hint="eastAsia"/>
                <w:b/>
                <w:bCs/>
              </w:rPr>
              <w:t>Multimedia</w:t>
            </w:r>
          </w:p>
        </w:tc>
        <w:tc>
          <w:tcPr>
            <w:tcW w:w="1591" w:type="dxa"/>
            <w:vAlign w:val="center"/>
          </w:tcPr>
          <w:p w14:paraId="57714888" w14:textId="77777777" w:rsidR="000857B0" w:rsidRDefault="000857B0" w:rsidP="00F3795C">
            <w:pPr>
              <w:jc w:val="left"/>
              <w:rPr>
                <w:rFonts w:ascii="宋体" w:hAnsi="宋体" w:cs="宋体"/>
                <w:color w:val="000000"/>
                <w:kern w:val="0"/>
                <w:szCs w:val="21"/>
              </w:rPr>
            </w:pPr>
            <w:r>
              <w:rPr>
                <w:rFonts w:ascii="宋体" w:hAnsi="宋体" w:cs="宋体" w:hint="eastAsia"/>
                <w:color w:val="000000"/>
                <w:kern w:val="0"/>
                <w:szCs w:val="21"/>
              </w:rPr>
              <w:t xml:space="preserve">Task </w:t>
            </w:r>
            <w:proofErr w:type="gramStart"/>
            <w:r>
              <w:rPr>
                <w:rFonts w:ascii="宋体" w:hAnsi="宋体" w:cs="宋体" w:hint="eastAsia"/>
                <w:color w:val="000000"/>
                <w:kern w:val="0"/>
                <w:szCs w:val="21"/>
              </w:rPr>
              <w:t>4:</w:t>
            </w:r>
            <w:r>
              <w:rPr>
                <w:rFonts w:ascii="宋体" w:hAnsi="宋体" w:cs="宋体" w:hint="eastAsia"/>
                <w:kern w:val="0"/>
              </w:rPr>
              <w:t>Sim</w:t>
            </w:r>
            <w:r>
              <w:rPr>
                <w:rFonts w:ascii="宋体" w:hAnsi="宋体" w:cs="宋体" w:hint="eastAsia"/>
              </w:rPr>
              <w:t>ulated</w:t>
            </w:r>
            <w:proofErr w:type="gramEnd"/>
            <w:r>
              <w:rPr>
                <w:rFonts w:ascii="宋体" w:hAnsi="宋体" w:cs="宋体" w:hint="eastAsia"/>
              </w:rPr>
              <w:t xml:space="preserve"> </w:t>
            </w:r>
            <w:proofErr w:type="spellStart"/>
            <w:r>
              <w:rPr>
                <w:rFonts w:ascii="宋体" w:hAnsi="宋体" w:cs="宋体" w:hint="eastAsia"/>
              </w:rPr>
              <w:t>writing:Bill</w:t>
            </w:r>
            <w:proofErr w:type="spellEnd"/>
            <w:r>
              <w:rPr>
                <w:rFonts w:ascii="宋体" w:hAnsi="宋体" w:cs="宋体" w:hint="eastAsia"/>
              </w:rPr>
              <w:t xml:space="preserve"> of lading</w:t>
            </w:r>
          </w:p>
        </w:tc>
        <w:tc>
          <w:tcPr>
            <w:tcW w:w="1448" w:type="dxa"/>
            <w:vAlign w:val="center"/>
          </w:tcPr>
          <w:p w14:paraId="2FF87B39" w14:textId="77777777" w:rsidR="000857B0" w:rsidRDefault="000857B0" w:rsidP="00F3795C">
            <w:pPr>
              <w:jc w:val="left"/>
              <w:rPr>
                <w:rFonts w:ascii="宋体" w:hAnsi="宋体" w:cs="宋体"/>
                <w:szCs w:val="21"/>
              </w:rPr>
            </w:pPr>
            <w:r>
              <w:rPr>
                <w:rFonts w:ascii="宋体" w:hAnsi="宋体" w:cs="宋体" w:hint="eastAsia"/>
                <w:szCs w:val="21"/>
              </w:rPr>
              <w:t>多媒体技术与应用方面的专业词汇</w:t>
            </w:r>
          </w:p>
        </w:tc>
        <w:tc>
          <w:tcPr>
            <w:tcW w:w="1620" w:type="dxa"/>
            <w:vAlign w:val="center"/>
          </w:tcPr>
          <w:p w14:paraId="6A9C102C" w14:textId="77777777" w:rsidR="000857B0" w:rsidRDefault="000857B0" w:rsidP="00F3795C">
            <w:pPr>
              <w:jc w:val="left"/>
              <w:rPr>
                <w:rFonts w:ascii="宋体" w:hAnsi="宋体" w:cs="宋体"/>
                <w:szCs w:val="21"/>
              </w:rPr>
            </w:pPr>
            <w:r>
              <w:rPr>
                <w:rFonts w:ascii="宋体" w:hAnsi="宋体" w:cs="宋体" w:hint="eastAsia"/>
                <w:szCs w:val="21"/>
              </w:rPr>
              <w:t>improve the writing ability of the learner</w:t>
            </w:r>
          </w:p>
        </w:tc>
        <w:tc>
          <w:tcPr>
            <w:tcW w:w="1920" w:type="dxa"/>
            <w:vAlign w:val="center"/>
          </w:tcPr>
          <w:p w14:paraId="0025595B" w14:textId="77777777" w:rsidR="000857B0" w:rsidRDefault="000857B0" w:rsidP="00F3795C">
            <w:pPr>
              <w:jc w:val="left"/>
              <w:rPr>
                <w:rFonts w:ascii="宋体" w:hAnsi="宋体" w:cs="宋体"/>
                <w:szCs w:val="21"/>
              </w:rPr>
            </w:pPr>
            <w:r>
              <w:rPr>
                <w:rFonts w:ascii="宋体" w:hAnsi="宋体" w:cs="宋体" w:hint="eastAsia"/>
                <w:szCs w:val="21"/>
              </w:rPr>
              <w:t>掌握用于描述多媒体技术与应用方面的专业词汇</w:t>
            </w:r>
          </w:p>
        </w:tc>
        <w:tc>
          <w:tcPr>
            <w:tcW w:w="815" w:type="dxa"/>
            <w:vAlign w:val="center"/>
          </w:tcPr>
          <w:p w14:paraId="33E1A4B8" w14:textId="77777777" w:rsidR="000857B0" w:rsidRDefault="000857B0" w:rsidP="00F3795C">
            <w:pPr>
              <w:jc w:val="left"/>
              <w:rPr>
                <w:rFonts w:ascii="宋体" w:hAnsi="宋体" w:cs="宋体"/>
                <w:szCs w:val="21"/>
              </w:rPr>
            </w:pPr>
            <w:r>
              <w:rPr>
                <w:rFonts w:ascii="宋体" w:hAnsi="宋体" w:cs="宋体" w:hint="eastAsia"/>
                <w:szCs w:val="21"/>
              </w:rPr>
              <w:t>任务小结</w:t>
            </w:r>
          </w:p>
          <w:p w14:paraId="7278E435" w14:textId="77777777" w:rsidR="000857B0" w:rsidRDefault="000857B0" w:rsidP="00F3795C">
            <w:pPr>
              <w:jc w:val="left"/>
              <w:rPr>
                <w:rFonts w:ascii="宋体" w:hAnsi="宋体" w:cs="宋体"/>
                <w:szCs w:val="21"/>
              </w:rPr>
            </w:pPr>
            <w:r>
              <w:rPr>
                <w:rFonts w:ascii="宋体" w:hAnsi="宋体" w:cs="宋体" w:hint="eastAsia"/>
                <w:szCs w:val="21"/>
              </w:rPr>
              <w:t>拓展训练</w:t>
            </w:r>
          </w:p>
        </w:tc>
        <w:tc>
          <w:tcPr>
            <w:tcW w:w="850" w:type="dxa"/>
            <w:vAlign w:val="center"/>
          </w:tcPr>
          <w:p w14:paraId="22D7CAC7" w14:textId="77777777" w:rsidR="000857B0" w:rsidRDefault="000857B0" w:rsidP="00F3795C">
            <w:pPr>
              <w:pStyle w:val="31"/>
              <w:spacing w:after="0"/>
              <w:ind w:leftChars="0" w:left="0"/>
              <w:jc w:val="left"/>
              <w:rPr>
                <w:rFonts w:ascii="宋体" w:hAnsi="宋体" w:cs="宋体"/>
                <w:sz w:val="21"/>
                <w:szCs w:val="21"/>
              </w:rPr>
            </w:pPr>
            <w:r>
              <w:rPr>
                <w:rFonts w:ascii="宋体" w:hAnsi="宋体" w:cs="宋体" w:hint="eastAsia"/>
                <w:sz w:val="21"/>
                <w:szCs w:val="21"/>
              </w:rPr>
              <w:t>2</w:t>
            </w:r>
          </w:p>
        </w:tc>
      </w:tr>
      <w:tr w:rsidR="000857B0" w14:paraId="2142F1D3" w14:textId="77777777" w:rsidTr="00DE38AB">
        <w:trPr>
          <w:jc w:val="center"/>
        </w:trPr>
        <w:tc>
          <w:tcPr>
            <w:tcW w:w="9351" w:type="dxa"/>
            <w:gridSpan w:val="7"/>
          </w:tcPr>
          <w:p w14:paraId="2EDE14B8" w14:textId="77777777" w:rsidR="000857B0" w:rsidRDefault="000857B0" w:rsidP="00F3795C">
            <w:pPr>
              <w:jc w:val="center"/>
              <w:rPr>
                <w:rFonts w:ascii="宋体" w:hAnsi="宋体" w:cs="宋体"/>
                <w:szCs w:val="21"/>
              </w:rPr>
            </w:pPr>
            <w:r>
              <w:rPr>
                <w:rFonts w:ascii="宋体" w:hAnsi="宋体" w:cs="宋体" w:hint="eastAsia"/>
                <w:szCs w:val="21"/>
              </w:rPr>
              <w:t>合计</w:t>
            </w:r>
          </w:p>
        </w:tc>
        <w:tc>
          <w:tcPr>
            <w:tcW w:w="850" w:type="dxa"/>
          </w:tcPr>
          <w:p w14:paraId="18CD9111" w14:textId="77777777" w:rsidR="000857B0" w:rsidRDefault="000857B0" w:rsidP="00F3795C">
            <w:pPr>
              <w:pStyle w:val="31"/>
              <w:spacing w:after="0"/>
              <w:ind w:leftChars="0" w:left="0"/>
              <w:jc w:val="center"/>
              <w:rPr>
                <w:rFonts w:ascii="宋体" w:hAnsi="宋体" w:cs="宋体"/>
                <w:sz w:val="21"/>
                <w:szCs w:val="21"/>
              </w:rPr>
            </w:pPr>
            <w:r>
              <w:rPr>
                <w:rFonts w:ascii="宋体" w:hAnsi="宋体" w:cs="宋体" w:hint="eastAsia"/>
                <w:sz w:val="21"/>
                <w:szCs w:val="21"/>
              </w:rPr>
              <w:t>64</w:t>
            </w:r>
          </w:p>
        </w:tc>
      </w:tr>
    </w:tbl>
    <w:p w14:paraId="2043EB6B" w14:textId="77777777" w:rsidR="000857B0" w:rsidRDefault="000857B0" w:rsidP="000857B0">
      <w:pPr>
        <w:rPr>
          <w:vanish/>
        </w:rPr>
      </w:pPr>
    </w:p>
    <w:tbl>
      <w:tblPr>
        <w:tblpPr w:leftFromText="180" w:rightFromText="180" w:vertAnchor="text" w:tblpX="10214" w:tblpY="-133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tblGrid>
      <w:tr w:rsidR="000857B0" w14:paraId="0A94F0DB" w14:textId="77777777" w:rsidTr="00F3795C">
        <w:trPr>
          <w:trHeight w:val="30"/>
        </w:trPr>
        <w:tc>
          <w:tcPr>
            <w:tcW w:w="435" w:type="dxa"/>
          </w:tcPr>
          <w:p w14:paraId="68AB3173" w14:textId="77777777" w:rsidR="000857B0" w:rsidRDefault="000857B0" w:rsidP="00F3795C">
            <w:pPr>
              <w:spacing w:line="360" w:lineRule="auto"/>
              <w:rPr>
                <w:sz w:val="24"/>
              </w:rPr>
            </w:pPr>
          </w:p>
        </w:tc>
      </w:tr>
    </w:tbl>
    <w:p w14:paraId="0EE8C080" w14:textId="77777777" w:rsidR="000857B0" w:rsidRDefault="000857B0" w:rsidP="000857B0">
      <w:pPr>
        <w:spacing w:line="360" w:lineRule="auto"/>
        <w:rPr>
          <w:sz w:val="24"/>
        </w:rPr>
      </w:pPr>
      <w:r>
        <w:rPr>
          <w:rFonts w:hint="eastAsia"/>
          <w:sz w:val="24"/>
        </w:rPr>
        <w:t>执笔人：</w:t>
      </w:r>
      <w:proofErr w:type="gramStart"/>
      <w:r>
        <w:rPr>
          <w:rFonts w:hint="eastAsia"/>
          <w:sz w:val="24"/>
        </w:rPr>
        <w:t>高盼</w:t>
      </w:r>
      <w:proofErr w:type="gramEnd"/>
      <w:r>
        <w:rPr>
          <w:rFonts w:hint="eastAsia"/>
          <w:sz w:val="24"/>
        </w:rPr>
        <w:t xml:space="preserve">                                  </w:t>
      </w:r>
      <w:r>
        <w:rPr>
          <w:rFonts w:hint="eastAsia"/>
          <w:sz w:val="24"/>
        </w:rPr>
        <w:t>审核人：</w:t>
      </w:r>
      <w:r>
        <w:rPr>
          <w:rFonts w:hint="eastAsia"/>
          <w:sz w:val="24"/>
        </w:rPr>
        <w:t xml:space="preserve"> </w:t>
      </w:r>
      <w:r>
        <w:rPr>
          <w:rFonts w:hint="eastAsia"/>
          <w:sz w:val="24"/>
        </w:rPr>
        <w:t>张玲</w:t>
      </w:r>
    </w:p>
    <w:p w14:paraId="122DB828" w14:textId="77777777" w:rsidR="000857B0" w:rsidRDefault="000857B0" w:rsidP="000857B0">
      <w:pPr>
        <w:spacing w:line="360" w:lineRule="auto"/>
        <w:rPr>
          <w:sz w:val="24"/>
        </w:rPr>
      </w:pPr>
      <w:r>
        <w:rPr>
          <w:rFonts w:hint="eastAsia"/>
          <w:sz w:val="24"/>
        </w:rPr>
        <w:t>制定（修订）日期：</w:t>
      </w:r>
      <w:r>
        <w:rPr>
          <w:rFonts w:ascii="宋体" w:hAnsi="宋体" w:cs="宋体" w:hint="eastAsia"/>
          <w:sz w:val="24"/>
        </w:rPr>
        <w:t>202</w:t>
      </w:r>
      <w:r>
        <w:rPr>
          <w:rFonts w:ascii="宋体" w:hAnsi="宋体" w:cs="宋体"/>
          <w:sz w:val="24"/>
        </w:rPr>
        <w:t>3</w:t>
      </w:r>
      <w:r>
        <w:rPr>
          <w:rFonts w:ascii="宋体" w:hAnsi="宋体" w:cs="宋体" w:hint="eastAsia"/>
          <w:sz w:val="24"/>
        </w:rPr>
        <w:t>.9</w:t>
      </w:r>
    </w:p>
    <w:p w14:paraId="2DE88049" w14:textId="77777777" w:rsidR="00BB1F9C" w:rsidRPr="004A153F" w:rsidRDefault="00BB1F9C" w:rsidP="004A153F">
      <w:pPr>
        <w:pStyle w:val="dk"/>
        <w:ind w:firstLine="720"/>
        <w:jc w:val="center"/>
        <w:rPr>
          <w:rFonts w:ascii="黑体" w:eastAsia="黑体" w:hAnsi="黑体"/>
          <w:sz w:val="36"/>
          <w:szCs w:val="36"/>
        </w:rPr>
      </w:pPr>
      <w:r w:rsidRPr="004A153F">
        <w:rPr>
          <w:rFonts w:ascii="黑体" w:eastAsia="黑体" w:hAnsi="黑体"/>
          <w:sz w:val="36"/>
          <w:szCs w:val="36"/>
        </w:rPr>
        <w:t>《Linux操作系统》课程标准</w:t>
      </w:r>
    </w:p>
    <w:p w14:paraId="4B8E4B8F" w14:textId="77777777" w:rsidR="00BB1F9C" w:rsidRDefault="00BB1F9C" w:rsidP="00BB1F9C">
      <w:pPr>
        <w:spacing w:line="360" w:lineRule="auto"/>
        <w:rPr>
          <w:rFonts w:ascii="黑体" w:eastAsia="黑体" w:hAnsi="宋体"/>
          <w:caps/>
          <w:szCs w:val="21"/>
        </w:rPr>
      </w:pPr>
      <w:r>
        <w:rPr>
          <w:rFonts w:ascii="黑体" w:eastAsia="黑体" w:hAnsi="宋体" w:hint="eastAsia"/>
          <w:b/>
          <w:caps/>
          <w:szCs w:val="21"/>
        </w:rPr>
        <w:t>课程性质：</w:t>
      </w:r>
      <w:r>
        <w:rPr>
          <w:rFonts w:ascii="黑体" w:eastAsia="黑体" w:hAnsi="宋体" w:hint="eastAsia"/>
          <w:caps/>
          <w:szCs w:val="21"/>
        </w:rPr>
        <w:t>专业必修课程</w:t>
      </w:r>
    </w:p>
    <w:p w14:paraId="2CF57B07" w14:textId="77777777" w:rsidR="00BB1F9C" w:rsidRDefault="00BB1F9C" w:rsidP="00BB1F9C">
      <w:pPr>
        <w:spacing w:line="360" w:lineRule="auto"/>
        <w:rPr>
          <w:rFonts w:ascii="黑体" w:eastAsia="黑体" w:hAnsi="宋体"/>
          <w:b/>
          <w:caps/>
          <w:szCs w:val="21"/>
        </w:rPr>
      </w:pPr>
      <w:r>
        <w:rPr>
          <w:rFonts w:ascii="黑体" w:eastAsia="黑体" w:hAnsi="宋体" w:hint="eastAsia"/>
          <w:b/>
          <w:caps/>
          <w:szCs w:val="21"/>
        </w:rPr>
        <w:t>课程代码：</w:t>
      </w:r>
      <w:r w:rsidRPr="007315F4">
        <w:rPr>
          <w:rFonts w:ascii="黑体" w:eastAsia="黑体" w:hAnsi="宋体"/>
          <w:b/>
          <w:caps/>
          <w:szCs w:val="21"/>
        </w:rPr>
        <w:t>XX121113</w:t>
      </w:r>
    </w:p>
    <w:p w14:paraId="607D795B" w14:textId="77777777" w:rsidR="00BB1F9C" w:rsidRDefault="00BB1F9C" w:rsidP="00BB1F9C">
      <w:pPr>
        <w:spacing w:line="360" w:lineRule="auto"/>
        <w:rPr>
          <w:rFonts w:ascii="黑体" w:eastAsia="黑体" w:hAnsi="宋体"/>
          <w:bCs/>
          <w:caps/>
          <w:szCs w:val="21"/>
        </w:rPr>
      </w:pPr>
      <w:r>
        <w:rPr>
          <w:rFonts w:ascii="黑体" w:eastAsia="黑体" w:hAnsi="宋体" w:hint="eastAsia"/>
          <w:b/>
          <w:caps/>
          <w:szCs w:val="21"/>
        </w:rPr>
        <w:t>学时数：</w:t>
      </w:r>
      <w:r>
        <w:rPr>
          <w:rFonts w:ascii="黑体" w:eastAsia="黑体" w:hAnsi="宋体" w:hint="eastAsia"/>
          <w:bCs/>
          <w:caps/>
          <w:szCs w:val="21"/>
        </w:rPr>
        <w:t>64学时</w:t>
      </w:r>
    </w:p>
    <w:p w14:paraId="48A592A4" w14:textId="77777777" w:rsidR="00BB1F9C" w:rsidRDefault="00BB1F9C" w:rsidP="00BB1F9C">
      <w:pPr>
        <w:spacing w:line="360" w:lineRule="auto"/>
        <w:rPr>
          <w:rFonts w:ascii="黑体" w:eastAsia="黑体" w:hAnsi="宋体"/>
          <w:caps/>
          <w:szCs w:val="21"/>
        </w:rPr>
      </w:pPr>
      <w:r>
        <w:rPr>
          <w:rFonts w:ascii="黑体" w:eastAsia="黑体" w:hAnsi="宋体" w:hint="eastAsia"/>
          <w:b/>
          <w:caps/>
          <w:szCs w:val="21"/>
        </w:rPr>
        <w:t>学分数：</w:t>
      </w:r>
      <w:r>
        <w:rPr>
          <w:rFonts w:ascii="黑体" w:eastAsia="黑体" w:hAnsi="宋体" w:hint="eastAsia"/>
          <w:caps/>
          <w:szCs w:val="21"/>
        </w:rPr>
        <w:t>4学分</w:t>
      </w:r>
    </w:p>
    <w:p w14:paraId="12F77DB7" w14:textId="77777777" w:rsidR="00BB1F9C" w:rsidRDefault="00BB1F9C" w:rsidP="00BB1F9C">
      <w:pPr>
        <w:spacing w:line="360" w:lineRule="auto"/>
        <w:rPr>
          <w:rFonts w:ascii="黑体" w:eastAsia="黑体" w:hAnsi="宋体"/>
          <w:caps/>
          <w:szCs w:val="21"/>
        </w:rPr>
      </w:pPr>
      <w:r>
        <w:rPr>
          <w:rFonts w:ascii="黑体" w:eastAsia="黑体" w:hAnsi="宋体" w:hint="eastAsia"/>
          <w:b/>
          <w:caps/>
          <w:szCs w:val="21"/>
        </w:rPr>
        <w:t>开设学期：</w:t>
      </w:r>
      <w:r>
        <w:rPr>
          <w:rFonts w:ascii="黑体" w:eastAsia="黑体" w:hAnsi="宋体" w:hint="eastAsia"/>
          <w:caps/>
          <w:szCs w:val="21"/>
        </w:rPr>
        <w:t>4</w:t>
      </w:r>
    </w:p>
    <w:p w14:paraId="3B9E8AAE" w14:textId="77777777" w:rsidR="00BB1F9C" w:rsidRDefault="00BB1F9C" w:rsidP="00BB1F9C">
      <w:pPr>
        <w:spacing w:line="360" w:lineRule="auto"/>
        <w:rPr>
          <w:rFonts w:ascii="黑体" w:eastAsia="黑体"/>
          <w:bCs/>
          <w:szCs w:val="21"/>
        </w:rPr>
      </w:pPr>
      <w:r>
        <w:rPr>
          <w:rFonts w:ascii="黑体" w:eastAsia="黑体" w:hAnsi="宋体" w:hint="eastAsia"/>
          <w:b/>
          <w:caps/>
          <w:szCs w:val="21"/>
        </w:rPr>
        <w:t>适用对象：</w:t>
      </w:r>
      <w:r w:rsidRPr="001E764B">
        <w:rPr>
          <w:rFonts w:ascii="黑体" w:eastAsia="黑体" w:hint="eastAsia"/>
          <w:bCs/>
          <w:szCs w:val="21"/>
        </w:rPr>
        <w:t>三年制高职计算机应用技术专业，计算机网络技术专业、软件开发专业</w:t>
      </w:r>
    </w:p>
    <w:p w14:paraId="4C3B0DB3" w14:textId="77777777" w:rsidR="00BB1F9C" w:rsidRDefault="00BB1F9C" w:rsidP="00BB1F9C">
      <w:pPr>
        <w:spacing w:line="360" w:lineRule="auto"/>
        <w:rPr>
          <w:rFonts w:eastAsia="黑体"/>
          <w:b/>
          <w:szCs w:val="21"/>
        </w:rPr>
      </w:pPr>
      <w:r>
        <w:rPr>
          <w:rFonts w:ascii="黑体" w:eastAsia="黑体" w:hint="eastAsia"/>
          <w:b/>
          <w:szCs w:val="21"/>
        </w:rPr>
        <w:t>开课系部：</w:t>
      </w:r>
      <w:r>
        <w:rPr>
          <w:rFonts w:ascii="黑体" w:eastAsia="黑体" w:hint="eastAsia"/>
          <w:bCs/>
          <w:szCs w:val="21"/>
        </w:rPr>
        <w:t>信息工程系</w:t>
      </w:r>
    </w:p>
    <w:p w14:paraId="108979BA" w14:textId="77777777" w:rsidR="00BB1F9C" w:rsidRDefault="00BB1F9C" w:rsidP="00BB1F9C">
      <w:pPr>
        <w:rPr>
          <w:caps/>
        </w:rPr>
      </w:pPr>
    </w:p>
    <w:p w14:paraId="050F850E" w14:textId="77777777" w:rsidR="00BB1F9C" w:rsidRPr="00817725" w:rsidRDefault="00BB1F9C" w:rsidP="00BB1F9C">
      <w:pPr>
        <w:jc w:val="center"/>
        <w:rPr>
          <w:caps/>
          <w:sz w:val="28"/>
          <w:szCs w:val="28"/>
        </w:rPr>
      </w:pPr>
      <w:r w:rsidRPr="00817725">
        <w:rPr>
          <w:rFonts w:ascii="黑体" w:eastAsia="黑体" w:hint="eastAsia"/>
          <w:b/>
          <w:sz w:val="28"/>
          <w:szCs w:val="28"/>
        </w:rPr>
        <w:t>一、课程性质</w:t>
      </w:r>
    </w:p>
    <w:p w14:paraId="3F700B34" w14:textId="77777777" w:rsidR="00BB1F9C" w:rsidRDefault="00BB1F9C" w:rsidP="00BB1F9C">
      <w:pPr>
        <w:ind w:firstLineChars="200" w:firstLine="560"/>
        <w:rPr>
          <w:rFonts w:ascii="黑体" w:eastAsia="黑体" w:hAnsi="黑体" w:cs="黑体"/>
          <w:caps/>
          <w:sz w:val="28"/>
          <w:szCs w:val="28"/>
        </w:rPr>
      </w:pPr>
      <w:r>
        <w:rPr>
          <w:rFonts w:ascii="黑体" w:eastAsia="黑体" w:hint="eastAsia"/>
          <w:sz w:val="28"/>
          <w:szCs w:val="28"/>
        </w:rPr>
        <w:t>（一）</w:t>
      </w:r>
      <w:r>
        <w:rPr>
          <w:rFonts w:ascii="黑体" w:eastAsia="黑体" w:hAnsi="黑体" w:cs="黑体" w:hint="eastAsia"/>
          <w:caps/>
          <w:sz w:val="28"/>
          <w:szCs w:val="28"/>
        </w:rPr>
        <w:t>课程定位</w:t>
      </w:r>
    </w:p>
    <w:p w14:paraId="486AAEAB" w14:textId="77777777" w:rsidR="00BB1F9C" w:rsidRDefault="00BB1F9C" w:rsidP="00BB1F9C">
      <w:pPr>
        <w:pStyle w:val="aff0"/>
        <w:spacing w:line="360" w:lineRule="auto"/>
        <w:ind w:left="420" w:firstLine="480"/>
        <w:jc w:val="left"/>
        <w:rPr>
          <w:rFonts w:ascii="黑体" w:eastAsia="黑体" w:hAnsi="黑体" w:cs="黑体"/>
          <w:sz w:val="24"/>
        </w:rPr>
      </w:pPr>
      <w:r>
        <w:rPr>
          <w:rFonts w:asciiTheme="minorEastAsia" w:eastAsiaTheme="minorEastAsia" w:hAnsiTheme="minorEastAsia" w:cstheme="minorEastAsia" w:hint="eastAsia"/>
          <w:caps/>
          <w:sz w:val="24"/>
        </w:rPr>
        <w:t>本课程是计算机专业的专业必修课程，也是本专业网络方向的必修课程之一，也可以作为其他专业学生的选修课。在该专业课程体系中，先修课程为</w:t>
      </w:r>
      <w:r>
        <w:rPr>
          <w:rFonts w:ascii="宋体" w:hAnsi="宋体" w:hint="eastAsia"/>
          <w:sz w:val="24"/>
        </w:rPr>
        <w:t>《计算机文化基础》、《PHOTISHOP图形图像处理》等，后续课程为《WEB前端开发》、《PYTHON程序设计》等。</w:t>
      </w:r>
      <w:r>
        <w:rPr>
          <w:rFonts w:asciiTheme="minorEastAsia" w:eastAsiaTheme="minorEastAsia" w:hAnsiTheme="minorEastAsia" w:cstheme="minorEastAsia" w:hint="eastAsia"/>
          <w:caps/>
          <w:sz w:val="24"/>
        </w:rPr>
        <w:t>通过本课程的学习，培养学生L</w:t>
      </w:r>
      <w:r>
        <w:rPr>
          <w:rFonts w:asciiTheme="minorEastAsia" w:eastAsiaTheme="minorEastAsia" w:hAnsiTheme="minorEastAsia" w:cstheme="minorEastAsia" w:hint="eastAsia"/>
          <w:sz w:val="24"/>
        </w:rPr>
        <w:t>inux系统维护的能力、</w:t>
      </w:r>
      <w:r>
        <w:rPr>
          <w:rFonts w:asciiTheme="minorEastAsia" w:eastAsiaTheme="minorEastAsia" w:hAnsiTheme="minorEastAsia" w:cstheme="minorEastAsia" w:hint="eastAsia"/>
          <w:caps/>
          <w:sz w:val="24"/>
        </w:rPr>
        <w:t>L</w:t>
      </w:r>
      <w:r>
        <w:rPr>
          <w:rFonts w:asciiTheme="minorEastAsia" w:eastAsiaTheme="minorEastAsia" w:hAnsiTheme="minorEastAsia" w:cstheme="minorEastAsia" w:hint="eastAsia"/>
          <w:sz w:val="24"/>
        </w:rPr>
        <w:t>inux系统管理的能力、</w:t>
      </w:r>
      <w:r>
        <w:rPr>
          <w:rFonts w:asciiTheme="minorEastAsia" w:eastAsiaTheme="minorEastAsia" w:hAnsiTheme="minorEastAsia" w:cstheme="minorEastAsia" w:hint="eastAsia"/>
          <w:caps/>
          <w:sz w:val="24"/>
        </w:rPr>
        <w:t>L</w:t>
      </w:r>
      <w:r>
        <w:rPr>
          <w:rFonts w:asciiTheme="minorEastAsia" w:eastAsiaTheme="minorEastAsia" w:hAnsiTheme="minorEastAsia" w:cstheme="minorEastAsia" w:hint="eastAsia"/>
          <w:sz w:val="24"/>
        </w:rPr>
        <w:t>inux系统应用的能力，着重培养学生使用</w:t>
      </w:r>
      <w:r>
        <w:rPr>
          <w:rFonts w:asciiTheme="minorEastAsia" w:eastAsiaTheme="minorEastAsia" w:hAnsiTheme="minorEastAsia" w:cstheme="minorEastAsia" w:hint="eastAsia"/>
          <w:caps/>
          <w:sz w:val="24"/>
        </w:rPr>
        <w:t>L</w:t>
      </w:r>
      <w:r>
        <w:rPr>
          <w:rFonts w:asciiTheme="minorEastAsia" w:eastAsiaTheme="minorEastAsia" w:hAnsiTheme="minorEastAsia" w:cstheme="minorEastAsia" w:hint="eastAsia"/>
          <w:sz w:val="24"/>
        </w:rPr>
        <w:t>inux系统的能力，培养学生的综合职业能力、创新精神和良好的职业道德。为后续课程学习、顶岗实习、就业提供强大的支撑和促进作用。</w:t>
      </w:r>
    </w:p>
    <w:p w14:paraId="3FBBBBB9" w14:textId="77777777" w:rsidR="00BB1F9C" w:rsidRDefault="00BB1F9C" w:rsidP="00BB1F9C">
      <w:pPr>
        <w:pStyle w:val="aff0"/>
        <w:ind w:firstLine="560"/>
        <w:rPr>
          <w:rFonts w:ascii="黑体" w:eastAsia="黑体" w:hAnsi="黑体" w:cs="黑体"/>
          <w:sz w:val="28"/>
          <w:szCs w:val="28"/>
        </w:rPr>
      </w:pPr>
      <w:r>
        <w:rPr>
          <w:rFonts w:ascii="黑体" w:eastAsia="黑体" w:hint="eastAsia"/>
          <w:sz w:val="28"/>
          <w:szCs w:val="28"/>
        </w:rPr>
        <w:t>（二）</w:t>
      </w:r>
      <w:r>
        <w:rPr>
          <w:rFonts w:ascii="黑体" w:eastAsia="黑体" w:hAnsi="黑体" w:cs="黑体" w:hint="eastAsia"/>
          <w:sz w:val="28"/>
          <w:szCs w:val="28"/>
        </w:rPr>
        <w:t>设计思路</w:t>
      </w:r>
    </w:p>
    <w:p w14:paraId="201D8DBD" w14:textId="77777777" w:rsidR="00BB1F9C" w:rsidRPr="007315F4" w:rsidRDefault="00BB1F9C" w:rsidP="00BB1F9C">
      <w:pPr>
        <w:spacing w:line="360" w:lineRule="auto"/>
        <w:ind w:firstLineChars="200" w:firstLine="480"/>
        <w:jc w:val="left"/>
        <w:rPr>
          <w:rFonts w:asciiTheme="minorEastAsia" w:eastAsiaTheme="minorEastAsia" w:hAnsiTheme="minorEastAsia" w:cstheme="minorEastAsia"/>
          <w:caps/>
          <w:sz w:val="24"/>
        </w:rPr>
      </w:pPr>
      <w:r w:rsidRPr="007315F4">
        <w:rPr>
          <w:rFonts w:asciiTheme="minorEastAsia" w:eastAsiaTheme="minorEastAsia" w:hAnsiTheme="minorEastAsia" w:cstheme="minorEastAsia" w:hint="eastAsia"/>
          <w:caps/>
          <w:sz w:val="24"/>
        </w:rPr>
        <w:t>本课程是依据计算机应用技术专业岗位分析及网络管理员岗位能力要求设置的，结合计算机网络技术专业标准中的人才培养目标和培养规格以及对《网络设置互联技术》课程教学目标要求而制定，用于指导《L</w:t>
      </w:r>
      <w:r w:rsidRPr="007315F4">
        <w:rPr>
          <w:rFonts w:asciiTheme="minorEastAsia" w:eastAsiaTheme="minorEastAsia" w:hAnsiTheme="minorEastAsia" w:cstheme="minorEastAsia" w:hint="eastAsia"/>
          <w:sz w:val="24"/>
        </w:rPr>
        <w:t>inux</w:t>
      </w:r>
      <w:r w:rsidRPr="007315F4">
        <w:rPr>
          <w:rFonts w:asciiTheme="minorEastAsia" w:eastAsiaTheme="minorEastAsia" w:hAnsiTheme="minorEastAsia" w:cstheme="minorEastAsia" w:hint="eastAsia"/>
          <w:caps/>
          <w:sz w:val="24"/>
        </w:rPr>
        <w:t>操作系统》课程</w:t>
      </w:r>
      <w:r w:rsidRPr="007315F4">
        <w:rPr>
          <w:rFonts w:asciiTheme="minorEastAsia" w:eastAsiaTheme="minorEastAsia" w:hAnsiTheme="minorEastAsia" w:cstheme="minorEastAsia" w:hint="eastAsia"/>
          <w:caps/>
          <w:sz w:val="24"/>
        </w:rPr>
        <w:lastRenderedPageBreak/>
        <w:t>建设和课程教学。</w:t>
      </w:r>
    </w:p>
    <w:p w14:paraId="28D343DC" w14:textId="77777777" w:rsidR="00BB1F9C" w:rsidRPr="00456F9E" w:rsidRDefault="00BB1F9C" w:rsidP="00BB1F9C">
      <w:pPr>
        <w:spacing w:line="360" w:lineRule="auto"/>
        <w:ind w:firstLineChars="200" w:firstLine="480"/>
        <w:jc w:val="left"/>
      </w:pPr>
      <w:r>
        <w:rPr>
          <w:rFonts w:asciiTheme="minorEastAsia" w:eastAsiaTheme="minorEastAsia" w:hAnsiTheme="minorEastAsia" w:cstheme="minorEastAsia" w:hint="eastAsia"/>
          <w:caps/>
          <w:sz w:val="24"/>
        </w:rPr>
        <w:t>课程内容的编排与组织是以岗位实际工作要求及过程为依据确定的，立足于培养学生实际工作能力，以工作任务为中心组织课程内容，让学生在完成具体工作项目过程中学会完成实际岗位相应的工作任务，并将实际岗位职责及工作规范引入教学环节，使学生全面符合岗位职业能力要求。</w:t>
      </w:r>
      <w:r>
        <w:rPr>
          <w:rFonts w:ascii="宋体" w:hAnsi="宋体" w:hint="eastAsia"/>
          <w:sz w:val="24"/>
        </w:rPr>
        <w:t>教学过程中将创新技术、为国争光、精益求精的工匠精神、共享发展理念</w:t>
      </w:r>
      <w:proofErr w:type="gramStart"/>
      <w:r>
        <w:rPr>
          <w:rFonts w:ascii="宋体" w:hAnsi="宋体" w:hint="eastAsia"/>
          <w:sz w:val="24"/>
        </w:rPr>
        <w:t>等思政</w:t>
      </w:r>
      <w:proofErr w:type="gramEnd"/>
      <w:r>
        <w:rPr>
          <w:rFonts w:ascii="宋体" w:hAnsi="宋体" w:hint="eastAsia"/>
          <w:sz w:val="24"/>
        </w:rPr>
        <w:t>元素融入课堂教学当中，引导高职学生的价值取向，从而培养出符合国家需求的高素质、综合性计算机人才。</w:t>
      </w:r>
    </w:p>
    <w:p w14:paraId="4BDF0B3D" w14:textId="77777777" w:rsidR="00BB1F9C" w:rsidRPr="00817725" w:rsidRDefault="00BB1F9C" w:rsidP="00BB1F9C">
      <w:pPr>
        <w:pStyle w:val="aff0"/>
        <w:numPr>
          <w:ilvl w:val="0"/>
          <w:numId w:val="33"/>
        </w:numPr>
        <w:spacing w:line="360" w:lineRule="auto"/>
        <w:ind w:left="420" w:firstLine="562"/>
        <w:jc w:val="center"/>
        <w:rPr>
          <w:rFonts w:ascii="黑体" w:eastAsia="黑体"/>
          <w:b/>
          <w:sz w:val="28"/>
          <w:szCs w:val="28"/>
        </w:rPr>
      </w:pPr>
      <w:r w:rsidRPr="00817725">
        <w:rPr>
          <w:rFonts w:ascii="黑体" w:eastAsia="黑体" w:hint="eastAsia"/>
          <w:b/>
          <w:sz w:val="28"/>
          <w:szCs w:val="28"/>
        </w:rPr>
        <w:t>课程目标</w:t>
      </w:r>
    </w:p>
    <w:p w14:paraId="46BF0577" w14:textId="77777777" w:rsidR="00BB1F9C" w:rsidRDefault="00BB1F9C" w:rsidP="00BB1F9C">
      <w:pPr>
        <w:spacing w:line="360" w:lineRule="auto"/>
        <w:ind w:firstLineChars="200" w:firstLine="560"/>
        <w:rPr>
          <w:rFonts w:ascii="黑体" w:eastAsia="黑体"/>
          <w:color w:val="FF0000"/>
          <w:sz w:val="28"/>
          <w:szCs w:val="28"/>
        </w:rPr>
      </w:pPr>
      <w:r>
        <w:rPr>
          <w:rFonts w:ascii="黑体" w:eastAsia="黑体" w:hint="eastAsia"/>
          <w:sz w:val="28"/>
          <w:szCs w:val="28"/>
        </w:rPr>
        <w:t>（一）素质目标</w:t>
      </w:r>
    </w:p>
    <w:p w14:paraId="29418C0F" w14:textId="77777777" w:rsidR="00BB1F9C" w:rsidRPr="0067260C" w:rsidRDefault="00BB1F9C" w:rsidP="00BB1F9C">
      <w:pPr>
        <w:spacing w:line="360" w:lineRule="auto"/>
        <w:ind w:left="561" w:firstLineChars="200" w:firstLine="480"/>
        <w:rPr>
          <w:rFonts w:ascii="宋体" w:hAnsi="宋体"/>
          <w:sz w:val="24"/>
        </w:rPr>
      </w:pPr>
      <w:r w:rsidRPr="00A95810">
        <w:rPr>
          <w:rFonts w:ascii="宋体" w:hAnsi="宋体" w:hint="eastAsia"/>
          <w:sz w:val="24"/>
        </w:rPr>
        <w:t>通过本课程的学习，注重寻找专业教育与思想教育的“触点”，在课堂讲授专业知识的过程中融入思想政治教育，培养学生树立正确的人生观、价值观，培养学生的综合职业能力、创新精神和良好的职业道德。</w:t>
      </w:r>
    </w:p>
    <w:p w14:paraId="52A6EF85" w14:textId="77777777" w:rsidR="00BB1F9C" w:rsidRDefault="00BB1F9C" w:rsidP="00BB1F9C">
      <w:pPr>
        <w:ind w:firstLineChars="200" w:firstLine="560"/>
        <w:rPr>
          <w:rFonts w:ascii="黑体" w:eastAsia="黑体"/>
          <w:sz w:val="28"/>
          <w:szCs w:val="28"/>
        </w:rPr>
      </w:pPr>
      <w:r>
        <w:rPr>
          <w:rFonts w:ascii="黑体" w:eastAsia="黑体" w:hint="eastAsia"/>
          <w:sz w:val="28"/>
          <w:szCs w:val="28"/>
        </w:rPr>
        <w:t>（二）知识目标</w:t>
      </w:r>
    </w:p>
    <w:p w14:paraId="693F9383" w14:textId="77777777" w:rsidR="00BB1F9C" w:rsidRPr="0094120E" w:rsidRDefault="00BB1F9C" w:rsidP="00BB1F9C">
      <w:pPr>
        <w:pStyle w:val="aff0"/>
        <w:numPr>
          <w:ilvl w:val="0"/>
          <w:numId w:val="34"/>
        </w:numPr>
        <w:spacing w:line="360" w:lineRule="auto"/>
        <w:ind w:firstLineChars="0"/>
        <w:rPr>
          <w:rFonts w:asciiTheme="minorEastAsia" w:eastAsiaTheme="minorEastAsia" w:hAnsiTheme="minorEastAsia" w:cstheme="minorEastAsia"/>
          <w:caps/>
          <w:sz w:val="24"/>
        </w:rPr>
      </w:pPr>
      <w:r w:rsidRPr="0094120E">
        <w:rPr>
          <w:rFonts w:asciiTheme="minorEastAsia" w:eastAsiaTheme="minorEastAsia" w:hAnsiTheme="minorEastAsia" w:cstheme="minorEastAsia" w:hint="eastAsia"/>
          <w:caps/>
          <w:sz w:val="24"/>
        </w:rPr>
        <w:t>操作系统基础知识及其主要功能；</w:t>
      </w:r>
    </w:p>
    <w:p w14:paraId="470AEC65" w14:textId="77777777" w:rsidR="00BB1F9C" w:rsidRPr="0094120E" w:rsidRDefault="00BB1F9C" w:rsidP="00BB1F9C">
      <w:pPr>
        <w:pStyle w:val="aff0"/>
        <w:numPr>
          <w:ilvl w:val="0"/>
          <w:numId w:val="34"/>
        </w:numPr>
        <w:spacing w:line="360" w:lineRule="auto"/>
        <w:ind w:firstLineChars="0"/>
        <w:rPr>
          <w:rFonts w:asciiTheme="minorEastAsia" w:eastAsiaTheme="minorEastAsia" w:hAnsiTheme="minorEastAsia" w:cstheme="minorEastAsia"/>
          <w:caps/>
          <w:sz w:val="24"/>
        </w:rPr>
      </w:pPr>
      <w:r w:rsidRPr="0094120E">
        <w:rPr>
          <w:rFonts w:asciiTheme="minorEastAsia" w:eastAsiaTheme="minorEastAsia" w:hAnsiTheme="minorEastAsia" w:cstheme="minorEastAsia" w:hint="eastAsia"/>
          <w:caps/>
          <w:sz w:val="24"/>
        </w:rPr>
        <w:t>Linux操作的特征、主要功能及其应用领域；</w:t>
      </w:r>
    </w:p>
    <w:p w14:paraId="091BB670" w14:textId="77777777" w:rsidR="00BB1F9C" w:rsidRPr="0094120E" w:rsidRDefault="00BB1F9C" w:rsidP="00BB1F9C">
      <w:pPr>
        <w:pStyle w:val="aff0"/>
        <w:numPr>
          <w:ilvl w:val="0"/>
          <w:numId w:val="34"/>
        </w:numPr>
        <w:spacing w:line="360" w:lineRule="auto"/>
        <w:ind w:firstLineChars="0"/>
        <w:rPr>
          <w:rFonts w:asciiTheme="minorEastAsia" w:eastAsiaTheme="minorEastAsia" w:hAnsiTheme="minorEastAsia" w:cstheme="minorEastAsia"/>
          <w:caps/>
          <w:sz w:val="24"/>
        </w:rPr>
      </w:pPr>
      <w:r w:rsidRPr="0094120E">
        <w:rPr>
          <w:rFonts w:asciiTheme="minorEastAsia" w:eastAsiaTheme="minorEastAsia" w:hAnsiTheme="minorEastAsia" w:cstheme="minorEastAsia" w:hint="eastAsia"/>
          <w:caps/>
          <w:sz w:val="24"/>
        </w:rPr>
        <w:t>Linux常用命令的使用；</w:t>
      </w:r>
    </w:p>
    <w:p w14:paraId="07328EB4" w14:textId="77777777" w:rsidR="00BB1F9C" w:rsidRPr="0094120E" w:rsidRDefault="00BB1F9C" w:rsidP="00BB1F9C">
      <w:pPr>
        <w:pStyle w:val="aff0"/>
        <w:numPr>
          <w:ilvl w:val="0"/>
          <w:numId w:val="34"/>
        </w:numPr>
        <w:spacing w:line="360" w:lineRule="auto"/>
        <w:ind w:firstLineChars="0"/>
        <w:rPr>
          <w:rFonts w:asciiTheme="minorEastAsia" w:eastAsiaTheme="minorEastAsia" w:hAnsiTheme="minorEastAsia" w:cstheme="minorEastAsia"/>
          <w:caps/>
          <w:sz w:val="24"/>
        </w:rPr>
      </w:pPr>
      <w:r w:rsidRPr="0094120E">
        <w:rPr>
          <w:rFonts w:asciiTheme="minorEastAsia" w:eastAsiaTheme="minorEastAsia" w:hAnsiTheme="minorEastAsia" w:cstheme="minorEastAsia" w:hint="eastAsia"/>
          <w:caps/>
          <w:sz w:val="24"/>
        </w:rPr>
        <w:t>vi编辑器</w:t>
      </w:r>
    </w:p>
    <w:p w14:paraId="399942B8" w14:textId="77777777" w:rsidR="00BB1F9C" w:rsidRDefault="00BB1F9C" w:rsidP="00BB1F9C">
      <w:pPr>
        <w:ind w:firstLineChars="200" w:firstLine="560"/>
        <w:rPr>
          <w:rFonts w:ascii="黑体" w:eastAsia="黑体"/>
          <w:sz w:val="28"/>
          <w:szCs w:val="28"/>
        </w:rPr>
      </w:pPr>
      <w:r>
        <w:rPr>
          <w:rFonts w:ascii="黑体" w:eastAsia="黑体" w:hint="eastAsia"/>
          <w:sz w:val="28"/>
          <w:szCs w:val="28"/>
        </w:rPr>
        <w:t>（三）能力目标</w:t>
      </w:r>
    </w:p>
    <w:p w14:paraId="47A15094" w14:textId="77777777" w:rsidR="00BB1F9C" w:rsidRDefault="00BB1F9C" w:rsidP="00BB1F9C">
      <w:pPr>
        <w:pStyle w:val="aff0"/>
        <w:spacing w:line="360" w:lineRule="auto"/>
        <w:ind w:left="420" w:firstLine="480"/>
        <w:rPr>
          <w:rFonts w:asciiTheme="minorEastAsia" w:eastAsiaTheme="minorEastAsia" w:hAnsiTheme="minorEastAsia" w:cstheme="minorEastAsia"/>
          <w:caps/>
          <w:sz w:val="24"/>
        </w:rPr>
      </w:pPr>
      <w:r>
        <w:rPr>
          <w:rFonts w:asciiTheme="minorEastAsia" w:eastAsiaTheme="minorEastAsia" w:hAnsiTheme="minorEastAsia" w:cstheme="minorEastAsia"/>
          <w:caps/>
          <w:sz w:val="24"/>
        </w:rPr>
        <w:t>通过学习对用户和组、文件系统、磁盘、网络配置等相关知识，使学生能够完成对</w:t>
      </w:r>
      <w:r>
        <w:rPr>
          <w:rFonts w:asciiTheme="minorEastAsia" w:eastAsiaTheme="minorEastAsia" w:hAnsiTheme="minorEastAsia" w:cstheme="minorEastAsia" w:hint="eastAsia"/>
          <w:caps/>
          <w:sz w:val="24"/>
        </w:rPr>
        <w:t>L</w:t>
      </w:r>
      <w:r>
        <w:rPr>
          <w:rFonts w:asciiTheme="minorEastAsia" w:eastAsiaTheme="minorEastAsia" w:hAnsiTheme="minorEastAsia" w:cstheme="minorEastAsia" w:hint="eastAsia"/>
          <w:sz w:val="24"/>
        </w:rPr>
        <w:t>inux系统的管理，根据课程标准和实际工作岗位要求，使学生能具备按照</w:t>
      </w:r>
      <w:r>
        <w:rPr>
          <w:rFonts w:asciiTheme="minorEastAsia" w:eastAsiaTheme="minorEastAsia" w:hAnsiTheme="minorEastAsia" w:cstheme="minorEastAsia" w:hint="eastAsia"/>
          <w:caps/>
          <w:sz w:val="24"/>
        </w:rPr>
        <w:t>L</w:t>
      </w:r>
      <w:r>
        <w:rPr>
          <w:rFonts w:asciiTheme="minorEastAsia" w:eastAsiaTheme="minorEastAsia" w:hAnsiTheme="minorEastAsia" w:cstheme="minorEastAsia" w:hint="eastAsia"/>
          <w:sz w:val="24"/>
        </w:rPr>
        <w:t>inux操作系统的能力，具备</w:t>
      </w:r>
      <w:r>
        <w:rPr>
          <w:rFonts w:asciiTheme="minorEastAsia" w:eastAsiaTheme="minorEastAsia" w:hAnsiTheme="minorEastAsia" w:cstheme="minorEastAsia" w:hint="eastAsia"/>
          <w:caps/>
          <w:sz w:val="24"/>
        </w:rPr>
        <w:t>L</w:t>
      </w:r>
      <w:r>
        <w:rPr>
          <w:rFonts w:asciiTheme="minorEastAsia" w:eastAsiaTheme="minorEastAsia" w:hAnsiTheme="minorEastAsia" w:cstheme="minorEastAsia" w:hint="eastAsia"/>
          <w:sz w:val="24"/>
        </w:rPr>
        <w:t>inux系统管理的能力，具备</w:t>
      </w:r>
      <w:r>
        <w:rPr>
          <w:rFonts w:asciiTheme="minorEastAsia" w:eastAsiaTheme="minorEastAsia" w:hAnsiTheme="minorEastAsia" w:cstheme="minorEastAsia" w:hint="eastAsia"/>
          <w:caps/>
          <w:sz w:val="24"/>
        </w:rPr>
        <w:t>L</w:t>
      </w:r>
      <w:r>
        <w:rPr>
          <w:rFonts w:asciiTheme="minorEastAsia" w:eastAsiaTheme="minorEastAsia" w:hAnsiTheme="minorEastAsia" w:cstheme="minorEastAsia" w:hint="eastAsia"/>
          <w:sz w:val="24"/>
        </w:rPr>
        <w:t>inux系统应用能力。</w:t>
      </w:r>
    </w:p>
    <w:p w14:paraId="129D1F66" w14:textId="77777777" w:rsidR="00BB1F9C" w:rsidRDefault="00BB1F9C" w:rsidP="00BB1F9C">
      <w:pPr>
        <w:pStyle w:val="aff0"/>
        <w:spacing w:line="360" w:lineRule="auto"/>
        <w:ind w:firstLineChars="0" w:firstLine="0"/>
        <w:rPr>
          <w:rFonts w:asciiTheme="minorEastAsia" w:eastAsiaTheme="minorEastAsia" w:hAnsiTheme="minorEastAsia" w:cstheme="minorEastAsia"/>
          <w:caps/>
          <w:sz w:val="24"/>
        </w:rPr>
      </w:pPr>
    </w:p>
    <w:p w14:paraId="30CA5988" w14:textId="77777777" w:rsidR="00BB1F9C" w:rsidRDefault="00BB1F9C" w:rsidP="00BB1F9C">
      <w:pPr>
        <w:pStyle w:val="aff0"/>
        <w:numPr>
          <w:ilvl w:val="0"/>
          <w:numId w:val="33"/>
        </w:numPr>
        <w:spacing w:line="360" w:lineRule="auto"/>
        <w:ind w:left="420" w:firstLineChars="0" w:firstLine="643"/>
        <w:jc w:val="center"/>
        <w:rPr>
          <w:rFonts w:ascii="黑体" w:eastAsia="黑体"/>
          <w:b/>
          <w:sz w:val="28"/>
          <w:szCs w:val="28"/>
        </w:rPr>
      </w:pPr>
      <w:r w:rsidRPr="00B37805">
        <w:rPr>
          <w:rFonts w:ascii="黑体" w:eastAsia="黑体" w:hint="eastAsia"/>
          <w:b/>
          <w:sz w:val="28"/>
          <w:szCs w:val="28"/>
        </w:rPr>
        <w:lastRenderedPageBreak/>
        <w:t>课程</w:t>
      </w:r>
      <w:proofErr w:type="gramStart"/>
      <w:r w:rsidRPr="00B37805">
        <w:rPr>
          <w:rFonts w:ascii="黑体" w:eastAsia="黑体" w:hint="eastAsia"/>
          <w:b/>
          <w:sz w:val="28"/>
          <w:szCs w:val="28"/>
        </w:rPr>
        <w:t>思政教学</w:t>
      </w:r>
      <w:proofErr w:type="gramEnd"/>
      <w:r w:rsidRPr="00B37805">
        <w:rPr>
          <w:rFonts w:ascii="黑体" w:eastAsia="黑体" w:hint="eastAsia"/>
          <w:b/>
          <w:sz w:val="28"/>
          <w:szCs w:val="28"/>
        </w:rPr>
        <w:t>设计</w:t>
      </w:r>
    </w:p>
    <w:tbl>
      <w:tblPr>
        <w:tblW w:w="100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66"/>
        <w:gridCol w:w="2280"/>
        <w:gridCol w:w="3685"/>
        <w:gridCol w:w="2779"/>
      </w:tblGrid>
      <w:tr w:rsidR="00BB1F9C" w14:paraId="68503651" w14:textId="77777777" w:rsidTr="00EE61D5">
        <w:trPr>
          <w:cantSplit/>
          <w:trHeight w:val="586"/>
          <w:jc w:val="center"/>
        </w:trPr>
        <w:tc>
          <w:tcPr>
            <w:tcW w:w="1266" w:type="dxa"/>
            <w:tcBorders>
              <w:top w:val="single" w:sz="8" w:space="0" w:color="auto"/>
              <w:bottom w:val="single" w:sz="4" w:space="0" w:color="auto"/>
            </w:tcBorders>
            <w:shd w:val="clear" w:color="auto" w:fill="FABF8F"/>
            <w:vAlign w:val="center"/>
          </w:tcPr>
          <w:p w14:paraId="5DD98933" w14:textId="77777777" w:rsidR="00BB1F9C" w:rsidRDefault="00BB1F9C" w:rsidP="00EE61D5">
            <w:pPr>
              <w:jc w:val="center"/>
              <w:rPr>
                <w:rFonts w:ascii="宋体" w:hAnsi="宋体" w:cs="宋体"/>
                <w:szCs w:val="21"/>
              </w:rPr>
            </w:pPr>
            <w:r>
              <w:rPr>
                <w:rFonts w:ascii="宋体" w:hAnsi="宋体" w:cs="宋体" w:hint="eastAsia"/>
                <w:szCs w:val="21"/>
              </w:rPr>
              <w:t>教学单元（项目或章节）</w:t>
            </w:r>
          </w:p>
        </w:tc>
        <w:tc>
          <w:tcPr>
            <w:tcW w:w="2280" w:type="dxa"/>
            <w:tcBorders>
              <w:top w:val="single" w:sz="8" w:space="0" w:color="auto"/>
              <w:bottom w:val="single" w:sz="4" w:space="0" w:color="auto"/>
            </w:tcBorders>
            <w:shd w:val="clear" w:color="auto" w:fill="FABF8F"/>
            <w:vAlign w:val="center"/>
          </w:tcPr>
          <w:p w14:paraId="7D715EB6" w14:textId="77777777" w:rsidR="00BB1F9C" w:rsidRDefault="00BB1F9C" w:rsidP="00EE61D5">
            <w:pPr>
              <w:jc w:val="center"/>
              <w:rPr>
                <w:rFonts w:ascii="宋体" w:hAnsi="宋体" w:cs="宋体"/>
                <w:szCs w:val="21"/>
              </w:rPr>
            </w:pPr>
            <w:r>
              <w:rPr>
                <w:rFonts w:ascii="宋体" w:hAnsi="宋体" w:cs="宋体" w:hint="eastAsia"/>
                <w:szCs w:val="21"/>
              </w:rPr>
              <w:t>主要知识点、技能点</w:t>
            </w:r>
          </w:p>
        </w:tc>
        <w:tc>
          <w:tcPr>
            <w:tcW w:w="3685" w:type="dxa"/>
            <w:tcBorders>
              <w:top w:val="single" w:sz="8" w:space="0" w:color="auto"/>
              <w:bottom w:val="single" w:sz="4" w:space="0" w:color="auto"/>
            </w:tcBorders>
            <w:shd w:val="clear" w:color="auto" w:fill="FABF8F"/>
            <w:vAlign w:val="center"/>
          </w:tcPr>
          <w:p w14:paraId="014B6F9F" w14:textId="77777777" w:rsidR="00BB1F9C" w:rsidRDefault="00BB1F9C" w:rsidP="00EE61D5">
            <w:pPr>
              <w:jc w:val="center"/>
              <w:rPr>
                <w:rFonts w:ascii="宋体" w:hAns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2779" w:type="dxa"/>
            <w:tcBorders>
              <w:top w:val="single" w:sz="8" w:space="0" w:color="auto"/>
              <w:bottom w:val="single" w:sz="4" w:space="0" w:color="auto"/>
            </w:tcBorders>
            <w:shd w:val="clear" w:color="auto" w:fill="FABF8F"/>
            <w:vAlign w:val="center"/>
          </w:tcPr>
          <w:p w14:paraId="4605D1D8" w14:textId="77777777" w:rsidR="00BB1F9C" w:rsidRDefault="00BB1F9C" w:rsidP="00EE61D5">
            <w:pPr>
              <w:jc w:val="center"/>
              <w:rPr>
                <w:rFonts w:ascii="宋体" w:hAnsi="宋体" w:cs="宋体"/>
                <w:szCs w:val="21"/>
              </w:rPr>
            </w:pPr>
            <w:r>
              <w:rPr>
                <w:rFonts w:ascii="宋体" w:hAnsi="宋体" w:cs="宋体" w:hint="eastAsia"/>
                <w:szCs w:val="21"/>
              </w:rPr>
              <w:t>素材案例资源</w:t>
            </w:r>
          </w:p>
        </w:tc>
      </w:tr>
      <w:tr w:rsidR="00BB1F9C" w14:paraId="5E748E5C" w14:textId="77777777" w:rsidTr="00EE61D5">
        <w:trPr>
          <w:cantSplit/>
          <w:trHeight w:val="550"/>
          <w:jc w:val="center"/>
        </w:trPr>
        <w:tc>
          <w:tcPr>
            <w:tcW w:w="1266" w:type="dxa"/>
            <w:vMerge w:val="restart"/>
            <w:tcBorders>
              <w:top w:val="single" w:sz="4" w:space="0" w:color="auto"/>
            </w:tcBorders>
            <w:vAlign w:val="center"/>
          </w:tcPr>
          <w:p w14:paraId="6840A77A" w14:textId="77777777" w:rsidR="00BB1F9C" w:rsidRPr="00E23109" w:rsidRDefault="00BB1F9C" w:rsidP="00EE61D5">
            <w:pPr>
              <w:jc w:val="left"/>
              <w:rPr>
                <w:rFonts w:asciiTheme="minorEastAsia" w:eastAsiaTheme="minorEastAsia" w:hAnsiTheme="minorEastAsia" w:cs="宋体"/>
                <w:szCs w:val="21"/>
                <w:lang w:bidi="ar"/>
              </w:rPr>
            </w:pPr>
            <w:r w:rsidRPr="00E23109">
              <w:rPr>
                <w:rFonts w:asciiTheme="minorEastAsia" w:eastAsiaTheme="minorEastAsia" w:hAnsiTheme="minorEastAsia" w:cs="宋体" w:hint="eastAsia"/>
                <w:szCs w:val="21"/>
                <w:lang w:bidi="ar"/>
              </w:rPr>
              <w:t>系统安装及管理</w:t>
            </w:r>
          </w:p>
        </w:tc>
        <w:tc>
          <w:tcPr>
            <w:tcW w:w="2280" w:type="dxa"/>
            <w:tcBorders>
              <w:top w:val="single" w:sz="4" w:space="0" w:color="auto"/>
            </w:tcBorders>
            <w:vAlign w:val="center"/>
          </w:tcPr>
          <w:p w14:paraId="1365DC4C" w14:textId="77777777" w:rsidR="00BB1F9C" w:rsidRPr="00E23109" w:rsidRDefault="00BB1F9C" w:rsidP="00EE61D5">
            <w:pPr>
              <w:pStyle w:val="31"/>
              <w:widowControl/>
              <w:spacing w:after="0" w:line="420" w:lineRule="exact"/>
              <w:ind w:leftChars="0" w:left="0"/>
              <w:jc w:val="left"/>
              <w:rPr>
                <w:rFonts w:asciiTheme="minorEastAsia" w:eastAsiaTheme="minorEastAsia" w:hAnsiTheme="minorEastAsia" w:cs="宋体"/>
                <w:sz w:val="21"/>
                <w:szCs w:val="21"/>
              </w:rPr>
            </w:pPr>
            <w:r w:rsidRPr="00E23109">
              <w:rPr>
                <w:rFonts w:asciiTheme="minorEastAsia" w:eastAsiaTheme="minorEastAsia" w:hAnsiTheme="minorEastAsia" w:cs="宋体" w:hint="eastAsia"/>
                <w:sz w:val="21"/>
                <w:szCs w:val="21"/>
              </w:rPr>
              <w:t>Linux简介</w:t>
            </w:r>
          </w:p>
        </w:tc>
        <w:tc>
          <w:tcPr>
            <w:tcW w:w="3685" w:type="dxa"/>
            <w:tcBorders>
              <w:top w:val="single" w:sz="4" w:space="0" w:color="auto"/>
            </w:tcBorders>
            <w:vAlign w:val="center"/>
          </w:tcPr>
          <w:p w14:paraId="45C11571" w14:textId="77777777" w:rsidR="00BB1F9C" w:rsidRPr="00E23109" w:rsidRDefault="00BB1F9C" w:rsidP="00EE61D5">
            <w:pPr>
              <w:jc w:val="left"/>
              <w:rPr>
                <w:rFonts w:asciiTheme="minorEastAsia" w:eastAsiaTheme="minorEastAsia" w:hAnsiTheme="minorEastAsia" w:cs="宋体"/>
                <w:szCs w:val="21"/>
              </w:rPr>
            </w:pPr>
            <w:r w:rsidRPr="00E23109">
              <w:rPr>
                <w:rFonts w:asciiTheme="minorEastAsia" w:eastAsiaTheme="minorEastAsia" w:hAnsiTheme="minorEastAsia" w:cs="宋体" w:hint="eastAsia"/>
                <w:szCs w:val="21"/>
                <w:lang w:val="zh-CN" w:bidi="ar"/>
              </w:rPr>
              <w:t>了解</w:t>
            </w:r>
            <w:r w:rsidRPr="00E23109">
              <w:rPr>
                <w:rFonts w:asciiTheme="minorEastAsia" w:eastAsiaTheme="minorEastAsia" w:hAnsiTheme="minorEastAsia" w:cs="宋体" w:hint="eastAsia"/>
                <w:szCs w:val="21"/>
              </w:rPr>
              <w:t>Linux</w:t>
            </w:r>
            <w:r w:rsidRPr="00E23109">
              <w:rPr>
                <w:rFonts w:asciiTheme="minorEastAsia" w:eastAsiaTheme="minorEastAsia" w:hAnsiTheme="minorEastAsia" w:cs="宋体" w:hint="eastAsia"/>
                <w:szCs w:val="21"/>
                <w:lang w:bidi="ar"/>
              </w:rPr>
              <w:t>的发展史，对当前国际环境中的</w:t>
            </w:r>
            <w:r w:rsidRPr="00E23109">
              <w:rPr>
                <w:rFonts w:asciiTheme="minorEastAsia" w:eastAsiaTheme="minorEastAsia" w:hAnsiTheme="minorEastAsia" w:cs="宋体" w:hint="eastAsia"/>
                <w:szCs w:val="21"/>
              </w:rPr>
              <w:t>Linux</w:t>
            </w:r>
            <w:r w:rsidRPr="00E23109">
              <w:rPr>
                <w:rFonts w:asciiTheme="minorEastAsia" w:eastAsiaTheme="minorEastAsia" w:hAnsiTheme="minorEastAsia" w:cs="宋体" w:hint="eastAsia"/>
                <w:szCs w:val="21"/>
                <w:lang w:bidi="ar"/>
              </w:rPr>
              <w:t>发展现状有所把握。</w:t>
            </w:r>
          </w:p>
        </w:tc>
        <w:tc>
          <w:tcPr>
            <w:tcW w:w="2779" w:type="dxa"/>
            <w:tcBorders>
              <w:top w:val="single" w:sz="4" w:space="0" w:color="auto"/>
            </w:tcBorders>
            <w:vAlign w:val="center"/>
          </w:tcPr>
          <w:p w14:paraId="1B6074FB" w14:textId="77777777" w:rsidR="00BB1F9C" w:rsidRPr="00E23109" w:rsidRDefault="00BB1F9C" w:rsidP="00EE61D5">
            <w:pPr>
              <w:jc w:val="left"/>
              <w:rPr>
                <w:rFonts w:asciiTheme="minorEastAsia" w:eastAsiaTheme="minorEastAsia" w:hAnsiTheme="minorEastAsia" w:cs="宋体"/>
                <w:szCs w:val="21"/>
              </w:rPr>
            </w:pPr>
            <w:r w:rsidRPr="00E23109">
              <w:rPr>
                <w:rFonts w:asciiTheme="minorEastAsia" w:eastAsiaTheme="minorEastAsia" w:hAnsiTheme="minorEastAsia" w:cs="宋体" w:hint="eastAsia"/>
                <w:szCs w:val="21"/>
              </w:rPr>
              <w:t>Linux</w:t>
            </w:r>
            <w:r w:rsidRPr="00E23109">
              <w:rPr>
                <w:rFonts w:asciiTheme="minorEastAsia" w:eastAsiaTheme="minorEastAsia" w:hAnsiTheme="minorEastAsia" w:cs="宋体" w:hint="eastAsia"/>
                <w:szCs w:val="21"/>
                <w:lang w:bidi="ar"/>
              </w:rPr>
              <w:t>应用内，国内外现有基础形状之间的变化</w:t>
            </w:r>
          </w:p>
        </w:tc>
      </w:tr>
      <w:tr w:rsidR="00BB1F9C" w14:paraId="09B9B660" w14:textId="77777777" w:rsidTr="00EE61D5">
        <w:trPr>
          <w:cantSplit/>
          <w:trHeight w:val="550"/>
          <w:jc w:val="center"/>
        </w:trPr>
        <w:tc>
          <w:tcPr>
            <w:tcW w:w="1266" w:type="dxa"/>
            <w:vMerge/>
            <w:vAlign w:val="center"/>
          </w:tcPr>
          <w:p w14:paraId="38863CB5" w14:textId="77777777" w:rsidR="00BB1F9C" w:rsidRPr="00E23109" w:rsidRDefault="00BB1F9C" w:rsidP="00EE61D5">
            <w:pPr>
              <w:jc w:val="left"/>
              <w:rPr>
                <w:rFonts w:asciiTheme="minorEastAsia" w:eastAsiaTheme="minorEastAsia" w:hAnsiTheme="minorEastAsia" w:cs="宋体"/>
                <w:szCs w:val="21"/>
              </w:rPr>
            </w:pPr>
          </w:p>
        </w:tc>
        <w:tc>
          <w:tcPr>
            <w:tcW w:w="2280" w:type="dxa"/>
            <w:vAlign w:val="center"/>
          </w:tcPr>
          <w:p w14:paraId="10D3CB11" w14:textId="77777777" w:rsidR="00BB1F9C" w:rsidRPr="00E23109" w:rsidRDefault="00BB1F9C" w:rsidP="00EE61D5">
            <w:pPr>
              <w:jc w:val="left"/>
              <w:rPr>
                <w:rFonts w:asciiTheme="minorEastAsia" w:eastAsiaTheme="minorEastAsia" w:hAnsiTheme="minorEastAsia" w:cs="宋体"/>
                <w:szCs w:val="21"/>
              </w:rPr>
            </w:pPr>
            <w:r w:rsidRPr="00E23109">
              <w:rPr>
                <w:rFonts w:asciiTheme="minorEastAsia" w:eastAsiaTheme="minorEastAsia" w:hAnsiTheme="minorEastAsia" w:cs="宋体" w:hint="eastAsia"/>
                <w:szCs w:val="21"/>
              </w:rPr>
              <w:t>Linux操作系统安装</w:t>
            </w:r>
          </w:p>
        </w:tc>
        <w:tc>
          <w:tcPr>
            <w:tcW w:w="3685" w:type="dxa"/>
            <w:vAlign w:val="center"/>
          </w:tcPr>
          <w:p w14:paraId="28220074" w14:textId="77777777" w:rsidR="00BB1F9C" w:rsidRPr="00E23109" w:rsidRDefault="00BB1F9C" w:rsidP="00EE61D5">
            <w:pPr>
              <w:jc w:val="left"/>
              <w:rPr>
                <w:rFonts w:asciiTheme="minorEastAsia" w:eastAsiaTheme="minorEastAsia" w:hAnsiTheme="minorEastAsia" w:cs="宋体"/>
                <w:szCs w:val="21"/>
              </w:rPr>
            </w:pPr>
            <w:r>
              <w:rPr>
                <w:rFonts w:asciiTheme="minorEastAsia" w:eastAsiaTheme="minorEastAsia" w:hAnsiTheme="minorEastAsia" w:cs="宋体" w:hint="eastAsia"/>
                <w:szCs w:val="21"/>
                <w:lang w:bidi="ar"/>
              </w:rPr>
              <w:t>掌握软件</w:t>
            </w:r>
            <w:r w:rsidRPr="00E23109">
              <w:rPr>
                <w:rFonts w:asciiTheme="minorEastAsia" w:eastAsiaTheme="minorEastAsia" w:hAnsiTheme="minorEastAsia" w:cs="宋体" w:hint="eastAsia"/>
                <w:szCs w:val="21"/>
                <w:lang w:bidi="ar"/>
              </w:rPr>
              <w:t>安装及进程管理</w:t>
            </w:r>
            <w:r>
              <w:rPr>
                <w:rFonts w:asciiTheme="minorEastAsia" w:eastAsiaTheme="minorEastAsia" w:hAnsiTheme="minorEastAsia" w:cs="宋体" w:hint="eastAsia"/>
                <w:szCs w:val="21"/>
              </w:rPr>
              <w:t>，</w:t>
            </w:r>
            <w:r w:rsidRPr="00E23109">
              <w:rPr>
                <w:rFonts w:asciiTheme="minorEastAsia" w:eastAsiaTheme="minorEastAsia" w:hAnsiTheme="minorEastAsia" w:cs="宋体" w:hint="eastAsia"/>
                <w:szCs w:val="21"/>
                <w:lang w:bidi="ar"/>
              </w:rPr>
              <w:t>以小组互助完成软件安装，增强学生合作意识。</w:t>
            </w:r>
          </w:p>
        </w:tc>
        <w:tc>
          <w:tcPr>
            <w:tcW w:w="2779" w:type="dxa"/>
            <w:vAlign w:val="center"/>
          </w:tcPr>
          <w:p w14:paraId="3B781B3D" w14:textId="77777777" w:rsidR="00BB1F9C" w:rsidRPr="00E23109" w:rsidRDefault="00BB1F9C" w:rsidP="00EE61D5">
            <w:pPr>
              <w:pStyle w:val="a0"/>
              <w:ind w:firstLineChars="0" w:firstLine="0"/>
              <w:jc w:val="left"/>
              <w:rPr>
                <w:rFonts w:asciiTheme="minorEastAsia" w:hAnsiTheme="minorEastAsia" w:cs="宋体"/>
                <w:szCs w:val="21"/>
              </w:rPr>
            </w:pPr>
            <w:r w:rsidRPr="00E23109">
              <w:rPr>
                <w:rFonts w:asciiTheme="minorEastAsia" w:hAnsiTheme="minorEastAsia" w:cs="宋体" w:hint="eastAsia"/>
                <w:szCs w:val="21"/>
                <w:lang w:bidi="ar"/>
              </w:rPr>
              <w:t>小组合作完成案例：</w:t>
            </w:r>
            <w:r w:rsidRPr="00E23109">
              <w:rPr>
                <w:rFonts w:asciiTheme="minorEastAsia" w:hAnsiTheme="minorEastAsia" w:cs="宋体" w:hint="eastAsia"/>
                <w:szCs w:val="21"/>
              </w:rPr>
              <w:t>Linux操作系统安装</w:t>
            </w:r>
          </w:p>
        </w:tc>
      </w:tr>
      <w:tr w:rsidR="00BB1F9C" w14:paraId="65C52AD0" w14:textId="77777777" w:rsidTr="00EE61D5">
        <w:trPr>
          <w:cantSplit/>
          <w:trHeight w:val="550"/>
          <w:jc w:val="center"/>
        </w:trPr>
        <w:tc>
          <w:tcPr>
            <w:tcW w:w="1266" w:type="dxa"/>
            <w:vMerge w:val="restart"/>
            <w:vAlign w:val="center"/>
          </w:tcPr>
          <w:p w14:paraId="349631BB" w14:textId="77777777" w:rsidR="00BB1F9C" w:rsidRPr="00E23109" w:rsidRDefault="00BB1F9C" w:rsidP="00EE61D5">
            <w:pPr>
              <w:jc w:val="left"/>
              <w:rPr>
                <w:rFonts w:asciiTheme="minorEastAsia" w:eastAsiaTheme="minorEastAsia" w:hAnsiTheme="minorEastAsia" w:cs="宋体"/>
                <w:szCs w:val="21"/>
              </w:rPr>
            </w:pPr>
            <w:r w:rsidRPr="00E23109">
              <w:rPr>
                <w:rFonts w:asciiTheme="minorEastAsia" w:eastAsiaTheme="minorEastAsia" w:hAnsiTheme="minorEastAsia" w:cs="宋体" w:hint="eastAsia"/>
                <w:szCs w:val="21"/>
              </w:rPr>
              <w:t>用户和组的管理</w:t>
            </w:r>
          </w:p>
          <w:p w14:paraId="00FE96E6" w14:textId="77777777" w:rsidR="00BB1F9C" w:rsidRPr="00E23109" w:rsidRDefault="00BB1F9C" w:rsidP="00EE61D5">
            <w:pPr>
              <w:jc w:val="left"/>
              <w:rPr>
                <w:rFonts w:asciiTheme="minorEastAsia" w:eastAsiaTheme="minorEastAsia" w:hAnsiTheme="minorEastAsia" w:cs="宋体"/>
                <w:szCs w:val="21"/>
              </w:rPr>
            </w:pPr>
            <w:r w:rsidRPr="00E23109">
              <w:rPr>
                <w:rFonts w:asciiTheme="minorEastAsia" w:eastAsiaTheme="minorEastAsia" w:hAnsiTheme="minorEastAsia" w:hint="eastAsia"/>
                <w:szCs w:val="21"/>
              </w:rPr>
              <w:t>文档管理</w:t>
            </w:r>
          </w:p>
        </w:tc>
        <w:tc>
          <w:tcPr>
            <w:tcW w:w="2280" w:type="dxa"/>
            <w:vAlign w:val="center"/>
          </w:tcPr>
          <w:p w14:paraId="41EF9F5D" w14:textId="77777777" w:rsidR="00BB1F9C" w:rsidRPr="00E23109" w:rsidRDefault="00BB1F9C" w:rsidP="00EE61D5">
            <w:pPr>
              <w:jc w:val="left"/>
              <w:rPr>
                <w:rFonts w:asciiTheme="minorEastAsia" w:eastAsiaTheme="minorEastAsia" w:hAnsiTheme="minorEastAsia" w:cs="宋体"/>
                <w:szCs w:val="21"/>
              </w:rPr>
            </w:pPr>
            <w:r w:rsidRPr="00E23109">
              <w:rPr>
                <w:rFonts w:asciiTheme="minorEastAsia" w:eastAsiaTheme="minorEastAsia" w:hAnsiTheme="minorEastAsia" w:cs="宋体" w:hint="eastAsia"/>
                <w:szCs w:val="21"/>
              </w:rPr>
              <w:t>Linux命令的使用</w:t>
            </w:r>
          </w:p>
        </w:tc>
        <w:tc>
          <w:tcPr>
            <w:tcW w:w="3685" w:type="dxa"/>
            <w:vAlign w:val="center"/>
          </w:tcPr>
          <w:p w14:paraId="20C19A44" w14:textId="77777777" w:rsidR="00BB1F9C" w:rsidRPr="00E23109" w:rsidRDefault="00BB1F9C" w:rsidP="00EE61D5">
            <w:pPr>
              <w:jc w:val="left"/>
              <w:rPr>
                <w:rFonts w:asciiTheme="minorEastAsia" w:eastAsiaTheme="minorEastAsia" w:hAnsiTheme="minorEastAsia"/>
                <w:szCs w:val="21"/>
              </w:rPr>
            </w:pPr>
            <w:r w:rsidRPr="00E23109">
              <w:rPr>
                <w:rFonts w:asciiTheme="minorEastAsia" w:eastAsiaTheme="minorEastAsia" w:hAnsiTheme="minorEastAsia" w:cs="宋体" w:hint="eastAsia"/>
                <w:szCs w:val="21"/>
                <w:lang w:bidi="ar"/>
              </w:rPr>
              <w:t>掌握</w:t>
            </w:r>
            <w:r w:rsidRPr="00E23109">
              <w:rPr>
                <w:rFonts w:asciiTheme="minorEastAsia" w:eastAsiaTheme="minorEastAsia" w:hAnsiTheme="minorEastAsia" w:cs="宋体" w:hint="eastAsia"/>
                <w:szCs w:val="21"/>
              </w:rPr>
              <w:t>Linux</w:t>
            </w:r>
            <w:r w:rsidRPr="00E23109">
              <w:rPr>
                <w:rFonts w:asciiTheme="minorEastAsia" w:eastAsiaTheme="minorEastAsia" w:hAnsiTheme="minorEastAsia" w:hint="eastAsia"/>
                <w:szCs w:val="21"/>
              </w:rPr>
              <w:t>下用户和用户组管理的基本方法和常用命令</w:t>
            </w:r>
            <w:r>
              <w:rPr>
                <w:rFonts w:asciiTheme="minorEastAsia" w:eastAsiaTheme="minorEastAsia" w:hAnsiTheme="minorEastAsia" w:hint="eastAsia"/>
                <w:szCs w:val="21"/>
              </w:rPr>
              <w:t>，</w:t>
            </w:r>
            <w:r w:rsidRPr="00E23109">
              <w:rPr>
                <w:rFonts w:asciiTheme="minorEastAsia" w:eastAsiaTheme="minorEastAsia" w:hAnsiTheme="minorEastAsia" w:hint="eastAsia"/>
                <w:szCs w:val="21"/>
              </w:rPr>
              <w:t>培养学生细致的工作作风</w:t>
            </w:r>
            <w:r>
              <w:rPr>
                <w:rFonts w:asciiTheme="minorEastAsia" w:eastAsiaTheme="minorEastAsia" w:hAnsiTheme="minorEastAsia" w:hint="eastAsia"/>
                <w:szCs w:val="21"/>
              </w:rPr>
              <w:t>。</w:t>
            </w:r>
          </w:p>
        </w:tc>
        <w:tc>
          <w:tcPr>
            <w:tcW w:w="2779" w:type="dxa"/>
            <w:vAlign w:val="center"/>
          </w:tcPr>
          <w:p w14:paraId="3E47DBB9" w14:textId="77777777" w:rsidR="00BB1F9C" w:rsidRPr="00E23109" w:rsidRDefault="00BB1F9C" w:rsidP="00EE61D5">
            <w:pPr>
              <w:jc w:val="left"/>
              <w:rPr>
                <w:rFonts w:asciiTheme="minorEastAsia" w:eastAsiaTheme="minorEastAsia" w:hAnsiTheme="minorEastAsia" w:cs="宋体"/>
                <w:szCs w:val="21"/>
              </w:rPr>
            </w:pPr>
            <w:r w:rsidRPr="00E23109">
              <w:rPr>
                <w:rFonts w:asciiTheme="minorEastAsia" w:eastAsiaTheme="minorEastAsia" w:hAnsiTheme="minorEastAsia" w:cs="宋体" w:hint="eastAsia"/>
                <w:szCs w:val="21"/>
                <w:lang w:bidi="ar"/>
              </w:rPr>
              <w:t>工匠精神案例：</w:t>
            </w:r>
            <w:proofErr w:type="spellStart"/>
            <w:r w:rsidRPr="00E23109">
              <w:rPr>
                <w:rFonts w:asciiTheme="minorEastAsia" w:eastAsiaTheme="minorEastAsia" w:hAnsiTheme="minorEastAsia" w:cs="宋体" w:hint="eastAsia"/>
                <w:szCs w:val="21"/>
              </w:rPr>
              <w:t>groupadd</w:t>
            </w:r>
            <w:proofErr w:type="spellEnd"/>
            <w:r w:rsidRPr="00E23109">
              <w:rPr>
                <w:rFonts w:asciiTheme="minorEastAsia" w:eastAsiaTheme="minorEastAsia" w:hAnsiTheme="minorEastAsia" w:cs="宋体" w:hint="eastAsia"/>
                <w:szCs w:val="21"/>
              </w:rPr>
              <w:t>、</w:t>
            </w:r>
            <w:proofErr w:type="spellStart"/>
            <w:r w:rsidRPr="00E23109">
              <w:rPr>
                <w:rFonts w:asciiTheme="minorEastAsia" w:eastAsiaTheme="minorEastAsia" w:hAnsiTheme="minorEastAsia" w:cs="宋体" w:hint="eastAsia"/>
                <w:szCs w:val="21"/>
              </w:rPr>
              <w:t>groupmod</w:t>
            </w:r>
            <w:proofErr w:type="spellEnd"/>
            <w:r w:rsidRPr="00E23109">
              <w:rPr>
                <w:rFonts w:asciiTheme="minorEastAsia" w:eastAsiaTheme="minorEastAsia" w:hAnsiTheme="minorEastAsia" w:cs="宋体" w:hint="eastAsia"/>
                <w:szCs w:val="21"/>
              </w:rPr>
              <w:t>、</w:t>
            </w:r>
            <w:proofErr w:type="spellStart"/>
            <w:r w:rsidRPr="00E23109">
              <w:rPr>
                <w:rFonts w:asciiTheme="minorEastAsia" w:eastAsiaTheme="minorEastAsia" w:hAnsiTheme="minorEastAsia" w:cs="宋体" w:hint="eastAsia"/>
                <w:szCs w:val="21"/>
              </w:rPr>
              <w:t>gpasswd</w:t>
            </w:r>
            <w:proofErr w:type="spellEnd"/>
            <w:r w:rsidRPr="00E23109">
              <w:rPr>
                <w:rFonts w:asciiTheme="minorEastAsia" w:eastAsiaTheme="minorEastAsia" w:hAnsiTheme="minorEastAsia" w:cs="宋体" w:hint="eastAsia"/>
                <w:szCs w:val="21"/>
              </w:rPr>
              <w:t>命令的使用</w:t>
            </w:r>
          </w:p>
        </w:tc>
      </w:tr>
      <w:tr w:rsidR="00BB1F9C" w14:paraId="20C1DE2B" w14:textId="77777777" w:rsidTr="00EE61D5">
        <w:trPr>
          <w:cantSplit/>
          <w:trHeight w:val="576"/>
          <w:jc w:val="center"/>
        </w:trPr>
        <w:tc>
          <w:tcPr>
            <w:tcW w:w="1266" w:type="dxa"/>
            <w:vMerge/>
            <w:vAlign w:val="center"/>
          </w:tcPr>
          <w:p w14:paraId="580848E6" w14:textId="77777777" w:rsidR="00BB1F9C" w:rsidRPr="00E23109" w:rsidRDefault="00BB1F9C" w:rsidP="00EE61D5">
            <w:pPr>
              <w:jc w:val="left"/>
              <w:rPr>
                <w:rFonts w:asciiTheme="minorEastAsia" w:eastAsiaTheme="minorEastAsia" w:hAnsiTheme="minorEastAsia" w:cs="宋体"/>
                <w:szCs w:val="21"/>
              </w:rPr>
            </w:pPr>
          </w:p>
        </w:tc>
        <w:tc>
          <w:tcPr>
            <w:tcW w:w="2280" w:type="dxa"/>
            <w:vAlign w:val="center"/>
          </w:tcPr>
          <w:p w14:paraId="50E18981" w14:textId="77777777" w:rsidR="00BB1F9C" w:rsidRPr="00E23109" w:rsidRDefault="00BB1F9C" w:rsidP="00EE61D5">
            <w:pPr>
              <w:jc w:val="left"/>
              <w:rPr>
                <w:rFonts w:asciiTheme="minorEastAsia" w:eastAsiaTheme="minorEastAsia" w:hAnsiTheme="minorEastAsia" w:cs="宋体"/>
                <w:szCs w:val="21"/>
              </w:rPr>
            </w:pPr>
            <w:r w:rsidRPr="00E23109">
              <w:rPr>
                <w:rFonts w:asciiTheme="minorEastAsia" w:eastAsiaTheme="minorEastAsia" w:hAnsiTheme="minorEastAsia" w:hint="eastAsia"/>
                <w:szCs w:val="21"/>
              </w:rPr>
              <w:t>VI编辑器</w:t>
            </w:r>
          </w:p>
        </w:tc>
        <w:tc>
          <w:tcPr>
            <w:tcW w:w="3685" w:type="dxa"/>
            <w:vAlign w:val="center"/>
          </w:tcPr>
          <w:p w14:paraId="7764ED8E" w14:textId="77777777" w:rsidR="00BB1F9C" w:rsidRPr="00E23109" w:rsidRDefault="00BB1F9C" w:rsidP="00EE61D5">
            <w:pPr>
              <w:jc w:val="left"/>
              <w:rPr>
                <w:rFonts w:asciiTheme="minorEastAsia" w:eastAsiaTheme="minorEastAsia" w:hAnsiTheme="minorEastAsia" w:cs="宋体"/>
                <w:szCs w:val="21"/>
                <w:lang w:bidi="ar"/>
              </w:rPr>
            </w:pPr>
            <w:r w:rsidRPr="00E23109">
              <w:rPr>
                <w:rFonts w:asciiTheme="minorEastAsia" w:eastAsiaTheme="minorEastAsia" w:hAnsiTheme="minorEastAsia" w:cs="宋体"/>
                <w:szCs w:val="21"/>
                <w:lang w:bidi="ar"/>
              </w:rPr>
              <w:t>使用编辑器编辑网络配置文档</w:t>
            </w:r>
            <w:r w:rsidRPr="00E23109">
              <w:rPr>
                <w:rFonts w:asciiTheme="minorEastAsia" w:eastAsiaTheme="minorEastAsia" w:hAnsiTheme="minorEastAsia" w:cs="宋体" w:hint="eastAsia"/>
                <w:szCs w:val="21"/>
                <w:lang w:bidi="ar"/>
              </w:rPr>
              <w:t>，培养学生的认真观察能力、主动学习能力。</w:t>
            </w:r>
          </w:p>
        </w:tc>
        <w:tc>
          <w:tcPr>
            <w:tcW w:w="2779" w:type="dxa"/>
            <w:vAlign w:val="center"/>
          </w:tcPr>
          <w:p w14:paraId="75FA5CAA" w14:textId="77777777" w:rsidR="00BB1F9C" w:rsidRPr="00E23109" w:rsidRDefault="00BB1F9C" w:rsidP="00EE61D5">
            <w:pPr>
              <w:pStyle w:val="a0"/>
              <w:ind w:firstLineChars="0" w:firstLine="0"/>
              <w:jc w:val="left"/>
              <w:rPr>
                <w:rFonts w:asciiTheme="minorEastAsia" w:hAnsiTheme="minorEastAsia" w:cs="宋体"/>
                <w:szCs w:val="21"/>
              </w:rPr>
            </w:pPr>
            <w:r w:rsidRPr="00E23109">
              <w:rPr>
                <w:rFonts w:asciiTheme="minorEastAsia" w:hAnsiTheme="minorEastAsia" w:cs="宋体" w:hint="eastAsia"/>
                <w:szCs w:val="21"/>
                <w:lang w:bidi="ar"/>
              </w:rPr>
              <w:t>基础知识讲解范例：</w:t>
            </w:r>
            <w:r w:rsidRPr="00E23109">
              <w:rPr>
                <w:rFonts w:asciiTheme="minorEastAsia" w:hAnsiTheme="minorEastAsia" w:hint="eastAsia"/>
                <w:szCs w:val="21"/>
              </w:rPr>
              <w:t>VI编辑器环境设置</w:t>
            </w:r>
          </w:p>
        </w:tc>
      </w:tr>
      <w:tr w:rsidR="00BB1F9C" w14:paraId="32609030" w14:textId="77777777" w:rsidTr="00EE61D5">
        <w:trPr>
          <w:cantSplit/>
          <w:trHeight w:val="576"/>
          <w:jc w:val="center"/>
        </w:trPr>
        <w:tc>
          <w:tcPr>
            <w:tcW w:w="1266" w:type="dxa"/>
            <w:vMerge w:val="restart"/>
            <w:vAlign w:val="center"/>
          </w:tcPr>
          <w:p w14:paraId="4874ED90" w14:textId="77777777" w:rsidR="00BB1F9C" w:rsidRPr="00E23109" w:rsidRDefault="00BB1F9C" w:rsidP="00EE61D5">
            <w:pPr>
              <w:jc w:val="left"/>
              <w:rPr>
                <w:rFonts w:asciiTheme="minorEastAsia" w:eastAsiaTheme="minorEastAsia" w:hAnsiTheme="minorEastAsia"/>
                <w:szCs w:val="21"/>
              </w:rPr>
            </w:pPr>
          </w:p>
          <w:p w14:paraId="48CA9444" w14:textId="77777777" w:rsidR="00BB1F9C" w:rsidRPr="00E23109" w:rsidRDefault="00BB1F9C" w:rsidP="00EE61D5">
            <w:pPr>
              <w:jc w:val="left"/>
              <w:rPr>
                <w:rFonts w:asciiTheme="minorEastAsia" w:eastAsiaTheme="minorEastAsia" w:hAnsiTheme="minorEastAsia"/>
                <w:szCs w:val="21"/>
              </w:rPr>
            </w:pPr>
            <w:r w:rsidRPr="00E23109">
              <w:rPr>
                <w:rFonts w:asciiTheme="minorEastAsia" w:eastAsiaTheme="minorEastAsia" w:hAnsiTheme="minorEastAsia" w:hint="eastAsia"/>
                <w:szCs w:val="21"/>
              </w:rPr>
              <w:t>网络文件管理</w:t>
            </w:r>
          </w:p>
        </w:tc>
        <w:tc>
          <w:tcPr>
            <w:tcW w:w="2280" w:type="dxa"/>
            <w:vAlign w:val="center"/>
          </w:tcPr>
          <w:p w14:paraId="1EA6BE36" w14:textId="77777777" w:rsidR="00BB1F9C" w:rsidRPr="00E23109" w:rsidRDefault="00BB1F9C" w:rsidP="00EE61D5">
            <w:pPr>
              <w:jc w:val="left"/>
              <w:rPr>
                <w:rFonts w:asciiTheme="minorEastAsia" w:eastAsiaTheme="minorEastAsia" w:hAnsiTheme="minorEastAsia" w:cs="宋体"/>
                <w:szCs w:val="21"/>
              </w:rPr>
            </w:pPr>
            <w:r w:rsidRPr="00E23109">
              <w:rPr>
                <w:rFonts w:asciiTheme="minorEastAsia" w:eastAsiaTheme="minorEastAsia" w:hAnsiTheme="minorEastAsia" w:hint="eastAsia"/>
                <w:szCs w:val="21"/>
              </w:rPr>
              <w:t>VI高级应用</w:t>
            </w:r>
          </w:p>
        </w:tc>
        <w:tc>
          <w:tcPr>
            <w:tcW w:w="3685" w:type="dxa"/>
            <w:vAlign w:val="center"/>
          </w:tcPr>
          <w:p w14:paraId="7DDBD85C" w14:textId="77777777" w:rsidR="00BB1F9C" w:rsidRPr="00E23109" w:rsidRDefault="00BB1F9C" w:rsidP="00EE61D5">
            <w:pPr>
              <w:jc w:val="left"/>
              <w:rPr>
                <w:rFonts w:asciiTheme="minorEastAsia" w:eastAsiaTheme="minorEastAsia" w:hAnsiTheme="minorEastAsia" w:cs="宋体"/>
                <w:szCs w:val="21"/>
                <w:lang w:bidi="ar"/>
              </w:rPr>
            </w:pPr>
            <w:r w:rsidRPr="00E23109">
              <w:rPr>
                <w:rFonts w:asciiTheme="minorEastAsia" w:eastAsiaTheme="minorEastAsia" w:hAnsiTheme="minorEastAsia" w:cs="宋体"/>
                <w:szCs w:val="21"/>
                <w:lang w:bidi="ar"/>
              </w:rPr>
              <w:t>使用vi</w:t>
            </w:r>
            <w:r w:rsidRPr="00E23109">
              <w:rPr>
                <w:rFonts w:asciiTheme="minorEastAsia" w:eastAsiaTheme="minorEastAsia" w:hAnsiTheme="minorEastAsia" w:cs="宋体" w:hint="eastAsia"/>
                <w:szCs w:val="21"/>
                <w:lang w:bidi="ar"/>
              </w:rPr>
              <w:t>高级应用进行环境设置，培养学生的自主探究能力以及对具体问题的分析能力。</w:t>
            </w:r>
          </w:p>
        </w:tc>
        <w:tc>
          <w:tcPr>
            <w:tcW w:w="2779" w:type="dxa"/>
            <w:vAlign w:val="center"/>
          </w:tcPr>
          <w:p w14:paraId="76082AD8" w14:textId="77777777" w:rsidR="00BB1F9C" w:rsidRPr="00E23109" w:rsidRDefault="00BB1F9C" w:rsidP="00EE61D5">
            <w:pPr>
              <w:jc w:val="left"/>
              <w:rPr>
                <w:rFonts w:asciiTheme="minorEastAsia" w:eastAsiaTheme="minorEastAsia" w:hAnsiTheme="minorEastAsia" w:cs="宋体"/>
                <w:szCs w:val="21"/>
              </w:rPr>
            </w:pPr>
            <w:r w:rsidRPr="00E23109">
              <w:rPr>
                <w:rFonts w:asciiTheme="minorEastAsia" w:eastAsiaTheme="minorEastAsia" w:hAnsiTheme="minorEastAsia" w:cs="宋体" w:hint="eastAsia"/>
                <w:szCs w:val="21"/>
                <w:lang w:bidi="ar"/>
              </w:rPr>
              <w:t>创新技术实践案例：</w:t>
            </w:r>
            <w:r w:rsidRPr="00E23109">
              <w:rPr>
                <w:rFonts w:asciiTheme="minorEastAsia" w:eastAsiaTheme="minorEastAsia" w:hAnsiTheme="minorEastAsia"/>
                <w:szCs w:val="21"/>
              </w:rPr>
              <w:t>vi</w:t>
            </w:r>
            <w:r w:rsidRPr="00E23109">
              <w:rPr>
                <w:rFonts w:asciiTheme="minorEastAsia" w:eastAsiaTheme="minorEastAsia" w:hAnsiTheme="minorEastAsia" w:hint="eastAsia"/>
                <w:szCs w:val="21"/>
              </w:rPr>
              <w:t>高级应用</w:t>
            </w:r>
          </w:p>
        </w:tc>
      </w:tr>
      <w:tr w:rsidR="00BB1F9C" w14:paraId="25BB9A0C" w14:textId="77777777" w:rsidTr="00EE61D5">
        <w:trPr>
          <w:cantSplit/>
          <w:trHeight w:val="576"/>
          <w:jc w:val="center"/>
        </w:trPr>
        <w:tc>
          <w:tcPr>
            <w:tcW w:w="1266" w:type="dxa"/>
            <w:vMerge/>
            <w:vAlign w:val="center"/>
          </w:tcPr>
          <w:p w14:paraId="3D8854AF" w14:textId="77777777" w:rsidR="00BB1F9C" w:rsidRPr="00E23109" w:rsidRDefault="00BB1F9C" w:rsidP="00EE61D5">
            <w:pPr>
              <w:jc w:val="left"/>
              <w:rPr>
                <w:rFonts w:asciiTheme="minorEastAsia" w:eastAsiaTheme="minorEastAsia" w:hAnsiTheme="minorEastAsia" w:cs="宋体"/>
                <w:szCs w:val="21"/>
              </w:rPr>
            </w:pPr>
          </w:p>
        </w:tc>
        <w:tc>
          <w:tcPr>
            <w:tcW w:w="2280" w:type="dxa"/>
            <w:vAlign w:val="center"/>
          </w:tcPr>
          <w:p w14:paraId="32258FD9" w14:textId="77777777" w:rsidR="00BB1F9C" w:rsidRPr="00E23109" w:rsidRDefault="00BB1F9C" w:rsidP="00EE61D5">
            <w:pPr>
              <w:jc w:val="left"/>
              <w:rPr>
                <w:rFonts w:asciiTheme="minorEastAsia" w:eastAsiaTheme="minorEastAsia" w:hAnsiTheme="minorEastAsia" w:cs="宋体"/>
                <w:szCs w:val="21"/>
              </w:rPr>
            </w:pPr>
            <w:r w:rsidRPr="00E23109">
              <w:rPr>
                <w:rFonts w:asciiTheme="minorEastAsia" w:eastAsiaTheme="minorEastAsia" w:hAnsiTheme="minorEastAsia"/>
                <w:szCs w:val="21"/>
              </w:rPr>
              <w:t>网络管理基本命令</w:t>
            </w:r>
          </w:p>
        </w:tc>
        <w:tc>
          <w:tcPr>
            <w:tcW w:w="3685" w:type="dxa"/>
            <w:vAlign w:val="center"/>
          </w:tcPr>
          <w:p w14:paraId="660C3C3D" w14:textId="77777777" w:rsidR="00BB1F9C" w:rsidRPr="00E23109" w:rsidRDefault="00BB1F9C" w:rsidP="00EE61D5">
            <w:pPr>
              <w:jc w:val="left"/>
              <w:rPr>
                <w:rFonts w:asciiTheme="minorEastAsia" w:eastAsiaTheme="minorEastAsia" w:hAnsiTheme="minorEastAsia" w:cs="宋体"/>
                <w:szCs w:val="21"/>
                <w:lang w:bidi="ar"/>
              </w:rPr>
            </w:pPr>
            <w:r w:rsidRPr="00E23109">
              <w:rPr>
                <w:rFonts w:asciiTheme="minorEastAsia" w:eastAsiaTheme="minorEastAsia" w:hAnsiTheme="minorEastAsia" w:cs="宋体"/>
                <w:szCs w:val="21"/>
                <w:lang w:bidi="ar"/>
              </w:rPr>
              <w:t>掌握文件管理的基本命令</w:t>
            </w:r>
            <w:r w:rsidRPr="00E23109">
              <w:rPr>
                <w:rFonts w:asciiTheme="minorEastAsia" w:eastAsiaTheme="minorEastAsia" w:hAnsiTheme="minorEastAsia" w:cs="宋体" w:hint="eastAsia"/>
                <w:szCs w:val="21"/>
                <w:lang w:bidi="ar"/>
              </w:rPr>
              <w:t>，培养学生的认真观察能力、主动学习能力。</w:t>
            </w:r>
          </w:p>
        </w:tc>
        <w:tc>
          <w:tcPr>
            <w:tcW w:w="2779" w:type="dxa"/>
            <w:vAlign w:val="center"/>
          </w:tcPr>
          <w:p w14:paraId="7E6FEA24" w14:textId="77777777" w:rsidR="00BB1F9C" w:rsidRPr="00E23109" w:rsidRDefault="00BB1F9C" w:rsidP="00EE61D5">
            <w:pPr>
              <w:jc w:val="left"/>
              <w:rPr>
                <w:rFonts w:asciiTheme="minorEastAsia" w:eastAsiaTheme="minorEastAsia" w:hAnsiTheme="minorEastAsia" w:cs="宋体"/>
                <w:szCs w:val="21"/>
                <w:lang w:bidi="ar"/>
              </w:rPr>
            </w:pPr>
            <w:r w:rsidRPr="00E23109">
              <w:rPr>
                <w:rFonts w:asciiTheme="minorEastAsia" w:eastAsiaTheme="minorEastAsia" w:hAnsiTheme="minorEastAsia" w:cs="宋体" w:hint="eastAsia"/>
                <w:szCs w:val="21"/>
                <w:lang w:bidi="ar"/>
              </w:rPr>
              <w:t>基础知识讲解范例：</w:t>
            </w:r>
          </w:p>
          <w:p w14:paraId="26765C31" w14:textId="77777777" w:rsidR="00BB1F9C" w:rsidRPr="00E23109" w:rsidRDefault="00BB1F9C" w:rsidP="00EE61D5">
            <w:pPr>
              <w:jc w:val="left"/>
              <w:rPr>
                <w:rFonts w:asciiTheme="minorEastAsia" w:eastAsiaTheme="minorEastAsia" w:hAnsiTheme="minorEastAsia" w:cs="宋体"/>
                <w:szCs w:val="21"/>
              </w:rPr>
            </w:pPr>
            <w:r w:rsidRPr="00E23109">
              <w:rPr>
                <w:rFonts w:asciiTheme="minorEastAsia" w:eastAsiaTheme="minorEastAsia" w:hAnsiTheme="minorEastAsia" w:hint="eastAsia"/>
                <w:szCs w:val="21"/>
                <w:lang w:bidi="ar"/>
              </w:rPr>
              <w:t>文件基础知识介绍</w:t>
            </w:r>
          </w:p>
        </w:tc>
      </w:tr>
      <w:tr w:rsidR="00BB1F9C" w14:paraId="4A1CCA53" w14:textId="77777777" w:rsidTr="00EE61D5">
        <w:trPr>
          <w:cantSplit/>
          <w:trHeight w:val="576"/>
          <w:jc w:val="center"/>
        </w:trPr>
        <w:tc>
          <w:tcPr>
            <w:tcW w:w="1266" w:type="dxa"/>
            <w:vMerge w:val="restart"/>
            <w:vAlign w:val="center"/>
          </w:tcPr>
          <w:p w14:paraId="29117476" w14:textId="77777777" w:rsidR="00BB1F9C" w:rsidRPr="00E23109" w:rsidRDefault="00BB1F9C" w:rsidP="00EE61D5">
            <w:pPr>
              <w:jc w:val="left"/>
              <w:rPr>
                <w:rFonts w:asciiTheme="minorEastAsia" w:eastAsiaTheme="minorEastAsia" w:hAnsiTheme="minorEastAsia"/>
                <w:szCs w:val="21"/>
              </w:rPr>
            </w:pPr>
          </w:p>
        </w:tc>
        <w:tc>
          <w:tcPr>
            <w:tcW w:w="2280" w:type="dxa"/>
            <w:vAlign w:val="center"/>
          </w:tcPr>
          <w:p w14:paraId="1DAD8BE4" w14:textId="77777777" w:rsidR="00BB1F9C" w:rsidRPr="00E23109" w:rsidRDefault="00BB1F9C" w:rsidP="00EE61D5">
            <w:pPr>
              <w:jc w:val="left"/>
              <w:rPr>
                <w:rFonts w:asciiTheme="minorEastAsia" w:eastAsiaTheme="minorEastAsia" w:hAnsiTheme="minorEastAsia" w:cs="宋体"/>
                <w:szCs w:val="21"/>
                <w:lang w:bidi="ar"/>
              </w:rPr>
            </w:pPr>
            <w:r w:rsidRPr="00E23109">
              <w:rPr>
                <w:rFonts w:asciiTheme="minorEastAsia" w:eastAsiaTheme="minorEastAsia" w:hAnsiTheme="minorEastAsia"/>
                <w:szCs w:val="21"/>
              </w:rPr>
              <w:t>权限管理</w:t>
            </w:r>
          </w:p>
        </w:tc>
        <w:tc>
          <w:tcPr>
            <w:tcW w:w="3685" w:type="dxa"/>
            <w:vAlign w:val="center"/>
          </w:tcPr>
          <w:p w14:paraId="25DC6613" w14:textId="77777777" w:rsidR="00BB1F9C" w:rsidRPr="00E23109" w:rsidRDefault="00BB1F9C" w:rsidP="00EE61D5">
            <w:pPr>
              <w:jc w:val="left"/>
              <w:rPr>
                <w:rFonts w:asciiTheme="minorEastAsia" w:eastAsiaTheme="minorEastAsia" w:hAnsiTheme="minorEastAsia" w:cs="宋体"/>
                <w:szCs w:val="21"/>
                <w:lang w:bidi="ar"/>
              </w:rPr>
            </w:pPr>
            <w:r w:rsidRPr="00E23109">
              <w:rPr>
                <w:rFonts w:asciiTheme="minorEastAsia" w:eastAsiaTheme="minorEastAsia" w:hAnsiTheme="minorEastAsia" w:cs="宋体" w:hint="eastAsia"/>
                <w:szCs w:val="21"/>
                <w:lang w:bidi="ar"/>
              </w:rPr>
              <w:t>以实际应用带动学生学习的主观能动性，帮助学生明确自己的发展目标并为之努力。</w:t>
            </w:r>
          </w:p>
        </w:tc>
        <w:tc>
          <w:tcPr>
            <w:tcW w:w="2779" w:type="dxa"/>
            <w:vAlign w:val="center"/>
          </w:tcPr>
          <w:p w14:paraId="13449BE1" w14:textId="77777777" w:rsidR="00BB1F9C" w:rsidRPr="00E23109" w:rsidRDefault="00BB1F9C" w:rsidP="00EE61D5">
            <w:pPr>
              <w:jc w:val="left"/>
              <w:rPr>
                <w:rFonts w:asciiTheme="minorEastAsia" w:eastAsiaTheme="minorEastAsia" w:hAnsiTheme="minorEastAsia" w:cs="宋体"/>
                <w:szCs w:val="21"/>
                <w:lang w:bidi="ar"/>
              </w:rPr>
            </w:pPr>
            <w:r w:rsidRPr="00E23109">
              <w:rPr>
                <w:rFonts w:asciiTheme="minorEastAsia" w:eastAsiaTheme="minorEastAsia" w:hAnsiTheme="minorEastAsia" w:cs="宋体" w:hint="eastAsia"/>
                <w:szCs w:val="21"/>
                <w:lang w:bidi="ar"/>
              </w:rPr>
              <w:t>工匠精神：文件权限及权限查看</w:t>
            </w:r>
          </w:p>
        </w:tc>
      </w:tr>
      <w:tr w:rsidR="00BB1F9C" w14:paraId="68F8EECE" w14:textId="77777777" w:rsidTr="00EE61D5">
        <w:trPr>
          <w:cantSplit/>
          <w:trHeight w:val="576"/>
          <w:jc w:val="center"/>
        </w:trPr>
        <w:tc>
          <w:tcPr>
            <w:tcW w:w="1266" w:type="dxa"/>
            <w:vMerge/>
            <w:vAlign w:val="center"/>
          </w:tcPr>
          <w:p w14:paraId="4D8AA5D9" w14:textId="77777777" w:rsidR="00BB1F9C" w:rsidRPr="00E23109" w:rsidRDefault="00BB1F9C" w:rsidP="00EE61D5">
            <w:pPr>
              <w:jc w:val="left"/>
              <w:rPr>
                <w:rFonts w:asciiTheme="minorEastAsia" w:eastAsiaTheme="minorEastAsia" w:hAnsiTheme="minorEastAsia" w:cs="宋体"/>
                <w:szCs w:val="21"/>
              </w:rPr>
            </w:pPr>
          </w:p>
        </w:tc>
        <w:tc>
          <w:tcPr>
            <w:tcW w:w="2280" w:type="dxa"/>
            <w:vAlign w:val="center"/>
          </w:tcPr>
          <w:p w14:paraId="5B094B8C" w14:textId="77777777" w:rsidR="00BB1F9C" w:rsidRPr="00E23109" w:rsidRDefault="00BB1F9C" w:rsidP="00EE61D5">
            <w:pPr>
              <w:jc w:val="left"/>
              <w:rPr>
                <w:rFonts w:asciiTheme="minorEastAsia" w:eastAsiaTheme="minorEastAsia" w:hAnsiTheme="minorEastAsia" w:cs="宋体"/>
                <w:szCs w:val="21"/>
              </w:rPr>
            </w:pPr>
            <w:r w:rsidRPr="00E23109">
              <w:rPr>
                <w:rFonts w:asciiTheme="minorEastAsia" w:eastAsiaTheme="minorEastAsia" w:hAnsiTheme="minorEastAsia"/>
                <w:szCs w:val="21"/>
              </w:rPr>
              <w:t>磁盘管理</w:t>
            </w:r>
          </w:p>
        </w:tc>
        <w:tc>
          <w:tcPr>
            <w:tcW w:w="3685" w:type="dxa"/>
            <w:vAlign w:val="center"/>
          </w:tcPr>
          <w:p w14:paraId="0EA43246" w14:textId="77777777" w:rsidR="00BB1F9C" w:rsidRPr="00E23109" w:rsidRDefault="00BB1F9C" w:rsidP="00EE61D5">
            <w:pPr>
              <w:jc w:val="left"/>
              <w:rPr>
                <w:rFonts w:asciiTheme="minorEastAsia" w:eastAsiaTheme="minorEastAsia" w:hAnsiTheme="minorEastAsia" w:cs="宋体"/>
                <w:szCs w:val="21"/>
                <w:lang w:bidi="ar"/>
              </w:rPr>
            </w:pPr>
            <w:r w:rsidRPr="00E23109">
              <w:rPr>
                <w:rFonts w:asciiTheme="minorEastAsia" w:eastAsiaTheme="minorEastAsia" w:hAnsiTheme="minorEastAsia" w:cs="宋体"/>
                <w:szCs w:val="21"/>
                <w:lang w:bidi="ar"/>
              </w:rPr>
              <w:t>掌握磁盘管理和配额设置</w:t>
            </w:r>
            <w:r w:rsidRPr="00E23109">
              <w:rPr>
                <w:rFonts w:asciiTheme="minorEastAsia" w:eastAsiaTheme="minorEastAsia" w:hAnsiTheme="minorEastAsia" w:cs="宋体" w:hint="eastAsia"/>
                <w:szCs w:val="21"/>
                <w:lang w:bidi="ar"/>
              </w:rPr>
              <w:t>，培养学生的观察能力和动手能力，激发学习兴趣。</w:t>
            </w:r>
          </w:p>
        </w:tc>
        <w:tc>
          <w:tcPr>
            <w:tcW w:w="2779" w:type="dxa"/>
            <w:vAlign w:val="center"/>
          </w:tcPr>
          <w:p w14:paraId="4C2956EF" w14:textId="77777777" w:rsidR="00BB1F9C" w:rsidRPr="00E23109" w:rsidRDefault="00BB1F9C" w:rsidP="00EE61D5">
            <w:pPr>
              <w:pStyle w:val="a0"/>
              <w:ind w:firstLineChars="0" w:firstLine="0"/>
              <w:jc w:val="left"/>
              <w:rPr>
                <w:rFonts w:asciiTheme="minorEastAsia" w:hAnsiTheme="minorEastAsia" w:cs="宋体"/>
                <w:szCs w:val="21"/>
              </w:rPr>
            </w:pPr>
            <w:r w:rsidRPr="00E23109">
              <w:rPr>
                <w:rFonts w:asciiTheme="minorEastAsia" w:hAnsiTheme="minorEastAsia" w:cs="宋体" w:hint="eastAsia"/>
                <w:szCs w:val="21"/>
                <w:lang w:bidi="ar"/>
              </w:rPr>
              <w:t>自信心案例：磁盘配额设置</w:t>
            </w:r>
          </w:p>
        </w:tc>
      </w:tr>
      <w:tr w:rsidR="00BB1F9C" w14:paraId="602D1D0B" w14:textId="77777777" w:rsidTr="00EE61D5">
        <w:trPr>
          <w:cantSplit/>
          <w:trHeight w:val="576"/>
          <w:jc w:val="center"/>
        </w:trPr>
        <w:tc>
          <w:tcPr>
            <w:tcW w:w="1266" w:type="dxa"/>
            <w:vMerge w:val="restart"/>
            <w:vAlign w:val="center"/>
          </w:tcPr>
          <w:p w14:paraId="30EE48D4" w14:textId="77777777" w:rsidR="00BB1F9C" w:rsidRPr="00E23109" w:rsidRDefault="00BB1F9C" w:rsidP="00EE61D5">
            <w:pPr>
              <w:jc w:val="left"/>
              <w:rPr>
                <w:rFonts w:asciiTheme="minorEastAsia" w:eastAsiaTheme="minorEastAsia" w:hAnsiTheme="minorEastAsia" w:cs="宋体"/>
                <w:szCs w:val="21"/>
              </w:rPr>
            </w:pPr>
          </w:p>
          <w:p w14:paraId="406CA763" w14:textId="77777777" w:rsidR="00BB1F9C" w:rsidRPr="00E23109" w:rsidRDefault="00BB1F9C" w:rsidP="00EE61D5">
            <w:pPr>
              <w:jc w:val="left"/>
              <w:rPr>
                <w:rFonts w:asciiTheme="minorEastAsia" w:eastAsiaTheme="minorEastAsia" w:hAnsiTheme="minorEastAsia"/>
                <w:szCs w:val="21"/>
              </w:rPr>
            </w:pPr>
            <w:r w:rsidRPr="00E23109">
              <w:rPr>
                <w:rFonts w:asciiTheme="minorEastAsia" w:eastAsiaTheme="minorEastAsia" w:hAnsiTheme="minorEastAsia" w:hint="eastAsia"/>
                <w:szCs w:val="21"/>
              </w:rPr>
              <w:t>网络程序开发</w:t>
            </w:r>
          </w:p>
          <w:p w14:paraId="235E478D" w14:textId="77777777" w:rsidR="00BB1F9C" w:rsidRPr="00E23109" w:rsidRDefault="00BB1F9C" w:rsidP="00EE61D5">
            <w:pPr>
              <w:pStyle w:val="af8"/>
              <w:widowControl w:val="0"/>
              <w:spacing w:before="0" w:beforeAutospacing="0" w:after="0" w:afterAutospacing="0"/>
              <w:ind w:left="420" w:firstLineChars="200" w:firstLine="420"/>
              <w:rPr>
                <w:rFonts w:asciiTheme="minorEastAsia" w:eastAsiaTheme="minorEastAsia" w:hAnsiTheme="minorEastAsia"/>
                <w:sz w:val="21"/>
                <w:szCs w:val="21"/>
              </w:rPr>
            </w:pPr>
          </w:p>
        </w:tc>
        <w:tc>
          <w:tcPr>
            <w:tcW w:w="2280" w:type="dxa"/>
            <w:vAlign w:val="center"/>
          </w:tcPr>
          <w:p w14:paraId="72EBA3BE" w14:textId="77777777" w:rsidR="00BB1F9C" w:rsidRPr="00E23109" w:rsidRDefault="00BB1F9C" w:rsidP="00EE61D5">
            <w:pPr>
              <w:jc w:val="left"/>
              <w:rPr>
                <w:rFonts w:asciiTheme="minorEastAsia" w:eastAsiaTheme="minorEastAsia" w:hAnsiTheme="minorEastAsia"/>
                <w:szCs w:val="21"/>
              </w:rPr>
            </w:pPr>
            <w:r w:rsidRPr="00E23109">
              <w:rPr>
                <w:rFonts w:asciiTheme="minorEastAsia" w:eastAsiaTheme="minorEastAsia" w:hAnsiTheme="minorEastAsia"/>
                <w:szCs w:val="21"/>
              </w:rPr>
              <w:t>S</w:t>
            </w:r>
            <w:r w:rsidRPr="00E23109">
              <w:rPr>
                <w:rFonts w:asciiTheme="minorEastAsia" w:eastAsiaTheme="minorEastAsia" w:hAnsiTheme="minorEastAsia" w:hint="eastAsia"/>
                <w:szCs w:val="21"/>
              </w:rPr>
              <w:t>hell基础</w:t>
            </w:r>
          </w:p>
        </w:tc>
        <w:tc>
          <w:tcPr>
            <w:tcW w:w="3685" w:type="dxa"/>
            <w:vAlign w:val="center"/>
          </w:tcPr>
          <w:p w14:paraId="54F5A0B7" w14:textId="77777777" w:rsidR="00BB1F9C" w:rsidRPr="00E23109" w:rsidRDefault="00BB1F9C" w:rsidP="00EE61D5">
            <w:pPr>
              <w:jc w:val="left"/>
              <w:rPr>
                <w:rFonts w:asciiTheme="minorEastAsia" w:eastAsiaTheme="minorEastAsia" w:hAnsiTheme="minorEastAsia" w:cs="宋体"/>
                <w:szCs w:val="21"/>
                <w:lang w:bidi="ar"/>
              </w:rPr>
            </w:pPr>
            <w:r w:rsidRPr="00E23109">
              <w:rPr>
                <w:rFonts w:asciiTheme="minorEastAsia" w:eastAsiaTheme="minorEastAsia" w:hAnsiTheme="minorEastAsia" w:cs="宋体" w:hint="eastAsia"/>
                <w:szCs w:val="21"/>
                <w:lang w:bidi="ar"/>
              </w:rPr>
              <w:t>掌握</w:t>
            </w:r>
            <w:r w:rsidRPr="00E23109">
              <w:rPr>
                <w:rFonts w:asciiTheme="minorEastAsia" w:eastAsiaTheme="minorEastAsia" w:hAnsiTheme="minorEastAsia" w:cs="宋体"/>
                <w:szCs w:val="21"/>
                <w:lang w:bidi="ar"/>
              </w:rPr>
              <w:t>S</w:t>
            </w:r>
            <w:r w:rsidRPr="00E23109">
              <w:rPr>
                <w:rFonts w:asciiTheme="minorEastAsia" w:eastAsiaTheme="minorEastAsia" w:hAnsiTheme="minorEastAsia" w:cs="宋体" w:hint="eastAsia"/>
                <w:szCs w:val="21"/>
                <w:lang w:bidi="ar"/>
              </w:rPr>
              <w:t>hell编程 的语法，</w:t>
            </w:r>
            <w:r w:rsidRPr="00E23109">
              <w:rPr>
                <w:rFonts w:asciiTheme="minorEastAsia" w:eastAsiaTheme="minorEastAsia" w:hAnsiTheme="minorEastAsia" w:cs="宋体"/>
                <w:szCs w:val="21"/>
                <w:lang w:bidi="ar"/>
              </w:rPr>
              <w:t>提高实践技能水平，增强小组合作意识</w:t>
            </w:r>
            <w:r>
              <w:rPr>
                <w:rFonts w:asciiTheme="minorEastAsia" w:eastAsiaTheme="minorEastAsia" w:hAnsiTheme="minorEastAsia" w:cs="宋体" w:hint="eastAsia"/>
                <w:szCs w:val="21"/>
                <w:lang w:bidi="ar"/>
              </w:rPr>
              <w:t>。</w:t>
            </w:r>
          </w:p>
        </w:tc>
        <w:tc>
          <w:tcPr>
            <w:tcW w:w="2779" w:type="dxa"/>
            <w:vAlign w:val="center"/>
          </w:tcPr>
          <w:p w14:paraId="6E236D83" w14:textId="77777777" w:rsidR="00BB1F9C" w:rsidRPr="00E23109" w:rsidRDefault="00BB1F9C" w:rsidP="00EE61D5">
            <w:pPr>
              <w:jc w:val="left"/>
              <w:rPr>
                <w:rFonts w:asciiTheme="minorEastAsia" w:eastAsiaTheme="minorEastAsia" w:hAnsiTheme="minorEastAsia" w:cs="宋体"/>
                <w:szCs w:val="21"/>
              </w:rPr>
            </w:pPr>
            <w:r w:rsidRPr="00E23109">
              <w:rPr>
                <w:rFonts w:asciiTheme="minorEastAsia" w:eastAsiaTheme="minorEastAsia" w:hAnsiTheme="minorEastAsia" w:cs="宋体" w:hint="eastAsia"/>
                <w:szCs w:val="21"/>
                <w:lang w:bidi="ar"/>
              </w:rPr>
              <w:t>团队协作案例：sell的发展及分类资料收集</w:t>
            </w:r>
          </w:p>
        </w:tc>
      </w:tr>
      <w:tr w:rsidR="00BB1F9C" w14:paraId="51183E90" w14:textId="77777777" w:rsidTr="00EE61D5">
        <w:trPr>
          <w:cantSplit/>
          <w:trHeight w:val="576"/>
          <w:jc w:val="center"/>
        </w:trPr>
        <w:tc>
          <w:tcPr>
            <w:tcW w:w="1266" w:type="dxa"/>
            <w:vMerge/>
            <w:vAlign w:val="center"/>
          </w:tcPr>
          <w:p w14:paraId="3DC022E9" w14:textId="77777777" w:rsidR="00BB1F9C" w:rsidRPr="00E23109" w:rsidRDefault="00BB1F9C" w:rsidP="00EE61D5">
            <w:pPr>
              <w:jc w:val="left"/>
              <w:rPr>
                <w:rFonts w:asciiTheme="minorEastAsia" w:eastAsiaTheme="minorEastAsia" w:hAnsiTheme="minorEastAsia" w:cs="宋体"/>
                <w:szCs w:val="21"/>
              </w:rPr>
            </w:pPr>
          </w:p>
        </w:tc>
        <w:tc>
          <w:tcPr>
            <w:tcW w:w="2280" w:type="dxa"/>
            <w:vAlign w:val="center"/>
          </w:tcPr>
          <w:p w14:paraId="0F081E69" w14:textId="77777777" w:rsidR="00BB1F9C" w:rsidRPr="00E23109" w:rsidRDefault="00BB1F9C" w:rsidP="00EE61D5">
            <w:pPr>
              <w:jc w:val="left"/>
              <w:rPr>
                <w:rFonts w:asciiTheme="minorEastAsia" w:eastAsiaTheme="minorEastAsia" w:hAnsiTheme="minorEastAsia" w:cs="宋体"/>
                <w:szCs w:val="21"/>
              </w:rPr>
            </w:pPr>
            <w:r w:rsidRPr="00E23109">
              <w:rPr>
                <w:rFonts w:asciiTheme="minorEastAsia" w:eastAsiaTheme="minorEastAsia" w:hAnsiTheme="minorEastAsia"/>
                <w:szCs w:val="21"/>
              </w:rPr>
              <w:t>S</w:t>
            </w:r>
            <w:r w:rsidRPr="00E23109">
              <w:rPr>
                <w:rFonts w:asciiTheme="minorEastAsia" w:eastAsiaTheme="minorEastAsia" w:hAnsiTheme="minorEastAsia" w:hint="eastAsia"/>
                <w:szCs w:val="21"/>
              </w:rPr>
              <w:t>hell功能及应用</w:t>
            </w:r>
          </w:p>
        </w:tc>
        <w:tc>
          <w:tcPr>
            <w:tcW w:w="3685" w:type="dxa"/>
            <w:vAlign w:val="center"/>
          </w:tcPr>
          <w:p w14:paraId="45836CD9" w14:textId="77777777" w:rsidR="00BB1F9C" w:rsidRPr="00E23109" w:rsidRDefault="00BB1F9C" w:rsidP="00EE61D5">
            <w:pPr>
              <w:jc w:val="left"/>
              <w:rPr>
                <w:rFonts w:asciiTheme="minorEastAsia" w:eastAsiaTheme="minorEastAsia" w:hAnsiTheme="minorEastAsia" w:cs="宋体"/>
                <w:szCs w:val="21"/>
                <w:lang w:bidi="ar"/>
              </w:rPr>
            </w:pPr>
            <w:r w:rsidRPr="00E23109">
              <w:rPr>
                <w:rFonts w:asciiTheme="minorEastAsia" w:eastAsiaTheme="minorEastAsia" w:hAnsiTheme="minorEastAsia" w:cs="宋体" w:hint="eastAsia"/>
                <w:szCs w:val="21"/>
                <w:lang w:bidi="ar"/>
              </w:rPr>
              <w:t>掌握</w:t>
            </w:r>
            <w:r w:rsidRPr="00E23109">
              <w:rPr>
                <w:rFonts w:asciiTheme="minorEastAsia" w:eastAsiaTheme="minorEastAsia" w:hAnsiTheme="minorEastAsia" w:cs="宋体"/>
                <w:szCs w:val="21"/>
                <w:lang w:bidi="ar"/>
              </w:rPr>
              <w:t>S</w:t>
            </w:r>
            <w:r w:rsidRPr="00E23109">
              <w:rPr>
                <w:rFonts w:asciiTheme="minorEastAsia" w:eastAsiaTheme="minorEastAsia" w:hAnsiTheme="minorEastAsia" w:cs="宋体" w:hint="eastAsia"/>
                <w:szCs w:val="21"/>
                <w:lang w:bidi="ar"/>
              </w:rPr>
              <w:t>hell编程的运行，培养学生交流、合作的互助精神，认真、严谨的工匠精神。</w:t>
            </w:r>
          </w:p>
        </w:tc>
        <w:tc>
          <w:tcPr>
            <w:tcW w:w="2779" w:type="dxa"/>
            <w:vAlign w:val="center"/>
          </w:tcPr>
          <w:p w14:paraId="5DF39E57" w14:textId="77777777" w:rsidR="00BB1F9C" w:rsidRPr="00E23109" w:rsidRDefault="00BB1F9C" w:rsidP="00EE61D5">
            <w:pPr>
              <w:jc w:val="left"/>
              <w:rPr>
                <w:rFonts w:asciiTheme="minorEastAsia" w:eastAsiaTheme="minorEastAsia" w:hAnsiTheme="minorEastAsia" w:cs="宋体"/>
                <w:szCs w:val="21"/>
                <w:lang w:bidi="ar"/>
              </w:rPr>
            </w:pPr>
            <w:r w:rsidRPr="00E23109">
              <w:rPr>
                <w:rFonts w:asciiTheme="minorEastAsia" w:eastAsiaTheme="minorEastAsia" w:hAnsiTheme="minorEastAsia" w:cs="宋体" w:hint="eastAsia"/>
                <w:szCs w:val="21"/>
                <w:lang w:bidi="ar"/>
              </w:rPr>
              <w:t>工匠精神案例：</w:t>
            </w:r>
          </w:p>
          <w:p w14:paraId="660E63D1" w14:textId="77777777" w:rsidR="00BB1F9C" w:rsidRPr="00E23109" w:rsidRDefault="00BB1F9C" w:rsidP="00EE61D5">
            <w:pPr>
              <w:pStyle w:val="a0"/>
              <w:ind w:firstLineChars="0" w:firstLine="0"/>
              <w:jc w:val="left"/>
              <w:rPr>
                <w:rFonts w:asciiTheme="minorEastAsia" w:hAnsiTheme="minorEastAsia" w:cs="宋体"/>
                <w:szCs w:val="21"/>
              </w:rPr>
            </w:pPr>
            <w:r w:rsidRPr="00E23109">
              <w:rPr>
                <w:rFonts w:asciiTheme="minorEastAsia" w:hAnsiTheme="minorEastAsia"/>
                <w:szCs w:val="21"/>
                <w:lang w:val="en-US" w:bidi="ar"/>
              </w:rPr>
              <w:t>S</w:t>
            </w:r>
            <w:r w:rsidRPr="00E23109">
              <w:rPr>
                <w:rFonts w:asciiTheme="minorEastAsia" w:hAnsiTheme="minorEastAsia" w:hint="eastAsia"/>
                <w:szCs w:val="21"/>
                <w:lang w:val="en-US" w:bidi="ar"/>
              </w:rPr>
              <w:t>ell变量与环境的配置</w:t>
            </w:r>
          </w:p>
        </w:tc>
      </w:tr>
      <w:tr w:rsidR="00BB1F9C" w14:paraId="525426B0" w14:textId="77777777" w:rsidTr="00EE61D5">
        <w:trPr>
          <w:cantSplit/>
          <w:trHeight w:val="576"/>
          <w:jc w:val="center"/>
        </w:trPr>
        <w:tc>
          <w:tcPr>
            <w:tcW w:w="1266" w:type="dxa"/>
            <w:vMerge w:val="restart"/>
            <w:vAlign w:val="center"/>
          </w:tcPr>
          <w:p w14:paraId="2A24FAE6" w14:textId="77777777" w:rsidR="00BB1F9C" w:rsidRPr="00E23109" w:rsidRDefault="00BB1F9C" w:rsidP="00EE61D5">
            <w:pPr>
              <w:jc w:val="left"/>
              <w:rPr>
                <w:rFonts w:asciiTheme="minorEastAsia" w:eastAsiaTheme="minorEastAsia" w:hAnsiTheme="minorEastAsia"/>
                <w:szCs w:val="21"/>
              </w:rPr>
            </w:pPr>
          </w:p>
          <w:p w14:paraId="67BA0233" w14:textId="77777777" w:rsidR="00BB1F9C" w:rsidRPr="00E23109" w:rsidRDefault="00BB1F9C" w:rsidP="00EE61D5">
            <w:pPr>
              <w:jc w:val="left"/>
              <w:rPr>
                <w:rFonts w:asciiTheme="minorEastAsia" w:eastAsiaTheme="minorEastAsia" w:hAnsiTheme="minorEastAsia"/>
                <w:szCs w:val="21"/>
              </w:rPr>
            </w:pPr>
            <w:r w:rsidRPr="00E23109">
              <w:rPr>
                <w:rFonts w:asciiTheme="minorEastAsia" w:eastAsiaTheme="minorEastAsia" w:hAnsiTheme="minorEastAsia" w:hint="eastAsia"/>
                <w:szCs w:val="21"/>
              </w:rPr>
              <w:t>网络设备配置与管理</w:t>
            </w:r>
          </w:p>
        </w:tc>
        <w:tc>
          <w:tcPr>
            <w:tcW w:w="2280" w:type="dxa"/>
            <w:vAlign w:val="center"/>
          </w:tcPr>
          <w:p w14:paraId="65F344A7" w14:textId="77777777" w:rsidR="00BB1F9C" w:rsidRPr="00E23109" w:rsidRDefault="00BB1F9C" w:rsidP="00EE61D5">
            <w:pPr>
              <w:jc w:val="left"/>
              <w:rPr>
                <w:rFonts w:asciiTheme="minorEastAsia" w:eastAsiaTheme="minorEastAsia" w:hAnsiTheme="minorEastAsia"/>
                <w:szCs w:val="21"/>
              </w:rPr>
            </w:pPr>
            <w:r w:rsidRPr="00E23109">
              <w:rPr>
                <w:rFonts w:asciiTheme="minorEastAsia" w:eastAsiaTheme="minorEastAsia" w:hAnsiTheme="minorEastAsia"/>
                <w:szCs w:val="21"/>
              </w:rPr>
              <w:t>S</w:t>
            </w:r>
            <w:r w:rsidRPr="00E23109">
              <w:rPr>
                <w:rFonts w:asciiTheme="minorEastAsia" w:eastAsiaTheme="minorEastAsia" w:hAnsiTheme="minorEastAsia" w:hint="eastAsia"/>
                <w:szCs w:val="21"/>
              </w:rPr>
              <w:t>hell脚本编写</w:t>
            </w:r>
          </w:p>
        </w:tc>
        <w:tc>
          <w:tcPr>
            <w:tcW w:w="3685" w:type="dxa"/>
            <w:vAlign w:val="center"/>
          </w:tcPr>
          <w:p w14:paraId="409DAA9C" w14:textId="77777777" w:rsidR="00BB1F9C" w:rsidRPr="00E23109" w:rsidRDefault="00BB1F9C" w:rsidP="00EE61D5">
            <w:pPr>
              <w:jc w:val="left"/>
              <w:rPr>
                <w:rFonts w:asciiTheme="minorEastAsia" w:eastAsiaTheme="minorEastAsia" w:hAnsiTheme="minorEastAsia" w:cs="宋体"/>
                <w:szCs w:val="21"/>
                <w:lang w:bidi="ar"/>
              </w:rPr>
            </w:pPr>
            <w:r w:rsidRPr="00E23109">
              <w:rPr>
                <w:rFonts w:asciiTheme="minorEastAsia" w:eastAsiaTheme="minorEastAsia" w:hAnsiTheme="minorEastAsia" w:cs="宋体" w:hint="eastAsia"/>
                <w:szCs w:val="21"/>
                <w:lang w:bidi="ar"/>
              </w:rPr>
              <w:t>掌握管道与输入输出重定向，培养学生认真观察问题、分析问题、解决问题的能力。</w:t>
            </w:r>
          </w:p>
        </w:tc>
        <w:tc>
          <w:tcPr>
            <w:tcW w:w="2779" w:type="dxa"/>
            <w:vAlign w:val="center"/>
          </w:tcPr>
          <w:p w14:paraId="7BA70ABE" w14:textId="77777777" w:rsidR="00BB1F9C" w:rsidRPr="00E23109" w:rsidRDefault="00BB1F9C" w:rsidP="00EE61D5">
            <w:pPr>
              <w:jc w:val="left"/>
              <w:rPr>
                <w:rFonts w:asciiTheme="minorEastAsia" w:eastAsiaTheme="minorEastAsia" w:hAnsiTheme="minorEastAsia" w:cs="宋体"/>
                <w:szCs w:val="21"/>
              </w:rPr>
            </w:pPr>
            <w:r w:rsidRPr="00E23109">
              <w:rPr>
                <w:rFonts w:asciiTheme="minorEastAsia" w:eastAsiaTheme="minorEastAsia" w:hAnsiTheme="minorEastAsia" w:cs="宋体"/>
                <w:szCs w:val="21"/>
              </w:rPr>
              <w:t>谨慎细致案例：</w:t>
            </w:r>
            <w:r w:rsidRPr="00E23109">
              <w:rPr>
                <w:rFonts w:asciiTheme="minorEastAsia" w:eastAsiaTheme="minorEastAsia" w:hAnsiTheme="minorEastAsia"/>
                <w:szCs w:val="21"/>
              </w:rPr>
              <w:t>S</w:t>
            </w:r>
            <w:r w:rsidRPr="00E23109">
              <w:rPr>
                <w:rFonts w:asciiTheme="minorEastAsia" w:eastAsiaTheme="minorEastAsia" w:hAnsiTheme="minorEastAsia" w:hint="eastAsia"/>
                <w:szCs w:val="21"/>
              </w:rPr>
              <w:t>hell脚本编写与运行</w:t>
            </w:r>
          </w:p>
        </w:tc>
      </w:tr>
      <w:tr w:rsidR="00BB1F9C" w14:paraId="5B7F4A57" w14:textId="77777777" w:rsidTr="00EE61D5">
        <w:trPr>
          <w:cantSplit/>
          <w:trHeight w:val="576"/>
          <w:jc w:val="center"/>
        </w:trPr>
        <w:tc>
          <w:tcPr>
            <w:tcW w:w="1266" w:type="dxa"/>
            <w:vMerge/>
            <w:vAlign w:val="center"/>
          </w:tcPr>
          <w:p w14:paraId="015D1DF6" w14:textId="77777777" w:rsidR="00BB1F9C" w:rsidRPr="00E23109" w:rsidRDefault="00BB1F9C" w:rsidP="00EE61D5">
            <w:pPr>
              <w:jc w:val="left"/>
              <w:rPr>
                <w:rFonts w:asciiTheme="minorEastAsia" w:eastAsiaTheme="minorEastAsia" w:hAnsiTheme="minorEastAsia" w:cs="宋体"/>
                <w:szCs w:val="21"/>
              </w:rPr>
            </w:pPr>
          </w:p>
        </w:tc>
        <w:tc>
          <w:tcPr>
            <w:tcW w:w="2280" w:type="dxa"/>
            <w:vAlign w:val="center"/>
          </w:tcPr>
          <w:p w14:paraId="6C5308AF" w14:textId="77777777" w:rsidR="00BB1F9C" w:rsidRPr="00E23109" w:rsidRDefault="00BB1F9C" w:rsidP="00EE61D5">
            <w:pPr>
              <w:jc w:val="left"/>
              <w:rPr>
                <w:rFonts w:asciiTheme="minorEastAsia" w:eastAsiaTheme="minorEastAsia" w:hAnsiTheme="minorEastAsia" w:cs="宋体"/>
                <w:szCs w:val="21"/>
              </w:rPr>
            </w:pPr>
            <w:r w:rsidRPr="00E23109">
              <w:rPr>
                <w:rFonts w:asciiTheme="minorEastAsia" w:eastAsiaTheme="minorEastAsia" w:hAnsiTheme="minorEastAsia"/>
                <w:szCs w:val="21"/>
              </w:rPr>
              <w:t>网络配置</w:t>
            </w:r>
          </w:p>
        </w:tc>
        <w:tc>
          <w:tcPr>
            <w:tcW w:w="3685" w:type="dxa"/>
            <w:vAlign w:val="center"/>
          </w:tcPr>
          <w:p w14:paraId="488102C2" w14:textId="77777777" w:rsidR="00BB1F9C" w:rsidRPr="00E23109" w:rsidRDefault="00BB1F9C" w:rsidP="00EE61D5">
            <w:pPr>
              <w:jc w:val="left"/>
              <w:rPr>
                <w:rFonts w:asciiTheme="minorEastAsia" w:eastAsiaTheme="minorEastAsia" w:hAnsiTheme="minorEastAsia" w:cs="宋体"/>
                <w:szCs w:val="21"/>
                <w:lang w:bidi="ar"/>
              </w:rPr>
            </w:pPr>
            <w:r>
              <w:rPr>
                <w:rFonts w:asciiTheme="minorEastAsia" w:eastAsiaTheme="minorEastAsia" w:hAnsiTheme="minorEastAsia" w:cs="宋体" w:hint="eastAsia"/>
                <w:szCs w:val="21"/>
                <w:lang w:bidi="ar"/>
              </w:rPr>
              <w:t>掌握网络的基本配，</w:t>
            </w:r>
            <w:r w:rsidRPr="00E23109">
              <w:rPr>
                <w:rFonts w:asciiTheme="minorEastAsia" w:eastAsiaTheme="minorEastAsia" w:hAnsiTheme="minorEastAsia" w:cs="宋体" w:hint="eastAsia"/>
                <w:szCs w:val="21"/>
                <w:lang w:bidi="ar"/>
              </w:rPr>
              <w:t>培养学生精益求精的工匠精神。</w:t>
            </w:r>
          </w:p>
        </w:tc>
        <w:tc>
          <w:tcPr>
            <w:tcW w:w="2779" w:type="dxa"/>
            <w:vAlign w:val="center"/>
          </w:tcPr>
          <w:p w14:paraId="1853A21F" w14:textId="77777777" w:rsidR="00BB1F9C" w:rsidRPr="00E23109" w:rsidRDefault="00BB1F9C" w:rsidP="00EE61D5">
            <w:pPr>
              <w:pStyle w:val="a0"/>
              <w:ind w:firstLineChars="0" w:firstLine="0"/>
              <w:jc w:val="left"/>
              <w:rPr>
                <w:rFonts w:asciiTheme="minorEastAsia" w:hAnsiTheme="minorEastAsia" w:cs="宋体"/>
                <w:szCs w:val="21"/>
              </w:rPr>
            </w:pPr>
            <w:r w:rsidRPr="00E23109">
              <w:rPr>
                <w:rFonts w:asciiTheme="minorEastAsia" w:hAnsiTheme="minorEastAsia" w:cs="宋体" w:hint="eastAsia"/>
                <w:szCs w:val="21"/>
                <w:lang w:bidi="ar"/>
              </w:rPr>
              <w:t>友工匠精神案例：</w:t>
            </w:r>
            <w:r w:rsidRPr="00E23109">
              <w:rPr>
                <w:rFonts w:asciiTheme="minorEastAsia" w:hAnsiTheme="minorEastAsia" w:hint="eastAsia"/>
                <w:szCs w:val="21"/>
              </w:rPr>
              <w:t>网络的基本配置</w:t>
            </w:r>
          </w:p>
        </w:tc>
      </w:tr>
      <w:tr w:rsidR="00BB1F9C" w14:paraId="5F31FD5B" w14:textId="77777777" w:rsidTr="00EE61D5">
        <w:trPr>
          <w:cantSplit/>
          <w:trHeight w:val="576"/>
          <w:jc w:val="center"/>
        </w:trPr>
        <w:tc>
          <w:tcPr>
            <w:tcW w:w="1266" w:type="dxa"/>
            <w:vMerge w:val="restart"/>
            <w:vAlign w:val="center"/>
          </w:tcPr>
          <w:p w14:paraId="3D53C598" w14:textId="77777777" w:rsidR="00BB1F9C" w:rsidRPr="00E23109" w:rsidRDefault="00BB1F9C" w:rsidP="00EE61D5">
            <w:pPr>
              <w:jc w:val="left"/>
              <w:rPr>
                <w:rFonts w:asciiTheme="minorEastAsia" w:eastAsiaTheme="minorEastAsia" w:hAnsiTheme="minorEastAsia"/>
                <w:szCs w:val="21"/>
              </w:rPr>
            </w:pPr>
          </w:p>
          <w:p w14:paraId="51D037D4" w14:textId="77777777" w:rsidR="00BB1F9C" w:rsidRPr="00E23109" w:rsidRDefault="00BB1F9C" w:rsidP="00EE61D5">
            <w:pPr>
              <w:jc w:val="left"/>
              <w:rPr>
                <w:rFonts w:asciiTheme="minorEastAsia" w:eastAsiaTheme="minorEastAsia" w:hAnsiTheme="minorEastAsia"/>
                <w:szCs w:val="21"/>
              </w:rPr>
            </w:pPr>
            <w:r w:rsidRPr="00E23109">
              <w:rPr>
                <w:rFonts w:asciiTheme="minorEastAsia" w:eastAsiaTheme="minorEastAsia" w:hAnsiTheme="minorEastAsia" w:hint="eastAsia"/>
                <w:szCs w:val="21"/>
              </w:rPr>
              <w:t>网络服务器管理</w:t>
            </w:r>
          </w:p>
        </w:tc>
        <w:tc>
          <w:tcPr>
            <w:tcW w:w="2280" w:type="dxa"/>
            <w:vAlign w:val="center"/>
          </w:tcPr>
          <w:p w14:paraId="3BFA912A" w14:textId="77777777" w:rsidR="00BB1F9C" w:rsidRPr="00E23109" w:rsidRDefault="00BB1F9C" w:rsidP="00EE61D5">
            <w:pPr>
              <w:jc w:val="left"/>
              <w:rPr>
                <w:rFonts w:asciiTheme="minorEastAsia" w:eastAsiaTheme="minorEastAsia" w:hAnsiTheme="minorEastAsia"/>
                <w:szCs w:val="21"/>
              </w:rPr>
            </w:pPr>
            <w:r w:rsidRPr="00E23109">
              <w:rPr>
                <w:rFonts w:asciiTheme="minorEastAsia" w:eastAsiaTheme="minorEastAsia" w:hAnsiTheme="minorEastAsia"/>
                <w:szCs w:val="21"/>
              </w:rPr>
              <w:t>网络管理</w:t>
            </w:r>
          </w:p>
        </w:tc>
        <w:tc>
          <w:tcPr>
            <w:tcW w:w="3685" w:type="dxa"/>
            <w:vAlign w:val="center"/>
          </w:tcPr>
          <w:p w14:paraId="169FC73C" w14:textId="77777777" w:rsidR="00BB1F9C" w:rsidRPr="00E23109" w:rsidRDefault="00BB1F9C" w:rsidP="00EE61D5">
            <w:pPr>
              <w:jc w:val="left"/>
              <w:rPr>
                <w:rFonts w:asciiTheme="minorEastAsia" w:eastAsiaTheme="minorEastAsia" w:hAnsiTheme="minorEastAsia" w:cs="宋体"/>
                <w:szCs w:val="21"/>
                <w:lang w:bidi="ar"/>
              </w:rPr>
            </w:pPr>
            <w:r>
              <w:rPr>
                <w:rFonts w:asciiTheme="minorEastAsia" w:eastAsiaTheme="minorEastAsia" w:hAnsiTheme="minorEastAsia" w:cs="宋体" w:hint="eastAsia"/>
                <w:szCs w:val="21"/>
                <w:lang w:bidi="ar"/>
              </w:rPr>
              <w:t>掌握显卡配置和</w:t>
            </w:r>
            <w:r w:rsidRPr="00E23109">
              <w:rPr>
                <w:rFonts w:asciiTheme="minorEastAsia" w:eastAsiaTheme="minorEastAsia" w:hAnsiTheme="minorEastAsia" w:cs="宋体" w:hint="eastAsia"/>
                <w:szCs w:val="21"/>
                <w:lang w:bidi="ar"/>
              </w:rPr>
              <w:t>其他设备的配置与管理</w:t>
            </w:r>
            <w:r>
              <w:rPr>
                <w:rFonts w:asciiTheme="minorEastAsia" w:eastAsiaTheme="minorEastAsia" w:hAnsiTheme="minorEastAsia" w:cs="宋体" w:hint="eastAsia"/>
                <w:szCs w:val="21"/>
                <w:lang w:bidi="ar"/>
              </w:rPr>
              <w:t>，</w:t>
            </w:r>
            <w:r w:rsidRPr="00E23109">
              <w:rPr>
                <w:rFonts w:asciiTheme="minorEastAsia" w:eastAsiaTheme="minorEastAsia" w:hAnsiTheme="minorEastAsia" w:cs="宋体" w:hint="eastAsia"/>
                <w:szCs w:val="21"/>
                <w:lang w:bidi="ar"/>
              </w:rPr>
              <w:t>引导学生加强技术自主创新的信念</w:t>
            </w:r>
          </w:p>
        </w:tc>
        <w:tc>
          <w:tcPr>
            <w:tcW w:w="2779" w:type="dxa"/>
            <w:vAlign w:val="center"/>
          </w:tcPr>
          <w:p w14:paraId="0AAB0D82" w14:textId="77777777" w:rsidR="00BB1F9C" w:rsidRPr="00E23109" w:rsidRDefault="00BB1F9C" w:rsidP="00EE61D5">
            <w:pPr>
              <w:jc w:val="left"/>
              <w:rPr>
                <w:rFonts w:asciiTheme="minorEastAsia" w:eastAsiaTheme="minorEastAsia" w:hAnsiTheme="minorEastAsia" w:cs="宋体"/>
                <w:szCs w:val="21"/>
              </w:rPr>
            </w:pPr>
            <w:r w:rsidRPr="00E23109">
              <w:rPr>
                <w:rFonts w:asciiTheme="minorEastAsia" w:eastAsiaTheme="minorEastAsia" w:hAnsiTheme="minorEastAsia" w:cs="宋体" w:hint="eastAsia"/>
                <w:szCs w:val="21"/>
                <w:lang w:bidi="ar"/>
              </w:rPr>
              <w:t>思维能力案例：</w:t>
            </w:r>
            <w:r w:rsidRPr="00E23109">
              <w:rPr>
                <w:rFonts w:asciiTheme="minorEastAsia" w:eastAsiaTheme="minorEastAsia" w:hAnsiTheme="minorEastAsia" w:hint="eastAsia"/>
                <w:szCs w:val="21"/>
              </w:rPr>
              <w:t>显卡配置</w:t>
            </w:r>
          </w:p>
        </w:tc>
      </w:tr>
      <w:tr w:rsidR="00BB1F9C" w14:paraId="10812E9C" w14:textId="77777777" w:rsidTr="00EE61D5">
        <w:trPr>
          <w:cantSplit/>
          <w:trHeight w:val="576"/>
          <w:jc w:val="center"/>
        </w:trPr>
        <w:tc>
          <w:tcPr>
            <w:tcW w:w="1266" w:type="dxa"/>
            <w:vMerge/>
            <w:vAlign w:val="center"/>
          </w:tcPr>
          <w:p w14:paraId="1BD170B1" w14:textId="77777777" w:rsidR="00BB1F9C" w:rsidRPr="00E23109" w:rsidRDefault="00BB1F9C" w:rsidP="00EE61D5">
            <w:pPr>
              <w:jc w:val="left"/>
              <w:rPr>
                <w:rFonts w:asciiTheme="minorEastAsia" w:eastAsiaTheme="minorEastAsia" w:hAnsiTheme="minorEastAsia" w:cs="宋体"/>
                <w:szCs w:val="21"/>
              </w:rPr>
            </w:pPr>
          </w:p>
        </w:tc>
        <w:tc>
          <w:tcPr>
            <w:tcW w:w="2280" w:type="dxa"/>
            <w:vAlign w:val="center"/>
          </w:tcPr>
          <w:p w14:paraId="4CDCE79A" w14:textId="77777777" w:rsidR="00BB1F9C" w:rsidRPr="00E23109" w:rsidRDefault="00BB1F9C" w:rsidP="00EE61D5">
            <w:pPr>
              <w:jc w:val="left"/>
              <w:rPr>
                <w:rFonts w:asciiTheme="minorEastAsia" w:eastAsiaTheme="minorEastAsia" w:hAnsiTheme="minorEastAsia" w:cs="宋体"/>
                <w:bCs/>
                <w:szCs w:val="21"/>
              </w:rPr>
            </w:pPr>
            <w:r w:rsidRPr="00E23109">
              <w:rPr>
                <w:rFonts w:asciiTheme="minorEastAsia" w:eastAsiaTheme="minorEastAsia" w:hAnsiTheme="minorEastAsia" w:hint="eastAsia"/>
                <w:szCs w:val="21"/>
              </w:rPr>
              <w:t>Linux操作系统服务器配置</w:t>
            </w:r>
          </w:p>
        </w:tc>
        <w:tc>
          <w:tcPr>
            <w:tcW w:w="3685" w:type="dxa"/>
            <w:vAlign w:val="center"/>
          </w:tcPr>
          <w:p w14:paraId="51ADECB7" w14:textId="77777777" w:rsidR="00BB1F9C" w:rsidRPr="00E23109" w:rsidRDefault="00BB1F9C" w:rsidP="00EE61D5">
            <w:pPr>
              <w:jc w:val="left"/>
              <w:rPr>
                <w:rFonts w:asciiTheme="minorEastAsia" w:eastAsiaTheme="minorEastAsia" w:hAnsiTheme="minorEastAsia" w:cs="宋体"/>
                <w:szCs w:val="21"/>
                <w:lang w:bidi="ar"/>
              </w:rPr>
            </w:pPr>
            <w:r w:rsidRPr="00E23109">
              <w:rPr>
                <w:rFonts w:asciiTheme="minorEastAsia" w:eastAsiaTheme="minorEastAsia" w:hAnsiTheme="minorEastAsia" w:cs="宋体" w:hint="eastAsia"/>
                <w:szCs w:val="21"/>
                <w:lang w:bidi="ar"/>
              </w:rPr>
              <w:t>掌握X windows环境下的各种服务器配置</w:t>
            </w:r>
            <w:r>
              <w:rPr>
                <w:rFonts w:asciiTheme="minorEastAsia" w:eastAsiaTheme="minorEastAsia" w:hAnsiTheme="minorEastAsia" w:cs="宋体" w:hint="eastAsia"/>
                <w:szCs w:val="21"/>
                <w:lang w:bidi="ar"/>
              </w:rPr>
              <w:t>和</w:t>
            </w:r>
            <w:r w:rsidRPr="00E23109">
              <w:rPr>
                <w:rFonts w:asciiTheme="minorEastAsia" w:eastAsiaTheme="minorEastAsia" w:hAnsiTheme="minorEastAsia" w:cs="宋体"/>
                <w:szCs w:val="21"/>
                <w:lang w:bidi="ar"/>
              </w:rPr>
              <w:t>命令状态下各种服务器的规划与配置</w:t>
            </w:r>
            <w:r>
              <w:rPr>
                <w:rFonts w:asciiTheme="minorEastAsia" w:eastAsiaTheme="minorEastAsia" w:hAnsiTheme="minorEastAsia" w:cs="宋体" w:hint="eastAsia"/>
                <w:szCs w:val="21"/>
                <w:lang w:bidi="ar"/>
              </w:rPr>
              <w:t>，培养</w:t>
            </w:r>
            <w:r w:rsidRPr="00E23109">
              <w:rPr>
                <w:rFonts w:asciiTheme="minorEastAsia" w:eastAsiaTheme="minorEastAsia" w:hAnsiTheme="minorEastAsia" w:cs="宋体" w:hint="eastAsia"/>
                <w:szCs w:val="21"/>
                <w:lang w:bidi="ar"/>
              </w:rPr>
              <w:t>学生自主探究能力</w:t>
            </w:r>
            <w:r>
              <w:rPr>
                <w:rFonts w:asciiTheme="minorEastAsia" w:eastAsiaTheme="minorEastAsia" w:hAnsiTheme="minorEastAsia" w:cs="宋体" w:hint="eastAsia"/>
                <w:szCs w:val="21"/>
                <w:lang w:bidi="ar"/>
              </w:rPr>
              <w:t>。</w:t>
            </w:r>
          </w:p>
        </w:tc>
        <w:tc>
          <w:tcPr>
            <w:tcW w:w="2779" w:type="dxa"/>
            <w:vAlign w:val="center"/>
          </w:tcPr>
          <w:p w14:paraId="185F064B" w14:textId="77777777" w:rsidR="00BB1F9C" w:rsidRPr="00E23109" w:rsidRDefault="00BB1F9C" w:rsidP="00EE61D5">
            <w:pPr>
              <w:jc w:val="left"/>
              <w:rPr>
                <w:rFonts w:asciiTheme="minorEastAsia" w:eastAsiaTheme="minorEastAsia" w:hAnsiTheme="minorEastAsia" w:cs="宋体"/>
                <w:bCs/>
                <w:szCs w:val="21"/>
              </w:rPr>
            </w:pPr>
            <w:r w:rsidRPr="00E23109">
              <w:rPr>
                <w:rFonts w:asciiTheme="minorEastAsia" w:eastAsiaTheme="minorEastAsia" w:hAnsiTheme="minorEastAsia" w:cs="宋体" w:hint="eastAsia"/>
                <w:szCs w:val="21"/>
                <w:lang w:bidi="ar"/>
              </w:rPr>
              <w:t>自主探究案例：</w:t>
            </w:r>
            <w:r w:rsidRPr="00E23109">
              <w:rPr>
                <w:rFonts w:asciiTheme="minorEastAsia" w:eastAsiaTheme="minorEastAsia" w:hAnsiTheme="minorEastAsia"/>
                <w:szCs w:val="21"/>
              </w:rPr>
              <w:t>命令状态下各种服务器的规划与配置</w:t>
            </w:r>
          </w:p>
        </w:tc>
      </w:tr>
    </w:tbl>
    <w:p w14:paraId="46E5D576" w14:textId="77777777" w:rsidR="00BB1F9C" w:rsidRDefault="00BB1F9C" w:rsidP="00BB1F9C">
      <w:pPr>
        <w:spacing w:line="360" w:lineRule="auto"/>
        <w:rPr>
          <w:rFonts w:ascii="黑体" w:eastAsia="黑体"/>
          <w:b/>
          <w:sz w:val="32"/>
          <w:szCs w:val="32"/>
        </w:rPr>
      </w:pPr>
    </w:p>
    <w:p w14:paraId="7A3AF1F2" w14:textId="77777777" w:rsidR="00BB1F9C" w:rsidRPr="00817725" w:rsidRDefault="00BB1F9C" w:rsidP="00BB1F9C">
      <w:pPr>
        <w:spacing w:line="360" w:lineRule="auto"/>
        <w:jc w:val="center"/>
        <w:rPr>
          <w:rFonts w:ascii="黑体" w:eastAsia="黑体"/>
          <w:b/>
          <w:sz w:val="28"/>
          <w:szCs w:val="28"/>
        </w:rPr>
      </w:pPr>
      <w:r w:rsidRPr="00817725">
        <w:rPr>
          <w:rFonts w:ascii="黑体" w:eastAsia="黑体" w:hint="eastAsia"/>
          <w:b/>
          <w:sz w:val="28"/>
          <w:szCs w:val="28"/>
        </w:rPr>
        <w:t>四、实施建议</w:t>
      </w:r>
    </w:p>
    <w:p w14:paraId="4260C833" w14:textId="77777777" w:rsidR="00BB1F9C" w:rsidRDefault="00BB1F9C" w:rsidP="00BB1F9C">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15ED2CF7" w14:textId="77777777" w:rsidR="00BB1F9C" w:rsidRDefault="00BB1F9C" w:rsidP="00BB1F9C">
      <w:pPr>
        <w:spacing w:line="360" w:lineRule="auto"/>
        <w:ind w:firstLineChars="200" w:firstLine="480"/>
        <w:rPr>
          <w:rFonts w:ascii="宋体" w:hAnsi="宋体"/>
          <w:sz w:val="24"/>
        </w:rPr>
      </w:pPr>
      <w:r>
        <w:rPr>
          <w:rFonts w:ascii="宋体" w:hAnsi="宋体" w:hint="eastAsia"/>
          <w:sz w:val="24"/>
        </w:rPr>
        <w:t>1.</w:t>
      </w:r>
      <w:r w:rsidRPr="007315F4">
        <w:rPr>
          <w:rFonts w:ascii="宋体" w:hAnsi="宋体" w:hint="eastAsia"/>
          <w:sz w:val="24"/>
        </w:rPr>
        <w:t xml:space="preserve"> </w:t>
      </w:r>
      <w:r>
        <w:rPr>
          <w:rFonts w:ascii="宋体" w:hAnsi="宋体" w:hint="eastAsia"/>
          <w:sz w:val="24"/>
        </w:rPr>
        <w:t>教学团队</w:t>
      </w:r>
    </w:p>
    <w:p w14:paraId="46E2AA71" w14:textId="77777777" w:rsidR="00BB1F9C" w:rsidRDefault="00BB1F9C" w:rsidP="00BB1F9C">
      <w:pPr>
        <w:spacing w:line="360" w:lineRule="auto"/>
        <w:ind w:firstLineChars="200" w:firstLine="480"/>
        <w:rPr>
          <w:rFonts w:ascii="宋体" w:hAnsi="宋体"/>
          <w:sz w:val="24"/>
        </w:rPr>
      </w:pPr>
      <w:r>
        <w:rPr>
          <w:rFonts w:ascii="宋体" w:hAnsi="宋体" w:hint="eastAsia"/>
          <w:sz w:val="24"/>
        </w:rPr>
        <w:t>（1）在团队构成方面，经过多年的积累，本课程教学团队教师有高级职称教师5名，中级职称教师2名，初级职称4名，企业兼职教师1名，职称结构合理，形成了一支老、中、</w:t>
      </w:r>
      <w:proofErr w:type="gramStart"/>
      <w:r>
        <w:rPr>
          <w:rFonts w:ascii="宋体" w:hAnsi="宋体" w:hint="eastAsia"/>
          <w:sz w:val="24"/>
        </w:rPr>
        <w:t>青结合</w:t>
      </w:r>
      <w:proofErr w:type="gramEnd"/>
      <w:r>
        <w:rPr>
          <w:rFonts w:ascii="宋体" w:hAnsi="宋体" w:hint="eastAsia"/>
          <w:sz w:val="24"/>
        </w:rPr>
        <w:t>的优秀教学团队。团队教师中，研究生4人，本科8人，双师</w:t>
      </w:r>
      <w:proofErr w:type="gramStart"/>
      <w:r>
        <w:rPr>
          <w:rFonts w:ascii="宋体" w:hAnsi="宋体" w:hint="eastAsia"/>
          <w:sz w:val="24"/>
        </w:rPr>
        <w:t>型教师</w:t>
      </w:r>
      <w:proofErr w:type="gramEnd"/>
      <w:r>
        <w:rPr>
          <w:rFonts w:ascii="宋体" w:hAnsi="宋体" w:hint="eastAsia"/>
          <w:sz w:val="24"/>
        </w:rPr>
        <w:t>占66.7%，教学团队有很强的团队意识和合作精神。</w:t>
      </w:r>
    </w:p>
    <w:p w14:paraId="00B17910" w14:textId="77777777" w:rsidR="00BB1F9C" w:rsidRDefault="00BB1F9C" w:rsidP="00BB1F9C">
      <w:pPr>
        <w:spacing w:line="360" w:lineRule="auto"/>
        <w:ind w:firstLineChars="200" w:firstLine="480"/>
        <w:rPr>
          <w:rFonts w:ascii="宋体" w:hAnsi="宋体"/>
          <w:sz w:val="24"/>
        </w:rPr>
      </w:pPr>
      <w:r>
        <w:rPr>
          <w:rFonts w:ascii="宋体" w:hAnsi="宋体" w:hint="eastAsia"/>
          <w:sz w:val="24"/>
        </w:rPr>
        <w:t>（2）在教师素质方面，专任教师全部具有高校教师资格证、相关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14:paraId="337DFD48" w14:textId="77777777" w:rsidR="00BB1F9C" w:rsidRDefault="00BB1F9C" w:rsidP="00BB1F9C">
      <w:pPr>
        <w:spacing w:line="360" w:lineRule="auto"/>
        <w:ind w:leftChars="200" w:left="420"/>
        <w:rPr>
          <w:rFonts w:ascii="宋体" w:hAnsi="宋体"/>
          <w:sz w:val="24"/>
        </w:rPr>
      </w:pPr>
      <w:r>
        <w:rPr>
          <w:rFonts w:ascii="宋体" w:hAnsi="宋体" w:hint="eastAsia"/>
          <w:sz w:val="24"/>
        </w:rPr>
        <w:t>2.</w:t>
      </w:r>
      <w:r w:rsidRPr="007315F4">
        <w:rPr>
          <w:rFonts w:ascii="宋体" w:hAnsi="宋体" w:hint="eastAsia"/>
          <w:sz w:val="24"/>
        </w:rPr>
        <w:t xml:space="preserve"> </w:t>
      </w:r>
      <w:r>
        <w:rPr>
          <w:rFonts w:ascii="宋体" w:hAnsi="宋体" w:hint="eastAsia"/>
          <w:sz w:val="24"/>
        </w:rPr>
        <w:t>实训条件</w:t>
      </w:r>
    </w:p>
    <w:p w14:paraId="036A7BEB" w14:textId="77777777" w:rsidR="00BB1F9C" w:rsidRDefault="00BB1F9C" w:rsidP="00BB1F9C">
      <w:pPr>
        <w:numPr>
          <w:ilvl w:val="0"/>
          <w:numId w:val="26"/>
        </w:numPr>
        <w:spacing w:line="360" w:lineRule="auto"/>
        <w:ind w:firstLineChars="200" w:firstLine="480"/>
        <w:rPr>
          <w:rFonts w:ascii="宋体" w:hAnsi="宋体"/>
          <w:sz w:val="24"/>
        </w:rPr>
      </w:pPr>
      <w:r>
        <w:rPr>
          <w:rFonts w:ascii="宋体" w:hAnsi="宋体" w:hint="eastAsia"/>
          <w:sz w:val="24"/>
        </w:rPr>
        <w:t>机房：</w:t>
      </w:r>
    </w:p>
    <w:p w14:paraId="27208D4C" w14:textId="77777777" w:rsidR="00BB1F9C" w:rsidRDefault="00BB1F9C" w:rsidP="00BB1F9C">
      <w:pPr>
        <w:spacing w:line="360" w:lineRule="auto"/>
        <w:ind w:firstLineChars="200" w:firstLine="480"/>
        <w:rPr>
          <w:rFonts w:ascii="宋体" w:hAnsi="宋体"/>
          <w:sz w:val="24"/>
        </w:rPr>
      </w:pPr>
      <w:r>
        <w:rPr>
          <w:rFonts w:ascii="宋体" w:hAnsi="宋体" w:hint="eastAsia"/>
          <w:sz w:val="24"/>
        </w:rPr>
        <w:t>计算机：CPU：Intel i5 2.0GHz以上，内存：8G以上，硬盘500G以上，显示器分辨率：大于1024*768。</w:t>
      </w:r>
    </w:p>
    <w:p w14:paraId="26D9712B" w14:textId="77777777" w:rsidR="00BB1F9C" w:rsidRDefault="00BB1F9C" w:rsidP="00BB1F9C">
      <w:pPr>
        <w:spacing w:line="360" w:lineRule="auto"/>
        <w:ind w:firstLineChars="200" w:firstLine="480"/>
        <w:rPr>
          <w:rFonts w:ascii="宋体" w:hAnsi="宋体"/>
          <w:sz w:val="24"/>
        </w:rPr>
      </w:pPr>
      <w:r>
        <w:rPr>
          <w:rFonts w:ascii="宋体" w:hAnsi="宋体" w:hint="eastAsia"/>
          <w:sz w:val="24"/>
        </w:rPr>
        <w:t>网络环境：局域网环境畅通，要求连接外网。</w:t>
      </w:r>
    </w:p>
    <w:p w14:paraId="7ED74490" w14:textId="77777777" w:rsidR="00BB1F9C" w:rsidRDefault="00BB1F9C" w:rsidP="00BB1F9C">
      <w:pPr>
        <w:spacing w:line="360" w:lineRule="auto"/>
        <w:ind w:firstLineChars="200" w:firstLine="480"/>
        <w:rPr>
          <w:rFonts w:ascii="宋体" w:hAnsi="宋体"/>
          <w:sz w:val="24"/>
        </w:rPr>
      </w:pPr>
      <w:r>
        <w:rPr>
          <w:rFonts w:ascii="宋体" w:hAnsi="宋体" w:hint="eastAsia"/>
          <w:sz w:val="24"/>
        </w:rPr>
        <w:t>（2）设备：</w:t>
      </w:r>
      <w:r>
        <w:rPr>
          <w:rFonts w:asciiTheme="minorEastAsia" w:eastAsiaTheme="minorEastAsia" w:hAnsiTheme="minorEastAsia" w:cstheme="minorEastAsia" w:hint="eastAsia"/>
          <w:caps/>
          <w:sz w:val="24"/>
        </w:rPr>
        <w:t>安装相应Linux操作系统</w:t>
      </w:r>
    </w:p>
    <w:p w14:paraId="236E4AE1" w14:textId="77777777" w:rsidR="00BB1F9C" w:rsidRDefault="00BB1F9C" w:rsidP="00BB1F9C">
      <w:pPr>
        <w:spacing w:line="360" w:lineRule="auto"/>
        <w:ind w:leftChars="200" w:left="420"/>
        <w:rPr>
          <w:rFonts w:ascii="宋体" w:hAnsi="宋体"/>
          <w:sz w:val="24"/>
        </w:rPr>
      </w:pPr>
      <w:r>
        <w:rPr>
          <w:rFonts w:ascii="宋体" w:hAnsi="宋体" w:hint="eastAsia"/>
          <w:sz w:val="24"/>
        </w:rPr>
        <w:t>3.</w:t>
      </w:r>
      <w:r w:rsidRPr="007315F4">
        <w:rPr>
          <w:rFonts w:ascii="宋体" w:hAnsi="宋体" w:hint="eastAsia"/>
          <w:sz w:val="24"/>
        </w:rPr>
        <w:t xml:space="preserve"> </w:t>
      </w:r>
      <w:r>
        <w:rPr>
          <w:rFonts w:ascii="宋体" w:hAnsi="宋体" w:hint="eastAsia"/>
          <w:sz w:val="24"/>
        </w:rPr>
        <w:t>教学资源</w:t>
      </w:r>
    </w:p>
    <w:p w14:paraId="593B4DAA" w14:textId="77777777" w:rsidR="00BB1F9C" w:rsidRDefault="00BB1F9C" w:rsidP="00BB1F9C">
      <w:pPr>
        <w:spacing w:line="360" w:lineRule="auto"/>
        <w:ind w:firstLineChars="200" w:firstLine="480"/>
        <w:rPr>
          <w:rFonts w:ascii="宋体" w:hAnsi="宋体"/>
          <w:sz w:val="24"/>
        </w:rPr>
      </w:pPr>
      <w:r>
        <w:rPr>
          <w:rFonts w:ascii="宋体" w:hAnsi="宋体" w:hint="eastAsia"/>
          <w:sz w:val="24"/>
        </w:rPr>
        <w:t>本课程应具备的教学资源：网络课程、课程标准、授课计划、教案、多媒体资料、试题库等。</w:t>
      </w:r>
    </w:p>
    <w:p w14:paraId="531F47E0" w14:textId="77777777" w:rsidR="00BB1F9C" w:rsidRDefault="00BB1F9C" w:rsidP="00BB1F9C">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72154366" w14:textId="77777777" w:rsidR="00BB1F9C" w:rsidRPr="00DC7D69" w:rsidRDefault="00BB1F9C" w:rsidP="00BB1F9C">
      <w:pPr>
        <w:spacing w:line="360" w:lineRule="auto"/>
        <w:ind w:firstLineChars="200" w:firstLine="480"/>
        <w:rPr>
          <w:rFonts w:ascii="宋体" w:hAnsi="宋体"/>
          <w:sz w:val="24"/>
        </w:rPr>
      </w:pPr>
      <w:r>
        <w:rPr>
          <w:rFonts w:ascii="宋体" w:hAnsi="宋体" w:hint="eastAsia"/>
          <w:sz w:val="24"/>
        </w:rPr>
        <w:t>1.在教学模式上，采取“理实一体”教学模式，从实际案例出发，以岗位技能要求为中心，结合实际，目的明确。理论知识遵循“够用为度”的原则，将职业能力所必需的理论知识点有机地融入各教学单元中。边讲边学、边学边做，做中学、学中做，使学生提高了学习兴趣，加深了对知识的理解，同时也加强了可持续发展能力的培养。</w:t>
      </w:r>
    </w:p>
    <w:p w14:paraId="34C796E4" w14:textId="77777777" w:rsidR="00BB1F9C" w:rsidRDefault="00BB1F9C" w:rsidP="00BB1F9C">
      <w:pPr>
        <w:spacing w:line="360" w:lineRule="auto"/>
        <w:ind w:firstLineChars="200" w:firstLine="480"/>
        <w:rPr>
          <w:rFonts w:ascii="宋体" w:hAnsi="宋体"/>
          <w:sz w:val="24"/>
        </w:rPr>
      </w:pPr>
      <w:r>
        <w:rPr>
          <w:rFonts w:ascii="宋体" w:hAnsi="宋体" w:hint="eastAsia"/>
          <w:sz w:val="24"/>
        </w:rPr>
        <w:lastRenderedPageBreak/>
        <w:t>2.在教学方法上，采用项目教学法和任务驱动式教学法相结合。理论教学可以使用带有投影仪的多媒体教室，也可以使用理实一体化的实训室进行教学；实践教学可以根据实验要求来组织实施。</w:t>
      </w:r>
    </w:p>
    <w:p w14:paraId="67F485F6" w14:textId="77777777" w:rsidR="00BB1F9C" w:rsidRDefault="00BB1F9C" w:rsidP="00BB1F9C">
      <w:pPr>
        <w:spacing w:line="360" w:lineRule="auto"/>
        <w:ind w:firstLineChars="200" w:firstLine="560"/>
        <w:rPr>
          <w:rFonts w:ascii="黑体" w:eastAsia="黑体"/>
          <w:sz w:val="28"/>
          <w:szCs w:val="28"/>
        </w:rPr>
      </w:pPr>
      <w:r>
        <w:rPr>
          <w:rFonts w:ascii="黑体" w:eastAsia="黑体" w:hint="eastAsia"/>
          <w:sz w:val="28"/>
          <w:szCs w:val="28"/>
        </w:rPr>
        <w:t>（三）参考书</w:t>
      </w:r>
    </w:p>
    <w:p w14:paraId="2AC4261B" w14:textId="77777777" w:rsidR="00BB1F9C" w:rsidRDefault="00BB1F9C" w:rsidP="00BB1F9C">
      <w:pPr>
        <w:spacing w:line="360" w:lineRule="auto"/>
        <w:ind w:firstLineChars="200" w:firstLine="480"/>
        <w:rPr>
          <w:rFonts w:ascii="宋体" w:hAnsi="宋体"/>
          <w:sz w:val="24"/>
        </w:rPr>
      </w:pPr>
      <w:r>
        <w:rPr>
          <w:rFonts w:ascii="宋体" w:hAnsi="宋体" w:hint="eastAsia"/>
          <w:sz w:val="24"/>
        </w:rPr>
        <w:t>杨幸 Linux网络操作系统（</w:t>
      </w:r>
      <w:r>
        <w:rPr>
          <w:rFonts w:ascii="宋体" w:hAnsi="宋体"/>
          <w:sz w:val="24"/>
        </w:rPr>
        <w:t>CentOS 6.5</w:t>
      </w:r>
      <w:r>
        <w:rPr>
          <w:rFonts w:ascii="宋体" w:hAnsi="宋体" w:hint="eastAsia"/>
          <w:sz w:val="24"/>
        </w:rPr>
        <w:t>）.西安：西安电子科技大学出版社，2019年</w:t>
      </w:r>
    </w:p>
    <w:p w14:paraId="41F69753" w14:textId="77777777" w:rsidR="00BB1F9C" w:rsidRDefault="00BB1F9C" w:rsidP="006C4290">
      <w:pPr>
        <w:pStyle w:val="dk"/>
      </w:pPr>
      <w:r>
        <w:t>陈祥琳</w:t>
      </w:r>
      <w:r>
        <w:t xml:space="preserve">  CentOS Linux</w:t>
      </w:r>
      <w:r>
        <w:t>系统运维</w:t>
      </w:r>
      <w:r>
        <w:t>.</w:t>
      </w:r>
      <w:r>
        <w:t>北京：清华大学出版社，</w:t>
      </w:r>
      <w:r>
        <w:t>2016</w:t>
      </w:r>
      <w:r>
        <w:t>年</w:t>
      </w:r>
    </w:p>
    <w:p w14:paraId="2C1829DD" w14:textId="77777777" w:rsidR="00BB1F9C" w:rsidRDefault="00BB1F9C" w:rsidP="00BB1F9C">
      <w:pPr>
        <w:spacing w:line="360" w:lineRule="auto"/>
        <w:rPr>
          <w:rFonts w:asciiTheme="minorEastAsia" w:eastAsiaTheme="minorEastAsia" w:hAnsiTheme="minorEastAsia" w:cstheme="minorEastAsia"/>
          <w:caps/>
          <w:sz w:val="24"/>
        </w:rPr>
      </w:pPr>
    </w:p>
    <w:p w14:paraId="360ACD8A" w14:textId="77777777" w:rsidR="00BB1F9C" w:rsidRPr="00817725" w:rsidRDefault="00BB1F9C" w:rsidP="00BB1F9C">
      <w:pPr>
        <w:spacing w:line="360" w:lineRule="auto"/>
        <w:ind w:firstLine="240"/>
        <w:jc w:val="center"/>
        <w:rPr>
          <w:rFonts w:ascii="黑体" w:eastAsia="黑体"/>
          <w:b/>
          <w:color w:val="FF0000"/>
          <w:sz w:val="28"/>
          <w:szCs w:val="28"/>
        </w:rPr>
      </w:pPr>
      <w:r w:rsidRPr="00817725">
        <w:rPr>
          <w:rFonts w:ascii="黑体" w:eastAsia="黑体" w:hint="eastAsia"/>
          <w:b/>
          <w:sz w:val="28"/>
          <w:szCs w:val="28"/>
        </w:rPr>
        <w:t>五、学生考核与评价</w:t>
      </w:r>
    </w:p>
    <w:tbl>
      <w:tblPr>
        <w:tblStyle w:val="afb"/>
        <w:tblW w:w="9642" w:type="dxa"/>
        <w:tblLayout w:type="fixed"/>
        <w:tblLook w:val="04A0" w:firstRow="1" w:lastRow="0" w:firstColumn="1" w:lastColumn="0" w:noHBand="0" w:noVBand="1"/>
      </w:tblPr>
      <w:tblGrid>
        <w:gridCol w:w="1859"/>
        <w:gridCol w:w="2401"/>
        <w:gridCol w:w="3349"/>
        <w:gridCol w:w="2033"/>
      </w:tblGrid>
      <w:tr w:rsidR="00BB1F9C" w14:paraId="7877CF29" w14:textId="77777777" w:rsidTr="00EE61D5">
        <w:tc>
          <w:tcPr>
            <w:tcW w:w="1859" w:type="dxa"/>
            <w:vAlign w:val="center"/>
          </w:tcPr>
          <w:p w14:paraId="577C0132" w14:textId="77777777" w:rsidR="00BB1F9C" w:rsidRDefault="00BB1F9C" w:rsidP="00EE61D5">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考评项目</w:t>
            </w:r>
          </w:p>
        </w:tc>
        <w:tc>
          <w:tcPr>
            <w:tcW w:w="2401" w:type="dxa"/>
            <w:vAlign w:val="center"/>
          </w:tcPr>
          <w:p w14:paraId="4B46C1BE" w14:textId="77777777" w:rsidR="00BB1F9C" w:rsidRDefault="00BB1F9C" w:rsidP="00EE61D5">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考评内容</w:t>
            </w:r>
          </w:p>
        </w:tc>
        <w:tc>
          <w:tcPr>
            <w:tcW w:w="3349" w:type="dxa"/>
            <w:vAlign w:val="center"/>
          </w:tcPr>
          <w:p w14:paraId="7483630C" w14:textId="77777777" w:rsidR="00BB1F9C" w:rsidRDefault="00BB1F9C" w:rsidP="00EE61D5">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评价标准</w:t>
            </w:r>
          </w:p>
        </w:tc>
        <w:tc>
          <w:tcPr>
            <w:tcW w:w="2033" w:type="dxa"/>
            <w:vAlign w:val="center"/>
          </w:tcPr>
          <w:p w14:paraId="6F7BB912" w14:textId="77777777" w:rsidR="00BB1F9C" w:rsidRDefault="00BB1F9C" w:rsidP="00EE61D5">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分值</w:t>
            </w:r>
          </w:p>
        </w:tc>
      </w:tr>
      <w:tr w:rsidR="00BB1F9C" w14:paraId="7A98763C" w14:textId="77777777" w:rsidTr="00EE61D5">
        <w:tc>
          <w:tcPr>
            <w:tcW w:w="1859" w:type="dxa"/>
            <w:vAlign w:val="center"/>
          </w:tcPr>
          <w:p w14:paraId="27536031" w14:textId="77777777" w:rsidR="00BB1F9C" w:rsidRDefault="00BB1F9C" w:rsidP="00EE61D5">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平时成绩</w:t>
            </w:r>
          </w:p>
        </w:tc>
        <w:tc>
          <w:tcPr>
            <w:tcW w:w="2401" w:type="dxa"/>
            <w:vAlign w:val="center"/>
          </w:tcPr>
          <w:p w14:paraId="449DFADD" w14:textId="77777777" w:rsidR="00BB1F9C" w:rsidRDefault="00BB1F9C" w:rsidP="00EE61D5">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学生考勤情况和作业完成情况</w:t>
            </w:r>
          </w:p>
        </w:tc>
        <w:tc>
          <w:tcPr>
            <w:tcW w:w="3349" w:type="dxa"/>
            <w:vAlign w:val="center"/>
          </w:tcPr>
          <w:p w14:paraId="7BADB990" w14:textId="77777777" w:rsidR="00BB1F9C" w:rsidRDefault="00BB1F9C" w:rsidP="00EE61D5">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旷课一次减2分，迟到一次减0.5分，作业一次不交减2分</w:t>
            </w:r>
          </w:p>
        </w:tc>
        <w:tc>
          <w:tcPr>
            <w:tcW w:w="2033" w:type="dxa"/>
            <w:vAlign w:val="center"/>
          </w:tcPr>
          <w:p w14:paraId="52B4BBE1" w14:textId="77777777" w:rsidR="00BB1F9C" w:rsidRDefault="00BB1F9C" w:rsidP="00EE61D5">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20分</w:t>
            </w:r>
          </w:p>
        </w:tc>
      </w:tr>
      <w:tr w:rsidR="00BB1F9C" w14:paraId="4C6F9CEF" w14:textId="77777777" w:rsidTr="00EE61D5">
        <w:tc>
          <w:tcPr>
            <w:tcW w:w="1859" w:type="dxa"/>
            <w:vAlign w:val="center"/>
          </w:tcPr>
          <w:p w14:paraId="45FCD149" w14:textId="77777777" w:rsidR="00BB1F9C" w:rsidRDefault="00BB1F9C" w:rsidP="00EE61D5">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项目设计</w:t>
            </w:r>
          </w:p>
        </w:tc>
        <w:tc>
          <w:tcPr>
            <w:tcW w:w="2401" w:type="dxa"/>
            <w:vAlign w:val="center"/>
          </w:tcPr>
          <w:p w14:paraId="0EF5B02B" w14:textId="77777777" w:rsidR="00BB1F9C" w:rsidRDefault="00BB1F9C" w:rsidP="00EE61D5">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项目设计</w:t>
            </w:r>
          </w:p>
        </w:tc>
        <w:tc>
          <w:tcPr>
            <w:tcW w:w="3349" w:type="dxa"/>
            <w:vAlign w:val="center"/>
          </w:tcPr>
          <w:p w14:paraId="02742283" w14:textId="77777777" w:rsidR="00BB1F9C" w:rsidRDefault="00BB1F9C" w:rsidP="00EE61D5">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根据项目及作业完成程度打分</w:t>
            </w:r>
          </w:p>
        </w:tc>
        <w:tc>
          <w:tcPr>
            <w:tcW w:w="2033" w:type="dxa"/>
            <w:vAlign w:val="center"/>
          </w:tcPr>
          <w:p w14:paraId="3C5CBA9B" w14:textId="77777777" w:rsidR="00BB1F9C" w:rsidRDefault="00BB1F9C" w:rsidP="00EE61D5">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30分</w:t>
            </w:r>
          </w:p>
        </w:tc>
      </w:tr>
      <w:tr w:rsidR="00BB1F9C" w14:paraId="4A974FF1" w14:textId="77777777" w:rsidTr="00EE61D5">
        <w:tc>
          <w:tcPr>
            <w:tcW w:w="1859" w:type="dxa"/>
            <w:vAlign w:val="center"/>
          </w:tcPr>
          <w:p w14:paraId="70E45862" w14:textId="77777777" w:rsidR="00BB1F9C" w:rsidRDefault="00BB1F9C" w:rsidP="00EE61D5">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期末测试</w:t>
            </w:r>
          </w:p>
        </w:tc>
        <w:tc>
          <w:tcPr>
            <w:tcW w:w="2401" w:type="dxa"/>
            <w:vAlign w:val="center"/>
          </w:tcPr>
          <w:p w14:paraId="031FA676" w14:textId="77777777" w:rsidR="00BB1F9C" w:rsidRDefault="00BB1F9C" w:rsidP="00EE61D5">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期末测试完成情况</w:t>
            </w:r>
          </w:p>
        </w:tc>
        <w:tc>
          <w:tcPr>
            <w:tcW w:w="3349" w:type="dxa"/>
            <w:vAlign w:val="center"/>
          </w:tcPr>
          <w:p w14:paraId="70419DE8" w14:textId="77777777" w:rsidR="00BB1F9C" w:rsidRDefault="00BB1F9C" w:rsidP="00EE61D5">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根据题目要求及各项要求分值打分</w:t>
            </w:r>
          </w:p>
        </w:tc>
        <w:tc>
          <w:tcPr>
            <w:tcW w:w="2033" w:type="dxa"/>
            <w:vAlign w:val="center"/>
          </w:tcPr>
          <w:p w14:paraId="2053D176" w14:textId="77777777" w:rsidR="00BB1F9C" w:rsidRDefault="00BB1F9C" w:rsidP="00EE61D5">
            <w:pPr>
              <w:spacing w:line="360" w:lineRule="auto"/>
              <w:ind w:firstLineChars="200" w:firstLine="480"/>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50分</w:t>
            </w:r>
          </w:p>
        </w:tc>
      </w:tr>
    </w:tbl>
    <w:p w14:paraId="29E2B39C" w14:textId="77777777" w:rsidR="00BB1F9C" w:rsidRDefault="00BB1F9C" w:rsidP="00BB1F9C">
      <w:pPr>
        <w:spacing w:line="360" w:lineRule="auto"/>
        <w:rPr>
          <w:rFonts w:ascii="黑体" w:eastAsia="黑体"/>
          <w:b/>
          <w:sz w:val="32"/>
          <w:szCs w:val="32"/>
        </w:rPr>
      </w:pPr>
    </w:p>
    <w:p w14:paraId="79112017" w14:textId="77777777" w:rsidR="00BB1F9C" w:rsidRPr="00817725" w:rsidRDefault="00BB1F9C" w:rsidP="00BB1F9C">
      <w:pPr>
        <w:spacing w:line="360" w:lineRule="auto"/>
        <w:ind w:firstLine="240"/>
        <w:jc w:val="center"/>
        <w:rPr>
          <w:rFonts w:ascii="黑体" w:eastAsia="黑体"/>
          <w:b/>
          <w:sz w:val="28"/>
          <w:szCs w:val="28"/>
        </w:rPr>
      </w:pPr>
      <w:r w:rsidRPr="00817725">
        <w:rPr>
          <w:rFonts w:ascii="黑体" w:eastAsia="黑体" w:hint="eastAsia"/>
          <w:b/>
          <w:sz w:val="28"/>
          <w:szCs w:val="28"/>
        </w:rPr>
        <w:t>六、课程整体设计</w:t>
      </w:r>
    </w:p>
    <w:tbl>
      <w:tblPr>
        <w:tblW w:w="10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815"/>
        <w:gridCol w:w="1028"/>
        <w:gridCol w:w="1488"/>
        <w:gridCol w:w="1878"/>
        <w:gridCol w:w="1843"/>
        <w:gridCol w:w="1624"/>
        <w:gridCol w:w="1341"/>
      </w:tblGrid>
      <w:tr w:rsidR="00BB1F9C" w14:paraId="1B62F224" w14:textId="77777777" w:rsidTr="00EE61D5">
        <w:trPr>
          <w:jc w:val="center"/>
        </w:trPr>
        <w:tc>
          <w:tcPr>
            <w:tcW w:w="564" w:type="dxa"/>
            <w:vAlign w:val="center"/>
          </w:tcPr>
          <w:p w14:paraId="210909F1" w14:textId="77777777" w:rsidR="00BB1F9C" w:rsidRDefault="00BB1F9C" w:rsidP="00EE61D5">
            <w:pPr>
              <w:ind w:left="241"/>
              <w:jc w:val="center"/>
              <w:rPr>
                <w:b/>
              </w:rPr>
            </w:pPr>
            <w:r>
              <w:rPr>
                <w:rFonts w:hint="eastAsia"/>
                <w:b/>
              </w:rPr>
              <w:t>序号</w:t>
            </w:r>
          </w:p>
        </w:tc>
        <w:tc>
          <w:tcPr>
            <w:tcW w:w="815" w:type="dxa"/>
            <w:vAlign w:val="center"/>
          </w:tcPr>
          <w:p w14:paraId="72CF387E" w14:textId="77777777" w:rsidR="00BB1F9C" w:rsidRDefault="00BB1F9C" w:rsidP="00EE61D5">
            <w:pPr>
              <w:jc w:val="center"/>
              <w:rPr>
                <w:b/>
              </w:rPr>
            </w:pPr>
            <w:r>
              <w:rPr>
                <w:rFonts w:hint="eastAsia"/>
                <w:b/>
              </w:rPr>
              <w:t>项目（或情境、任务、模</w:t>
            </w:r>
            <w:r>
              <w:rPr>
                <w:rFonts w:hint="eastAsia"/>
                <w:b/>
              </w:rPr>
              <w:lastRenderedPageBreak/>
              <w:t>块）</w:t>
            </w:r>
          </w:p>
        </w:tc>
        <w:tc>
          <w:tcPr>
            <w:tcW w:w="1028" w:type="dxa"/>
            <w:vAlign w:val="center"/>
          </w:tcPr>
          <w:p w14:paraId="12B720BA" w14:textId="77777777" w:rsidR="00BB1F9C" w:rsidRDefault="00BB1F9C" w:rsidP="00EE61D5">
            <w:pPr>
              <w:jc w:val="center"/>
              <w:rPr>
                <w:b/>
              </w:rPr>
            </w:pPr>
            <w:r>
              <w:rPr>
                <w:rFonts w:hint="eastAsia"/>
                <w:b/>
              </w:rPr>
              <w:lastRenderedPageBreak/>
              <w:t>任务</w:t>
            </w:r>
          </w:p>
        </w:tc>
        <w:tc>
          <w:tcPr>
            <w:tcW w:w="1488" w:type="dxa"/>
            <w:vAlign w:val="center"/>
          </w:tcPr>
          <w:p w14:paraId="166F493A" w14:textId="77777777" w:rsidR="00BB1F9C" w:rsidRDefault="00BB1F9C" w:rsidP="00EE61D5">
            <w:pPr>
              <w:jc w:val="center"/>
              <w:rPr>
                <w:b/>
              </w:rPr>
            </w:pPr>
            <w:r>
              <w:rPr>
                <w:rFonts w:hint="eastAsia"/>
                <w:b/>
              </w:rPr>
              <w:t>知识点</w:t>
            </w:r>
          </w:p>
        </w:tc>
        <w:tc>
          <w:tcPr>
            <w:tcW w:w="1878" w:type="dxa"/>
            <w:vAlign w:val="center"/>
          </w:tcPr>
          <w:p w14:paraId="4658FEC0" w14:textId="77777777" w:rsidR="00BB1F9C" w:rsidRDefault="00BB1F9C" w:rsidP="00EE61D5">
            <w:pPr>
              <w:jc w:val="center"/>
              <w:rPr>
                <w:b/>
              </w:rPr>
            </w:pPr>
            <w:r>
              <w:rPr>
                <w:rFonts w:hint="eastAsia"/>
                <w:b/>
              </w:rPr>
              <w:t>技能训练</w:t>
            </w:r>
          </w:p>
        </w:tc>
        <w:tc>
          <w:tcPr>
            <w:tcW w:w="1843" w:type="dxa"/>
            <w:vAlign w:val="center"/>
          </w:tcPr>
          <w:p w14:paraId="5F31ECEE" w14:textId="77777777" w:rsidR="00BB1F9C" w:rsidRPr="00C82B71" w:rsidRDefault="00BB1F9C" w:rsidP="00EE61D5">
            <w:pPr>
              <w:pStyle w:val="aff0"/>
              <w:ind w:left="420" w:firstLineChars="0" w:firstLine="0"/>
              <w:rPr>
                <w:b/>
              </w:rPr>
            </w:pPr>
            <w:r w:rsidRPr="00C82B71">
              <w:rPr>
                <w:rFonts w:hint="eastAsia"/>
                <w:b/>
              </w:rPr>
              <w:t>教学重点</w:t>
            </w:r>
          </w:p>
        </w:tc>
        <w:tc>
          <w:tcPr>
            <w:tcW w:w="1624" w:type="dxa"/>
            <w:vAlign w:val="center"/>
          </w:tcPr>
          <w:p w14:paraId="195B56DB" w14:textId="77777777" w:rsidR="00BB1F9C" w:rsidRDefault="00BB1F9C" w:rsidP="00EE61D5">
            <w:pPr>
              <w:jc w:val="center"/>
              <w:rPr>
                <w:b/>
              </w:rPr>
            </w:pPr>
            <w:r>
              <w:rPr>
                <w:rFonts w:hint="eastAsia"/>
                <w:b/>
              </w:rPr>
              <w:t>教学设计（或教学情景）</w:t>
            </w:r>
          </w:p>
        </w:tc>
        <w:tc>
          <w:tcPr>
            <w:tcW w:w="1341" w:type="dxa"/>
            <w:vAlign w:val="center"/>
          </w:tcPr>
          <w:p w14:paraId="601FD4B7" w14:textId="77777777" w:rsidR="00BB1F9C" w:rsidRDefault="00BB1F9C" w:rsidP="00EE61D5">
            <w:pPr>
              <w:jc w:val="center"/>
              <w:rPr>
                <w:b/>
              </w:rPr>
            </w:pPr>
            <w:r>
              <w:rPr>
                <w:rFonts w:hint="eastAsia"/>
                <w:b/>
              </w:rPr>
              <w:t>建议</w:t>
            </w:r>
          </w:p>
          <w:p w14:paraId="4030636C" w14:textId="77777777" w:rsidR="00BB1F9C" w:rsidRDefault="00BB1F9C" w:rsidP="00EE61D5">
            <w:pPr>
              <w:jc w:val="center"/>
              <w:rPr>
                <w:b/>
              </w:rPr>
            </w:pPr>
            <w:r>
              <w:rPr>
                <w:rFonts w:hint="eastAsia"/>
                <w:b/>
              </w:rPr>
              <w:t>学时</w:t>
            </w:r>
          </w:p>
        </w:tc>
      </w:tr>
      <w:tr w:rsidR="00BB1F9C" w14:paraId="44047A16" w14:textId="77777777" w:rsidTr="00EE61D5">
        <w:trPr>
          <w:cantSplit/>
          <w:trHeight w:val="352"/>
          <w:jc w:val="center"/>
        </w:trPr>
        <w:tc>
          <w:tcPr>
            <w:tcW w:w="564" w:type="dxa"/>
            <w:vMerge w:val="restart"/>
            <w:vAlign w:val="center"/>
          </w:tcPr>
          <w:p w14:paraId="3DF002A1" w14:textId="77777777" w:rsidR="00BB1F9C" w:rsidRDefault="00BB1F9C" w:rsidP="00EE61D5">
            <w:pPr>
              <w:jc w:val="center"/>
              <w:rPr>
                <w:rFonts w:ascii="宋体" w:hAnsi="宋体"/>
                <w:szCs w:val="21"/>
              </w:rPr>
            </w:pPr>
            <w:r>
              <w:rPr>
                <w:rFonts w:ascii="宋体" w:hAnsi="宋体" w:hint="eastAsia"/>
                <w:szCs w:val="21"/>
              </w:rPr>
              <w:t>1</w:t>
            </w:r>
          </w:p>
        </w:tc>
        <w:tc>
          <w:tcPr>
            <w:tcW w:w="815" w:type="dxa"/>
            <w:vMerge w:val="restart"/>
            <w:vAlign w:val="center"/>
          </w:tcPr>
          <w:p w14:paraId="3BA1B321" w14:textId="77777777" w:rsidR="00BB1F9C" w:rsidRDefault="00BB1F9C" w:rsidP="00EE61D5">
            <w:pPr>
              <w:jc w:val="center"/>
              <w:rPr>
                <w:rFonts w:ascii="宋体" w:hAnsi="宋体"/>
                <w:szCs w:val="21"/>
              </w:rPr>
            </w:pPr>
            <w:r>
              <w:rPr>
                <w:rFonts w:ascii="宋体" w:hAnsi="宋体" w:cs="宋体" w:hint="eastAsia"/>
                <w:szCs w:val="21"/>
                <w:lang w:bidi="ar"/>
              </w:rPr>
              <w:t>系统安装及管理</w:t>
            </w:r>
          </w:p>
        </w:tc>
        <w:tc>
          <w:tcPr>
            <w:tcW w:w="1028" w:type="dxa"/>
            <w:vAlign w:val="center"/>
          </w:tcPr>
          <w:p w14:paraId="4561CE42" w14:textId="77777777" w:rsidR="00BB1F9C" w:rsidRPr="00B747E8" w:rsidRDefault="00BB1F9C" w:rsidP="00EE61D5">
            <w:pPr>
              <w:pStyle w:val="31"/>
              <w:widowControl/>
              <w:spacing w:after="0" w:line="420" w:lineRule="exact"/>
              <w:ind w:leftChars="0" w:left="0"/>
              <w:jc w:val="center"/>
              <w:rPr>
                <w:rFonts w:ascii="宋体" w:hAnsi="宋体" w:cs="宋体"/>
                <w:sz w:val="21"/>
                <w:szCs w:val="21"/>
              </w:rPr>
            </w:pPr>
            <w:r w:rsidRPr="00B747E8">
              <w:rPr>
                <w:rFonts w:ascii="宋体" w:hAnsi="宋体" w:cs="宋体" w:hint="eastAsia"/>
                <w:sz w:val="21"/>
                <w:szCs w:val="21"/>
              </w:rPr>
              <w:t>Linux简介</w:t>
            </w:r>
          </w:p>
        </w:tc>
        <w:tc>
          <w:tcPr>
            <w:tcW w:w="1488" w:type="dxa"/>
            <w:vAlign w:val="center"/>
          </w:tcPr>
          <w:p w14:paraId="54328893" w14:textId="77777777" w:rsidR="00BB1F9C" w:rsidRPr="00276374" w:rsidRDefault="00BB1F9C" w:rsidP="00EE61D5">
            <w:pPr>
              <w:spacing w:line="420" w:lineRule="exact"/>
              <w:jc w:val="center"/>
              <w:rPr>
                <w:rFonts w:ascii="宋体" w:hAnsi="宋体" w:cs="宋体"/>
                <w:szCs w:val="21"/>
              </w:rPr>
            </w:pPr>
            <w:r w:rsidRPr="00276374">
              <w:rPr>
                <w:rFonts w:ascii="宋体" w:hAnsi="宋体" w:cs="宋体" w:hint="eastAsia"/>
                <w:szCs w:val="21"/>
              </w:rPr>
              <w:t>Linux操作系统的主要特征</w:t>
            </w:r>
          </w:p>
        </w:tc>
        <w:tc>
          <w:tcPr>
            <w:tcW w:w="1878" w:type="dxa"/>
            <w:vAlign w:val="center"/>
          </w:tcPr>
          <w:p w14:paraId="31AE5DFF" w14:textId="77777777" w:rsidR="00BB1F9C" w:rsidRPr="00C80DEA" w:rsidRDefault="00BB1F9C" w:rsidP="00EE61D5">
            <w:pPr>
              <w:jc w:val="left"/>
              <w:rPr>
                <w:rFonts w:ascii="宋体" w:hAnsi="宋体" w:cs="宋体"/>
                <w:szCs w:val="21"/>
              </w:rPr>
            </w:pPr>
            <w:r w:rsidRPr="00C80DEA">
              <w:rPr>
                <w:rFonts w:ascii="宋体" w:hAnsi="宋体" w:hint="eastAsia"/>
                <w:szCs w:val="21"/>
              </w:rPr>
              <w:t>了解</w:t>
            </w:r>
            <w:r w:rsidRPr="00C80DEA">
              <w:rPr>
                <w:rFonts w:ascii="宋体" w:hAnsi="宋体" w:cs="宋体" w:hint="eastAsia"/>
                <w:szCs w:val="21"/>
              </w:rPr>
              <w:t>Linux操作系统的现状</w:t>
            </w:r>
          </w:p>
          <w:p w14:paraId="0958DD60" w14:textId="77777777" w:rsidR="00BB1F9C" w:rsidRPr="00C80DEA" w:rsidRDefault="00BB1F9C" w:rsidP="00EE61D5">
            <w:pPr>
              <w:jc w:val="left"/>
              <w:rPr>
                <w:rFonts w:ascii="宋体" w:hAnsi="宋体" w:cs="宋体"/>
                <w:szCs w:val="21"/>
              </w:rPr>
            </w:pPr>
            <w:r w:rsidRPr="00C80DEA">
              <w:rPr>
                <w:rFonts w:ascii="宋体" w:hAnsi="宋体" w:cs="宋体" w:hint="eastAsia"/>
                <w:szCs w:val="21"/>
              </w:rPr>
              <w:t>Linux操作系统的主要特征</w:t>
            </w:r>
          </w:p>
        </w:tc>
        <w:tc>
          <w:tcPr>
            <w:tcW w:w="1843" w:type="dxa"/>
            <w:vAlign w:val="center"/>
          </w:tcPr>
          <w:p w14:paraId="31316845" w14:textId="77777777" w:rsidR="00BB1F9C" w:rsidRPr="00C82B71" w:rsidRDefault="00BB1F9C" w:rsidP="00EE61D5">
            <w:pPr>
              <w:jc w:val="left"/>
              <w:rPr>
                <w:rFonts w:ascii="宋体" w:hAnsi="宋体"/>
                <w:szCs w:val="21"/>
              </w:rPr>
            </w:pPr>
            <w:r w:rsidRPr="00C82B71">
              <w:rPr>
                <w:rFonts w:ascii="宋体" w:hAnsi="宋体" w:cs="宋体" w:hint="eastAsia"/>
                <w:szCs w:val="21"/>
              </w:rPr>
              <w:t>了解Linux操作系统的发展现状，引发学生对未来的职业愿景，激发学生对技术强国的认同感。</w:t>
            </w:r>
          </w:p>
        </w:tc>
        <w:tc>
          <w:tcPr>
            <w:tcW w:w="1624" w:type="dxa"/>
            <w:vAlign w:val="center"/>
          </w:tcPr>
          <w:p w14:paraId="4F79E1FA" w14:textId="77777777" w:rsidR="00BB1F9C" w:rsidRDefault="00BB1F9C" w:rsidP="00EE61D5">
            <w:pPr>
              <w:jc w:val="center"/>
              <w:rPr>
                <w:rFonts w:ascii="宋体" w:hAnsi="宋体"/>
                <w:szCs w:val="21"/>
              </w:rPr>
            </w:pPr>
            <w:r>
              <w:rPr>
                <w:rFonts w:ascii="宋体" w:hAnsi="宋体" w:hint="eastAsia"/>
                <w:szCs w:val="21"/>
              </w:rPr>
              <w:t>要点分析</w:t>
            </w:r>
          </w:p>
          <w:p w14:paraId="11DF1588" w14:textId="77777777" w:rsidR="00BB1F9C" w:rsidRDefault="00BB1F9C" w:rsidP="00EE61D5">
            <w:pPr>
              <w:jc w:val="center"/>
              <w:rPr>
                <w:rFonts w:ascii="宋体" w:hAnsi="宋体"/>
                <w:szCs w:val="21"/>
              </w:rPr>
            </w:pPr>
            <w:r>
              <w:rPr>
                <w:rFonts w:ascii="宋体" w:hAnsi="宋体" w:hint="eastAsia"/>
                <w:szCs w:val="21"/>
              </w:rPr>
              <w:t>场景训练</w:t>
            </w:r>
          </w:p>
        </w:tc>
        <w:tc>
          <w:tcPr>
            <w:tcW w:w="1341" w:type="dxa"/>
            <w:vAlign w:val="center"/>
          </w:tcPr>
          <w:p w14:paraId="3649B07D" w14:textId="77777777" w:rsidR="00BB1F9C" w:rsidRDefault="00BB1F9C" w:rsidP="00EE61D5">
            <w:pPr>
              <w:spacing w:line="360" w:lineRule="auto"/>
              <w:jc w:val="center"/>
              <w:rPr>
                <w:rFonts w:ascii="宋体" w:hAnsi="宋体"/>
                <w:szCs w:val="21"/>
              </w:rPr>
            </w:pPr>
            <w:r>
              <w:rPr>
                <w:rFonts w:ascii="宋体" w:hAnsi="宋体" w:hint="eastAsia"/>
                <w:szCs w:val="21"/>
              </w:rPr>
              <w:t>2</w:t>
            </w:r>
          </w:p>
        </w:tc>
      </w:tr>
      <w:tr w:rsidR="00BB1F9C" w14:paraId="10140585" w14:textId="77777777" w:rsidTr="00EE61D5">
        <w:trPr>
          <w:cantSplit/>
          <w:trHeight w:val="351"/>
          <w:jc w:val="center"/>
        </w:trPr>
        <w:tc>
          <w:tcPr>
            <w:tcW w:w="564" w:type="dxa"/>
            <w:vMerge/>
            <w:vAlign w:val="center"/>
          </w:tcPr>
          <w:p w14:paraId="7ACC6D30" w14:textId="77777777" w:rsidR="00BB1F9C" w:rsidRDefault="00BB1F9C" w:rsidP="00EE61D5">
            <w:pPr>
              <w:jc w:val="center"/>
              <w:rPr>
                <w:rFonts w:ascii="宋体" w:hAnsi="宋体"/>
                <w:szCs w:val="21"/>
              </w:rPr>
            </w:pPr>
          </w:p>
        </w:tc>
        <w:tc>
          <w:tcPr>
            <w:tcW w:w="815" w:type="dxa"/>
            <w:vMerge/>
            <w:vAlign w:val="center"/>
          </w:tcPr>
          <w:p w14:paraId="0F85CA6B" w14:textId="77777777" w:rsidR="00BB1F9C" w:rsidRDefault="00BB1F9C" w:rsidP="00EE61D5">
            <w:pPr>
              <w:jc w:val="center"/>
              <w:rPr>
                <w:rFonts w:ascii="宋体" w:hAnsi="宋体" w:cs="宋体"/>
                <w:szCs w:val="21"/>
                <w:lang w:bidi="ar"/>
              </w:rPr>
            </w:pPr>
          </w:p>
        </w:tc>
        <w:tc>
          <w:tcPr>
            <w:tcW w:w="1028" w:type="dxa"/>
            <w:vAlign w:val="center"/>
          </w:tcPr>
          <w:p w14:paraId="1AB327A4" w14:textId="77777777" w:rsidR="00BB1F9C" w:rsidRDefault="00BB1F9C" w:rsidP="00EE61D5">
            <w:pPr>
              <w:spacing w:line="420" w:lineRule="exact"/>
              <w:jc w:val="center"/>
              <w:rPr>
                <w:rFonts w:ascii="宋体" w:hAnsi="宋体" w:cs="宋体"/>
                <w:szCs w:val="21"/>
              </w:rPr>
            </w:pPr>
            <w:r w:rsidRPr="00B747E8">
              <w:rPr>
                <w:rFonts w:ascii="宋体" w:hAnsi="宋体" w:cs="宋体" w:hint="eastAsia"/>
                <w:szCs w:val="21"/>
              </w:rPr>
              <w:t>Linux</w:t>
            </w:r>
            <w:r>
              <w:rPr>
                <w:rFonts w:ascii="宋体" w:hAnsi="宋体" w:cs="宋体" w:hint="eastAsia"/>
                <w:szCs w:val="21"/>
              </w:rPr>
              <w:t>操作系统安装</w:t>
            </w:r>
          </w:p>
        </w:tc>
        <w:tc>
          <w:tcPr>
            <w:tcW w:w="1488" w:type="dxa"/>
            <w:vAlign w:val="center"/>
          </w:tcPr>
          <w:p w14:paraId="66047DF7" w14:textId="77777777" w:rsidR="00BB1F9C" w:rsidRPr="00B747E8" w:rsidRDefault="00BB1F9C" w:rsidP="00EE61D5">
            <w:pPr>
              <w:jc w:val="center"/>
              <w:rPr>
                <w:rFonts w:ascii="宋体" w:hAnsi="宋体" w:cs="宋体"/>
                <w:szCs w:val="21"/>
              </w:rPr>
            </w:pPr>
            <w:r>
              <w:rPr>
                <w:rFonts w:ascii="宋体" w:hAnsi="宋体" w:cs="宋体" w:hint="eastAsia"/>
                <w:szCs w:val="21"/>
              </w:rPr>
              <w:t>学会</w:t>
            </w:r>
            <w:r w:rsidRPr="00B747E8">
              <w:rPr>
                <w:rFonts w:ascii="宋体" w:hAnsi="宋体" w:cs="宋体" w:hint="eastAsia"/>
                <w:szCs w:val="21"/>
              </w:rPr>
              <w:t>Linux</w:t>
            </w:r>
            <w:r>
              <w:rPr>
                <w:rFonts w:ascii="宋体" w:hAnsi="宋体" w:cs="宋体" w:hint="eastAsia"/>
                <w:szCs w:val="21"/>
              </w:rPr>
              <w:t>操作系统的安装</w:t>
            </w:r>
          </w:p>
        </w:tc>
        <w:tc>
          <w:tcPr>
            <w:tcW w:w="1878" w:type="dxa"/>
            <w:vAlign w:val="center"/>
          </w:tcPr>
          <w:p w14:paraId="55616032" w14:textId="77777777" w:rsidR="00BB1F9C" w:rsidRPr="00C80DEA" w:rsidRDefault="00BB1F9C" w:rsidP="00EE61D5">
            <w:pPr>
              <w:jc w:val="left"/>
              <w:rPr>
                <w:rFonts w:ascii="宋体" w:hAnsi="宋体" w:cs="宋体"/>
                <w:szCs w:val="21"/>
              </w:rPr>
            </w:pPr>
            <w:r w:rsidRPr="00C80DEA">
              <w:rPr>
                <w:rFonts w:ascii="宋体" w:hAnsi="宋体" w:cs="宋体" w:hint="eastAsia"/>
                <w:szCs w:val="21"/>
              </w:rPr>
              <w:t>Linux操作系统安装</w:t>
            </w:r>
          </w:p>
          <w:p w14:paraId="13B4347C" w14:textId="77777777" w:rsidR="00BB1F9C" w:rsidRPr="00C80DEA" w:rsidRDefault="00BB1F9C" w:rsidP="00EE61D5">
            <w:pPr>
              <w:jc w:val="left"/>
              <w:rPr>
                <w:rFonts w:ascii="宋体" w:hAnsi="宋体"/>
                <w:szCs w:val="21"/>
              </w:rPr>
            </w:pPr>
            <w:r w:rsidRPr="00C80DEA">
              <w:rPr>
                <w:rFonts w:ascii="宋体" w:hAnsi="宋体" w:cs="宋体" w:hint="eastAsia"/>
                <w:szCs w:val="21"/>
              </w:rPr>
              <w:t>掌握软件包安装及进程管理</w:t>
            </w:r>
          </w:p>
        </w:tc>
        <w:tc>
          <w:tcPr>
            <w:tcW w:w="1843" w:type="dxa"/>
            <w:vAlign w:val="center"/>
          </w:tcPr>
          <w:p w14:paraId="034E361E" w14:textId="77777777" w:rsidR="00BB1F9C" w:rsidRPr="00C82B71" w:rsidRDefault="00BB1F9C" w:rsidP="00EE61D5">
            <w:pPr>
              <w:jc w:val="left"/>
              <w:rPr>
                <w:rFonts w:ascii="宋体" w:hAnsi="宋体" w:cs="宋体"/>
                <w:szCs w:val="21"/>
              </w:rPr>
            </w:pPr>
            <w:r w:rsidRPr="00C82B71">
              <w:rPr>
                <w:rFonts w:ascii="宋体" w:hAnsi="宋体" w:cs="宋体" w:hint="eastAsia"/>
                <w:szCs w:val="21"/>
              </w:rPr>
              <w:t>掌握软件包安装及进程管理</w:t>
            </w:r>
          </w:p>
          <w:p w14:paraId="6A7ED1CC" w14:textId="77777777" w:rsidR="00BB1F9C" w:rsidRPr="00C82B71" w:rsidRDefault="00BB1F9C" w:rsidP="00EE61D5">
            <w:pPr>
              <w:jc w:val="left"/>
              <w:rPr>
                <w:rFonts w:ascii="宋体" w:hAnsi="宋体"/>
                <w:szCs w:val="21"/>
              </w:rPr>
            </w:pPr>
            <w:r w:rsidRPr="00C82B71">
              <w:rPr>
                <w:rFonts w:ascii="宋体" w:hAnsi="宋体" w:cs="宋体" w:hint="eastAsia"/>
                <w:lang w:bidi="ar"/>
              </w:rPr>
              <w:t>以小组互助完成软件安装，增强学生团结合作意识</w:t>
            </w:r>
            <w:r w:rsidRPr="00C82B71">
              <w:rPr>
                <w:rFonts w:ascii="宋体" w:hAnsi="宋体" w:hint="eastAsia"/>
                <w:szCs w:val="21"/>
              </w:rPr>
              <w:t>。</w:t>
            </w:r>
          </w:p>
        </w:tc>
        <w:tc>
          <w:tcPr>
            <w:tcW w:w="1624" w:type="dxa"/>
            <w:vAlign w:val="center"/>
          </w:tcPr>
          <w:p w14:paraId="1E436218" w14:textId="77777777" w:rsidR="00BB1F9C" w:rsidRDefault="00BB1F9C" w:rsidP="00EE61D5">
            <w:pPr>
              <w:jc w:val="center"/>
              <w:rPr>
                <w:rFonts w:ascii="宋体" w:hAnsi="宋体"/>
                <w:szCs w:val="21"/>
              </w:rPr>
            </w:pPr>
            <w:r>
              <w:rPr>
                <w:rFonts w:ascii="宋体" w:hAnsi="宋体" w:hint="eastAsia"/>
                <w:szCs w:val="21"/>
              </w:rPr>
              <w:t>要点分析</w:t>
            </w:r>
          </w:p>
          <w:p w14:paraId="1A16FB2D" w14:textId="77777777" w:rsidR="00BB1F9C" w:rsidRDefault="00BB1F9C" w:rsidP="00EE61D5">
            <w:pPr>
              <w:jc w:val="center"/>
              <w:rPr>
                <w:rFonts w:ascii="宋体" w:hAnsi="宋体"/>
                <w:szCs w:val="21"/>
              </w:rPr>
            </w:pPr>
            <w:r>
              <w:rPr>
                <w:rFonts w:ascii="宋体" w:hAnsi="宋体" w:hint="eastAsia"/>
                <w:szCs w:val="21"/>
              </w:rPr>
              <w:t>场景训练</w:t>
            </w:r>
          </w:p>
        </w:tc>
        <w:tc>
          <w:tcPr>
            <w:tcW w:w="1341" w:type="dxa"/>
            <w:vAlign w:val="center"/>
          </w:tcPr>
          <w:p w14:paraId="7EAEB99F" w14:textId="77777777" w:rsidR="00BB1F9C" w:rsidRDefault="00BB1F9C" w:rsidP="00EE61D5">
            <w:pPr>
              <w:spacing w:line="360" w:lineRule="auto"/>
              <w:jc w:val="center"/>
              <w:rPr>
                <w:rFonts w:ascii="宋体" w:hAnsi="宋体"/>
                <w:szCs w:val="21"/>
              </w:rPr>
            </w:pPr>
            <w:r>
              <w:rPr>
                <w:rFonts w:ascii="宋体" w:hAnsi="宋体" w:hint="eastAsia"/>
                <w:szCs w:val="21"/>
              </w:rPr>
              <w:t>2</w:t>
            </w:r>
          </w:p>
        </w:tc>
      </w:tr>
      <w:tr w:rsidR="00BB1F9C" w14:paraId="17A08A5F" w14:textId="77777777" w:rsidTr="00EE61D5">
        <w:trPr>
          <w:cantSplit/>
          <w:jc w:val="center"/>
        </w:trPr>
        <w:tc>
          <w:tcPr>
            <w:tcW w:w="564" w:type="dxa"/>
            <w:vAlign w:val="center"/>
          </w:tcPr>
          <w:p w14:paraId="6B24836D" w14:textId="77777777" w:rsidR="00BB1F9C" w:rsidRDefault="00BB1F9C" w:rsidP="00EE61D5">
            <w:pPr>
              <w:jc w:val="center"/>
              <w:rPr>
                <w:rFonts w:ascii="宋体" w:hAnsi="宋体"/>
                <w:szCs w:val="21"/>
              </w:rPr>
            </w:pPr>
            <w:r>
              <w:rPr>
                <w:rFonts w:ascii="宋体" w:hAnsi="宋体" w:hint="eastAsia"/>
                <w:szCs w:val="21"/>
              </w:rPr>
              <w:t>2</w:t>
            </w:r>
          </w:p>
        </w:tc>
        <w:tc>
          <w:tcPr>
            <w:tcW w:w="815" w:type="dxa"/>
            <w:vAlign w:val="center"/>
          </w:tcPr>
          <w:p w14:paraId="72D2CAB4" w14:textId="77777777" w:rsidR="00BB1F9C" w:rsidRDefault="00BB1F9C" w:rsidP="00EE61D5">
            <w:pPr>
              <w:ind w:firstLine="182"/>
              <w:jc w:val="center"/>
              <w:rPr>
                <w:rFonts w:ascii="宋体" w:hAnsi="宋体"/>
                <w:szCs w:val="21"/>
              </w:rPr>
            </w:pPr>
            <w:r>
              <w:rPr>
                <w:rFonts w:ascii="宋体" w:hAnsi="宋体"/>
                <w:szCs w:val="21"/>
              </w:rPr>
              <w:t>用户和组管理</w:t>
            </w:r>
          </w:p>
        </w:tc>
        <w:tc>
          <w:tcPr>
            <w:tcW w:w="1028" w:type="dxa"/>
            <w:vAlign w:val="center"/>
          </w:tcPr>
          <w:p w14:paraId="1BB760FE" w14:textId="77777777" w:rsidR="00BB1F9C" w:rsidRDefault="00BB1F9C" w:rsidP="00EE61D5">
            <w:pPr>
              <w:jc w:val="center"/>
              <w:rPr>
                <w:rFonts w:ascii="宋体" w:hAnsi="宋体"/>
                <w:szCs w:val="21"/>
              </w:rPr>
            </w:pPr>
            <w:r w:rsidRPr="00B747E8">
              <w:rPr>
                <w:rFonts w:ascii="宋体" w:hAnsi="宋体" w:cs="宋体" w:hint="eastAsia"/>
                <w:szCs w:val="21"/>
              </w:rPr>
              <w:t>Linux</w:t>
            </w:r>
            <w:r>
              <w:rPr>
                <w:rFonts w:ascii="宋体" w:hAnsi="宋体" w:cs="宋体" w:hint="eastAsia"/>
                <w:szCs w:val="21"/>
              </w:rPr>
              <w:t>命令的使用</w:t>
            </w:r>
          </w:p>
        </w:tc>
        <w:tc>
          <w:tcPr>
            <w:tcW w:w="1488" w:type="dxa"/>
            <w:vAlign w:val="center"/>
          </w:tcPr>
          <w:p w14:paraId="65109EA7" w14:textId="77777777" w:rsidR="00BB1F9C" w:rsidRDefault="00BB1F9C" w:rsidP="00EE61D5">
            <w:pPr>
              <w:jc w:val="center"/>
              <w:rPr>
                <w:rFonts w:ascii="宋体" w:hAnsi="宋体"/>
                <w:szCs w:val="21"/>
              </w:rPr>
            </w:pPr>
            <w:r w:rsidRPr="00B747E8">
              <w:rPr>
                <w:rFonts w:ascii="宋体" w:hAnsi="宋体" w:cs="宋体" w:hint="eastAsia"/>
                <w:szCs w:val="21"/>
              </w:rPr>
              <w:t>Linux</w:t>
            </w:r>
            <w:r>
              <w:rPr>
                <w:rFonts w:ascii="宋体" w:hAnsi="宋体" w:cs="宋体" w:hint="eastAsia"/>
                <w:szCs w:val="21"/>
              </w:rPr>
              <w:t>命令的使用</w:t>
            </w:r>
          </w:p>
        </w:tc>
        <w:tc>
          <w:tcPr>
            <w:tcW w:w="1878" w:type="dxa"/>
            <w:vAlign w:val="center"/>
          </w:tcPr>
          <w:p w14:paraId="49A35737" w14:textId="77777777" w:rsidR="00BB1F9C" w:rsidRPr="00C80DEA" w:rsidRDefault="00BB1F9C" w:rsidP="00BB1F9C">
            <w:pPr>
              <w:pStyle w:val="aff0"/>
              <w:numPr>
                <w:ilvl w:val="0"/>
                <w:numId w:val="35"/>
              </w:numPr>
              <w:ind w:left="845" w:firstLineChars="0"/>
              <w:jc w:val="center"/>
              <w:rPr>
                <w:rFonts w:ascii="宋体" w:hAnsi="宋体"/>
                <w:szCs w:val="21"/>
              </w:rPr>
            </w:pPr>
            <w:r w:rsidRPr="00C80DEA">
              <w:rPr>
                <w:rFonts w:ascii="宋体" w:hAnsi="宋体" w:hint="eastAsia"/>
                <w:szCs w:val="21"/>
              </w:rPr>
              <w:t>掌握用户和组的建立</w:t>
            </w:r>
          </w:p>
          <w:p w14:paraId="1A55BE10" w14:textId="77777777" w:rsidR="00BB1F9C" w:rsidRPr="00C80DEA" w:rsidRDefault="00BB1F9C" w:rsidP="00EE61D5">
            <w:pPr>
              <w:jc w:val="left"/>
              <w:rPr>
                <w:rFonts w:ascii="宋体" w:hAnsi="宋体"/>
                <w:szCs w:val="21"/>
              </w:rPr>
            </w:pPr>
            <w:r w:rsidRPr="00C80DEA">
              <w:rPr>
                <w:rFonts w:ascii="宋体" w:hAnsi="宋体" w:hint="eastAsia"/>
                <w:szCs w:val="21"/>
              </w:rPr>
              <w:t>掌握用户和组</w:t>
            </w:r>
            <w:r w:rsidRPr="00DC7D69">
              <w:rPr>
                <w:rFonts w:ascii="宋体" w:hAnsi="宋体" w:cs="宋体" w:hint="eastAsia"/>
                <w:szCs w:val="21"/>
              </w:rPr>
              <w:t>属性</w:t>
            </w:r>
            <w:r w:rsidRPr="00C80DEA">
              <w:rPr>
                <w:rFonts w:ascii="宋体" w:hAnsi="宋体" w:hint="eastAsia"/>
                <w:szCs w:val="21"/>
              </w:rPr>
              <w:t>的更改、设置</w:t>
            </w:r>
          </w:p>
          <w:p w14:paraId="6669208F" w14:textId="77777777" w:rsidR="00BB1F9C" w:rsidRPr="00C80DEA" w:rsidRDefault="00BB1F9C" w:rsidP="00EE61D5">
            <w:pPr>
              <w:jc w:val="left"/>
              <w:rPr>
                <w:rFonts w:ascii="宋体" w:hAnsi="宋体"/>
                <w:szCs w:val="21"/>
              </w:rPr>
            </w:pPr>
            <w:r w:rsidRPr="00C80DEA">
              <w:rPr>
                <w:rFonts w:ascii="宋体" w:hAnsi="宋体" w:hint="eastAsia"/>
                <w:szCs w:val="21"/>
              </w:rPr>
              <w:t>掌握文件安全设置</w:t>
            </w:r>
          </w:p>
          <w:p w14:paraId="6A13095B" w14:textId="77777777" w:rsidR="00BB1F9C" w:rsidRPr="00C80DEA" w:rsidRDefault="00BB1F9C" w:rsidP="00EE61D5">
            <w:pPr>
              <w:jc w:val="left"/>
              <w:rPr>
                <w:rFonts w:ascii="宋体" w:hAnsi="宋体"/>
                <w:szCs w:val="21"/>
              </w:rPr>
            </w:pPr>
            <w:r w:rsidRPr="00C80DEA">
              <w:rPr>
                <w:rFonts w:ascii="宋体" w:hAnsi="宋体" w:hint="eastAsia"/>
                <w:szCs w:val="21"/>
              </w:rPr>
              <w:t>能够进行简单的用户环境设置</w:t>
            </w:r>
          </w:p>
        </w:tc>
        <w:tc>
          <w:tcPr>
            <w:tcW w:w="1843" w:type="dxa"/>
            <w:vAlign w:val="center"/>
          </w:tcPr>
          <w:p w14:paraId="775AC81D" w14:textId="77777777" w:rsidR="00BB1F9C" w:rsidRPr="00DC7D69" w:rsidRDefault="00BB1F9C" w:rsidP="00EE61D5">
            <w:pPr>
              <w:jc w:val="left"/>
              <w:rPr>
                <w:rFonts w:ascii="宋体" w:hAnsi="宋体" w:cs="宋体"/>
                <w:szCs w:val="21"/>
              </w:rPr>
            </w:pPr>
            <w:r w:rsidRPr="00C82B71">
              <w:rPr>
                <w:rFonts w:ascii="宋体" w:hAnsi="宋体" w:cs="宋体" w:hint="eastAsia"/>
                <w:szCs w:val="21"/>
              </w:rPr>
              <w:t>Linux</w:t>
            </w:r>
            <w:r w:rsidRPr="00DC7D69">
              <w:rPr>
                <w:rFonts w:ascii="宋体" w:hAnsi="宋体" w:cs="宋体" w:hint="eastAsia"/>
                <w:szCs w:val="21"/>
              </w:rPr>
              <w:t>下用户和用户组管理的基本方法和常用命令</w:t>
            </w:r>
          </w:p>
          <w:p w14:paraId="70BBFB7D" w14:textId="77777777" w:rsidR="00BB1F9C" w:rsidRPr="00DC7D69" w:rsidRDefault="00BB1F9C" w:rsidP="00EE61D5">
            <w:pPr>
              <w:jc w:val="left"/>
              <w:rPr>
                <w:rFonts w:ascii="宋体" w:hAnsi="宋体" w:cs="宋体"/>
                <w:szCs w:val="21"/>
              </w:rPr>
            </w:pPr>
            <w:r w:rsidRPr="00DC7D69">
              <w:rPr>
                <w:rFonts w:ascii="宋体" w:hAnsi="宋体" w:cs="宋体" w:hint="eastAsia"/>
                <w:szCs w:val="21"/>
              </w:rPr>
              <w:t>掌握基础安全配置的方法。</w:t>
            </w:r>
          </w:p>
          <w:p w14:paraId="76ABED75" w14:textId="77777777" w:rsidR="00BB1F9C" w:rsidRPr="00C82B71" w:rsidRDefault="00BB1F9C" w:rsidP="00EE61D5">
            <w:pPr>
              <w:jc w:val="left"/>
              <w:rPr>
                <w:rFonts w:ascii="宋体" w:hAnsi="宋体"/>
                <w:szCs w:val="21"/>
              </w:rPr>
            </w:pPr>
            <w:r w:rsidRPr="00DC7D69">
              <w:rPr>
                <w:rFonts w:ascii="宋体" w:hAnsi="宋体" w:cs="宋体" w:hint="eastAsia"/>
                <w:szCs w:val="21"/>
              </w:rPr>
              <w:t>培养学生细致的工作作风</w:t>
            </w:r>
          </w:p>
        </w:tc>
        <w:tc>
          <w:tcPr>
            <w:tcW w:w="1624" w:type="dxa"/>
            <w:vAlign w:val="center"/>
          </w:tcPr>
          <w:p w14:paraId="3CC195DE" w14:textId="77777777" w:rsidR="00BB1F9C" w:rsidRDefault="00BB1F9C" w:rsidP="00EE61D5">
            <w:pPr>
              <w:jc w:val="center"/>
              <w:rPr>
                <w:rFonts w:ascii="宋体" w:hAnsi="宋体"/>
                <w:szCs w:val="21"/>
              </w:rPr>
            </w:pPr>
            <w:r>
              <w:rPr>
                <w:rFonts w:ascii="宋体" w:hAnsi="宋体" w:hint="eastAsia"/>
                <w:szCs w:val="21"/>
              </w:rPr>
              <w:t>要点分析</w:t>
            </w:r>
          </w:p>
          <w:p w14:paraId="699F42EF" w14:textId="77777777" w:rsidR="00BB1F9C" w:rsidRDefault="00BB1F9C" w:rsidP="00EE61D5">
            <w:pPr>
              <w:jc w:val="center"/>
              <w:rPr>
                <w:rFonts w:ascii="宋体" w:hAnsi="宋体"/>
                <w:szCs w:val="21"/>
              </w:rPr>
            </w:pPr>
            <w:r>
              <w:rPr>
                <w:rFonts w:ascii="宋体" w:hAnsi="宋体" w:hint="eastAsia"/>
                <w:szCs w:val="21"/>
              </w:rPr>
              <w:t>场景训练</w:t>
            </w:r>
          </w:p>
          <w:p w14:paraId="1DD7AA23" w14:textId="77777777" w:rsidR="00BB1F9C" w:rsidRDefault="00BB1F9C" w:rsidP="00EE61D5">
            <w:pPr>
              <w:jc w:val="center"/>
              <w:rPr>
                <w:rFonts w:ascii="宋体" w:hAnsi="宋体"/>
                <w:szCs w:val="21"/>
              </w:rPr>
            </w:pPr>
          </w:p>
        </w:tc>
        <w:tc>
          <w:tcPr>
            <w:tcW w:w="1341" w:type="dxa"/>
            <w:vAlign w:val="center"/>
          </w:tcPr>
          <w:p w14:paraId="75A6B5FC" w14:textId="77777777" w:rsidR="00BB1F9C" w:rsidRDefault="00BB1F9C" w:rsidP="00EE61D5">
            <w:pPr>
              <w:spacing w:line="360" w:lineRule="auto"/>
              <w:jc w:val="center"/>
              <w:rPr>
                <w:rFonts w:ascii="宋体" w:hAnsi="宋体"/>
                <w:szCs w:val="21"/>
              </w:rPr>
            </w:pPr>
            <w:r>
              <w:rPr>
                <w:rFonts w:ascii="宋体" w:hAnsi="宋体" w:hint="eastAsia"/>
                <w:szCs w:val="21"/>
              </w:rPr>
              <w:t>4</w:t>
            </w:r>
          </w:p>
        </w:tc>
      </w:tr>
      <w:tr w:rsidR="00BB1F9C" w14:paraId="154FFBF7" w14:textId="77777777" w:rsidTr="00EE61D5">
        <w:trPr>
          <w:cantSplit/>
          <w:trHeight w:val="780"/>
          <w:jc w:val="center"/>
        </w:trPr>
        <w:tc>
          <w:tcPr>
            <w:tcW w:w="564" w:type="dxa"/>
            <w:vMerge w:val="restart"/>
            <w:vAlign w:val="center"/>
          </w:tcPr>
          <w:p w14:paraId="04E921E0" w14:textId="77777777" w:rsidR="00BB1F9C" w:rsidRDefault="00BB1F9C" w:rsidP="00EE61D5">
            <w:pPr>
              <w:spacing w:line="360" w:lineRule="auto"/>
              <w:jc w:val="center"/>
              <w:rPr>
                <w:rFonts w:ascii="宋体" w:hAnsi="宋体"/>
                <w:szCs w:val="21"/>
              </w:rPr>
            </w:pPr>
            <w:r>
              <w:rPr>
                <w:rFonts w:ascii="宋体" w:hAnsi="宋体" w:hint="eastAsia"/>
                <w:szCs w:val="21"/>
              </w:rPr>
              <w:t>3</w:t>
            </w:r>
          </w:p>
        </w:tc>
        <w:tc>
          <w:tcPr>
            <w:tcW w:w="815" w:type="dxa"/>
            <w:vMerge w:val="restart"/>
            <w:vAlign w:val="center"/>
          </w:tcPr>
          <w:p w14:paraId="7EC54D29" w14:textId="77777777" w:rsidR="00BB1F9C" w:rsidRDefault="00BB1F9C" w:rsidP="00EE61D5">
            <w:pPr>
              <w:spacing w:line="360" w:lineRule="auto"/>
              <w:jc w:val="center"/>
              <w:rPr>
                <w:rFonts w:ascii="宋体" w:hAnsi="宋体"/>
                <w:szCs w:val="21"/>
              </w:rPr>
            </w:pPr>
            <w:r>
              <w:rPr>
                <w:rFonts w:ascii="宋体" w:hAnsi="宋体" w:hint="eastAsia"/>
                <w:szCs w:val="21"/>
              </w:rPr>
              <w:t>文档管理</w:t>
            </w:r>
          </w:p>
        </w:tc>
        <w:tc>
          <w:tcPr>
            <w:tcW w:w="1028" w:type="dxa"/>
            <w:vAlign w:val="center"/>
          </w:tcPr>
          <w:p w14:paraId="722E2656" w14:textId="77777777" w:rsidR="00BB1F9C" w:rsidRDefault="00BB1F9C" w:rsidP="00EE61D5">
            <w:pPr>
              <w:jc w:val="center"/>
              <w:rPr>
                <w:rFonts w:ascii="宋体" w:hAnsi="宋体"/>
                <w:szCs w:val="21"/>
              </w:rPr>
            </w:pPr>
            <w:r>
              <w:rPr>
                <w:rFonts w:ascii="宋体" w:hAnsi="宋体" w:hint="eastAsia"/>
                <w:szCs w:val="21"/>
              </w:rPr>
              <w:t>VI编辑器</w:t>
            </w:r>
          </w:p>
        </w:tc>
        <w:tc>
          <w:tcPr>
            <w:tcW w:w="1488" w:type="dxa"/>
            <w:vAlign w:val="center"/>
          </w:tcPr>
          <w:p w14:paraId="6F81A89A" w14:textId="77777777" w:rsidR="00BB1F9C" w:rsidRDefault="00BB1F9C" w:rsidP="00EE61D5">
            <w:pPr>
              <w:tabs>
                <w:tab w:val="left" w:pos="312"/>
              </w:tabs>
              <w:spacing w:line="360" w:lineRule="auto"/>
              <w:jc w:val="center"/>
              <w:rPr>
                <w:rFonts w:ascii="宋体" w:hAnsi="宋体"/>
                <w:szCs w:val="21"/>
              </w:rPr>
            </w:pPr>
            <w:r>
              <w:rPr>
                <w:rFonts w:ascii="宋体" w:hAnsi="宋体" w:hint="eastAsia"/>
                <w:szCs w:val="21"/>
              </w:rPr>
              <w:t>VI编辑器</w:t>
            </w:r>
          </w:p>
        </w:tc>
        <w:tc>
          <w:tcPr>
            <w:tcW w:w="1878" w:type="dxa"/>
            <w:vAlign w:val="center"/>
          </w:tcPr>
          <w:p w14:paraId="5C2E036B" w14:textId="77777777" w:rsidR="00BB1F9C" w:rsidRPr="00B93287" w:rsidRDefault="00BB1F9C" w:rsidP="00EE61D5">
            <w:pPr>
              <w:jc w:val="left"/>
              <w:rPr>
                <w:rFonts w:ascii="宋体" w:hAnsi="宋体"/>
                <w:szCs w:val="21"/>
              </w:rPr>
            </w:pPr>
            <w:r w:rsidRPr="00B93287">
              <w:rPr>
                <w:rFonts w:ascii="宋体" w:hAnsi="宋体" w:hint="eastAsia"/>
                <w:szCs w:val="21"/>
              </w:rPr>
              <w:t>掌握V</w:t>
            </w:r>
            <w:r w:rsidRPr="00B93287">
              <w:rPr>
                <w:rFonts w:ascii="宋体" w:hAnsi="宋体"/>
                <w:szCs w:val="21"/>
              </w:rPr>
              <w:t>i</w:t>
            </w:r>
            <w:r w:rsidRPr="00B93287">
              <w:rPr>
                <w:rFonts w:ascii="宋体" w:hAnsi="宋体" w:hint="eastAsia"/>
                <w:szCs w:val="21"/>
              </w:rPr>
              <w:t>的启动与退出，</w:t>
            </w:r>
          </w:p>
          <w:p w14:paraId="6C461A3A" w14:textId="77777777" w:rsidR="00BB1F9C" w:rsidRPr="00B93287" w:rsidRDefault="00BB1F9C" w:rsidP="00EE61D5">
            <w:pPr>
              <w:jc w:val="left"/>
              <w:rPr>
                <w:rFonts w:ascii="宋体" w:hAnsi="宋体"/>
                <w:szCs w:val="21"/>
              </w:rPr>
            </w:pPr>
            <w:r w:rsidRPr="00B93287">
              <w:rPr>
                <w:rFonts w:ascii="宋体" w:hAnsi="宋体" w:hint="eastAsia"/>
                <w:szCs w:val="21"/>
              </w:rPr>
              <w:t>会用vi编辑器进行命令模式和编辑模式之间的切换。</w:t>
            </w:r>
          </w:p>
        </w:tc>
        <w:tc>
          <w:tcPr>
            <w:tcW w:w="1843" w:type="dxa"/>
            <w:vAlign w:val="center"/>
          </w:tcPr>
          <w:p w14:paraId="586914A9" w14:textId="77777777" w:rsidR="00BB1F9C" w:rsidRPr="00DC7D69" w:rsidRDefault="00BB1F9C" w:rsidP="00EE61D5">
            <w:pPr>
              <w:jc w:val="left"/>
              <w:rPr>
                <w:rFonts w:ascii="宋体" w:hAnsi="宋体" w:cs="宋体"/>
                <w:szCs w:val="21"/>
              </w:rPr>
            </w:pPr>
            <w:r w:rsidRPr="00DC7D69">
              <w:rPr>
                <w:rFonts w:ascii="宋体" w:hAnsi="宋体" w:cs="宋体"/>
                <w:szCs w:val="21"/>
              </w:rPr>
              <w:t>会使用编辑器编辑网络配置文档</w:t>
            </w:r>
          </w:p>
          <w:p w14:paraId="524A7F52" w14:textId="77777777" w:rsidR="00BB1F9C" w:rsidRPr="00DC7D69" w:rsidRDefault="00BB1F9C" w:rsidP="00EE61D5">
            <w:pPr>
              <w:jc w:val="left"/>
              <w:rPr>
                <w:rFonts w:ascii="宋体" w:hAnsi="宋体" w:cs="宋体"/>
                <w:szCs w:val="21"/>
              </w:rPr>
            </w:pPr>
            <w:r w:rsidRPr="00DC7D69">
              <w:rPr>
                <w:rFonts w:ascii="宋体" w:hAnsi="宋体" w:cs="宋体" w:hint="eastAsia"/>
                <w:szCs w:val="21"/>
              </w:rPr>
              <w:t>培养学生的认真观察能力、主动学习能力。</w:t>
            </w:r>
          </w:p>
        </w:tc>
        <w:tc>
          <w:tcPr>
            <w:tcW w:w="1624" w:type="dxa"/>
            <w:vAlign w:val="center"/>
          </w:tcPr>
          <w:p w14:paraId="0F034429" w14:textId="77777777" w:rsidR="00BB1F9C" w:rsidRDefault="00BB1F9C" w:rsidP="00EE61D5">
            <w:pPr>
              <w:jc w:val="center"/>
              <w:rPr>
                <w:rFonts w:ascii="宋体" w:hAnsi="宋体"/>
                <w:szCs w:val="21"/>
              </w:rPr>
            </w:pPr>
            <w:r>
              <w:rPr>
                <w:rFonts w:ascii="宋体" w:hAnsi="宋体" w:hint="eastAsia"/>
                <w:szCs w:val="21"/>
              </w:rPr>
              <w:t>要点分析</w:t>
            </w:r>
          </w:p>
          <w:p w14:paraId="0B5A846E" w14:textId="77777777" w:rsidR="00BB1F9C" w:rsidRDefault="00BB1F9C" w:rsidP="00EE61D5">
            <w:pPr>
              <w:jc w:val="center"/>
              <w:rPr>
                <w:rFonts w:ascii="宋体" w:hAnsi="宋体"/>
                <w:szCs w:val="21"/>
              </w:rPr>
            </w:pPr>
            <w:r>
              <w:rPr>
                <w:rFonts w:ascii="宋体" w:hAnsi="宋体" w:hint="eastAsia"/>
                <w:szCs w:val="21"/>
              </w:rPr>
              <w:t>场景训练</w:t>
            </w:r>
          </w:p>
          <w:p w14:paraId="2A9737E5" w14:textId="77777777" w:rsidR="00BB1F9C" w:rsidRPr="00C80DEA" w:rsidRDefault="00BB1F9C" w:rsidP="00EE61D5">
            <w:pPr>
              <w:spacing w:line="360" w:lineRule="auto"/>
              <w:jc w:val="center"/>
              <w:rPr>
                <w:rFonts w:ascii="宋体" w:hAnsi="宋体"/>
                <w:szCs w:val="21"/>
              </w:rPr>
            </w:pPr>
            <w:r>
              <w:rPr>
                <w:rFonts w:ascii="宋体" w:hAnsi="宋体"/>
                <w:szCs w:val="21"/>
              </w:rPr>
              <w:t>小组讨论</w:t>
            </w:r>
          </w:p>
        </w:tc>
        <w:tc>
          <w:tcPr>
            <w:tcW w:w="1341" w:type="dxa"/>
            <w:vAlign w:val="center"/>
          </w:tcPr>
          <w:p w14:paraId="06480E0F" w14:textId="77777777" w:rsidR="00BB1F9C" w:rsidRDefault="00BB1F9C" w:rsidP="00EE61D5">
            <w:pPr>
              <w:spacing w:line="360" w:lineRule="auto"/>
              <w:jc w:val="center"/>
              <w:rPr>
                <w:rFonts w:ascii="宋体" w:hAnsi="宋体"/>
                <w:szCs w:val="21"/>
              </w:rPr>
            </w:pPr>
            <w:r>
              <w:rPr>
                <w:rFonts w:ascii="宋体" w:hAnsi="宋体" w:hint="eastAsia"/>
                <w:szCs w:val="21"/>
              </w:rPr>
              <w:t>2</w:t>
            </w:r>
          </w:p>
        </w:tc>
      </w:tr>
      <w:tr w:rsidR="00BB1F9C" w14:paraId="583B878E" w14:textId="77777777" w:rsidTr="00EE61D5">
        <w:trPr>
          <w:cantSplit/>
          <w:trHeight w:val="780"/>
          <w:jc w:val="center"/>
        </w:trPr>
        <w:tc>
          <w:tcPr>
            <w:tcW w:w="564" w:type="dxa"/>
            <w:vMerge/>
            <w:vAlign w:val="center"/>
          </w:tcPr>
          <w:p w14:paraId="3881F425" w14:textId="77777777" w:rsidR="00BB1F9C" w:rsidRDefault="00BB1F9C" w:rsidP="00EE61D5">
            <w:pPr>
              <w:spacing w:line="360" w:lineRule="auto"/>
              <w:jc w:val="center"/>
              <w:rPr>
                <w:rFonts w:ascii="宋体" w:hAnsi="宋体"/>
                <w:szCs w:val="21"/>
              </w:rPr>
            </w:pPr>
          </w:p>
        </w:tc>
        <w:tc>
          <w:tcPr>
            <w:tcW w:w="815" w:type="dxa"/>
            <w:vMerge/>
            <w:vAlign w:val="center"/>
          </w:tcPr>
          <w:p w14:paraId="6C7FF8DE" w14:textId="77777777" w:rsidR="00BB1F9C" w:rsidRDefault="00BB1F9C" w:rsidP="00EE61D5">
            <w:pPr>
              <w:spacing w:line="360" w:lineRule="auto"/>
              <w:jc w:val="center"/>
              <w:rPr>
                <w:rFonts w:ascii="宋体" w:hAnsi="宋体"/>
                <w:szCs w:val="21"/>
              </w:rPr>
            </w:pPr>
          </w:p>
        </w:tc>
        <w:tc>
          <w:tcPr>
            <w:tcW w:w="1028" w:type="dxa"/>
            <w:vAlign w:val="center"/>
          </w:tcPr>
          <w:p w14:paraId="047B5D28" w14:textId="77777777" w:rsidR="00BB1F9C" w:rsidRDefault="00BB1F9C" w:rsidP="00EE61D5">
            <w:pPr>
              <w:jc w:val="center"/>
              <w:rPr>
                <w:rFonts w:ascii="宋体" w:hAnsi="宋体"/>
                <w:szCs w:val="21"/>
              </w:rPr>
            </w:pPr>
            <w:r>
              <w:rPr>
                <w:rFonts w:ascii="宋体" w:hAnsi="宋体" w:hint="eastAsia"/>
                <w:szCs w:val="21"/>
              </w:rPr>
              <w:t>VI高级应用</w:t>
            </w:r>
          </w:p>
        </w:tc>
        <w:tc>
          <w:tcPr>
            <w:tcW w:w="1488" w:type="dxa"/>
            <w:vAlign w:val="center"/>
          </w:tcPr>
          <w:p w14:paraId="0BB1686E" w14:textId="77777777" w:rsidR="00BB1F9C" w:rsidRDefault="00BB1F9C" w:rsidP="00EE61D5">
            <w:pPr>
              <w:tabs>
                <w:tab w:val="left" w:pos="312"/>
              </w:tabs>
              <w:spacing w:line="360" w:lineRule="auto"/>
              <w:rPr>
                <w:rFonts w:ascii="宋体" w:hAnsi="宋体"/>
                <w:szCs w:val="21"/>
              </w:rPr>
            </w:pPr>
            <w:r>
              <w:rPr>
                <w:rFonts w:ascii="宋体" w:hAnsi="宋体" w:hint="eastAsia"/>
                <w:szCs w:val="21"/>
              </w:rPr>
              <w:t>VI高级应用</w:t>
            </w:r>
          </w:p>
        </w:tc>
        <w:tc>
          <w:tcPr>
            <w:tcW w:w="1878" w:type="dxa"/>
            <w:vAlign w:val="center"/>
          </w:tcPr>
          <w:p w14:paraId="2FFFED79" w14:textId="77777777" w:rsidR="00BB1F9C" w:rsidRPr="00D7484F" w:rsidRDefault="00BB1F9C" w:rsidP="00EE61D5">
            <w:pPr>
              <w:jc w:val="left"/>
              <w:rPr>
                <w:rFonts w:ascii="宋体" w:hAnsi="宋体"/>
                <w:szCs w:val="21"/>
              </w:rPr>
            </w:pPr>
            <w:r w:rsidRPr="00D7484F">
              <w:rPr>
                <w:rFonts w:ascii="宋体" w:hAnsi="宋体" w:hint="eastAsia"/>
                <w:szCs w:val="21"/>
              </w:rPr>
              <w:t>V</w:t>
            </w:r>
            <w:r w:rsidRPr="00D7484F">
              <w:rPr>
                <w:rFonts w:ascii="宋体" w:hAnsi="宋体"/>
                <w:szCs w:val="21"/>
              </w:rPr>
              <w:t>i</w:t>
            </w:r>
            <w:r w:rsidRPr="00DC7D69">
              <w:rPr>
                <w:rFonts w:ascii="宋体" w:hAnsi="宋体" w:cs="宋体"/>
                <w:szCs w:val="21"/>
              </w:rPr>
              <w:t>环境</w:t>
            </w:r>
            <w:r w:rsidRPr="00D7484F">
              <w:rPr>
                <w:rFonts w:ascii="宋体" w:hAnsi="宋体"/>
                <w:szCs w:val="21"/>
              </w:rPr>
              <w:t>设置</w:t>
            </w:r>
          </w:p>
          <w:p w14:paraId="08460690" w14:textId="77777777" w:rsidR="00BB1F9C" w:rsidRPr="00D7484F" w:rsidRDefault="00BB1F9C" w:rsidP="00EE61D5">
            <w:pPr>
              <w:jc w:val="left"/>
              <w:rPr>
                <w:rFonts w:ascii="宋体" w:hAnsi="宋体"/>
                <w:szCs w:val="21"/>
              </w:rPr>
            </w:pPr>
            <w:r w:rsidRPr="00D7484F">
              <w:rPr>
                <w:rFonts w:ascii="宋体" w:hAnsi="宋体" w:hint="eastAsia"/>
                <w:szCs w:val="21"/>
              </w:rPr>
              <w:t>V</w:t>
            </w:r>
            <w:r w:rsidRPr="00D7484F">
              <w:rPr>
                <w:rFonts w:ascii="宋体" w:hAnsi="宋体"/>
                <w:szCs w:val="21"/>
              </w:rPr>
              <w:t>i</w:t>
            </w:r>
            <w:r w:rsidRPr="00DC7D69">
              <w:rPr>
                <w:rFonts w:ascii="宋体" w:hAnsi="宋体" w:cs="宋体"/>
                <w:szCs w:val="21"/>
              </w:rPr>
              <w:t>高级</w:t>
            </w:r>
            <w:r w:rsidRPr="00D7484F">
              <w:rPr>
                <w:rFonts w:ascii="宋体" w:hAnsi="宋体"/>
                <w:szCs w:val="21"/>
              </w:rPr>
              <w:t>应用</w:t>
            </w:r>
            <w:r w:rsidRPr="00D7484F">
              <w:rPr>
                <w:rFonts w:ascii="宋体" w:hAnsi="宋体" w:hint="eastAsia"/>
                <w:szCs w:val="21"/>
              </w:rPr>
              <w:t>ab、map、运行shell等方法</w:t>
            </w:r>
          </w:p>
        </w:tc>
        <w:tc>
          <w:tcPr>
            <w:tcW w:w="1843" w:type="dxa"/>
            <w:vAlign w:val="center"/>
          </w:tcPr>
          <w:p w14:paraId="0176805B" w14:textId="77777777" w:rsidR="00BB1F9C" w:rsidRPr="00DC7D69" w:rsidRDefault="00BB1F9C" w:rsidP="00EE61D5">
            <w:pPr>
              <w:jc w:val="left"/>
              <w:rPr>
                <w:rFonts w:ascii="宋体" w:hAnsi="宋体" w:cs="宋体"/>
                <w:szCs w:val="21"/>
              </w:rPr>
            </w:pPr>
            <w:r w:rsidRPr="00DC7D69">
              <w:rPr>
                <w:rFonts w:ascii="宋体" w:hAnsi="宋体" w:cs="宋体"/>
                <w:szCs w:val="21"/>
              </w:rPr>
              <w:t>会使用vi</w:t>
            </w:r>
            <w:r w:rsidRPr="00DC7D69">
              <w:rPr>
                <w:rFonts w:ascii="宋体" w:hAnsi="宋体" w:cs="宋体" w:hint="eastAsia"/>
                <w:szCs w:val="21"/>
              </w:rPr>
              <w:t>高级应用进行环境设置</w:t>
            </w:r>
          </w:p>
          <w:p w14:paraId="3A26E5D2" w14:textId="77777777" w:rsidR="00BB1F9C" w:rsidRPr="00DC7D69" w:rsidRDefault="00BB1F9C" w:rsidP="00EE61D5">
            <w:pPr>
              <w:jc w:val="left"/>
              <w:rPr>
                <w:rFonts w:ascii="宋体" w:hAnsi="宋体" w:cs="宋体"/>
                <w:szCs w:val="21"/>
              </w:rPr>
            </w:pPr>
            <w:r w:rsidRPr="00DC7D69">
              <w:rPr>
                <w:rFonts w:ascii="宋体" w:hAnsi="宋体" w:cs="宋体" w:hint="eastAsia"/>
                <w:szCs w:val="21"/>
              </w:rPr>
              <w:t>培养学生的自主探究能力以及对具体问题的分析能力。</w:t>
            </w:r>
          </w:p>
        </w:tc>
        <w:tc>
          <w:tcPr>
            <w:tcW w:w="1624" w:type="dxa"/>
            <w:vAlign w:val="center"/>
          </w:tcPr>
          <w:p w14:paraId="014B7D10" w14:textId="77777777" w:rsidR="00BB1F9C" w:rsidRDefault="00BB1F9C" w:rsidP="00EE61D5">
            <w:pPr>
              <w:jc w:val="center"/>
              <w:rPr>
                <w:rFonts w:ascii="宋体" w:hAnsi="宋体"/>
                <w:szCs w:val="21"/>
              </w:rPr>
            </w:pPr>
            <w:r>
              <w:rPr>
                <w:rFonts w:ascii="宋体" w:hAnsi="宋体" w:hint="eastAsia"/>
                <w:szCs w:val="21"/>
              </w:rPr>
              <w:t>案例分析</w:t>
            </w:r>
          </w:p>
          <w:p w14:paraId="48099099" w14:textId="77777777" w:rsidR="00BB1F9C" w:rsidRDefault="00BB1F9C" w:rsidP="00EE61D5">
            <w:pPr>
              <w:spacing w:line="360" w:lineRule="auto"/>
              <w:jc w:val="center"/>
              <w:rPr>
                <w:rFonts w:ascii="宋体" w:hAnsi="宋体"/>
                <w:szCs w:val="21"/>
              </w:rPr>
            </w:pPr>
            <w:r>
              <w:rPr>
                <w:rFonts w:ascii="宋体" w:hAnsi="宋体" w:hint="eastAsia"/>
                <w:szCs w:val="21"/>
              </w:rPr>
              <w:t>动手实践</w:t>
            </w:r>
          </w:p>
        </w:tc>
        <w:tc>
          <w:tcPr>
            <w:tcW w:w="1341" w:type="dxa"/>
            <w:vAlign w:val="center"/>
          </w:tcPr>
          <w:p w14:paraId="31FD29DB" w14:textId="77777777" w:rsidR="00BB1F9C" w:rsidRDefault="00BB1F9C" w:rsidP="00EE61D5">
            <w:pPr>
              <w:spacing w:line="360" w:lineRule="auto"/>
              <w:jc w:val="center"/>
              <w:rPr>
                <w:rFonts w:ascii="宋体" w:hAnsi="宋体"/>
                <w:szCs w:val="21"/>
              </w:rPr>
            </w:pPr>
            <w:r>
              <w:rPr>
                <w:rFonts w:ascii="宋体" w:hAnsi="宋体" w:hint="eastAsia"/>
                <w:szCs w:val="21"/>
              </w:rPr>
              <w:t>4</w:t>
            </w:r>
          </w:p>
        </w:tc>
      </w:tr>
      <w:tr w:rsidR="00BB1F9C" w14:paraId="71794714" w14:textId="77777777" w:rsidTr="00EE61D5">
        <w:trPr>
          <w:cantSplit/>
          <w:trHeight w:val="2001"/>
          <w:jc w:val="center"/>
        </w:trPr>
        <w:tc>
          <w:tcPr>
            <w:tcW w:w="564" w:type="dxa"/>
            <w:vMerge w:val="restart"/>
            <w:vAlign w:val="center"/>
          </w:tcPr>
          <w:p w14:paraId="7ECC39FC" w14:textId="77777777" w:rsidR="00BB1F9C" w:rsidRDefault="00BB1F9C" w:rsidP="00EE61D5">
            <w:pPr>
              <w:spacing w:line="360" w:lineRule="auto"/>
              <w:jc w:val="center"/>
              <w:rPr>
                <w:rFonts w:ascii="宋体" w:hAnsi="宋体"/>
                <w:szCs w:val="21"/>
              </w:rPr>
            </w:pPr>
            <w:r>
              <w:rPr>
                <w:rFonts w:ascii="宋体" w:hAnsi="宋体" w:hint="eastAsia"/>
                <w:szCs w:val="21"/>
              </w:rPr>
              <w:t>4</w:t>
            </w:r>
          </w:p>
        </w:tc>
        <w:tc>
          <w:tcPr>
            <w:tcW w:w="815" w:type="dxa"/>
            <w:vMerge w:val="restart"/>
            <w:vAlign w:val="center"/>
          </w:tcPr>
          <w:p w14:paraId="7BD96BDC" w14:textId="77777777" w:rsidR="00BB1F9C" w:rsidRDefault="00BB1F9C" w:rsidP="00EE61D5">
            <w:pPr>
              <w:spacing w:line="360" w:lineRule="auto"/>
              <w:jc w:val="center"/>
              <w:rPr>
                <w:rFonts w:ascii="宋体" w:hAnsi="宋体"/>
                <w:szCs w:val="21"/>
              </w:rPr>
            </w:pPr>
            <w:r>
              <w:rPr>
                <w:rFonts w:ascii="宋体" w:hAnsi="宋体" w:hint="eastAsia"/>
                <w:szCs w:val="21"/>
              </w:rPr>
              <w:t>网络文件管理</w:t>
            </w:r>
          </w:p>
        </w:tc>
        <w:tc>
          <w:tcPr>
            <w:tcW w:w="1028" w:type="dxa"/>
            <w:vAlign w:val="center"/>
          </w:tcPr>
          <w:p w14:paraId="5F0BC5BD" w14:textId="77777777" w:rsidR="00BB1F9C" w:rsidRDefault="00BB1F9C" w:rsidP="00EE61D5">
            <w:pPr>
              <w:jc w:val="center"/>
              <w:rPr>
                <w:rFonts w:ascii="宋体" w:hAnsi="宋体"/>
                <w:szCs w:val="21"/>
              </w:rPr>
            </w:pPr>
            <w:r>
              <w:rPr>
                <w:rFonts w:ascii="宋体" w:hAnsi="宋体"/>
                <w:szCs w:val="21"/>
              </w:rPr>
              <w:t>网络管理基本命令</w:t>
            </w:r>
          </w:p>
        </w:tc>
        <w:tc>
          <w:tcPr>
            <w:tcW w:w="1488" w:type="dxa"/>
            <w:vAlign w:val="center"/>
          </w:tcPr>
          <w:p w14:paraId="61ADD660" w14:textId="77777777" w:rsidR="00BB1F9C" w:rsidRDefault="00BB1F9C" w:rsidP="00EE61D5">
            <w:pPr>
              <w:spacing w:line="360" w:lineRule="auto"/>
              <w:jc w:val="center"/>
              <w:rPr>
                <w:rFonts w:ascii="宋体" w:hAnsi="宋体"/>
                <w:szCs w:val="21"/>
              </w:rPr>
            </w:pPr>
            <w:r>
              <w:rPr>
                <w:rFonts w:ascii="宋体" w:hAnsi="宋体"/>
                <w:szCs w:val="21"/>
              </w:rPr>
              <w:t>文件管理的基本命令</w:t>
            </w:r>
          </w:p>
        </w:tc>
        <w:tc>
          <w:tcPr>
            <w:tcW w:w="1878" w:type="dxa"/>
            <w:vAlign w:val="center"/>
          </w:tcPr>
          <w:p w14:paraId="6505FE3C" w14:textId="77777777" w:rsidR="00BB1F9C" w:rsidRPr="00D7484F" w:rsidRDefault="00BB1F9C" w:rsidP="00EE61D5">
            <w:pPr>
              <w:jc w:val="left"/>
              <w:rPr>
                <w:rFonts w:ascii="宋体" w:hAnsi="宋体"/>
                <w:szCs w:val="21"/>
              </w:rPr>
            </w:pPr>
            <w:r w:rsidRPr="00D7484F">
              <w:rPr>
                <w:rFonts w:ascii="宋体" w:hAnsi="宋体"/>
                <w:szCs w:val="21"/>
              </w:rPr>
              <w:t>文件基础知识介绍</w:t>
            </w:r>
          </w:p>
          <w:p w14:paraId="31F72A13" w14:textId="77777777" w:rsidR="00BB1F9C" w:rsidRPr="00D7484F" w:rsidRDefault="00BB1F9C" w:rsidP="00EE61D5">
            <w:pPr>
              <w:jc w:val="left"/>
              <w:rPr>
                <w:rFonts w:ascii="宋体" w:hAnsi="宋体"/>
                <w:szCs w:val="21"/>
              </w:rPr>
            </w:pPr>
            <w:r w:rsidRPr="00D7484F">
              <w:rPr>
                <w:rFonts w:ascii="宋体" w:hAnsi="宋体" w:hint="eastAsia"/>
                <w:szCs w:val="21"/>
              </w:rPr>
              <w:t>常用命令介绍</w:t>
            </w:r>
          </w:p>
        </w:tc>
        <w:tc>
          <w:tcPr>
            <w:tcW w:w="1843" w:type="dxa"/>
            <w:vAlign w:val="center"/>
          </w:tcPr>
          <w:p w14:paraId="7215F26A" w14:textId="77777777" w:rsidR="00BB1F9C" w:rsidRPr="00DC7D69" w:rsidRDefault="00BB1F9C" w:rsidP="00EE61D5">
            <w:pPr>
              <w:jc w:val="left"/>
              <w:rPr>
                <w:rFonts w:ascii="宋体" w:hAnsi="宋体" w:cs="宋体"/>
                <w:szCs w:val="21"/>
              </w:rPr>
            </w:pPr>
            <w:r w:rsidRPr="00DC7D69">
              <w:rPr>
                <w:rFonts w:ascii="宋体" w:hAnsi="宋体" w:cs="宋体"/>
                <w:szCs w:val="21"/>
              </w:rPr>
              <w:t>掌握文件管理的基本命令</w:t>
            </w:r>
          </w:p>
          <w:p w14:paraId="4F01D2B4" w14:textId="77777777" w:rsidR="00BB1F9C" w:rsidRPr="00DC7D69" w:rsidRDefault="00BB1F9C" w:rsidP="00EE61D5">
            <w:pPr>
              <w:jc w:val="left"/>
              <w:rPr>
                <w:rFonts w:ascii="宋体" w:hAnsi="宋体" w:cs="宋体"/>
                <w:szCs w:val="21"/>
              </w:rPr>
            </w:pPr>
            <w:r w:rsidRPr="00DC7D69">
              <w:rPr>
                <w:rFonts w:ascii="宋体" w:hAnsi="宋体" w:cs="宋体" w:hint="eastAsia"/>
                <w:szCs w:val="21"/>
              </w:rPr>
              <w:t>培养学生的认真观察能力、主动学习能力。</w:t>
            </w:r>
          </w:p>
        </w:tc>
        <w:tc>
          <w:tcPr>
            <w:tcW w:w="1624" w:type="dxa"/>
            <w:vAlign w:val="center"/>
          </w:tcPr>
          <w:p w14:paraId="13FD2985" w14:textId="77777777" w:rsidR="00BB1F9C" w:rsidRDefault="00BB1F9C" w:rsidP="00EE61D5">
            <w:pPr>
              <w:jc w:val="center"/>
              <w:rPr>
                <w:rFonts w:ascii="宋体" w:hAnsi="宋体"/>
                <w:szCs w:val="21"/>
              </w:rPr>
            </w:pPr>
            <w:r>
              <w:rPr>
                <w:rFonts w:ascii="宋体" w:hAnsi="宋体" w:hint="eastAsia"/>
                <w:szCs w:val="21"/>
              </w:rPr>
              <w:t>案例分析</w:t>
            </w:r>
          </w:p>
          <w:p w14:paraId="722E9CE5" w14:textId="77777777" w:rsidR="00BB1F9C" w:rsidRDefault="00BB1F9C" w:rsidP="00EE61D5">
            <w:pPr>
              <w:spacing w:line="360" w:lineRule="auto"/>
              <w:jc w:val="center"/>
              <w:rPr>
                <w:rFonts w:ascii="宋体" w:hAnsi="宋体"/>
                <w:szCs w:val="21"/>
              </w:rPr>
            </w:pPr>
            <w:r>
              <w:rPr>
                <w:rFonts w:ascii="宋体" w:hAnsi="宋体" w:hint="eastAsia"/>
                <w:szCs w:val="21"/>
              </w:rPr>
              <w:t>动手实践</w:t>
            </w:r>
          </w:p>
        </w:tc>
        <w:tc>
          <w:tcPr>
            <w:tcW w:w="1341" w:type="dxa"/>
            <w:vAlign w:val="center"/>
          </w:tcPr>
          <w:p w14:paraId="0145E545" w14:textId="77777777" w:rsidR="00BB1F9C" w:rsidRDefault="00BB1F9C" w:rsidP="00EE61D5">
            <w:pPr>
              <w:spacing w:line="360" w:lineRule="auto"/>
              <w:jc w:val="center"/>
              <w:rPr>
                <w:rFonts w:ascii="宋体" w:hAnsi="宋体"/>
                <w:szCs w:val="21"/>
              </w:rPr>
            </w:pPr>
            <w:r>
              <w:rPr>
                <w:rFonts w:ascii="宋体" w:hAnsi="宋体" w:hint="eastAsia"/>
                <w:szCs w:val="21"/>
              </w:rPr>
              <w:t>3</w:t>
            </w:r>
          </w:p>
        </w:tc>
      </w:tr>
      <w:tr w:rsidR="00BB1F9C" w14:paraId="09DB7B97" w14:textId="77777777" w:rsidTr="00EE61D5">
        <w:trPr>
          <w:cantSplit/>
          <w:trHeight w:val="470"/>
          <w:jc w:val="center"/>
        </w:trPr>
        <w:tc>
          <w:tcPr>
            <w:tcW w:w="564" w:type="dxa"/>
            <w:vMerge/>
            <w:vAlign w:val="center"/>
          </w:tcPr>
          <w:p w14:paraId="54A8C141" w14:textId="77777777" w:rsidR="00BB1F9C" w:rsidRDefault="00BB1F9C" w:rsidP="00EE61D5">
            <w:pPr>
              <w:spacing w:line="360" w:lineRule="auto"/>
              <w:jc w:val="center"/>
              <w:rPr>
                <w:rFonts w:ascii="宋体" w:hAnsi="宋体"/>
                <w:szCs w:val="21"/>
              </w:rPr>
            </w:pPr>
          </w:p>
        </w:tc>
        <w:tc>
          <w:tcPr>
            <w:tcW w:w="815" w:type="dxa"/>
            <w:vMerge/>
            <w:vAlign w:val="center"/>
          </w:tcPr>
          <w:p w14:paraId="690AAAB6" w14:textId="77777777" w:rsidR="00BB1F9C" w:rsidRDefault="00BB1F9C" w:rsidP="00EE61D5">
            <w:pPr>
              <w:spacing w:line="360" w:lineRule="auto"/>
              <w:jc w:val="center"/>
              <w:rPr>
                <w:rFonts w:ascii="宋体" w:hAnsi="宋体"/>
                <w:szCs w:val="21"/>
              </w:rPr>
            </w:pPr>
          </w:p>
        </w:tc>
        <w:tc>
          <w:tcPr>
            <w:tcW w:w="1028" w:type="dxa"/>
            <w:vAlign w:val="center"/>
          </w:tcPr>
          <w:p w14:paraId="5943E8A0" w14:textId="77777777" w:rsidR="00BB1F9C" w:rsidRDefault="00BB1F9C" w:rsidP="00EE61D5">
            <w:pPr>
              <w:jc w:val="center"/>
              <w:rPr>
                <w:rFonts w:ascii="宋体" w:hAnsi="宋体"/>
                <w:szCs w:val="21"/>
              </w:rPr>
            </w:pPr>
            <w:r>
              <w:rPr>
                <w:rFonts w:ascii="宋体" w:hAnsi="宋体"/>
                <w:szCs w:val="21"/>
              </w:rPr>
              <w:t>权限管理</w:t>
            </w:r>
          </w:p>
        </w:tc>
        <w:tc>
          <w:tcPr>
            <w:tcW w:w="1488" w:type="dxa"/>
            <w:vAlign w:val="center"/>
          </w:tcPr>
          <w:p w14:paraId="1D401A2B" w14:textId="77777777" w:rsidR="00BB1F9C" w:rsidRDefault="00BB1F9C" w:rsidP="00EE61D5">
            <w:pPr>
              <w:spacing w:line="360" w:lineRule="auto"/>
              <w:jc w:val="center"/>
              <w:rPr>
                <w:rFonts w:ascii="宋体" w:hAnsi="宋体"/>
                <w:szCs w:val="21"/>
              </w:rPr>
            </w:pPr>
            <w:r>
              <w:rPr>
                <w:rFonts w:ascii="宋体" w:hAnsi="宋体"/>
                <w:szCs w:val="21"/>
              </w:rPr>
              <w:t>文件权限设置</w:t>
            </w:r>
          </w:p>
        </w:tc>
        <w:tc>
          <w:tcPr>
            <w:tcW w:w="1878" w:type="dxa"/>
            <w:vAlign w:val="center"/>
          </w:tcPr>
          <w:p w14:paraId="3F38A782" w14:textId="77777777" w:rsidR="00BB1F9C" w:rsidRPr="00D7484F" w:rsidRDefault="00BB1F9C" w:rsidP="00EE61D5">
            <w:pPr>
              <w:jc w:val="left"/>
              <w:rPr>
                <w:rFonts w:ascii="宋体" w:hAnsi="宋体"/>
                <w:szCs w:val="21"/>
              </w:rPr>
            </w:pPr>
            <w:r w:rsidRPr="00D7484F">
              <w:rPr>
                <w:rFonts w:ascii="宋体" w:hAnsi="宋体"/>
                <w:szCs w:val="21"/>
              </w:rPr>
              <w:t>文件权限及权限查看</w:t>
            </w:r>
          </w:p>
          <w:p w14:paraId="7B7EEF6E" w14:textId="77777777" w:rsidR="00BB1F9C" w:rsidRPr="00D7484F" w:rsidRDefault="00BB1F9C" w:rsidP="00EE61D5">
            <w:pPr>
              <w:jc w:val="left"/>
              <w:rPr>
                <w:rFonts w:ascii="宋体" w:hAnsi="宋体"/>
                <w:szCs w:val="21"/>
              </w:rPr>
            </w:pPr>
            <w:r w:rsidRPr="00DC7D69">
              <w:rPr>
                <w:rFonts w:ascii="宋体" w:hAnsi="宋体" w:cs="宋体" w:hint="eastAsia"/>
                <w:szCs w:val="21"/>
              </w:rPr>
              <w:t>ACL</w:t>
            </w:r>
            <w:r w:rsidRPr="00D7484F">
              <w:rPr>
                <w:rFonts w:ascii="宋体" w:hAnsi="宋体" w:hint="eastAsia"/>
                <w:szCs w:val="21"/>
              </w:rPr>
              <w:t>访问控制列表</w:t>
            </w:r>
          </w:p>
        </w:tc>
        <w:tc>
          <w:tcPr>
            <w:tcW w:w="1843" w:type="dxa"/>
            <w:vAlign w:val="center"/>
          </w:tcPr>
          <w:p w14:paraId="4FB43A8F" w14:textId="77777777" w:rsidR="00BB1F9C" w:rsidRPr="00C82B71" w:rsidRDefault="00BB1F9C" w:rsidP="00EE61D5">
            <w:pPr>
              <w:jc w:val="left"/>
              <w:rPr>
                <w:rFonts w:ascii="宋体" w:hAnsi="宋体"/>
                <w:szCs w:val="21"/>
              </w:rPr>
            </w:pPr>
            <w:r w:rsidRPr="00C82B71">
              <w:rPr>
                <w:rFonts w:ascii="宋体" w:hAnsi="宋体"/>
                <w:szCs w:val="21"/>
              </w:rPr>
              <w:t>掌握文件权限设置</w:t>
            </w:r>
          </w:p>
        </w:tc>
        <w:tc>
          <w:tcPr>
            <w:tcW w:w="1624" w:type="dxa"/>
            <w:vAlign w:val="center"/>
          </w:tcPr>
          <w:p w14:paraId="5037537E" w14:textId="77777777" w:rsidR="00BB1F9C" w:rsidRDefault="00BB1F9C" w:rsidP="00EE61D5">
            <w:pPr>
              <w:jc w:val="center"/>
              <w:rPr>
                <w:rFonts w:ascii="宋体" w:hAnsi="宋体"/>
                <w:szCs w:val="21"/>
              </w:rPr>
            </w:pPr>
            <w:r>
              <w:rPr>
                <w:rFonts w:ascii="宋体" w:hAnsi="宋体" w:hint="eastAsia"/>
                <w:szCs w:val="21"/>
              </w:rPr>
              <w:t>案例分析</w:t>
            </w:r>
          </w:p>
          <w:p w14:paraId="758AF6EA" w14:textId="77777777" w:rsidR="00BB1F9C" w:rsidRDefault="00BB1F9C" w:rsidP="00EE61D5">
            <w:pPr>
              <w:spacing w:line="360" w:lineRule="auto"/>
              <w:jc w:val="center"/>
              <w:rPr>
                <w:rFonts w:ascii="宋体" w:hAnsi="宋体"/>
                <w:szCs w:val="21"/>
              </w:rPr>
            </w:pPr>
            <w:r>
              <w:rPr>
                <w:rFonts w:ascii="宋体" w:hAnsi="宋体" w:hint="eastAsia"/>
                <w:szCs w:val="21"/>
              </w:rPr>
              <w:t>动手实践</w:t>
            </w:r>
          </w:p>
        </w:tc>
        <w:tc>
          <w:tcPr>
            <w:tcW w:w="1341" w:type="dxa"/>
            <w:vAlign w:val="center"/>
          </w:tcPr>
          <w:p w14:paraId="6F2F6FA8" w14:textId="77777777" w:rsidR="00BB1F9C" w:rsidRDefault="00BB1F9C" w:rsidP="00EE61D5">
            <w:pPr>
              <w:spacing w:line="360" w:lineRule="auto"/>
              <w:jc w:val="center"/>
              <w:rPr>
                <w:rFonts w:ascii="宋体" w:hAnsi="宋体"/>
                <w:szCs w:val="21"/>
              </w:rPr>
            </w:pPr>
            <w:r>
              <w:rPr>
                <w:rFonts w:ascii="宋体" w:hAnsi="宋体" w:hint="eastAsia"/>
                <w:szCs w:val="21"/>
              </w:rPr>
              <w:t>4</w:t>
            </w:r>
          </w:p>
        </w:tc>
      </w:tr>
      <w:tr w:rsidR="00BB1F9C" w14:paraId="62AC31C7" w14:textId="77777777" w:rsidTr="00EE61D5">
        <w:trPr>
          <w:cantSplit/>
          <w:trHeight w:val="470"/>
          <w:jc w:val="center"/>
        </w:trPr>
        <w:tc>
          <w:tcPr>
            <w:tcW w:w="564" w:type="dxa"/>
            <w:vMerge/>
            <w:vAlign w:val="center"/>
          </w:tcPr>
          <w:p w14:paraId="44211790" w14:textId="77777777" w:rsidR="00BB1F9C" w:rsidRDefault="00BB1F9C" w:rsidP="00EE61D5">
            <w:pPr>
              <w:spacing w:line="360" w:lineRule="auto"/>
              <w:jc w:val="center"/>
              <w:rPr>
                <w:rFonts w:ascii="宋体" w:hAnsi="宋体"/>
                <w:szCs w:val="21"/>
              </w:rPr>
            </w:pPr>
          </w:p>
        </w:tc>
        <w:tc>
          <w:tcPr>
            <w:tcW w:w="815" w:type="dxa"/>
            <w:vMerge/>
            <w:vAlign w:val="center"/>
          </w:tcPr>
          <w:p w14:paraId="4491C2A2" w14:textId="77777777" w:rsidR="00BB1F9C" w:rsidRDefault="00BB1F9C" w:rsidP="00EE61D5">
            <w:pPr>
              <w:spacing w:line="360" w:lineRule="auto"/>
              <w:jc w:val="center"/>
              <w:rPr>
                <w:rFonts w:ascii="宋体" w:hAnsi="宋体"/>
                <w:szCs w:val="21"/>
              </w:rPr>
            </w:pPr>
          </w:p>
        </w:tc>
        <w:tc>
          <w:tcPr>
            <w:tcW w:w="1028" w:type="dxa"/>
            <w:vAlign w:val="center"/>
          </w:tcPr>
          <w:p w14:paraId="26E49A18" w14:textId="77777777" w:rsidR="00BB1F9C" w:rsidRDefault="00BB1F9C" w:rsidP="00EE61D5">
            <w:pPr>
              <w:jc w:val="center"/>
              <w:rPr>
                <w:rFonts w:ascii="宋体" w:hAnsi="宋体"/>
                <w:szCs w:val="21"/>
              </w:rPr>
            </w:pPr>
            <w:r>
              <w:rPr>
                <w:rFonts w:ascii="宋体" w:hAnsi="宋体"/>
                <w:szCs w:val="21"/>
              </w:rPr>
              <w:t>磁盘管理</w:t>
            </w:r>
          </w:p>
        </w:tc>
        <w:tc>
          <w:tcPr>
            <w:tcW w:w="1488" w:type="dxa"/>
            <w:vAlign w:val="center"/>
          </w:tcPr>
          <w:p w14:paraId="2AF84B02" w14:textId="77777777" w:rsidR="00BB1F9C" w:rsidRDefault="00BB1F9C" w:rsidP="00EE61D5">
            <w:pPr>
              <w:spacing w:line="360" w:lineRule="auto"/>
              <w:jc w:val="center"/>
              <w:rPr>
                <w:rFonts w:ascii="宋体" w:hAnsi="宋体"/>
                <w:szCs w:val="21"/>
              </w:rPr>
            </w:pPr>
            <w:r>
              <w:rPr>
                <w:rFonts w:ascii="宋体" w:hAnsi="宋体"/>
                <w:szCs w:val="21"/>
              </w:rPr>
              <w:t>磁盘管理和配额设置</w:t>
            </w:r>
          </w:p>
        </w:tc>
        <w:tc>
          <w:tcPr>
            <w:tcW w:w="1878" w:type="dxa"/>
            <w:vAlign w:val="center"/>
          </w:tcPr>
          <w:p w14:paraId="12625FB9" w14:textId="77777777" w:rsidR="00BB1F9C" w:rsidRPr="00D7484F" w:rsidRDefault="00BB1F9C" w:rsidP="00EE61D5">
            <w:pPr>
              <w:jc w:val="left"/>
              <w:rPr>
                <w:rFonts w:ascii="宋体" w:hAnsi="宋体"/>
                <w:szCs w:val="21"/>
              </w:rPr>
            </w:pPr>
            <w:r w:rsidRPr="00D7484F">
              <w:rPr>
                <w:rFonts w:ascii="宋体" w:hAnsi="宋体"/>
                <w:szCs w:val="21"/>
              </w:rPr>
              <w:t>分区类型及</w:t>
            </w:r>
            <w:r w:rsidRPr="00DC7D69">
              <w:rPr>
                <w:rFonts w:ascii="宋体" w:hAnsi="宋体" w:cs="宋体"/>
                <w:szCs w:val="21"/>
              </w:rPr>
              <w:t>文件系统</w:t>
            </w:r>
            <w:r w:rsidRPr="00D7484F">
              <w:rPr>
                <w:rFonts w:ascii="宋体" w:hAnsi="宋体"/>
                <w:szCs w:val="21"/>
              </w:rPr>
              <w:t>管理常用命令</w:t>
            </w:r>
          </w:p>
          <w:p w14:paraId="62FF076F" w14:textId="77777777" w:rsidR="00BB1F9C" w:rsidRPr="00D7484F" w:rsidRDefault="00BB1F9C" w:rsidP="00EE61D5">
            <w:pPr>
              <w:jc w:val="left"/>
              <w:rPr>
                <w:rFonts w:ascii="宋体" w:hAnsi="宋体"/>
                <w:szCs w:val="21"/>
              </w:rPr>
            </w:pPr>
            <w:r w:rsidRPr="00D7484F">
              <w:rPr>
                <w:rFonts w:ascii="宋体" w:hAnsi="宋体" w:hint="eastAsia"/>
                <w:szCs w:val="21"/>
              </w:rPr>
              <w:t>磁盘</w:t>
            </w:r>
            <w:r w:rsidRPr="00DC7D69">
              <w:rPr>
                <w:rFonts w:ascii="宋体" w:hAnsi="宋体" w:cs="宋体" w:hint="eastAsia"/>
                <w:szCs w:val="21"/>
              </w:rPr>
              <w:t>配额</w:t>
            </w:r>
            <w:r w:rsidRPr="00D7484F">
              <w:rPr>
                <w:rFonts w:ascii="宋体" w:hAnsi="宋体" w:hint="eastAsia"/>
                <w:szCs w:val="21"/>
              </w:rPr>
              <w:t>的设置</w:t>
            </w:r>
          </w:p>
        </w:tc>
        <w:tc>
          <w:tcPr>
            <w:tcW w:w="1843" w:type="dxa"/>
            <w:vAlign w:val="center"/>
          </w:tcPr>
          <w:p w14:paraId="6CCD153F" w14:textId="77777777" w:rsidR="00BB1F9C" w:rsidRPr="006B6139" w:rsidRDefault="00BB1F9C" w:rsidP="00EE61D5">
            <w:pPr>
              <w:jc w:val="left"/>
              <w:rPr>
                <w:rFonts w:ascii="宋体" w:hAnsi="宋体"/>
                <w:szCs w:val="21"/>
              </w:rPr>
            </w:pPr>
            <w:r w:rsidRPr="006B6139">
              <w:rPr>
                <w:rFonts w:ascii="宋体" w:hAnsi="宋体"/>
                <w:szCs w:val="21"/>
              </w:rPr>
              <w:t>掌握磁盘管理和配额设置</w:t>
            </w:r>
          </w:p>
          <w:p w14:paraId="12B50F9F" w14:textId="77777777" w:rsidR="00BB1F9C" w:rsidRPr="006B6139" w:rsidRDefault="00BB1F9C" w:rsidP="00EE61D5">
            <w:pPr>
              <w:jc w:val="left"/>
              <w:rPr>
                <w:rFonts w:ascii="宋体" w:hAnsi="宋体"/>
                <w:szCs w:val="21"/>
              </w:rPr>
            </w:pPr>
            <w:r w:rsidRPr="006B6139">
              <w:rPr>
                <w:rFonts w:ascii="宋体" w:hAnsi="宋体" w:hint="eastAsia"/>
                <w:szCs w:val="21"/>
              </w:rPr>
              <w:t>培养学生的观察能力和</w:t>
            </w:r>
            <w:r w:rsidRPr="00DC7D69">
              <w:rPr>
                <w:rFonts w:ascii="宋体" w:hAnsi="宋体" w:cs="宋体" w:hint="eastAsia"/>
                <w:szCs w:val="21"/>
              </w:rPr>
              <w:t>动手</w:t>
            </w:r>
            <w:r w:rsidRPr="006B6139">
              <w:rPr>
                <w:rFonts w:ascii="宋体" w:hAnsi="宋体" w:hint="eastAsia"/>
                <w:szCs w:val="21"/>
              </w:rPr>
              <w:t>能力，激发学习兴趣。</w:t>
            </w:r>
          </w:p>
        </w:tc>
        <w:tc>
          <w:tcPr>
            <w:tcW w:w="1624" w:type="dxa"/>
            <w:vAlign w:val="center"/>
          </w:tcPr>
          <w:p w14:paraId="4724F272" w14:textId="77777777" w:rsidR="00BB1F9C" w:rsidRDefault="00BB1F9C" w:rsidP="00EE61D5">
            <w:pPr>
              <w:jc w:val="center"/>
              <w:rPr>
                <w:rFonts w:ascii="宋体" w:hAnsi="宋体"/>
                <w:szCs w:val="21"/>
              </w:rPr>
            </w:pPr>
            <w:r>
              <w:rPr>
                <w:rFonts w:ascii="宋体" w:hAnsi="宋体" w:hint="eastAsia"/>
                <w:szCs w:val="21"/>
              </w:rPr>
              <w:t>案例分析</w:t>
            </w:r>
          </w:p>
          <w:p w14:paraId="6F75D548" w14:textId="77777777" w:rsidR="00BB1F9C" w:rsidRDefault="00BB1F9C" w:rsidP="00EE61D5">
            <w:pPr>
              <w:spacing w:line="360" w:lineRule="auto"/>
              <w:jc w:val="center"/>
              <w:rPr>
                <w:rFonts w:ascii="宋体" w:hAnsi="宋体"/>
                <w:szCs w:val="21"/>
              </w:rPr>
            </w:pPr>
            <w:r>
              <w:rPr>
                <w:rFonts w:ascii="宋体" w:hAnsi="宋体" w:hint="eastAsia"/>
                <w:szCs w:val="21"/>
              </w:rPr>
              <w:t>动手实践</w:t>
            </w:r>
          </w:p>
        </w:tc>
        <w:tc>
          <w:tcPr>
            <w:tcW w:w="1341" w:type="dxa"/>
            <w:vAlign w:val="center"/>
          </w:tcPr>
          <w:p w14:paraId="16840B24" w14:textId="77777777" w:rsidR="00BB1F9C" w:rsidRDefault="00BB1F9C" w:rsidP="00EE61D5">
            <w:pPr>
              <w:spacing w:line="360" w:lineRule="auto"/>
              <w:jc w:val="center"/>
              <w:rPr>
                <w:rFonts w:ascii="宋体" w:hAnsi="宋体"/>
                <w:szCs w:val="21"/>
              </w:rPr>
            </w:pPr>
            <w:r>
              <w:rPr>
                <w:rFonts w:ascii="宋体" w:hAnsi="宋体" w:hint="eastAsia"/>
                <w:szCs w:val="21"/>
              </w:rPr>
              <w:t>4</w:t>
            </w:r>
          </w:p>
        </w:tc>
      </w:tr>
      <w:tr w:rsidR="00BB1F9C" w14:paraId="2878C74D" w14:textId="77777777" w:rsidTr="00EE61D5">
        <w:trPr>
          <w:cantSplit/>
          <w:trHeight w:val="470"/>
          <w:jc w:val="center"/>
        </w:trPr>
        <w:tc>
          <w:tcPr>
            <w:tcW w:w="564" w:type="dxa"/>
            <w:vMerge w:val="restart"/>
            <w:vAlign w:val="center"/>
          </w:tcPr>
          <w:p w14:paraId="02FE86FF" w14:textId="77777777" w:rsidR="00BB1F9C" w:rsidRDefault="00BB1F9C" w:rsidP="00EE61D5">
            <w:pPr>
              <w:spacing w:line="360" w:lineRule="auto"/>
              <w:jc w:val="center"/>
              <w:rPr>
                <w:rFonts w:ascii="宋体" w:hAnsi="宋体"/>
                <w:szCs w:val="21"/>
              </w:rPr>
            </w:pPr>
            <w:r>
              <w:rPr>
                <w:rFonts w:ascii="宋体" w:hAnsi="宋体" w:hint="eastAsia"/>
                <w:szCs w:val="21"/>
              </w:rPr>
              <w:t>5</w:t>
            </w:r>
          </w:p>
        </w:tc>
        <w:tc>
          <w:tcPr>
            <w:tcW w:w="815" w:type="dxa"/>
            <w:vMerge w:val="restart"/>
            <w:vAlign w:val="center"/>
          </w:tcPr>
          <w:p w14:paraId="798DA718" w14:textId="77777777" w:rsidR="00BB1F9C" w:rsidRDefault="00BB1F9C" w:rsidP="00EE61D5">
            <w:pPr>
              <w:spacing w:line="360" w:lineRule="auto"/>
              <w:jc w:val="center"/>
              <w:rPr>
                <w:rFonts w:ascii="宋体" w:hAnsi="宋体"/>
                <w:szCs w:val="21"/>
              </w:rPr>
            </w:pPr>
            <w:r>
              <w:rPr>
                <w:rFonts w:ascii="宋体" w:hAnsi="宋体" w:hint="eastAsia"/>
                <w:szCs w:val="21"/>
              </w:rPr>
              <w:t>网络程序开发</w:t>
            </w:r>
          </w:p>
        </w:tc>
        <w:tc>
          <w:tcPr>
            <w:tcW w:w="1028" w:type="dxa"/>
            <w:vAlign w:val="center"/>
          </w:tcPr>
          <w:p w14:paraId="4A504858" w14:textId="77777777" w:rsidR="00BB1F9C" w:rsidRDefault="00BB1F9C" w:rsidP="00EE61D5">
            <w:pPr>
              <w:jc w:val="center"/>
              <w:rPr>
                <w:rFonts w:ascii="宋体" w:hAnsi="宋体"/>
                <w:szCs w:val="21"/>
              </w:rPr>
            </w:pPr>
            <w:r>
              <w:rPr>
                <w:rFonts w:ascii="宋体" w:hAnsi="宋体"/>
                <w:szCs w:val="21"/>
              </w:rPr>
              <w:t>S</w:t>
            </w:r>
            <w:r>
              <w:rPr>
                <w:rFonts w:ascii="宋体" w:hAnsi="宋体" w:hint="eastAsia"/>
                <w:szCs w:val="21"/>
              </w:rPr>
              <w:t>hell基础</w:t>
            </w:r>
          </w:p>
        </w:tc>
        <w:tc>
          <w:tcPr>
            <w:tcW w:w="1488" w:type="dxa"/>
            <w:vAlign w:val="center"/>
          </w:tcPr>
          <w:p w14:paraId="04F435DC" w14:textId="77777777" w:rsidR="00BB1F9C" w:rsidRDefault="00BB1F9C" w:rsidP="00EE61D5">
            <w:pPr>
              <w:tabs>
                <w:tab w:val="left" w:pos="312"/>
              </w:tabs>
              <w:spacing w:line="360" w:lineRule="auto"/>
              <w:jc w:val="center"/>
              <w:rPr>
                <w:rFonts w:ascii="宋体" w:hAnsi="宋体"/>
                <w:szCs w:val="21"/>
              </w:rPr>
            </w:pPr>
            <w:r>
              <w:rPr>
                <w:rFonts w:ascii="宋体" w:hAnsi="宋体"/>
                <w:szCs w:val="21"/>
              </w:rPr>
              <w:t>S</w:t>
            </w:r>
            <w:r>
              <w:rPr>
                <w:rFonts w:ascii="宋体" w:hAnsi="宋体" w:hint="eastAsia"/>
                <w:szCs w:val="21"/>
              </w:rPr>
              <w:t>hell编程 的语法</w:t>
            </w:r>
          </w:p>
        </w:tc>
        <w:tc>
          <w:tcPr>
            <w:tcW w:w="1878" w:type="dxa"/>
            <w:vAlign w:val="center"/>
          </w:tcPr>
          <w:p w14:paraId="27C2DCE4" w14:textId="77777777" w:rsidR="00BB1F9C" w:rsidRPr="00D7484F" w:rsidRDefault="00BB1F9C" w:rsidP="00EE61D5">
            <w:pPr>
              <w:jc w:val="left"/>
              <w:rPr>
                <w:rFonts w:ascii="宋体" w:hAnsi="宋体"/>
                <w:szCs w:val="21"/>
              </w:rPr>
            </w:pPr>
            <w:r w:rsidRPr="00D7484F">
              <w:rPr>
                <w:rFonts w:ascii="宋体" w:hAnsi="宋体"/>
                <w:szCs w:val="21"/>
              </w:rPr>
              <w:t>S</w:t>
            </w:r>
            <w:r w:rsidRPr="00D7484F">
              <w:rPr>
                <w:rFonts w:ascii="宋体" w:hAnsi="宋体" w:hint="eastAsia"/>
                <w:szCs w:val="21"/>
              </w:rPr>
              <w:t>hell的基本</w:t>
            </w:r>
            <w:r w:rsidRPr="00DC7D69">
              <w:rPr>
                <w:rFonts w:ascii="宋体" w:hAnsi="宋体" w:cs="宋体" w:hint="eastAsia"/>
                <w:szCs w:val="21"/>
              </w:rPr>
              <w:t>概念</w:t>
            </w:r>
          </w:p>
          <w:p w14:paraId="79A0D17E" w14:textId="77777777" w:rsidR="00BB1F9C" w:rsidRPr="00D7484F" w:rsidRDefault="00BB1F9C" w:rsidP="00EE61D5">
            <w:pPr>
              <w:jc w:val="left"/>
              <w:rPr>
                <w:rFonts w:ascii="宋体" w:hAnsi="宋体"/>
                <w:szCs w:val="21"/>
              </w:rPr>
            </w:pPr>
            <w:r w:rsidRPr="00D7484F">
              <w:rPr>
                <w:rFonts w:ascii="宋体" w:hAnsi="宋体"/>
                <w:szCs w:val="21"/>
              </w:rPr>
              <w:t>S</w:t>
            </w:r>
            <w:r w:rsidRPr="00D7484F">
              <w:rPr>
                <w:rFonts w:ascii="宋体" w:hAnsi="宋体" w:hint="eastAsia"/>
                <w:szCs w:val="21"/>
              </w:rPr>
              <w:t>hell的发展及分类</w:t>
            </w:r>
          </w:p>
        </w:tc>
        <w:tc>
          <w:tcPr>
            <w:tcW w:w="1843" w:type="dxa"/>
            <w:vAlign w:val="center"/>
          </w:tcPr>
          <w:p w14:paraId="2991D798" w14:textId="77777777" w:rsidR="00BB1F9C" w:rsidRPr="00DC7D69" w:rsidRDefault="00BB1F9C" w:rsidP="00EE61D5">
            <w:pPr>
              <w:jc w:val="left"/>
              <w:rPr>
                <w:rFonts w:ascii="宋体" w:hAnsi="宋体" w:cs="宋体"/>
                <w:szCs w:val="21"/>
              </w:rPr>
            </w:pPr>
            <w:r w:rsidRPr="00DC7D69">
              <w:rPr>
                <w:rFonts w:ascii="宋体" w:hAnsi="宋体" w:cs="宋体" w:hint="eastAsia"/>
                <w:szCs w:val="21"/>
              </w:rPr>
              <w:t>掌握</w:t>
            </w:r>
            <w:r w:rsidRPr="00DC7D69">
              <w:rPr>
                <w:rFonts w:ascii="宋体" w:hAnsi="宋体" w:cs="宋体"/>
                <w:szCs w:val="21"/>
              </w:rPr>
              <w:t>S</w:t>
            </w:r>
            <w:r w:rsidRPr="00DC7D69">
              <w:rPr>
                <w:rFonts w:ascii="宋体" w:hAnsi="宋体" w:cs="宋体" w:hint="eastAsia"/>
                <w:szCs w:val="21"/>
              </w:rPr>
              <w:t>hell编程 的语法</w:t>
            </w:r>
          </w:p>
          <w:p w14:paraId="5B08AFC5" w14:textId="77777777" w:rsidR="00BB1F9C" w:rsidRPr="00DC7D69" w:rsidRDefault="00BB1F9C" w:rsidP="00EE61D5">
            <w:pPr>
              <w:jc w:val="left"/>
              <w:rPr>
                <w:rFonts w:ascii="宋体" w:hAnsi="宋体" w:cs="宋体"/>
                <w:szCs w:val="21"/>
              </w:rPr>
            </w:pPr>
            <w:r w:rsidRPr="00C82B71">
              <w:rPr>
                <w:rFonts w:ascii="宋体" w:hAnsi="宋体" w:cs="宋体"/>
                <w:szCs w:val="21"/>
              </w:rPr>
              <w:t>提高实践技能水平，增强小组合作意识</w:t>
            </w:r>
          </w:p>
        </w:tc>
        <w:tc>
          <w:tcPr>
            <w:tcW w:w="1624" w:type="dxa"/>
            <w:vAlign w:val="center"/>
          </w:tcPr>
          <w:p w14:paraId="774BF254" w14:textId="77777777" w:rsidR="00BB1F9C" w:rsidRDefault="00BB1F9C" w:rsidP="00EE61D5">
            <w:pPr>
              <w:jc w:val="center"/>
              <w:rPr>
                <w:rFonts w:ascii="宋体" w:hAnsi="宋体"/>
                <w:szCs w:val="21"/>
              </w:rPr>
            </w:pPr>
            <w:r>
              <w:rPr>
                <w:rFonts w:ascii="宋体" w:hAnsi="宋体" w:hint="eastAsia"/>
                <w:szCs w:val="21"/>
              </w:rPr>
              <w:t>案例分析</w:t>
            </w:r>
          </w:p>
          <w:p w14:paraId="379C7195" w14:textId="77777777" w:rsidR="00BB1F9C" w:rsidRPr="00B93287" w:rsidRDefault="00BB1F9C" w:rsidP="00EE61D5">
            <w:pPr>
              <w:spacing w:line="360" w:lineRule="auto"/>
              <w:jc w:val="center"/>
              <w:rPr>
                <w:rFonts w:ascii="宋体" w:hAnsi="宋体"/>
                <w:szCs w:val="21"/>
              </w:rPr>
            </w:pPr>
            <w:r>
              <w:rPr>
                <w:rFonts w:ascii="宋体" w:hAnsi="宋体" w:hint="eastAsia"/>
                <w:szCs w:val="21"/>
              </w:rPr>
              <w:t>动手实践</w:t>
            </w:r>
          </w:p>
        </w:tc>
        <w:tc>
          <w:tcPr>
            <w:tcW w:w="1341" w:type="dxa"/>
            <w:vAlign w:val="center"/>
          </w:tcPr>
          <w:p w14:paraId="07BE3EB8" w14:textId="77777777" w:rsidR="00BB1F9C" w:rsidRDefault="00BB1F9C" w:rsidP="00EE61D5">
            <w:pPr>
              <w:spacing w:line="360" w:lineRule="auto"/>
              <w:jc w:val="center"/>
              <w:rPr>
                <w:rFonts w:ascii="宋体" w:hAnsi="宋体"/>
                <w:szCs w:val="21"/>
              </w:rPr>
            </w:pPr>
            <w:r>
              <w:rPr>
                <w:rFonts w:ascii="宋体" w:hAnsi="宋体" w:hint="eastAsia"/>
                <w:szCs w:val="21"/>
              </w:rPr>
              <w:t>2</w:t>
            </w:r>
          </w:p>
        </w:tc>
      </w:tr>
      <w:tr w:rsidR="00BB1F9C" w14:paraId="7A769FEC" w14:textId="77777777" w:rsidTr="00EE61D5">
        <w:trPr>
          <w:cantSplit/>
          <w:trHeight w:val="470"/>
          <w:jc w:val="center"/>
        </w:trPr>
        <w:tc>
          <w:tcPr>
            <w:tcW w:w="564" w:type="dxa"/>
            <w:vMerge/>
            <w:vAlign w:val="center"/>
          </w:tcPr>
          <w:p w14:paraId="3C82A020" w14:textId="77777777" w:rsidR="00BB1F9C" w:rsidRDefault="00BB1F9C" w:rsidP="00EE61D5">
            <w:pPr>
              <w:spacing w:line="360" w:lineRule="auto"/>
              <w:jc w:val="center"/>
              <w:rPr>
                <w:rFonts w:ascii="宋体" w:hAnsi="宋体"/>
                <w:szCs w:val="21"/>
              </w:rPr>
            </w:pPr>
          </w:p>
        </w:tc>
        <w:tc>
          <w:tcPr>
            <w:tcW w:w="815" w:type="dxa"/>
            <w:vMerge/>
            <w:vAlign w:val="center"/>
          </w:tcPr>
          <w:p w14:paraId="7A45CC94" w14:textId="77777777" w:rsidR="00BB1F9C" w:rsidRDefault="00BB1F9C" w:rsidP="00EE61D5">
            <w:pPr>
              <w:spacing w:line="360" w:lineRule="auto"/>
              <w:jc w:val="center"/>
              <w:rPr>
                <w:rFonts w:ascii="宋体" w:hAnsi="宋体"/>
                <w:szCs w:val="21"/>
              </w:rPr>
            </w:pPr>
          </w:p>
        </w:tc>
        <w:tc>
          <w:tcPr>
            <w:tcW w:w="1028" w:type="dxa"/>
            <w:vAlign w:val="center"/>
          </w:tcPr>
          <w:p w14:paraId="62C64B9D" w14:textId="77777777" w:rsidR="00BB1F9C" w:rsidRDefault="00BB1F9C" w:rsidP="00EE61D5">
            <w:pPr>
              <w:jc w:val="center"/>
              <w:rPr>
                <w:rFonts w:ascii="宋体" w:hAnsi="宋体"/>
                <w:szCs w:val="21"/>
              </w:rPr>
            </w:pPr>
            <w:r>
              <w:rPr>
                <w:rFonts w:ascii="宋体" w:hAnsi="宋体"/>
                <w:szCs w:val="21"/>
              </w:rPr>
              <w:t>S</w:t>
            </w:r>
            <w:r>
              <w:rPr>
                <w:rFonts w:ascii="宋体" w:hAnsi="宋体" w:hint="eastAsia"/>
                <w:szCs w:val="21"/>
              </w:rPr>
              <w:t>hell功能及应用</w:t>
            </w:r>
          </w:p>
        </w:tc>
        <w:tc>
          <w:tcPr>
            <w:tcW w:w="1488" w:type="dxa"/>
            <w:vAlign w:val="center"/>
          </w:tcPr>
          <w:p w14:paraId="6C4FBDFE" w14:textId="77777777" w:rsidR="00BB1F9C" w:rsidRDefault="00BB1F9C" w:rsidP="00EE61D5">
            <w:pPr>
              <w:tabs>
                <w:tab w:val="left" w:pos="312"/>
              </w:tabs>
              <w:spacing w:line="360" w:lineRule="auto"/>
              <w:jc w:val="center"/>
              <w:rPr>
                <w:rFonts w:ascii="宋体" w:hAnsi="宋体"/>
                <w:szCs w:val="21"/>
              </w:rPr>
            </w:pPr>
            <w:r>
              <w:rPr>
                <w:rFonts w:ascii="宋体" w:hAnsi="宋体"/>
                <w:szCs w:val="21"/>
              </w:rPr>
              <w:t>S</w:t>
            </w:r>
            <w:r>
              <w:rPr>
                <w:rFonts w:ascii="宋体" w:hAnsi="宋体" w:hint="eastAsia"/>
                <w:szCs w:val="21"/>
              </w:rPr>
              <w:t>hell编程的运行</w:t>
            </w:r>
          </w:p>
        </w:tc>
        <w:tc>
          <w:tcPr>
            <w:tcW w:w="1878" w:type="dxa"/>
            <w:vAlign w:val="center"/>
          </w:tcPr>
          <w:p w14:paraId="4A38B20F" w14:textId="77777777" w:rsidR="00BB1F9C" w:rsidRPr="00D7484F" w:rsidRDefault="00BB1F9C" w:rsidP="00EE61D5">
            <w:pPr>
              <w:jc w:val="left"/>
              <w:rPr>
                <w:rFonts w:ascii="宋体" w:hAnsi="宋体"/>
                <w:szCs w:val="21"/>
              </w:rPr>
            </w:pPr>
            <w:r w:rsidRPr="00D7484F">
              <w:rPr>
                <w:rFonts w:ascii="宋体" w:hAnsi="宋体"/>
                <w:szCs w:val="21"/>
              </w:rPr>
              <w:t>S</w:t>
            </w:r>
            <w:r w:rsidRPr="00D7484F">
              <w:rPr>
                <w:rFonts w:ascii="宋体" w:hAnsi="宋体" w:hint="eastAsia"/>
                <w:szCs w:val="21"/>
              </w:rPr>
              <w:t>hell变量和环境</w:t>
            </w:r>
          </w:p>
          <w:p w14:paraId="7C13BBCB" w14:textId="77777777" w:rsidR="00BB1F9C" w:rsidRPr="00D7484F" w:rsidRDefault="00BB1F9C" w:rsidP="00EE61D5">
            <w:pPr>
              <w:jc w:val="left"/>
              <w:rPr>
                <w:rFonts w:ascii="宋体" w:hAnsi="宋体"/>
                <w:szCs w:val="21"/>
              </w:rPr>
            </w:pPr>
            <w:r w:rsidRPr="00D7484F">
              <w:rPr>
                <w:rFonts w:ascii="宋体" w:hAnsi="宋体" w:hint="eastAsia"/>
                <w:szCs w:val="21"/>
              </w:rPr>
              <w:t>BSD常用</w:t>
            </w:r>
            <w:r w:rsidRPr="00DC7D69">
              <w:rPr>
                <w:rFonts w:ascii="宋体" w:hAnsi="宋体" w:cs="宋体" w:hint="eastAsia"/>
                <w:szCs w:val="21"/>
              </w:rPr>
              <w:t>功能</w:t>
            </w:r>
            <w:r w:rsidRPr="00D7484F">
              <w:rPr>
                <w:rFonts w:ascii="宋体" w:hAnsi="宋体" w:hint="eastAsia"/>
                <w:szCs w:val="21"/>
              </w:rPr>
              <w:t>；</w:t>
            </w:r>
          </w:p>
          <w:p w14:paraId="1C184C7D" w14:textId="77777777" w:rsidR="00BB1F9C" w:rsidRPr="00D7484F" w:rsidRDefault="00BB1F9C" w:rsidP="00EE61D5">
            <w:pPr>
              <w:jc w:val="left"/>
              <w:rPr>
                <w:rFonts w:ascii="宋体" w:hAnsi="宋体"/>
                <w:szCs w:val="21"/>
              </w:rPr>
            </w:pPr>
            <w:r w:rsidRPr="00D7484F">
              <w:rPr>
                <w:rFonts w:ascii="宋体" w:hAnsi="宋体" w:hint="eastAsia"/>
                <w:szCs w:val="21"/>
              </w:rPr>
              <w:t>命令历史与命令重复</w:t>
            </w:r>
          </w:p>
        </w:tc>
        <w:tc>
          <w:tcPr>
            <w:tcW w:w="1843" w:type="dxa"/>
            <w:vAlign w:val="center"/>
          </w:tcPr>
          <w:p w14:paraId="6B3B270E" w14:textId="77777777" w:rsidR="00BB1F9C" w:rsidRPr="00C82B71" w:rsidRDefault="00BB1F9C" w:rsidP="00EE61D5">
            <w:pPr>
              <w:jc w:val="left"/>
              <w:rPr>
                <w:rFonts w:ascii="宋体" w:hAnsi="宋体"/>
                <w:szCs w:val="21"/>
              </w:rPr>
            </w:pPr>
            <w:r w:rsidRPr="00C82B71">
              <w:rPr>
                <w:rFonts w:ascii="宋体" w:hAnsi="宋体" w:hint="eastAsia"/>
                <w:szCs w:val="21"/>
              </w:rPr>
              <w:t>掌握</w:t>
            </w:r>
            <w:r w:rsidRPr="00C82B71">
              <w:rPr>
                <w:rFonts w:ascii="宋体" w:hAnsi="宋体"/>
                <w:szCs w:val="21"/>
              </w:rPr>
              <w:t>S</w:t>
            </w:r>
            <w:r w:rsidRPr="00C82B71">
              <w:rPr>
                <w:rFonts w:ascii="宋体" w:hAnsi="宋体" w:hint="eastAsia"/>
                <w:szCs w:val="21"/>
              </w:rPr>
              <w:t>hell编程的</w:t>
            </w:r>
            <w:r w:rsidRPr="00DC7D69">
              <w:rPr>
                <w:rFonts w:ascii="宋体" w:hAnsi="宋体" w:cs="宋体" w:hint="eastAsia"/>
                <w:szCs w:val="21"/>
              </w:rPr>
              <w:t>运行</w:t>
            </w:r>
          </w:p>
          <w:p w14:paraId="57564782" w14:textId="77777777" w:rsidR="00BB1F9C" w:rsidRPr="006B6139" w:rsidRDefault="00BB1F9C" w:rsidP="00EE61D5">
            <w:pPr>
              <w:jc w:val="left"/>
              <w:rPr>
                <w:rFonts w:ascii="宋体" w:hAnsi="宋体"/>
                <w:szCs w:val="21"/>
              </w:rPr>
            </w:pPr>
            <w:r w:rsidRPr="006B6139">
              <w:rPr>
                <w:rFonts w:ascii="宋体" w:hAnsi="宋体" w:hint="eastAsia"/>
                <w:szCs w:val="21"/>
              </w:rPr>
              <w:t>培养学生</w:t>
            </w:r>
            <w:r w:rsidRPr="00DC7D69">
              <w:rPr>
                <w:rFonts w:ascii="宋体" w:hAnsi="宋体" w:cs="宋体" w:hint="eastAsia"/>
                <w:szCs w:val="21"/>
              </w:rPr>
              <w:t>交流</w:t>
            </w:r>
            <w:r w:rsidRPr="006B6139">
              <w:rPr>
                <w:rFonts w:ascii="宋体" w:hAnsi="宋体" w:hint="eastAsia"/>
                <w:szCs w:val="21"/>
              </w:rPr>
              <w:t>、合作的互助精神，认真、严谨的工匠精神。</w:t>
            </w:r>
          </w:p>
        </w:tc>
        <w:tc>
          <w:tcPr>
            <w:tcW w:w="1624" w:type="dxa"/>
            <w:vAlign w:val="center"/>
          </w:tcPr>
          <w:p w14:paraId="24023725" w14:textId="77777777" w:rsidR="00BB1F9C" w:rsidRDefault="00BB1F9C" w:rsidP="00EE61D5">
            <w:pPr>
              <w:jc w:val="center"/>
              <w:rPr>
                <w:rFonts w:ascii="宋体" w:hAnsi="宋体"/>
                <w:szCs w:val="21"/>
              </w:rPr>
            </w:pPr>
            <w:r>
              <w:rPr>
                <w:rFonts w:ascii="宋体" w:hAnsi="宋体" w:hint="eastAsia"/>
                <w:szCs w:val="21"/>
              </w:rPr>
              <w:t>动手实践</w:t>
            </w:r>
          </w:p>
          <w:p w14:paraId="040A5605" w14:textId="77777777" w:rsidR="00BB1F9C" w:rsidRDefault="00BB1F9C" w:rsidP="00EE61D5">
            <w:pPr>
              <w:jc w:val="center"/>
              <w:rPr>
                <w:rFonts w:ascii="宋体" w:hAnsi="宋体"/>
                <w:szCs w:val="21"/>
              </w:rPr>
            </w:pPr>
            <w:r>
              <w:rPr>
                <w:rFonts w:ascii="宋体" w:hAnsi="宋体" w:hint="eastAsia"/>
                <w:szCs w:val="21"/>
              </w:rPr>
              <w:t>相互探讨</w:t>
            </w:r>
          </w:p>
          <w:p w14:paraId="1B92AD8C" w14:textId="77777777" w:rsidR="00BB1F9C" w:rsidRDefault="00BB1F9C" w:rsidP="00EE61D5">
            <w:pPr>
              <w:jc w:val="center"/>
              <w:rPr>
                <w:rFonts w:ascii="宋体" w:hAnsi="宋体"/>
                <w:szCs w:val="21"/>
              </w:rPr>
            </w:pPr>
            <w:r>
              <w:rPr>
                <w:rFonts w:ascii="宋体" w:hAnsi="宋体" w:hint="eastAsia"/>
                <w:szCs w:val="21"/>
              </w:rPr>
              <w:t>实例分析</w:t>
            </w:r>
          </w:p>
          <w:p w14:paraId="6518A262" w14:textId="77777777" w:rsidR="00BB1F9C" w:rsidRPr="006B6139" w:rsidRDefault="00BB1F9C" w:rsidP="00EE61D5">
            <w:pPr>
              <w:spacing w:line="360" w:lineRule="auto"/>
              <w:jc w:val="center"/>
              <w:rPr>
                <w:rFonts w:ascii="宋体" w:hAnsi="宋体"/>
                <w:szCs w:val="21"/>
              </w:rPr>
            </w:pPr>
          </w:p>
        </w:tc>
        <w:tc>
          <w:tcPr>
            <w:tcW w:w="1341" w:type="dxa"/>
            <w:vAlign w:val="center"/>
          </w:tcPr>
          <w:p w14:paraId="7D1A7139" w14:textId="77777777" w:rsidR="00BB1F9C" w:rsidRDefault="00BB1F9C" w:rsidP="00EE61D5">
            <w:pPr>
              <w:spacing w:line="360" w:lineRule="auto"/>
              <w:jc w:val="center"/>
              <w:rPr>
                <w:rFonts w:ascii="宋体" w:hAnsi="宋体"/>
                <w:szCs w:val="21"/>
              </w:rPr>
            </w:pPr>
            <w:r>
              <w:rPr>
                <w:rFonts w:ascii="宋体" w:hAnsi="宋体" w:hint="eastAsia"/>
                <w:szCs w:val="21"/>
              </w:rPr>
              <w:t>4</w:t>
            </w:r>
          </w:p>
        </w:tc>
      </w:tr>
      <w:tr w:rsidR="00BB1F9C" w14:paraId="2C26B0A6" w14:textId="77777777" w:rsidTr="00EE61D5">
        <w:trPr>
          <w:cantSplit/>
          <w:trHeight w:val="470"/>
          <w:jc w:val="center"/>
        </w:trPr>
        <w:tc>
          <w:tcPr>
            <w:tcW w:w="564" w:type="dxa"/>
            <w:vMerge/>
            <w:vAlign w:val="center"/>
          </w:tcPr>
          <w:p w14:paraId="33E229A1" w14:textId="77777777" w:rsidR="00BB1F9C" w:rsidRDefault="00BB1F9C" w:rsidP="00EE61D5">
            <w:pPr>
              <w:spacing w:line="360" w:lineRule="auto"/>
              <w:jc w:val="center"/>
              <w:rPr>
                <w:rFonts w:ascii="宋体" w:hAnsi="宋体"/>
                <w:szCs w:val="21"/>
              </w:rPr>
            </w:pPr>
          </w:p>
        </w:tc>
        <w:tc>
          <w:tcPr>
            <w:tcW w:w="815" w:type="dxa"/>
            <w:vMerge/>
            <w:vAlign w:val="center"/>
          </w:tcPr>
          <w:p w14:paraId="0663D9F0" w14:textId="77777777" w:rsidR="00BB1F9C" w:rsidRDefault="00BB1F9C" w:rsidP="00EE61D5">
            <w:pPr>
              <w:spacing w:line="360" w:lineRule="auto"/>
              <w:jc w:val="center"/>
              <w:rPr>
                <w:rFonts w:ascii="宋体" w:hAnsi="宋体"/>
                <w:szCs w:val="21"/>
              </w:rPr>
            </w:pPr>
          </w:p>
        </w:tc>
        <w:tc>
          <w:tcPr>
            <w:tcW w:w="1028" w:type="dxa"/>
            <w:vAlign w:val="center"/>
          </w:tcPr>
          <w:p w14:paraId="3FAC7480" w14:textId="77777777" w:rsidR="00BB1F9C" w:rsidRDefault="00BB1F9C" w:rsidP="00EE61D5">
            <w:pPr>
              <w:jc w:val="center"/>
              <w:rPr>
                <w:rFonts w:ascii="宋体" w:hAnsi="宋体"/>
                <w:szCs w:val="21"/>
              </w:rPr>
            </w:pPr>
            <w:r>
              <w:rPr>
                <w:rFonts w:ascii="宋体" w:hAnsi="宋体"/>
                <w:szCs w:val="21"/>
              </w:rPr>
              <w:t>S</w:t>
            </w:r>
            <w:r>
              <w:rPr>
                <w:rFonts w:ascii="宋体" w:hAnsi="宋体" w:hint="eastAsia"/>
                <w:szCs w:val="21"/>
              </w:rPr>
              <w:t>hell脚本编写</w:t>
            </w:r>
          </w:p>
        </w:tc>
        <w:tc>
          <w:tcPr>
            <w:tcW w:w="1488" w:type="dxa"/>
            <w:vAlign w:val="center"/>
          </w:tcPr>
          <w:p w14:paraId="55FE21B3" w14:textId="77777777" w:rsidR="00BB1F9C" w:rsidRDefault="00BB1F9C" w:rsidP="00EE61D5">
            <w:pPr>
              <w:tabs>
                <w:tab w:val="left" w:pos="312"/>
              </w:tabs>
              <w:spacing w:line="360" w:lineRule="auto"/>
              <w:jc w:val="center"/>
              <w:rPr>
                <w:rFonts w:ascii="宋体" w:hAnsi="宋体"/>
                <w:szCs w:val="21"/>
              </w:rPr>
            </w:pPr>
            <w:r>
              <w:rPr>
                <w:rFonts w:ascii="宋体" w:hAnsi="宋体" w:hint="eastAsia"/>
                <w:szCs w:val="21"/>
              </w:rPr>
              <w:t>管道与输入输出重定向</w:t>
            </w:r>
          </w:p>
        </w:tc>
        <w:tc>
          <w:tcPr>
            <w:tcW w:w="1878" w:type="dxa"/>
            <w:vAlign w:val="center"/>
          </w:tcPr>
          <w:p w14:paraId="115FA9A5" w14:textId="77777777" w:rsidR="00BB1F9C" w:rsidRPr="00D7484F" w:rsidRDefault="00BB1F9C" w:rsidP="00EE61D5">
            <w:pPr>
              <w:jc w:val="left"/>
              <w:rPr>
                <w:rFonts w:ascii="宋体" w:hAnsi="宋体"/>
                <w:szCs w:val="21"/>
              </w:rPr>
            </w:pPr>
            <w:r w:rsidRPr="00D7484F">
              <w:rPr>
                <w:rFonts w:ascii="宋体" w:hAnsi="宋体" w:hint="eastAsia"/>
                <w:szCs w:val="21"/>
              </w:rPr>
              <w:t>管道与重定向</w:t>
            </w:r>
          </w:p>
          <w:p w14:paraId="1DFBDBB6" w14:textId="77777777" w:rsidR="00BB1F9C" w:rsidRPr="00D7484F" w:rsidRDefault="00BB1F9C" w:rsidP="00EE61D5">
            <w:pPr>
              <w:jc w:val="left"/>
              <w:rPr>
                <w:rFonts w:ascii="宋体" w:hAnsi="宋体"/>
                <w:szCs w:val="21"/>
              </w:rPr>
            </w:pPr>
            <w:r w:rsidRPr="00D7484F">
              <w:rPr>
                <w:rFonts w:ascii="宋体" w:hAnsi="宋体"/>
                <w:szCs w:val="21"/>
              </w:rPr>
              <w:t>S</w:t>
            </w:r>
            <w:r w:rsidRPr="00D7484F">
              <w:rPr>
                <w:rFonts w:ascii="宋体" w:hAnsi="宋体" w:hint="eastAsia"/>
                <w:szCs w:val="21"/>
              </w:rPr>
              <w:t>hell脚本编写与运行</w:t>
            </w:r>
          </w:p>
        </w:tc>
        <w:tc>
          <w:tcPr>
            <w:tcW w:w="1843" w:type="dxa"/>
            <w:vAlign w:val="center"/>
          </w:tcPr>
          <w:p w14:paraId="62289481" w14:textId="77777777" w:rsidR="00BB1F9C" w:rsidRPr="00C82B71" w:rsidRDefault="00BB1F9C" w:rsidP="00EE61D5">
            <w:pPr>
              <w:jc w:val="left"/>
              <w:rPr>
                <w:rFonts w:ascii="宋体" w:hAnsi="宋体"/>
                <w:szCs w:val="21"/>
              </w:rPr>
            </w:pPr>
            <w:r w:rsidRPr="00C82B71">
              <w:rPr>
                <w:rFonts w:ascii="宋体" w:hAnsi="宋体" w:hint="eastAsia"/>
                <w:szCs w:val="21"/>
              </w:rPr>
              <w:t>掌握管道与输入输出重定向</w:t>
            </w:r>
          </w:p>
          <w:p w14:paraId="49D60C54" w14:textId="77777777" w:rsidR="00BB1F9C" w:rsidRPr="00C82B71" w:rsidRDefault="00BB1F9C" w:rsidP="00EE61D5">
            <w:pPr>
              <w:jc w:val="left"/>
              <w:rPr>
                <w:rFonts w:ascii="宋体" w:hAnsi="宋体"/>
                <w:szCs w:val="21"/>
              </w:rPr>
            </w:pPr>
            <w:r w:rsidRPr="00C82B71">
              <w:rPr>
                <w:rFonts w:ascii="宋体" w:hAnsi="宋体" w:hint="eastAsia"/>
                <w:szCs w:val="21"/>
              </w:rPr>
              <w:t>培养学生认真观察问题、分析问题、</w:t>
            </w:r>
            <w:r w:rsidRPr="00DC7D69">
              <w:rPr>
                <w:rFonts w:ascii="宋体" w:hAnsi="宋体" w:cs="宋体" w:hint="eastAsia"/>
                <w:szCs w:val="21"/>
              </w:rPr>
              <w:t>解决问题</w:t>
            </w:r>
            <w:r w:rsidRPr="00C82B71">
              <w:rPr>
                <w:rFonts w:ascii="宋体" w:hAnsi="宋体" w:hint="eastAsia"/>
                <w:szCs w:val="21"/>
              </w:rPr>
              <w:t>的能力。</w:t>
            </w:r>
          </w:p>
        </w:tc>
        <w:tc>
          <w:tcPr>
            <w:tcW w:w="1624" w:type="dxa"/>
            <w:vAlign w:val="center"/>
          </w:tcPr>
          <w:p w14:paraId="33A3C8D6" w14:textId="77777777" w:rsidR="00BB1F9C" w:rsidRDefault="00BB1F9C" w:rsidP="00EE61D5">
            <w:pPr>
              <w:jc w:val="center"/>
              <w:rPr>
                <w:rFonts w:ascii="宋体" w:hAnsi="宋体"/>
                <w:szCs w:val="21"/>
              </w:rPr>
            </w:pPr>
            <w:r>
              <w:rPr>
                <w:rFonts w:ascii="宋体" w:hAnsi="宋体" w:hint="eastAsia"/>
                <w:szCs w:val="21"/>
              </w:rPr>
              <w:t>动手实践</w:t>
            </w:r>
          </w:p>
          <w:p w14:paraId="2D5C76CF" w14:textId="77777777" w:rsidR="00BB1F9C" w:rsidRDefault="00BB1F9C" w:rsidP="00EE61D5">
            <w:pPr>
              <w:jc w:val="center"/>
              <w:rPr>
                <w:rFonts w:ascii="宋体" w:hAnsi="宋体"/>
                <w:szCs w:val="21"/>
              </w:rPr>
            </w:pPr>
            <w:r>
              <w:rPr>
                <w:rFonts w:ascii="宋体" w:hAnsi="宋体" w:hint="eastAsia"/>
                <w:szCs w:val="21"/>
              </w:rPr>
              <w:t>相互探讨</w:t>
            </w:r>
          </w:p>
          <w:p w14:paraId="4F46BE76" w14:textId="77777777" w:rsidR="00BB1F9C" w:rsidRDefault="00BB1F9C" w:rsidP="00EE61D5">
            <w:pPr>
              <w:jc w:val="center"/>
              <w:rPr>
                <w:rFonts w:ascii="宋体" w:hAnsi="宋体"/>
                <w:szCs w:val="21"/>
              </w:rPr>
            </w:pPr>
            <w:r>
              <w:rPr>
                <w:rFonts w:ascii="宋体" w:hAnsi="宋体" w:hint="eastAsia"/>
                <w:szCs w:val="21"/>
              </w:rPr>
              <w:t>实例分析</w:t>
            </w:r>
          </w:p>
          <w:p w14:paraId="680597D8" w14:textId="77777777" w:rsidR="00BB1F9C" w:rsidRPr="006B6139" w:rsidRDefault="00BB1F9C" w:rsidP="00EE61D5">
            <w:pPr>
              <w:spacing w:line="360" w:lineRule="auto"/>
              <w:jc w:val="center"/>
              <w:rPr>
                <w:rFonts w:ascii="宋体" w:hAnsi="宋体"/>
                <w:szCs w:val="21"/>
              </w:rPr>
            </w:pPr>
          </w:p>
        </w:tc>
        <w:tc>
          <w:tcPr>
            <w:tcW w:w="1341" w:type="dxa"/>
            <w:vAlign w:val="center"/>
          </w:tcPr>
          <w:p w14:paraId="399F37A6" w14:textId="77777777" w:rsidR="00BB1F9C" w:rsidRDefault="00BB1F9C" w:rsidP="00EE61D5">
            <w:pPr>
              <w:spacing w:line="360" w:lineRule="auto"/>
              <w:jc w:val="center"/>
              <w:rPr>
                <w:rFonts w:ascii="宋体" w:hAnsi="宋体"/>
                <w:szCs w:val="21"/>
              </w:rPr>
            </w:pPr>
            <w:r>
              <w:rPr>
                <w:rFonts w:ascii="宋体" w:hAnsi="宋体" w:hint="eastAsia"/>
                <w:szCs w:val="21"/>
              </w:rPr>
              <w:t>4</w:t>
            </w:r>
          </w:p>
        </w:tc>
      </w:tr>
      <w:tr w:rsidR="00BB1F9C" w14:paraId="6A87C43E" w14:textId="77777777" w:rsidTr="00EE61D5">
        <w:trPr>
          <w:cantSplit/>
          <w:trHeight w:val="1117"/>
          <w:jc w:val="center"/>
        </w:trPr>
        <w:tc>
          <w:tcPr>
            <w:tcW w:w="564" w:type="dxa"/>
            <w:vMerge w:val="restart"/>
            <w:vAlign w:val="center"/>
          </w:tcPr>
          <w:p w14:paraId="6353A5DF" w14:textId="77777777" w:rsidR="00BB1F9C" w:rsidRDefault="00BB1F9C" w:rsidP="00EE61D5">
            <w:pPr>
              <w:spacing w:line="360" w:lineRule="auto"/>
              <w:jc w:val="center"/>
              <w:rPr>
                <w:rFonts w:ascii="宋体" w:hAnsi="宋体"/>
                <w:szCs w:val="21"/>
              </w:rPr>
            </w:pPr>
            <w:r>
              <w:rPr>
                <w:rFonts w:ascii="宋体" w:hAnsi="宋体" w:hint="eastAsia"/>
                <w:szCs w:val="21"/>
              </w:rPr>
              <w:t>6</w:t>
            </w:r>
          </w:p>
        </w:tc>
        <w:tc>
          <w:tcPr>
            <w:tcW w:w="815" w:type="dxa"/>
            <w:vMerge w:val="restart"/>
            <w:vAlign w:val="center"/>
          </w:tcPr>
          <w:p w14:paraId="1B0F467D" w14:textId="77777777" w:rsidR="00BB1F9C" w:rsidRDefault="00BB1F9C" w:rsidP="00EE61D5">
            <w:pPr>
              <w:spacing w:line="360" w:lineRule="auto"/>
              <w:jc w:val="center"/>
              <w:rPr>
                <w:rFonts w:ascii="宋体" w:hAnsi="宋体"/>
                <w:szCs w:val="21"/>
              </w:rPr>
            </w:pPr>
            <w:r>
              <w:rPr>
                <w:rFonts w:ascii="宋体" w:hAnsi="宋体" w:hint="eastAsia"/>
                <w:szCs w:val="21"/>
              </w:rPr>
              <w:t>网络设备配置与管理</w:t>
            </w:r>
          </w:p>
        </w:tc>
        <w:tc>
          <w:tcPr>
            <w:tcW w:w="1028" w:type="dxa"/>
            <w:vAlign w:val="center"/>
          </w:tcPr>
          <w:p w14:paraId="340FE128" w14:textId="77777777" w:rsidR="00BB1F9C" w:rsidRDefault="00BB1F9C" w:rsidP="00EE61D5">
            <w:pPr>
              <w:jc w:val="center"/>
              <w:rPr>
                <w:rFonts w:ascii="宋体" w:hAnsi="宋体"/>
                <w:szCs w:val="21"/>
              </w:rPr>
            </w:pPr>
            <w:r>
              <w:rPr>
                <w:rFonts w:ascii="宋体" w:hAnsi="宋体"/>
                <w:szCs w:val="21"/>
              </w:rPr>
              <w:t>网络配置</w:t>
            </w:r>
          </w:p>
        </w:tc>
        <w:tc>
          <w:tcPr>
            <w:tcW w:w="1488" w:type="dxa"/>
            <w:vAlign w:val="center"/>
          </w:tcPr>
          <w:p w14:paraId="603D9AC3" w14:textId="77777777" w:rsidR="00BB1F9C" w:rsidRDefault="00BB1F9C" w:rsidP="00EE61D5">
            <w:pPr>
              <w:tabs>
                <w:tab w:val="left" w:pos="312"/>
              </w:tabs>
              <w:spacing w:line="360" w:lineRule="auto"/>
              <w:jc w:val="center"/>
              <w:rPr>
                <w:rFonts w:ascii="宋体" w:hAnsi="宋体"/>
                <w:szCs w:val="21"/>
              </w:rPr>
            </w:pPr>
            <w:r>
              <w:rPr>
                <w:rFonts w:ascii="宋体" w:hAnsi="宋体" w:hint="eastAsia"/>
                <w:szCs w:val="21"/>
              </w:rPr>
              <w:t>网络的基本配置</w:t>
            </w:r>
          </w:p>
        </w:tc>
        <w:tc>
          <w:tcPr>
            <w:tcW w:w="1878" w:type="dxa"/>
            <w:vAlign w:val="center"/>
          </w:tcPr>
          <w:p w14:paraId="366725DF" w14:textId="77777777" w:rsidR="00BB1F9C" w:rsidRPr="00D7484F" w:rsidRDefault="00BB1F9C" w:rsidP="00EE61D5">
            <w:pPr>
              <w:jc w:val="left"/>
              <w:rPr>
                <w:rFonts w:ascii="宋体" w:hAnsi="宋体"/>
                <w:szCs w:val="21"/>
              </w:rPr>
            </w:pPr>
            <w:proofErr w:type="spellStart"/>
            <w:r w:rsidRPr="00D7484F">
              <w:rPr>
                <w:rFonts w:ascii="宋体" w:hAnsi="宋体"/>
                <w:szCs w:val="21"/>
              </w:rPr>
              <w:t>i</w:t>
            </w:r>
            <w:r w:rsidRPr="00D7484F">
              <w:rPr>
                <w:rFonts w:ascii="宋体" w:hAnsi="宋体" w:hint="eastAsia"/>
                <w:szCs w:val="21"/>
              </w:rPr>
              <w:t>fcondig</w:t>
            </w:r>
            <w:proofErr w:type="spellEnd"/>
            <w:r w:rsidRPr="00D7484F">
              <w:rPr>
                <w:rFonts w:ascii="宋体" w:hAnsi="宋体" w:hint="eastAsia"/>
                <w:szCs w:val="21"/>
              </w:rPr>
              <w:t>、route命令的使用</w:t>
            </w:r>
          </w:p>
          <w:p w14:paraId="2E24BF98" w14:textId="77777777" w:rsidR="00BB1F9C" w:rsidRPr="00D7484F" w:rsidRDefault="00BB1F9C" w:rsidP="00EE61D5">
            <w:pPr>
              <w:jc w:val="left"/>
              <w:rPr>
                <w:rFonts w:ascii="宋体" w:hAnsi="宋体"/>
                <w:szCs w:val="21"/>
              </w:rPr>
            </w:pPr>
            <w:proofErr w:type="spellStart"/>
            <w:r w:rsidRPr="00D7484F">
              <w:rPr>
                <w:rFonts w:ascii="宋体" w:hAnsi="宋体" w:hint="eastAsia"/>
                <w:szCs w:val="21"/>
              </w:rPr>
              <w:t>redhat</w:t>
            </w:r>
            <w:proofErr w:type="spellEnd"/>
            <w:r w:rsidRPr="00D7484F">
              <w:rPr>
                <w:rFonts w:ascii="宋体" w:hAnsi="宋体" w:hint="eastAsia"/>
                <w:szCs w:val="21"/>
              </w:rPr>
              <w:t>-config-</w:t>
            </w:r>
            <w:r w:rsidRPr="00DC7D69">
              <w:rPr>
                <w:rFonts w:ascii="宋体" w:hAnsi="宋体" w:cs="宋体" w:hint="eastAsia"/>
                <w:szCs w:val="21"/>
              </w:rPr>
              <w:t>network</w:t>
            </w:r>
            <w:r w:rsidRPr="00D7484F">
              <w:rPr>
                <w:rFonts w:ascii="宋体" w:hAnsi="宋体" w:hint="eastAsia"/>
                <w:szCs w:val="21"/>
              </w:rPr>
              <w:t>命令配置网络</w:t>
            </w:r>
          </w:p>
          <w:p w14:paraId="52D6ED0E" w14:textId="77777777" w:rsidR="00BB1F9C" w:rsidRDefault="00BB1F9C" w:rsidP="00EE61D5">
            <w:pPr>
              <w:tabs>
                <w:tab w:val="left" w:pos="312"/>
              </w:tabs>
              <w:spacing w:line="360" w:lineRule="auto"/>
              <w:jc w:val="center"/>
              <w:rPr>
                <w:rFonts w:ascii="宋体" w:hAnsi="宋体"/>
                <w:szCs w:val="21"/>
              </w:rPr>
            </w:pPr>
          </w:p>
        </w:tc>
        <w:tc>
          <w:tcPr>
            <w:tcW w:w="1843" w:type="dxa"/>
            <w:vAlign w:val="center"/>
          </w:tcPr>
          <w:p w14:paraId="1A510CD4" w14:textId="77777777" w:rsidR="00BB1F9C" w:rsidRPr="006B6139" w:rsidRDefault="00BB1F9C" w:rsidP="00EE61D5">
            <w:pPr>
              <w:jc w:val="left"/>
              <w:rPr>
                <w:rFonts w:ascii="宋体" w:hAnsi="宋体"/>
                <w:szCs w:val="21"/>
              </w:rPr>
            </w:pPr>
            <w:r w:rsidRPr="00DC7D69">
              <w:rPr>
                <w:rFonts w:ascii="宋体" w:hAnsi="宋体" w:cs="宋体" w:hint="eastAsia"/>
                <w:szCs w:val="21"/>
              </w:rPr>
              <w:t>掌握</w:t>
            </w:r>
            <w:r w:rsidRPr="006B6139">
              <w:rPr>
                <w:rFonts w:ascii="宋体" w:hAnsi="宋体" w:hint="eastAsia"/>
                <w:szCs w:val="21"/>
              </w:rPr>
              <w:t>网络的基本配置</w:t>
            </w:r>
          </w:p>
          <w:p w14:paraId="3265D338" w14:textId="77777777" w:rsidR="00BB1F9C" w:rsidRPr="006B6139" w:rsidRDefault="00BB1F9C" w:rsidP="00EE61D5">
            <w:pPr>
              <w:jc w:val="left"/>
              <w:rPr>
                <w:rFonts w:ascii="宋体" w:hAnsi="宋体"/>
                <w:szCs w:val="21"/>
              </w:rPr>
            </w:pPr>
            <w:r w:rsidRPr="006B6139">
              <w:rPr>
                <w:rFonts w:ascii="宋体" w:hAnsi="宋体" w:hint="eastAsia"/>
                <w:szCs w:val="21"/>
              </w:rPr>
              <w:t>培养学生</w:t>
            </w:r>
            <w:r w:rsidRPr="00DC7D69">
              <w:rPr>
                <w:rFonts w:ascii="宋体" w:hAnsi="宋体" w:cs="宋体" w:hint="eastAsia"/>
                <w:szCs w:val="21"/>
              </w:rPr>
              <w:t>精益求精</w:t>
            </w:r>
            <w:r w:rsidRPr="006B6139">
              <w:rPr>
                <w:rFonts w:ascii="宋体" w:hAnsi="宋体" w:hint="eastAsia"/>
                <w:szCs w:val="21"/>
              </w:rPr>
              <w:t>的工匠精神。</w:t>
            </w:r>
          </w:p>
        </w:tc>
        <w:tc>
          <w:tcPr>
            <w:tcW w:w="1624" w:type="dxa"/>
            <w:vAlign w:val="center"/>
          </w:tcPr>
          <w:p w14:paraId="0764D9A6" w14:textId="77777777" w:rsidR="00BB1F9C" w:rsidRDefault="00BB1F9C" w:rsidP="00EE61D5">
            <w:pPr>
              <w:jc w:val="center"/>
              <w:rPr>
                <w:rFonts w:ascii="宋体" w:hAnsi="宋体"/>
                <w:szCs w:val="21"/>
              </w:rPr>
            </w:pPr>
            <w:r>
              <w:rPr>
                <w:rFonts w:ascii="宋体" w:hAnsi="宋体" w:hint="eastAsia"/>
                <w:szCs w:val="21"/>
              </w:rPr>
              <w:t>实例分析</w:t>
            </w:r>
          </w:p>
          <w:p w14:paraId="42FE61AA" w14:textId="77777777" w:rsidR="00BB1F9C" w:rsidRDefault="00BB1F9C" w:rsidP="00EE61D5">
            <w:pPr>
              <w:jc w:val="center"/>
              <w:rPr>
                <w:rFonts w:ascii="宋体" w:hAnsi="宋体"/>
                <w:szCs w:val="21"/>
              </w:rPr>
            </w:pPr>
            <w:r>
              <w:rPr>
                <w:rFonts w:ascii="宋体" w:hAnsi="宋体" w:hint="eastAsia"/>
                <w:szCs w:val="21"/>
              </w:rPr>
              <w:t>规划设计</w:t>
            </w:r>
          </w:p>
          <w:p w14:paraId="33F57E9D" w14:textId="77777777" w:rsidR="00BB1F9C" w:rsidRDefault="00BB1F9C" w:rsidP="00EE61D5">
            <w:pPr>
              <w:spacing w:line="360" w:lineRule="auto"/>
              <w:jc w:val="center"/>
              <w:rPr>
                <w:rFonts w:ascii="宋体" w:hAnsi="宋体"/>
                <w:szCs w:val="21"/>
              </w:rPr>
            </w:pPr>
          </w:p>
        </w:tc>
        <w:tc>
          <w:tcPr>
            <w:tcW w:w="1341" w:type="dxa"/>
            <w:vAlign w:val="center"/>
          </w:tcPr>
          <w:p w14:paraId="6C072E4A" w14:textId="77777777" w:rsidR="00BB1F9C" w:rsidRDefault="00BB1F9C" w:rsidP="00EE61D5">
            <w:pPr>
              <w:spacing w:line="360" w:lineRule="auto"/>
              <w:jc w:val="center"/>
              <w:rPr>
                <w:rFonts w:ascii="宋体" w:hAnsi="宋体"/>
                <w:szCs w:val="21"/>
              </w:rPr>
            </w:pPr>
            <w:r>
              <w:rPr>
                <w:rFonts w:ascii="宋体" w:hAnsi="宋体"/>
                <w:szCs w:val="21"/>
              </w:rPr>
              <w:t>4</w:t>
            </w:r>
          </w:p>
        </w:tc>
      </w:tr>
      <w:tr w:rsidR="00BB1F9C" w14:paraId="1C4AE4EC" w14:textId="77777777" w:rsidTr="00EE61D5">
        <w:trPr>
          <w:cantSplit/>
          <w:trHeight w:val="780"/>
          <w:jc w:val="center"/>
        </w:trPr>
        <w:tc>
          <w:tcPr>
            <w:tcW w:w="564" w:type="dxa"/>
            <w:vMerge/>
            <w:vAlign w:val="center"/>
          </w:tcPr>
          <w:p w14:paraId="758065FF" w14:textId="77777777" w:rsidR="00BB1F9C" w:rsidRDefault="00BB1F9C" w:rsidP="00EE61D5">
            <w:pPr>
              <w:spacing w:line="360" w:lineRule="auto"/>
              <w:jc w:val="center"/>
              <w:rPr>
                <w:rFonts w:ascii="宋体" w:hAnsi="宋体"/>
                <w:szCs w:val="21"/>
              </w:rPr>
            </w:pPr>
          </w:p>
        </w:tc>
        <w:tc>
          <w:tcPr>
            <w:tcW w:w="815" w:type="dxa"/>
            <w:vMerge/>
            <w:vAlign w:val="center"/>
          </w:tcPr>
          <w:p w14:paraId="59D5E1EB" w14:textId="77777777" w:rsidR="00BB1F9C" w:rsidRDefault="00BB1F9C" w:rsidP="00EE61D5">
            <w:pPr>
              <w:spacing w:line="360" w:lineRule="auto"/>
              <w:jc w:val="center"/>
              <w:rPr>
                <w:rFonts w:ascii="宋体" w:hAnsi="宋体"/>
                <w:szCs w:val="21"/>
              </w:rPr>
            </w:pPr>
          </w:p>
        </w:tc>
        <w:tc>
          <w:tcPr>
            <w:tcW w:w="1028" w:type="dxa"/>
            <w:vAlign w:val="center"/>
          </w:tcPr>
          <w:p w14:paraId="7D48DEFE" w14:textId="77777777" w:rsidR="00BB1F9C" w:rsidRDefault="00BB1F9C" w:rsidP="00EE61D5">
            <w:pPr>
              <w:jc w:val="center"/>
              <w:rPr>
                <w:rFonts w:ascii="宋体" w:hAnsi="宋体"/>
                <w:szCs w:val="21"/>
              </w:rPr>
            </w:pPr>
            <w:r>
              <w:rPr>
                <w:rFonts w:ascii="宋体" w:hAnsi="宋体"/>
                <w:szCs w:val="21"/>
              </w:rPr>
              <w:t>网络管理</w:t>
            </w:r>
          </w:p>
        </w:tc>
        <w:tc>
          <w:tcPr>
            <w:tcW w:w="1488" w:type="dxa"/>
            <w:vAlign w:val="center"/>
          </w:tcPr>
          <w:p w14:paraId="6F9FA251" w14:textId="77777777" w:rsidR="00BB1F9C" w:rsidRDefault="00BB1F9C" w:rsidP="00EE61D5">
            <w:pPr>
              <w:tabs>
                <w:tab w:val="left" w:pos="312"/>
              </w:tabs>
              <w:spacing w:line="360" w:lineRule="auto"/>
              <w:jc w:val="center"/>
              <w:rPr>
                <w:rFonts w:ascii="宋体" w:hAnsi="宋体"/>
                <w:szCs w:val="21"/>
              </w:rPr>
            </w:pPr>
            <w:r>
              <w:rPr>
                <w:rFonts w:ascii="宋体" w:hAnsi="宋体" w:hint="eastAsia"/>
                <w:szCs w:val="21"/>
              </w:rPr>
              <w:t>显卡配置；</w:t>
            </w:r>
          </w:p>
        </w:tc>
        <w:tc>
          <w:tcPr>
            <w:tcW w:w="1878" w:type="dxa"/>
            <w:vAlign w:val="center"/>
          </w:tcPr>
          <w:p w14:paraId="5A22FAEE" w14:textId="77777777" w:rsidR="00BB1F9C" w:rsidRPr="00D7484F" w:rsidRDefault="00BB1F9C" w:rsidP="00EE61D5">
            <w:pPr>
              <w:jc w:val="left"/>
              <w:rPr>
                <w:rFonts w:ascii="宋体" w:hAnsi="宋体"/>
                <w:szCs w:val="21"/>
              </w:rPr>
            </w:pPr>
            <w:r w:rsidRPr="00D7484F">
              <w:rPr>
                <w:rFonts w:ascii="宋体" w:hAnsi="宋体"/>
                <w:szCs w:val="21"/>
              </w:rPr>
              <w:t>Setup</w:t>
            </w:r>
            <w:r w:rsidRPr="00D7484F">
              <w:rPr>
                <w:rFonts w:ascii="宋体" w:hAnsi="宋体" w:hint="eastAsia"/>
                <w:szCs w:val="21"/>
              </w:rPr>
              <w:t>命令配置设备驱动</w:t>
            </w:r>
          </w:p>
          <w:p w14:paraId="0B015FE5" w14:textId="77777777" w:rsidR="00BB1F9C" w:rsidRPr="00D7484F" w:rsidRDefault="00BB1F9C" w:rsidP="00EE61D5">
            <w:pPr>
              <w:jc w:val="left"/>
              <w:rPr>
                <w:rFonts w:ascii="宋体" w:hAnsi="宋体"/>
                <w:szCs w:val="21"/>
              </w:rPr>
            </w:pPr>
            <w:r w:rsidRPr="00D7484F">
              <w:rPr>
                <w:rFonts w:ascii="宋体" w:hAnsi="宋体" w:hint="eastAsia"/>
                <w:szCs w:val="21"/>
              </w:rPr>
              <w:t>redhat-config-xfee86配置显卡</w:t>
            </w:r>
          </w:p>
        </w:tc>
        <w:tc>
          <w:tcPr>
            <w:tcW w:w="1843" w:type="dxa"/>
            <w:vAlign w:val="center"/>
          </w:tcPr>
          <w:p w14:paraId="4EC88917" w14:textId="77777777" w:rsidR="00BB1F9C" w:rsidRPr="006B6139" w:rsidRDefault="00BB1F9C" w:rsidP="00EE61D5">
            <w:pPr>
              <w:jc w:val="left"/>
              <w:rPr>
                <w:rFonts w:ascii="宋体" w:hAnsi="宋体"/>
                <w:szCs w:val="21"/>
              </w:rPr>
            </w:pPr>
            <w:r w:rsidRPr="006B6139">
              <w:rPr>
                <w:rFonts w:ascii="宋体" w:hAnsi="宋体" w:hint="eastAsia"/>
                <w:szCs w:val="21"/>
              </w:rPr>
              <w:t>掌握显卡</w:t>
            </w:r>
            <w:r w:rsidRPr="00DC7D69">
              <w:rPr>
                <w:rFonts w:ascii="宋体" w:hAnsi="宋体" w:cs="宋体" w:hint="eastAsia"/>
                <w:szCs w:val="21"/>
              </w:rPr>
              <w:t>配置</w:t>
            </w:r>
            <w:r w:rsidRPr="006B6139">
              <w:rPr>
                <w:rFonts w:ascii="宋体" w:hAnsi="宋体" w:hint="eastAsia"/>
                <w:szCs w:val="21"/>
              </w:rPr>
              <w:t>；</w:t>
            </w:r>
          </w:p>
          <w:p w14:paraId="7E401A55" w14:textId="77777777" w:rsidR="00BB1F9C" w:rsidRPr="00C82B71" w:rsidRDefault="00BB1F9C" w:rsidP="00EE61D5">
            <w:pPr>
              <w:tabs>
                <w:tab w:val="left" w:pos="312"/>
              </w:tabs>
              <w:spacing w:line="360" w:lineRule="auto"/>
              <w:jc w:val="left"/>
              <w:rPr>
                <w:rFonts w:ascii="宋体" w:hAnsi="宋体"/>
                <w:szCs w:val="21"/>
              </w:rPr>
            </w:pPr>
            <w:r w:rsidRPr="00C82B71">
              <w:rPr>
                <w:rFonts w:ascii="宋体" w:hAnsi="宋体" w:hint="eastAsia"/>
                <w:szCs w:val="21"/>
              </w:rPr>
              <w:t>掌握其他设备的配置与管理</w:t>
            </w:r>
          </w:p>
          <w:p w14:paraId="7C3F2D0E" w14:textId="77777777" w:rsidR="00BB1F9C" w:rsidRPr="00C82B71" w:rsidRDefault="00BB1F9C" w:rsidP="00EE61D5">
            <w:pPr>
              <w:jc w:val="left"/>
              <w:rPr>
                <w:rFonts w:ascii="宋体" w:hAnsi="宋体"/>
                <w:szCs w:val="21"/>
              </w:rPr>
            </w:pPr>
            <w:r w:rsidRPr="00C82B71">
              <w:rPr>
                <w:rFonts w:ascii="宋体" w:hAnsi="宋体" w:hint="eastAsia"/>
                <w:szCs w:val="21"/>
              </w:rPr>
              <w:t>引导学生加强技术自主创新的信念</w:t>
            </w:r>
          </w:p>
        </w:tc>
        <w:tc>
          <w:tcPr>
            <w:tcW w:w="1624" w:type="dxa"/>
            <w:vAlign w:val="center"/>
          </w:tcPr>
          <w:p w14:paraId="1EB06DCB" w14:textId="77777777" w:rsidR="00BB1F9C" w:rsidRDefault="00BB1F9C" w:rsidP="00EE61D5">
            <w:pPr>
              <w:jc w:val="center"/>
              <w:rPr>
                <w:rFonts w:ascii="宋体" w:hAnsi="宋体"/>
                <w:szCs w:val="21"/>
              </w:rPr>
            </w:pPr>
            <w:r>
              <w:rPr>
                <w:rFonts w:ascii="宋体" w:hAnsi="宋体" w:hint="eastAsia"/>
                <w:szCs w:val="21"/>
              </w:rPr>
              <w:t>模拟场景</w:t>
            </w:r>
          </w:p>
          <w:p w14:paraId="7170DA63" w14:textId="77777777" w:rsidR="00BB1F9C" w:rsidRDefault="00BB1F9C" w:rsidP="00EE61D5">
            <w:pPr>
              <w:spacing w:line="360" w:lineRule="auto"/>
              <w:jc w:val="center"/>
              <w:rPr>
                <w:rFonts w:ascii="宋体" w:hAnsi="宋体"/>
                <w:szCs w:val="21"/>
              </w:rPr>
            </w:pPr>
            <w:r>
              <w:rPr>
                <w:rFonts w:ascii="宋体" w:hAnsi="宋体" w:hint="eastAsia"/>
                <w:szCs w:val="21"/>
              </w:rPr>
              <w:t>动手实践</w:t>
            </w:r>
          </w:p>
        </w:tc>
        <w:tc>
          <w:tcPr>
            <w:tcW w:w="1341" w:type="dxa"/>
            <w:vAlign w:val="center"/>
          </w:tcPr>
          <w:p w14:paraId="1176F969" w14:textId="77777777" w:rsidR="00BB1F9C" w:rsidRDefault="00BB1F9C" w:rsidP="00EE61D5">
            <w:pPr>
              <w:spacing w:line="360" w:lineRule="auto"/>
              <w:jc w:val="center"/>
              <w:rPr>
                <w:rFonts w:ascii="宋体" w:hAnsi="宋体"/>
                <w:szCs w:val="21"/>
              </w:rPr>
            </w:pPr>
            <w:r>
              <w:rPr>
                <w:rFonts w:ascii="宋体" w:hAnsi="宋体"/>
                <w:szCs w:val="21"/>
              </w:rPr>
              <w:t>5</w:t>
            </w:r>
          </w:p>
        </w:tc>
      </w:tr>
      <w:tr w:rsidR="00BB1F9C" w14:paraId="3FD1E3C3" w14:textId="77777777" w:rsidTr="00EE61D5">
        <w:trPr>
          <w:cantSplit/>
          <w:jc w:val="center"/>
        </w:trPr>
        <w:tc>
          <w:tcPr>
            <w:tcW w:w="564" w:type="dxa"/>
            <w:vAlign w:val="center"/>
          </w:tcPr>
          <w:p w14:paraId="003CF8EC" w14:textId="77777777" w:rsidR="00BB1F9C" w:rsidRDefault="00BB1F9C" w:rsidP="00EE61D5">
            <w:pPr>
              <w:spacing w:line="360" w:lineRule="auto"/>
              <w:jc w:val="center"/>
              <w:rPr>
                <w:rFonts w:ascii="宋体" w:hAnsi="宋体"/>
                <w:szCs w:val="21"/>
              </w:rPr>
            </w:pPr>
            <w:r>
              <w:rPr>
                <w:rFonts w:ascii="宋体" w:hAnsi="宋体" w:hint="eastAsia"/>
                <w:szCs w:val="21"/>
              </w:rPr>
              <w:lastRenderedPageBreak/>
              <w:t>7</w:t>
            </w:r>
          </w:p>
        </w:tc>
        <w:tc>
          <w:tcPr>
            <w:tcW w:w="815" w:type="dxa"/>
            <w:vAlign w:val="center"/>
          </w:tcPr>
          <w:p w14:paraId="3E261847" w14:textId="77777777" w:rsidR="00BB1F9C" w:rsidRDefault="00BB1F9C" w:rsidP="00EE61D5">
            <w:pPr>
              <w:spacing w:line="360" w:lineRule="auto"/>
              <w:jc w:val="center"/>
              <w:rPr>
                <w:rFonts w:ascii="宋体" w:hAnsi="宋体"/>
                <w:szCs w:val="21"/>
              </w:rPr>
            </w:pPr>
            <w:r w:rsidRPr="00B93287">
              <w:rPr>
                <w:rFonts w:ascii="宋体" w:hAnsi="宋体" w:hint="eastAsia"/>
                <w:szCs w:val="21"/>
              </w:rPr>
              <w:t>网络服务器管理</w:t>
            </w:r>
          </w:p>
        </w:tc>
        <w:tc>
          <w:tcPr>
            <w:tcW w:w="1028" w:type="dxa"/>
            <w:vAlign w:val="center"/>
          </w:tcPr>
          <w:p w14:paraId="567E2B84" w14:textId="77777777" w:rsidR="00BB1F9C" w:rsidRPr="00B93287" w:rsidRDefault="00BB1F9C" w:rsidP="00EE61D5">
            <w:pPr>
              <w:jc w:val="center"/>
              <w:rPr>
                <w:rFonts w:ascii="宋体" w:hAnsi="宋体"/>
                <w:szCs w:val="21"/>
              </w:rPr>
            </w:pPr>
            <w:r w:rsidRPr="00B93287">
              <w:rPr>
                <w:rFonts w:ascii="宋体" w:hAnsi="宋体" w:hint="eastAsia"/>
                <w:szCs w:val="21"/>
              </w:rPr>
              <w:t>Linux操作系统服务器配置</w:t>
            </w:r>
          </w:p>
        </w:tc>
        <w:tc>
          <w:tcPr>
            <w:tcW w:w="1488" w:type="dxa"/>
            <w:vAlign w:val="center"/>
          </w:tcPr>
          <w:p w14:paraId="4158595E" w14:textId="77777777" w:rsidR="00BB1F9C" w:rsidRDefault="00BB1F9C" w:rsidP="00EE61D5">
            <w:pPr>
              <w:tabs>
                <w:tab w:val="left" w:pos="312"/>
              </w:tabs>
              <w:spacing w:line="360" w:lineRule="auto"/>
              <w:jc w:val="center"/>
              <w:rPr>
                <w:rFonts w:ascii="宋体" w:hAnsi="宋体"/>
                <w:szCs w:val="21"/>
              </w:rPr>
            </w:pPr>
            <w:r w:rsidRPr="00B93287">
              <w:rPr>
                <w:rFonts w:ascii="宋体" w:hAnsi="宋体" w:hint="eastAsia"/>
                <w:szCs w:val="21"/>
              </w:rPr>
              <w:t>Linux操作系统服务器配置</w:t>
            </w:r>
          </w:p>
        </w:tc>
        <w:tc>
          <w:tcPr>
            <w:tcW w:w="1878" w:type="dxa"/>
            <w:vAlign w:val="center"/>
          </w:tcPr>
          <w:p w14:paraId="756952FF" w14:textId="77777777" w:rsidR="00BB1F9C" w:rsidRPr="00D7484F" w:rsidRDefault="00BB1F9C" w:rsidP="00EE61D5">
            <w:pPr>
              <w:jc w:val="left"/>
              <w:rPr>
                <w:rFonts w:ascii="宋体" w:hAnsi="宋体"/>
                <w:szCs w:val="21"/>
              </w:rPr>
            </w:pPr>
            <w:r w:rsidRPr="00D7484F">
              <w:rPr>
                <w:rFonts w:ascii="宋体" w:hAnsi="宋体"/>
                <w:szCs w:val="21"/>
              </w:rPr>
              <w:t>常用</w:t>
            </w:r>
            <w:r w:rsidRPr="00DC7D69">
              <w:rPr>
                <w:rFonts w:ascii="宋体" w:hAnsi="宋体" w:cs="宋体"/>
                <w:szCs w:val="21"/>
              </w:rPr>
              <w:t>服务器</w:t>
            </w:r>
            <w:r w:rsidRPr="00D7484F">
              <w:rPr>
                <w:rFonts w:ascii="宋体" w:hAnsi="宋体"/>
                <w:szCs w:val="21"/>
              </w:rPr>
              <w:t>安装包管理及安装</w:t>
            </w:r>
          </w:p>
          <w:p w14:paraId="64A1F765" w14:textId="77777777" w:rsidR="00BB1F9C" w:rsidRPr="00D7484F" w:rsidRDefault="00BB1F9C" w:rsidP="00EE61D5">
            <w:pPr>
              <w:jc w:val="left"/>
              <w:rPr>
                <w:rFonts w:ascii="宋体" w:hAnsi="宋体"/>
                <w:szCs w:val="21"/>
              </w:rPr>
            </w:pPr>
            <w:r w:rsidRPr="00D7484F">
              <w:rPr>
                <w:rFonts w:ascii="宋体" w:hAnsi="宋体" w:hint="eastAsia"/>
                <w:szCs w:val="21"/>
              </w:rPr>
              <w:t>NFS服务器的</w:t>
            </w:r>
            <w:r w:rsidRPr="00DC7D69">
              <w:rPr>
                <w:rFonts w:ascii="宋体" w:hAnsi="宋体" w:cs="宋体" w:hint="eastAsia"/>
                <w:szCs w:val="21"/>
              </w:rPr>
              <w:t>配置</w:t>
            </w:r>
            <w:r w:rsidRPr="00D7484F">
              <w:rPr>
                <w:rFonts w:ascii="宋体" w:hAnsi="宋体" w:hint="eastAsia"/>
                <w:szCs w:val="21"/>
              </w:rPr>
              <w:t>与应用</w:t>
            </w:r>
          </w:p>
          <w:p w14:paraId="349CDA26" w14:textId="77777777" w:rsidR="00BB1F9C" w:rsidRPr="00D7484F" w:rsidRDefault="00BB1F9C" w:rsidP="00EE61D5">
            <w:pPr>
              <w:jc w:val="left"/>
              <w:rPr>
                <w:rFonts w:ascii="宋体" w:hAnsi="宋体"/>
                <w:szCs w:val="21"/>
              </w:rPr>
            </w:pPr>
            <w:r w:rsidRPr="00DC7D69">
              <w:rPr>
                <w:rFonts w:ascii="宋体" w:hAnsi="宋体" w:cs="宋体" w:hint="eastAsia"/>
                <w:szCs w:val="21"/>
              </w:rPr>
              <w:t>SAMBA</w:t>
            </w:r>
            <w:r w:rsidRPr="00D7484F">
              <w:rPr>
                <w:rFonts w:ascii="宋体" w:hAnsi="宋体" w:hint="eastAsia"/>
                <w:szCs w:val="21"/>
              </w:rPr>
              <w:t>服务器的配置及应用</w:t>
            </w:r>
          </w:p>
          <w:p w14:paraId="0069B255" w14:textId="77777777" w:rsidR="00BB1F9C" w:rsidRPr="00D7484F" w:rsidRDefault="00BB1F9C" w:rsidP="00EE61D5">
            <w:pPr>
              <w:jc w:val="left"/>
              <w:rPr>
                <w:rFonts w:ascii="宋体" w:hAnsi="宋体"/>
                <w:szCs w:val="21"/>
              </w:rPr>
            </w:pPr>
            <w:r w:rsidRPr="00DC7D69">
              <w:rPr>
                <w:rFonts w:ascii="宋体" w:hAnsi="宋体" w:cs="宋体" w:hint="eastAsia"/>
                <w:szCs w:val="21"/>
              </w:rPr>
              <w:t>DHCP</w:t>
            </w:r>
            <w:r w:rsidRPr="00D7484F">
              <w:rPr>
                <w:rFonts w:ascii="宋体" w:hAnsi="宋体" w:hint="eastAsia"/>
                <w:szCs w:val="21"/>
              </w:rPr>
              <w:t>服务器配置与应用</w:t>
            </w:r>
          </w:p>
          <w:p w14:paraId="71EB2824" w14:textId="77777777" w:rsidR="00BB1F9C" w:rsidRPr="00B93287" w:rsidRDefault="00BB1F9C" w:rsidP="00EE61D5">
            <w:pPr>
              <w:spacing w:line="360" w:lineRule="auto"/>
              <w:jc w:val="center"/>
              <w:rPr>
                <w:rFonts w:ascii="宋体" w:hAnsi="宋体"/>
                <w:szCs w:val="21"/>
              </w:rPr>
            </w:pPr>
          </w:p>
        </w:tc>
        <w:tc>
          <w:tcPr>
            <w:tcW w:w="1843" w:type="dxa"/>
            <w:vAlign w:val="center"/>
          </w:tcPr>
          <w:p w14:paraId="656FCEEF" w14:textId="77777777" w:rsidR="00BB1F9C" w:rsidRPr="00C82B71" w:rsidRDefault="00BB1F9C" w:rsidP="00EE61D5">
            <w:pPr>
              <w:jc w:val="left"/>
              <w:rPr>
                <w:rFonts w:ascii="宋体" w:hAnsi="宋体"/>
                <w:szCs w:val="21"/>
              </w:rPr>
            </w:pPr>
            <w:r w:rsidRPr="00C82B71">
              <w:rPr>
                <w:rFonts w:ascii="宋体" w:hAnsi="宋体" w:hint="eastAsia"/>
                <w:szCs w:val="21"/>
              </w:rPr>
              <w:t xml:space="preserve">掌握X </w:t>
            </w:r>
            <w:r w:rsidRPr="00DC7D69">
              <w:rPr>
                <w:rFonts w:ascii="宋体" w:hAnsi="宋体" w:cs="宋体" w:hint="eastAsia"/>
                <w:szCs w:val="21"/>
              </w:rPr>
              <w:t>windows</w:t>
            </w:r>
            <w:r w:rsidRPr="00C82B71">
              <w:rPr>
                <w:rFonts w:ascii="宋体" w:hAnsi="宋体" w:hint="eastAsia"/>
                <w:szCs w:val="21"/>
              </w:rPr>
              <w:t>环境下的各种服务器配置</w:t>
            </w:r>
          </w:p>
          <w:p w14:paraId="0D629798" w14:textId="77777777" w:rsidR="00BB1F9C" w:rsidRPr="00C82B71" w:rsidRDefault="00BB1F9C" w:rsidP="00EE61D5">
            <w:pPr>
              <w:jc w:val="left"/>
              <w:rPr>
                <w:rFonts w:ascii="宋体" w:hAnsi="宋体"/>
                <w:szCs w:val="21"/>
              </w:rPr>
            </w:pPr>
            <w:r w:rsidRPr="00C82B71">
              <w:rPr>
                <w:rFonts w:ascii="宋体" w:hAnsi="宋体"/>
                <w:szCs w:val="21"/>
              </w:rPr>
              <w:t>掌握命令状态下各种服务器的规划与配置</w:t>
            </w:r>
          </w:p>
          <w:p w14:paraId="1A5E63DC" w14:textId="77777777" w:rsidR="00BB1F9C" w:rsidRPr="00C82B71" w:rsidRDefault="00BB1F9C" w:rsidP="00EE61D5">
            <w:pPr>
              <w:jc w:val="left"/>
              <w:rPr>
                <w:rFonts w:ascii="宋体" w:hAnsi="宋体"/>
                <w:szCs w:val="21"/>
              </w:rPr>
            </w:pPr>
            <w:r w:rsidRPr="00C82B71">
              <w:rPr>
                <w:rFonts w:ascii="宋体" w:hAnsi="宋体" w:hint="eastAsia"/>
                <w:szCs w:val="21"/>
              </w:rPr>
              <w:t>培养学生自主探究能力</w:t>
            </w:r>
          </w:p>
        </w:tc>
        <w:tc>
          <w:tcPr>
            <w:tcW w:w="1624" w:type="dxa"/>
            <w:vAlign w:val="center"/>
          </w:tcPr>
          <w:p w14:paraId="3229A6E5" w14:textId="77777777" w:rsidR="00BB1F9C" w:rsidRDefault="00BB1F9C" w:rsidP="00EE61D5">
            <w:pPr>
              <w:jc w:val="center"/>
              <w:rPr>
                <w:rFonts w:ascii="宋体" w:hAnsi="宋体"/>
                <w:szCs w:val="21"/>
              </w:rPr>
            </w:pPr>
            <w:r>
              <w:rPr>
                <w:rFonts w:ascii="宋体" w:hAnsi="宋体" w:hint="eastAsia"/>
                <w:szCs w:val="21"/>
              </w:rPr>
              <w:t>实例分析</w:t>
            </w:r>
          </w:p>
          <w:p w14:paraId="02F46CF9" w14:textId="77777777" w:rsidR="00BB1F9C" w:rsidRDefault="00BB1F9C" w:rsidP="00EE61D5">
            <w:pPr>
              <w:spacing w:line="360" w:lineRule="auto"/>
              <w:jc w:val="center"/>
              <w:rPr>
                <w:rFonts w:ascii="宋体" w:hAnsi="宋体"/>
                <w:szCs w:val="21"/>
              </w:rPr>
            </w:pPr>
            <w:r>
              <w:rPr>
                <w:rFonts w:ascii="宋体" w:hAnsi="宋体" w:hint="eastAsia"/>
                <w:szCs w:val="21"/>
              </w:rPr>
              <w:t>场景训练</w:t>
            </w:r>
          </w:p>
        </w:tc>
        <w:tc>
          <w:tcPr>
            <w:tcW w:w="1341" w:type="dxa"/>
            <w:vAlign w:val="center"/>
          </w:tcPr>
          <w:p w14:paraId="76052E66" w14:textId="77777777" w:rsidR="00BB1F9C" w:rsidRDefault="00BB1F9C" w:rsidP="00EE61D5">
            <w:pPr>
              <w:spacing w:line="360" w:lineRule="auto"/>
              <w:jc w:val="center"/>
              <w:rPr>
                <w:rFonts w:ascii="宋体" w:hAnsi="宋体"/>
                <w:szCs w:val="21"/>
              </w:rPr>
            </w:pPr>
            <w:r>
              <w:rPr>
                <w:rFonts w:ascii="宋体" w:hAnsi="宋体" w:hint="eastAsia"/>
                <w:szCs w:val="21"/>
              </w:rPr>
              <w:t>20</w:t>
            </w:r>
          </w:p>
        </w:tc>
      </w:tr>
    </w:tbl>
    <w:p w14:paraId="721B7F30" w14:textId="77777777" w:rsidR="00BB1F9C" w:rsidRDefault="00BB1F9C" w:rsidP="00BB1F9C">
      <w:pPr>
        <w:spacing w:line="360" w:lineRule="auto"/>
        <w:ind w:firstLine="240"/>
        <w:rPr>
          <w:sz w:val="24"/>
        </w:rPr>
      </w:pPr>
      <w:r>
        <w:rPr>
          <w:rFonts w:hint="eastAsia"/>
          <w:sz w:val="24"/>
        </w:rPr>
        <w:t>执笔人：</w:t>
      </w:r>
      <w:r>
        <w:rPr>
          <w:rFonts w:hint="eastAsia"/>
          <w:sz w:val="24"/>
        </w:rPr>
        <w:t xml:space="preserve">   </w:t>
      </w:r>
      <w:r>
        <w:rPr>
          <w:rFonts w:hint="eastAsia"/>
          <w:sz w:val="24"/>
        </w:rPr>
        <w:t>刘坤</w:t>
      </w:r>
      <w:r>
        <w:rPr>
          <w:rFonts w:hint="eastAsia"/>
          <w:sz w:val="24"/>
        </w:rPr>
        <w:t xml:space="preserve">                               </w:t>
      </w:r>
      <w:r>
        <w:rPr>
          <w:rFonts w:hint="eastAsia"/>
          <w:sz w:val="24"/>
        </w:rPr>
        <w:t>审核人：</w:t>
      </w:r>
    </w:p>
    <w:p w14:paraId="23EB3BFE" w14:textId="77777777" w:rsidR="00BB1F9C" w:rsidRPr="00D925FD" w:rsidRDefault="00BB1F9C" w:rsidP="00BB1F9C">
      <w:pPr>
        <w:spacing w:line="360" w:lineRule="auto"/>
        <w:ind w:firstLine="240"/>
        <w:rPr>
          <w:sz w:val="24"/>
        </w:rPr>
      </w:pPr>
      <w:r>
        <w:rPr>
          <w:rFonts w:hint="eastAsia"/>
          <w:sz w:val="24"/>
        </w:rPr>
        <w:t>制定（修订）日期：</w:t>
      </w:r>
      <w:r>
        <w:rPr>
          <w:sz w:val="24"/>
        </w:rPr>
        <w:t>2023.09</w:t>
      </w:r>
    </w:p>
    <w:p w14:paraId="7EFE9F35" w14:textId="77777777" w:rsidR="000857B0" w:rsidRPr="001A40F1" w:rsidRDefault="000857B0" w:rsidP="000857B0">
      <w:pPr>
        <w:pStyle w:val="a0"/>
        <w:ind w:firstLine="420"/>
        <w:rPr>
          <w:lang w:val="en-US"/>
        </w:rPr>
      </w:pPr>
    </w:p>
    <w:p w14:paraId="5B66DD5C" w14:textId="77777777" w:rsidR="004E51A6" w:rsidRPr="004E51A6" w:rsidRDefault="004E51A6" w:rsidP="004E51A6">
      <w:pPr>
        <w:pStyle w:val="a0"/>
        <w:ind w:firstLine="420"/>
        <w:rPr>
          <w:lang w:val="x-none" w:eastAsia="x-none"/>
        </w:rPr>
      </w:pPr>
    </w:p>
    <w:p w14:paraId="0DE7E6B6" w14:textId="77777777" w:rsidR="004E51A6" w:rsidRDefault="004E51A6">
      <w:pPr>
        <w:pStyle w:val="a0"/>
        <w:ind w:firstLine="720"/>
        <w:rPr>
          <w:rFonts w:ascii="Times New Roman" w:hAnsi="Times New Roman" w:cs="Times New Roman"/>
          <w:b/>
          <w:sz w:val="36"/>
          <w:szCs w:val="36"/>
        </w:rPr>
      </w:pPr>
    </w:p>
    <w:p w14:paraId="52E85003" w14:textId="77777777" w:rsidR="00CA6657" w:rsidRDefault="00CA6657">
      <w:pPr>
        <w:pStyle w:val="a0"/>
        <w:ind w:firstLine="720"/>
        <w:rPr>
          <w:rFonts w:ascii="Times New Roman" w:hAnsi="Times New Roman" w:cs="Times New Roman"/>
          <w:b/>
          <w:sz w:val="36"/>
          <w:szCs w:val="36"/>
        </w:rPr>
      </w:pPr>
    </w:p>
    <w:p w14:paraId="35526A6B" w14:textId="77777777" w:rsidR="00CA6657" w:rsidRDefault="00CA6657">
      <w:pPr>
        <w:pStyle w:val="a0"/>
        <w:ind w:firstLine="720"/>
        <w:rPr>
          <w:rFonts w:ascii="Times New Roman" w:hAnsi="Times New Roman" w:cs="Times New Roman"/>
          <w:b/>
          <w:sz w:val="36"/>
          <w:szCs w:val="36"/>
        </w:rPr>
      </w:pPr>
    </w:p>
    <w:p w14:paraId="35C950DB" w14:textId="77777777" w:rsidR="00CA6657" w:rsidRDefault="00CA6657">
      <w:pPr>
        <w:pStyle w:val="1"/>
        <w:ind w:firstLineChars="0" w:firstLine="0"/>
        <w:jc w:val="center"/>
        <w:rPr>
          <w:color w:val="000000"/>
          <w:sz w:val="84"/>
          <w:szCs w:val="84"/>
        </w:rPr>
        <w:sectPr w:rsidR="00CA6657">
          <w:footerReference w:type="default" r:id="rId36"/>
          <w:pgSz w:w="11906" w:h="16838"/>
          <w:pgMar w:top="1440" w:right="1800" w:bottom="1440" w:left="1800" w:header="851" w:footer="992" w:gutter="0"/>
          <w:pgNumType w:start="33"/>
          <w:cols w:space="425"/>
          <w:docGrid w:type="lines" w:linePitch="312"/>
        </w:sectPr>
      </w:pPr>
      <w:bookmarkStart w:id="237" w:name="_Toc32570"/>
      <w:bookmarkStart w:id="238" w:name="_Toc93483858"/>
    </w:p>
    <w:p w14:paraId="3685D080" w14:textId="20CB6B61" w:rsidR="00CA6657" w:rsidRPr="00917BA5" w:rsidRDefault="00E04709" w:rsidP="00917BA5">
      <w:pPr>
        <w:pStyle w:val="1"/>
        <w:ind w:firstLineChars="0" w:firstLine="0"/>
        <w:jc w:val="center"/>
        <w:rPr>
          <w:color w:val="000000"/>
          <w:sz w:val="84"/>
          <w:szCs w:val="84"/>
        </w:rPr>
      </w:pPr>
      <w:bookmarkStart w:id="239" w:name="_Toc152772664"/>
      <w:r w:rsidRPr="00917BA5">
        <w:rPr>
          <w:rFonts w:hint="eastAsia"/>
          <w:color w:val="000000"/>
          <w:sz w:val="84"/>
          <w:szCs w:val="84"/>
        </w:rPr>
        <w:lastRenderedPageBreak/>
        <w:t>大数据</w:t>
      </w:r>
      <w:r w:rsidRPr="00917BA5">
        <w:rPr>
          <w:color w:val="000000"/>
          <w:sz w:val="84"/>
          <w:szCs w:val="84"/>
        </w:rPr>
        <w:t>技术专业</w:t>
      </w:r>
      <w:bookmarkStart w:id="240" w:name="_Toc25447"/>
      <w:bookmarkStart w:id="241" w:name="_Toc93483859"/>
      <w:bookmarkEnd w:id="237"/>
      <w:bookmarkEnd w:id="238"/>
      <w:r w:rsidR="00917BA5">
        <w:rPr>
          <w:color w:val="000000"/>
          <w:sz w:val="84"/>
          <w:szCs w:val="84"/>
        </w:rPr>
        <w:br/>
      </w:r>
      <w:r w:rsidRPr="00917BA5">
        <w:rPr>
          <w:color w:val="000000"/>
          <w:sz w:val="84"/>
          <w:szCs w:val="84"/>
        </w:rPr>
        <w:t>调研报告</w:t>
      </w:r>
      <w:bookmarkEnd w:id="239"/>
      <w:bookmarkEnd w:id="240"/>
      <w:bookmarkEnd w:id="241"/>
    </w:p>
    <w:p w14:paraId="4A8E54C1" w14:textId="269C8D0A" w:rsidR="00917BA5" w:rsidRDefault="00917BA5" w:rsidP="00917BA5"/>
    <w:p w14:paraId="5EDB8715" w14:textId="77777777" w:rsidR="00917BA5" w:rsidRPr="00917BA5" w:rsidRDefault="00917BA5" w:rsidP="00917BA5">
      <w:pPr>
        <w:pStyle w:val="a0"/>
        <w:ind w:firstLine="420"/>
        <w:rPr>
          <w:rFonts w:hint="eastAsia"/>
          <w:lang w:val="en-US"/>
        </w:rPr>
      </w:pPr>
    </w:p>
    <w:p w14:paraId="0064D518" w14:textId="77777777" w:rsidR="00CA6657" w:rsidRPr="00917BA5" w:rsidRDefault="00E04709" w:rsidP="00917BA5">
      <w:pPr>
        <w:pStyle w:val="dk"/>
        <w:ind w:firstLine="880"/>
        <w:jc w:val="center"/>
        <w:rPr>
          <w:sz w:val="44"/>
          <w:szCs w:val="44"/>
        </w:rPr>
      </w:pPr>
      <w:r w:rsidRPr="00917BA5">
        <w:rPr>
          <w:sz w:val="44"/>
          <w:szCs w:val="44"/>
        </w:rPr>
        <w:t>专业人才调研报告</w:t>
      </w:r>
      <w:bookmarkEnd w:id="233"/>
    </w:p>
    <w:p w14:paraId="374F99B7" w14:textId="77777777" w:rsidR="00CA6657" w:rsidRDefault="00E04709">
      <w:pPr>
        <w:pStyle w:val="1"/>
        <w:ind w:firstLine="562"/>
        <w:rPr>
          <w:sz w:val="28"/>
          <w:szCs w:val="28"/>
        </w:rPr>
      </w:pPr>
      <w:bookmarkStart w:id="242" w:name="_Toc152772665"/>
      <w:r>
        <w:rPr>
          <w:sz w:val="28"/>
          <w:szCs w:val="28"/>
        </w:rPr>
        <w:t>一、调研专业背景分析</w:t>
      </w:r>
      <w:bookmarkEnd w:id="242"/>
    </w:p>
    <w:p w14:paraId="03C8CA77"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为贯彻国家和山东省中长期教育改革和发展规划纲要，根据《“十四五”软件和信息技术服务业发展规划》指引，以新时期山东省加快创新驱动建设要求为契机，积极探索培养适应山东省经济发展和信息技术行业转型升级需要的高素质技能型人才，更好地为山东省及周边区域经济服务,学院结合自身专业优势，联合对计算机应用技术专业开展了培养人才需求市场调研工作，探索高等职业教育中计算机应用技术专业培养模式，开展一体化课程改革，加快培养适应创新驱动、转型发展需要的高素质技术技能型人才。</w:t>
      </w:r>
    </w:p>
    <w:p w14:paraId="490BF5F2" w14:textId="77777777" w:rsidR="00CA6657" w:rsidRDefault="00E04709">
      <w:pPr>
        <w:pStyle w:val="1"/>
        <w:ind w:firstLine="562"/>
        <w:rPr>
          <w:sz w:val="28"/>
          <w:szCs w:val="28"/>
        </w:rPr>
      </w:pPr>
      <w:bookmarkStart w:id="243" w:name="_Toc152772666"/>
      <w:r>
        <w:rPr>
          <w:sz w:val="28"/>
          <w:szCs w:val="28"/>
        </w:rPr>
        <w:t>二、调研基本情况</w:t>
      </w:r>
      <w:bookmarkEnd w:id="243"/>
    </w:p>
    <w:p w14:paraId="6AE72006" w14:textId="600736AB" w:rsidR="00CA6657" w:rsidRPr="005C41B2" w:rsidRDefault="00E04709" w:rsidP="005C41B2">
      <w:pPr>
        <w:numPr>
          <w:ilvl w:val="0"/>
          <w:numId w:val="17"/>
        </w:numPr>
        <w:spacing w:line="440" w:lineRule="atLeast"/>
        <w:ind w:firstLine="140"/>
        <w:rPr>
          <w:rFonts w:ascii="Times New Roman" w:eastAsia="黑体" w:hAnsi="Times New Roman"/>
          <w:sz w:val="28"/>
          <w:szCs w:val="28"/>
        </w:rPr>
      </w:pPr>
      <w:r w:rsidRPr="005C41B2">
        <w:rPr>
          <w:rFonts w:ascii="Times New Roman" w:eastAsia="黑体" w:hAnsi="Times New Roman"/>
          <w:sz w:val="28"/>
          <w:szCs w:val="28"/>
        </w:rPr>
        <w:t>调研工作安排</w:t>
      </w:r>
    </w:p>
    <w:p w14:paraId="3FC48196" w14:textId="77777777" w:rsidR="00CA6657" w:rsidRDefault="00E04709">
      <w:pPr>
        <w:spacing w:line="360" w:lineRule="auto"/>
        <w:ind w:firstLineChars="200" w:firstLine="480"/>
        <w:rPr>
          <w:rFonts w:ascii="Times New Roman" w:hAnsi="Times New Roman"/>
          <w:sz w:val="24"/>
          <w:szCs w:val="24"/>
        </w:rPr>
      </w:pPr>
      <w:r>
        <w:rPr>
          <w:rFonts w:ascii="Times New Roman" w:hAnsi="Times New Roman"/>
          <w:sz w:val="24"/>
          <w:szCs w:val="24"/>
        </w:rPr>
        <w:t>通过查阅文献、深入走访企业、问卷调研毕业生工作现状等多种渠道和方式，学校结合自身优势针对山东半岛信息技术行业现状、未来发展趋势、人才需求、职业岗位人才规格等方面原始信息进行了汇总、梳理，并对大数据技术专业人才培养的需求加以综合分析，形成了调研报告。</w:t>
      </w:r>
    </w:p>
    <w:p w14:paraId="70AC379F" w14:textId="77777777" w:rsidR="00CA6657" w:rsidRDefault="00E04709">
      <w:pPr>
        <w:spacing w:line="360" w:lineRule="auto"/>
        <w:ind w:firstLineChars="200" w:firstLine="480"/>
        <w:rPr>
          <w:rFonts w:ascii="Times New Roman" w:hAnsi="Times New Roman"/>
          <w:sz w:val="24"/>
          <w:szCs w:val="24"/>
        </w:rPr>
      </w:pPr>
      <w:r>
        <w:rPr>
          <w:rFonts w:ascii="Times New Roman" w:hAnsi="Times New Roman"/>
          <w:sz w:val="24"/>
          <w:szCs w:val="24"/>
        </w:rPr>
        <w:t>为确保大数据技术专业课程改革培养调研工作顺利进行，培养一线高技能人才，建设一流课程改革专业，学校领导高度重视，成立专业调研工作小组。工作小组成员共同制定调研计划，科学、翔实、严谨地开展调研工作，在此基础上形成了专业人才培养调研报告。</w:t>
      </w:r>
    </w:p>
    <w:p w14:paraId="19DED0B1" w14:textId="4638C0CD" w:rsidR="00CA6657" w:rsidRDefault="00E04709">
      <w:pPr>
        <w:spacing w:line="360" w:lineRule="auto"/>
        <w:rPr>
          <w:rFonts w:ascii="Times New Roman" w:hAnsi="Times New Roman"/>
          <w:sz w:val="24"/>
          <w:szCs w:val="24"/>
        </w:rPr>
      </w:pPr>
      <w:r>
        <w:rPr>
          <w:rFonts w:ascii="Times New Roman" w:hAnsi="Times New Roman"/>
          <w:sz w:val="24"/>
          <w:szCs w:val="24"/>
        </w:rPr>
        <w:t>组长：</w:t>
      </w:r>
      <w:r w:rsidR="00F3795C">
        <w:rPr>
          <w:rFonts w:ascii="Times New Roman" w:hAnsi="Times New Roman" w:hint="eastAsia"/>
          <w:sz w:val="24"/>
          <w:szCs w:val="24"/>
        </w:rPr>
        <w:t>邵淑华</w:t>
      </w:r>
    </w:p>
    <w:p w14:paraId="13F8C895" w14:textId="38F45A38" w:rsidR="00CA6657" w:rsidRDefault="00E04709">
      <w:pPr>
        <w:spacing w:line="360" w:lineRule="auto"/>
        <w:rPr>
          <w:rFonts w:ascii="Times New Roman" w:hAnsi="Times New Roman"/>
          <w:sz w:val="24"/>
          <w:szCs w:val="24"/>
        </w:rPr>
      </w:pPr>
      <w:r>
        <w:rPr>
          <w:rFonts w:ascii="Times New Roman" w:hAnsi="Times New Roman"/>
          <w:sz w:val="24"/>
          <w:szCs w:val="24"/>
        </w:rPr>
        <w:t>副组长</w:t>
      </w:r>
      <w:r w:rsidR="00F3795C">
        <w:rPr>
          <w:rFonts w:ascii="Times New Roman" w:hAnsi="Times New Roman" w:hint="eastAsia"/>
          <w:sz w:val="24"/>
          <w:szCs w:val="24"/>
        </w:rPr>
        <w:t>：刘风</w:t>
      </w:r>
    </w:p>
    <w:p w14:paraId="383595FD" w14:textId="01DBA569" w:rsidR="00F3795C" w:rsidRPr="00F3795C" w:rsidRDefault="00E04709" w:rsidP="00F3795C">
      <w:pPr>
        <w:pStyle w:val="dk"/>
        <w:ind w:firstLineChars="0" w:firstLine="0"/>
        <w:rPr>
          <w:sz w:val="24"/>
        </w:rPr>
      </w:pPr>
      <w:r>
        <w:rPr>
          <w:sz w:val="24"/>
        </w:rPr>
        <w:lastRenderedPageBreak/>
        <w:t>组员：</w:t>
      </w:r>
      <w:r w:rsidR="00F3795C" w:rsidRPr="00F3795C">
        <w:rPr>
          <w:rFonts w:hint="eastAsia"/>
          <w:sz w:val="24"/>
        </w:rPr>
        <w:t>张玲</w:t>
      </w:r>
      <w:r w:rsidR="00F3795C" w:rsidRPr="00F3795C">
        <w:rPr>
          <w:rFonts w:hint="eastAsia"/>
          <w:sz w:val="24"/>
        </w:rPr>
        <w:t xml:space="preserve"> </w:t>
      </w:r>
      <w:r w:rsidR="00F3795C" w:rsidRPr="00F3795C">
        <w:rPr>
          <w:rFonts w:hint="eastAsia"/>
          <w:sz w:val="24"/>
        </w:rPr>
        <w:t>杨来明</w:t>
      </w:r>
      <w:r w:rsidR="00F3795C" w:rsidRPr="00F3795C">
        <w:rPr>
          <w:rFonts w:hint="eastAsia"/>
          <w:sz w:val="24"/>
        </w:rPr>
        <w:t xml:space="preserve"> </w:t>
      </w:r>
      <w:r w:rsidR="00F3795C" w:rsidRPr="00F3795C">
        <w:rPr>
          <w:rFonts w:hint="eastAsia"/>
          <w:sz w:val="24"/>
        </w:rPr>
        <w:t>蔺寿强</w:t>
      </w:r>
      <w:r w:rsidR="00F3795C" w:rsidRPr="00F3795C">
        <w:rPr>
          <w:rFonts w:hint="eastAsia"/>
          <w:sz w:val="24"/>
        </w:rPr>
        <w:t xml:space="preserve"> </w:t>
      </w:r>
      <w:r w:rsidR="00F3795C" w:rsidRPr="00F3795C">
        <w:rPr>
          <w:rFonts w:hint="eastAsia"/>
          <w:sz w:val="24"/>
        </w:rPr>
        <w:t>徐保玺</w:t>
      </w:r>
      <w:r w:rsidR="00F3795C" w:rsidRPr="00F3795C">
        <w:rPr>
          <w:rFonts w:hint="eastAsia"/>
          <w:sz w:val="24"/>
        </w:rPr>
        <w:t xml:space="preserve"> </w:t>
      </w:r>
      <w:proofErr w:type="gramStart"/>
      <w:r w:rsidR="00F3795C" w:rsidRPr="00F3795C">
        <w:rPr>
          <w:rFonts w:hint="eastAsia"/>
          <w:sz w:val="24"/>
        </w:rPr>
        <w:t>张卫瑶</w:t>
      </w:r>
      <w:proofErr w:type="gramEnd"/>
      <w:r w:rsidR="00F3795C" w:rsidRPr="00F3795C">
        <w:rPr>
          <w:rFonts w:hint="eastAsia"/>
          <w:sz w:val="24"/>
        </w:rPr>
        <w:t xml:space="preserve"> </w:t>
      </w:r>
      <w:r w:rsidR="00F3795C" w:rsidRPr="00F3795C">
        <w:rPr>
          <w:rFonts w:hint="eastAsia"/>
          <w:sz w:val="24"/>
        </w:rPr>
        <w:t>王静</w:t>
      </w:r>
      <w:r w:rsidR="00F3795C" w:rsidRPr="00F3795C">
        <w:rPr>
          <w:rFonts w:hint="eastAsia"/>
          <w:sz w:val="24"/>
        </w:rPr>
        <w:t xml:space="preserve"> </w:t>
      </w:r>
      <w:r w:rsidR="00F3795C" w:rsidRPr="00F3795C">
        <w:rPr>
          <w:rFonts w:hint="eastAsia"/>
          <w:sz w:val="24"/>
        </w:rPr>
        <w:t>卢立娇</w:t>
      </w:r>
      <w:r w:rsidR="00F3795C" w:rsidRPr="00F3795C">
        <w:rPr>
          <w:rFonts w:hint="eastAsia"/>
          <w:sz w:val="24"/>
        </w:rPr>
        <w:t xml:space="preserve"> </w:t>
      </w:r>
      <w:r w:rsidR="00F3795C" w:rsidRPr="00F3795C">
        <w:rPr>
          <w:rFonts w:hint="eastAsia"/>
          <w:sz w:val="24"/>
        </w:rPr>
        <w:t>乔文静</w:t>
      </w:r>
      <w:r w:rsidR="00F3795C" w:rsidRPr="00F3795C">
        <w:rPr>
          <w:rFonts w:hint="eastAsia"/>
          <w:sz w:val="24"/>
        </w:rPr>
        <w:t xml:space="preserve"> </w:t>
      </w:r>
      <w:r w:rsidR="00F3795C" w:rsidRPr="00F3795C">
        <w:rPr>
          <w:rFonts w:hint="eastAsia"/>
          <w:sz w:val="24"/>
        </w:rPr>
        <w:t>刘俊杰</w:t>
      </w:r>
      <w:r w:rsidR="00F3795C" w:rsidRPr="00F3795C">
        <w:rPr>
          <w:rFonts w:hint="eastAsia"/>
          <w:sz w:val="24"/>
        </w:rPr>
        <w:t xml:space="preserve"> </w:t>
      </w:r>
      <w:r w:rsidR="00F3795C" w:rsidRPr="00F3795C">
        <w:rPr>
          <w:rFonts w:hint="eastAsia"/>
          <w:sz w:val="24"/>
        </w:rPr>
        <w:t>向芳菲</w:t>
      </w:r>
      <w:r w:rsidR="00F3795C" w:rsidRPr="00F3795C">
        <w:rPr>
          <w:rFonts w:hint="eastAsia"/>
          <w:sz w:val="24"/>
        </w:rPr>
        <w:t xml:space="preserve"> </w:t>
      </w:r>
      <w:r w:rsidR="00F3795C" w:rsidRPr="00F3795C">
        <w:rPr>
          <w:rFonts w:hint="eastAsia"/>
          <w:sz w:val="24"/>
        </w:rPr>
        <w:t>张鑫垚</w:t>
      </w:r>
      <w:r w:rsidR="00F3795C" w:rsidRPr="00F3795C">
        <w:rPr>
          <w:rFonts w:hint="eastAsia"/>
          <w:sz w:val="24"/>
        </w:rPr>
        <w:t xml:space="preserve"> </w:t>
      </w:r>
      <w:r w:rsidR="00F3795C" w:rsidRPr="00F3795C">
        <w:rPr>
          <w:rFonts w:hint="eastAsia"/>
          <w:sz w:val="24"/>
        </w:rPr>
        <w:t>吴晓娟</w:t>
      </w:r>
    </w:p>
    <w:p w14:paraId="3B3546DF" w14:textId="5B1E65D5" w:rsidR="00CA6657" w:rsidRDefault="00E04709" w:rsidP="00F3795C">
      <w:pPr>
        <w:spacing w:line="360" w:lineRule="auto"/>
        <w:rPr>
          <w:rFonts w:ascii="Times New Roman" w:hAnsi="Times New Roman"/>
        </w:rPr>
      </w:pPr>
      <w:r>
        <w:rPr>
          <w:rFonts w:ascii="Times New Roman" w:hAnsi="Times New Roman"/>
        </w:rPr>
        <w:t>调研方法</w:t>
      </w:r>
    </w:p>
    <w:p w14:paraId="05ECA13F"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采用的调研方法主要有以下三种：</w:t>
      </w:r>
    </w:p>
    <w:p w14:paraId="61F2A542" w14:textId="77777777" w:rsidR="00CA6657" w:rsidRDefault="00E04709">
      <w:pPr>
        <w:pStyle w:val="a4"/>
        <w:numPr>
          <w:ilvl w:val="0"/>
          <w:numId w:val="18"/>
        </w:numPr>
        <w:ind w:left="0" w:firstLine="420"/>
      </w:pPr>
      <w:r>
        <w:rPr>
          <w:rFonts w:hint="eastAsia"/>
        </w:rPr>
        <w:t>问卷调查法</w:t>
      </w:r>
    </w:p>
    <w:p w14:paraId="34BAB7BC"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自行设计调查问卷，问卷内容主要包括用人单位对毕业生的专业知识、专业实践能力、综合素质的满意度，用人单位对学校教学的意见。</w:t>
      </w:r>
    </w:p>
    <w:p w14:paraId="7A276A34" w14:textId="77777777" w:rsidR="00CA6657" w:rsidRDefault="00E04709">
      <w:pPr>
        <w:pStyle w:val="a4"/>
        <w:numPr>
          <w:ilvl w:val="0"/>
          <w:numId w:val="18"/>
        </w:numPr>
        <w:ind w:left="0" w:firstLine="420"/>
      </w:pPr>
      <w:r>
        <w:rPr>
          <w:rFonts w:hint="eastAsia"/>
        </w:rPr>
        <w:t>访谈调查法</w:t>
      </w:r>
    </w:p>
    <w:p w14:paraId="552254F6"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对重点用人单位进行了访谈调查，主要访谈用人单位近三年对毕业生的需求情况、对毕业生的实践能力分析、应届毕业生主要从事的岗位、毕业生的职业生涯发展、校企合作等问题。</w:t>
      </w:r>
    </w:p>
    <w:p w14:paraId="212235D0" w14:textId="77777777" w:rsidR="00CA6657" w:rsidRDefault="00E04709">
      <w:pPr>
        <w:pStyle w:val="a4"/>
        <w:numPr>
          <w:ilvl w:val="0"/>
          <w:numId w:val="18"/>
        </w:numPr>
        <w:spacing w:line="360" w:lineRule="auto"/>
        <w:ind w:left="0" w:firstLine="420"/>
      </w:pPr>
      <w:r>
        <w:rPr>
          <w:rFonts w:hint="eastAsia"/>
        </w:rPr>
        <w:t>文献查阅法</w:t>
      </w:r>
    </w:p>
    <w:p w14:paraId="38773B3D"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通过应用技术搜索、文献查阅，着重研读了有关行业年鉴,国家和山东半岛市制定的提升信息技术产业能级，培养新型信息技术产业的相关文件规划，深入了解国家及山东半岛市关于发展信息技术行业的各项规划和规定。</w:t>
      </w:r>
    </w:p>
    <w:p w14:paraId="5128625C" w14:textId="77777777" w:rsidR="00CA6657" w:rsidRPr="005C41B2" w:rsidRDefault="00E04709" w:rsidP="005C41B2">
      <w:pPr>
        <w:numPr>
          <w:ilvl w:val="0"/>
          <w:numId w:val="17"/>
        </w:numPr>
        <w:spacing w:line="440" w:lineRule="atLeast"/>
        <w:ind w:firstLine="140"/>
        <w:rPr>
          <w:rFonts w:ascii="Times New Roman" w:eastAsia="黑体" w:hAnsi="Times New Roman"/>
          <w:sz w:val="28"/>
          <w:szCs w:val="28"/>
        </w:rPr>
      </w:pPr>
      <w:r w:rsidRPr="005C41B2">
        <w:rPr>
          <w:rFonts w:ascii="Times New Roman" w:eastAsia="黑体" w:hAnsi="Times New Roman"/>
          <w:sz w:val="28"/>
          <w:szCs w:val="28"/>
        </w:rPr>
        <w:t>职业岗位及行业规范</w:t>
      </w:r>
    </w:p>
    <w:p w14:paraId="15523D0A" w14:textId="77777777" w:rsidR="00CA6657" w:rsidRDefault="00E04709">
      <w:pPr>
        <w:pStyle w:val="a4"/>
        <w:spacing w:line="360" w:lineRule="auto"/>
        <w:ind w:firstLineChars="200" w:firstLine="480"/>
      </w:pPr>
      <w:r>
        <w:rPr>
          <w:rFonts w:hint="eastAsia"/>
        </w:rPr>
        <w:t>1.就业方向</w:t>
      </w:r>
    </w:p>
    <w:p w14:paraId="0EFC6567"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大数据方面的工作人员主要有三大就业方向:大数据程序开发方向、大数据分析方向、大数据架构设计方向。在此三大方向中，各自的基础岗位一般为大数据系统研发工程师、大数据应用开发工程师和数据分析师。</w:t>
      </w:r>
    </w:p>
    <w:p w14:paraId="03CADFD0" w14:textId="77777777" w:rsidR="00CA6657" w:rsidRDefault="00E04709">
      <w:pPr>
        <w:pStyle w:val="a4"/>
        <w:spacing w:line="360" w:lineRule="auto"/>
        <w:ind w:firstLineChars="200" w:firstLine="480"/>
      </w:pPr>
      <w:r>
        <w:rPr>
          <w:rFonts w:hint="eastAsia"/>
        </w:rPr>
        <w:t>2.就业部门/单位</w:t>
      </w:r>
    </w:p>
    <w:p w14:paraId="18F8D54E"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计算机、移动互联网、电子信息、电子商务技术、电子金融、电子政务、军事、政府机关、房地产、银行、金融、移动互联网、IT领域。</w:t>
      </w:r>
    </w:p>
    <w:p w14:paraId="1D1BC14B" w14:textId="77777777" w:rsidR="00CA6657" w:rsidRDefault="00E04709">
      <w:pPr>
        <w:numPr>
          <w:ilvl w:val="0"/>
          <w:numId w:val="17"/>
        </w:numPr>
        <w:spacing w:line="440" w:lineRule="atLeast"/>
        <w:ind w:firstLine="140"/>
        <w:rPr>
          <w:rFonts w:ascii="Times New Roman" w:eastAsia="黑体" w:hAnsi="Times New Roman"/>
          <w:sz w:val="28"/>
          <w:szCs w:val="28"/>
        </w:rPr>
      </w:pPr>
      <w:r>
        <w:rPr>
          <w:rFonts w:ascii="Times New Roman" w:eastAsia="黑体" w:hAnsi="Times New Roman"/>
          <w:sz w:val="28"/>
          <w:szCs w:val="28"/>
        </w:rPr>
        <w:lastRenderedPageBreak/>
        <w:t>职业资格情况</w:t>
      </w:r>
    </w:p>
    <w:p w14:paraId="4CD31750" w14:textId="77777777" w:rsidR="00CA6657" w:rsidRDefault="00E04709">
      <w:pPr>
        <w:spacing w:line="360" w:lineRule="auto"/>
        <w:ind w:firstLineChars="200" w:firstLine="480"/>
        <w:rPr>
          <w:rFonts w:ascii="宋体" w:hAnsi="宋体" w:cs="宋体"/>
          <w:b/>
          <w:color w:val="000000"/>
          <w:sz w:val="24"/>
          <w:szCs w:val="24"/>
        </w:rPr>
      </w:pPr>
      <w:r>
        <w:rPr>
          <w:rFonts w:ascii="宋体" w:hAnsi="宋体" w:cs="宋体" w:hint="eastAsia"/>
          <w:sz w:val="24"/>
          <w:szCs w:val="24"/>
        </w:rPr>
        <w:t xml:space="preserve">学校实施学分奖励、以证代考抵学分和学分互认转换，具体办法按《德州科技职业学院学分制管理办法》及其配套实施细则执行，学生可考取的证书如表1 </w:t>
      </w:r>
    </w:p>
    <w:p w14:paraId="59323353" w14:textId="77777777" w:rsidR="00CA6657" w:rsidRDefault="00E04709">
      <w:pPr>
        <w:snapToGrid w:val="0"/>
        <w:spacing w:beforeLines="50" w:before="156" w:afterLines="50" w:after="156" w:line="440" w:lineRule="atLeast"/>
        <w:ind w:firstLineChars="200" w:firstLine="482"/>
        <w:jc w:val="center"/>
        <w:rPr>
          <w:rFonts w:ascii="Times New Roman" w:hAnsi="Times New Roman"/>
          <w:b/>
          <w:color w:val="000000"/>
          <w:sz w:val="24"/>
        </w:rPr>
      </w:pPr>
      <w:r>
        <w:rPr>
          <w:rFonts w:ascii="Times New Roman" w:hAnsi="Times New Roman"/>
          <w:b/>
          <w:color w:val="000000"/>
          <w:sz w:val="24"/>
        </w:rPr>
        <w:t xml:space="preserve"> </w:t>
      </w:r>
    </w:p>
    <w:p w14:paraId="75E7DA21" w14:textId="77777777" w:rsidR="00CA6657" w:rsidRDefault="00E04709">
      <w:pPr>
        <w:snapToGrid w:val="0"/>
        <w:spacing w:beforeLines="50" w:before="156" w:afterLines="50" w:after="156" w:line="440" w:lineRule="atLeast"/>
        <w:ind w:firstLineChars="200" w:firstLine="482"/>
        <w:jc w:val="center"/>
        <w:rPr>
          <w:rFonts w:ascii="Times New Roman" w:hAnsi="Times New Roman"/>
          <w:b/>
          <w:color w:val="000000"/>
          <w:sz w:val="24"/>
        </w:rPr>
      </w:pPr>
      <w:r>
        <w:rPr>
          <w:rFonts w:ascii="Times New Roman" w:hAnsi="Times New Roman"/>
          <w:b/>
          <w:color w:val="000000"/>
          <w:sz w:val="24"/>
        </w:rPr>
        <w:t>表</w:t>
      </w:r>
      <w:r>
        <w:rPr>
          <w:rFonts w:ascii="Times New Roman" w:hAnsi="Times New Roman"/>
          <w:b/>
          <w:color w:val="000000"/>
          <w:sz w:val="24"/>
        </w:rPr>
        <w:t>1</w:t>
      </w:r>
      <w:r>
        <w:rPr>
          <w:rFonts w:ascii="Times New Roman" w:hAnsi="Times New Roman"/>
          <w:b/>
          <w:color w:val="000000"/>
          <w:sz w:val="24"/>
        </w:rPr>
        <w:t>职业资格</w:t>
      </w:r>
      <w:r>
        <w:rPr>
          <w:rFonts w:ascii="Times New Roman" w:hAnsi="Times New Roman"/>
          <w:b/>
          <w:color w:val="000000"/>
          <w:sz w:val="24"/>
        </w:rPr>
        <w:t>/</w:t>
      </w:r>
      <w:r>
        <w:rPr>
          <w:rFonts w:ascii="Times New Roman" w:hAnsi="Times New Roman"/>
          <w:b/>
          <w:color w:val="000000"/>
          <w:sz w:val="24"/>
        </w:rPr>
        <w:t>职业技能等级证书要求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85"/>
        <w:gridCol w:w="3656"/>
        <w:gridCol w:w="748"/>
        <w:gridCol w:w="747"/>
      </w:tblGrid>
      <w:tr w:rsidR="00CA6657" w14:paraId="09AE178D" w14:textId="77777777">
        <w:trPr>
          <w:trHeight w:hRule="exact" w:val="567"/>
        </w:trPr>
        <w:tc>
          <w:tcPr>
            <w:tcW w:w="750" w:type="dxa"/>
            <w:vAlign w:val="center"/>
          </w:tcPr>
          <w:p w14:paraId="5AA8222B" w14:textId="77777777" w:rsidR="00CA6657" w:rsidRDefault="00E04709">
            <w:pPr>
              <w:pStyle w:val="aa"/>
              <w:rPr>
                <w:b/>
                <w:bCs/>
              </w:rPr>
            </w:pPr>
            <w:r>
              <w:rPr>
                <w:b/>
                <w:bCs/>
              </w:rPr>
              <w:t>序号</w:t>
            </w:r>
          </w:p>
        </w:tc>
        <w:tc>
          <w:tcPr>
            <w:tcW w:w="3385" w:type="dxa"/>
            <w:vAlign w:val="center"/>
          </w:tcPr>
          <w:p w14:paraId="7F33A0F6" w14:textId="77777777" w:rsidR="00CA6657" w:rsidRDefault="00E04709">
            <w:pPr>
              <w:pStyle w:val="aa"/>
              <w:rPr>
                <w:b/>
                <w:bCs/>
              </w:rPr>
            </w:pPr>
            <w:r>
              <w:rPr>
                <w:b/>
                <w:bCs/>
              </w:rPr>
              <w:t>证书名称</w:t>
            </w:r>
          </w:p>
        </w:tc>
        <w:tc>
          <w:tcPr>
            <w:tcW w:w="3656" w:type="dxa"/>
            <w:vAlign w:val="center"/>
          </w:tcPr>
          <w:p w14:paraId="7AB2F94C" w14:textId="77777777" w:rsidR="00CA6657" w:rsidRDefault="00E04709">
            <w:pPr>
              <w:pStyle w:val="aa"/>
              <w:rPr>
                <w:b/>
                <w:bCs/>
              </w:rPr>
            </w:pPr>
            <w:r>
              <w:rPr>
                <w:b/>
                <w:bCs/>
              </w:rPr>
              <w:t>颁证单位</w:t>
            </w:r>
          </w:p>
        </w:tc>
        <w:tc>
          <w:tcPr>
            <w:tcW w:w="748" w:type="dxa"/>
            <w:vAlign w:val="center"/>
          </w:tcPr>
          <w:p w14:paraId="3F12C33C" w14:textId="77777777" w:rsidR="00CA6657" w:rsidRDefault="00E04709">
            <w:pPr>
              <w:pStyle w:val="aa"/>
              <w:rPr>
                <w:b/>
                <w:bCs/>
              </w:rPr>
            </w:pPr>
            <w:r>
              <w:rPr>
                <w:b/>
                <w:bCs/>
              </w:rPr>
              <w:t>等级</w:t>
            </w:r>
          </w:p>
        </w:tc>
        <w:tc>
          <w:tcPr>
            <w:tcW w:w="747" w:type="dxa"/>
            <w:vAlign w:val="center"/>
          </w:tcPr>
          <w:p w14:paraId="4DD89A8E" w14:textId="77777777" w:rsidR="00CA6657" w:rsidRDefault="00E04709">
            <w:pPr>
              <w:pStyle w:val="aa"/>
              <w:rPr>
                <w:b/>
                <w:bCs/>
              </w:rPr>
            </w:pPr>
            <w:r>
              <w:rPr>
                <w:b/>
                <w:bCs/>
              </w:rPr>
              <w:t>性质</w:t>
            </w:r>
          </w:p>
        </w:tc>
      </w:tr>
      <w:tr w:rsidR="00CA6657" w14:paraId="72B1C662" w14:textId="77777777">
        <w:trPr>
          <w:trHeight w:hRule="exact" w:val="567"/>
        </w:trPr>
        <w:tc>
          <w:tcPr>
            <w:tcW w:w="750" w:type="dxa"/>
            <w:vAlign w:val="center"/>
          </w:tcPr>
          <w:p w14:paraId="76CA2727" w14:textId="77777777" w:rsidR="00CA6657" w:rsidRDefault="00E04709">
            <w:pPr>
              <w:pStyle w:val="aa"/>
            </w:pPr>
            <w:r>
              <w:t>1</w:t>
            </w:r>
          </w:p>
        </w:tc>
        <w:tc>
          <w:tcPr>
            <w:tcW w:w="3385" w:type="dxa"/>
            <w:vAlign w:val="center"/>
          </w:tcPr>
          <w:p w14:paraId="444D0671" w14:textId="77777777" w:rsidR="00CA6657" w:rsidRDefault="00E04709">
            <w:pPr>
              <w:pStyle w:val="aa"/>
            </w:pPr>
            <w:r>
              <w:t>计算机等级考试三级软件测试技术</w:t>
            </w:r>
          </w:p>
        </w:tc>
        <w:tc>
          <w:tcPr>
            <w:tcW w:w="3656" w:type="dxa"/>
            <w:vAlign w:val="center"/>
          </w:tcPr>
          <w:p w14:paraId="59FCFFE1" w14:textId="77777777" w:rsidR="00CA6657" w:rsidRDefault="00E04709">
            <w:pPr>
              <w:pStyle w:val="aa"/>
            </w:pPr>
            <w:r>
              <w:t>教育部考试中心</w:t>
            </w:r>
          </w:p>
        </w:tc>
        <w:tc>
          <w:tcPr>
            <w:tcW w:w="748" w:type="dxa"/>
            <w:vAlign w:val="center"/>
          </w:tcPr>
          <w:p w14:paraId="59F14AFB" w14:textId="77777777" w:rsidR="00CA6657" w:rsidRDefault="00E04709">
            <w:pPr>
              <w:pStyle w:val="aa"/>
            </w:pPr>
            <w:r>
              <w:t>三级</w:t>
            </w:r>
          </w:p>
        </w:tc>
        <w:tc>
          <w:tcPr>
            <w:tcW w:w="747" w:type="dxa"/>
            <w:vAlign w:val="center"/>
          </w:tcPr>
          <w:p w14:paraId="18D65CC6" w14:textId="77777777" w:rsidR="00CA6657" w:rsidRDefault="00E04709">
            <w:pPr>
              <w:pStyle w:val="aa"/>
            </w:pPr>
            <w:r>
              <w:t>选取</w:t>
            </w:r>
          </w:p>
        </w:tc>
      </w:tr>
      <w:tr w:rsidR="00CA6657" w14:paraId="31AEF26C" w14:textId="77777777">
        <w:trPr>
          <w:trHeight w:hRule="exact" w:val="567"/>
        </w:trPr>
        <w:tc>
          <w:tcPr>
            <w:tcW w:w="750" w:type="dxa"/>
            <w:vAlign w:val="center"/>
          </w:tcPr>
          <w:p w14:paraId="29148F1F" w14:textId="77777777" w:rsidR="00CA6657" w:rsidRDefault="00E04709">
            <w:pPr>
              <w:pStyle w:val="aa"/>
            </w:pPr>
            <w:r>
              <w:t>2</w:t>
            </w:r>
          </w:p>
        </w:tc>
        <w:tc>
          <w:tcPr>
            <w:tcW w:w="3385" w:type="dxa"/>
            <w:vAlign w:val="center"/>
          </w:tcPr>
          <w:p w14:paraId="14C352EF" w14:textId="77777777" w:rsidR="00CA6657" w:rsidRDefault="00E04709">
            <w:pPr>
              <w:pStyle w:val="aa"/>
            </w:pPr>
            <w:r>
              <w:t>软件考试证书</w:t>
            </w:r>
          </w:p>
        </w:tc>
        <w:tc>
          <w:tcPr>
            <w:tcW w:w="3656" w:type="dxa"/>
            <w:vAlign w:val="center"/>
          </w:tcPr>
          <w:p w14:paraId="245156EB" w14:textId="77777777" w:rsidR="00CA6657" w:rsidRDefault="00E04709">
            <w:pPr>
              <w:pStyle w:val="aa"/>
            </w:pPr>
            <w:r>
              <w:t>工业和信息化部教育与考试中心</w:t>
            </w:r>
          </w:p>
        </w:tc>
        <w:tc>
          <w:tcPr>
            <w:tcW w:w="748" w:type="dxa"/>
            <w:vAlign w:val="center"/>
          </w:tcPr>
          <w:p w14:paraId="5F8042C5" w14:textId="77777777" w:rsidR="00CA6657" w:rsidRDefault="00E04709">
            <w:pPr>
              <w:pStyle w:val="aa"/>
            </w:pPr>
            <w:r>
              <w:t>四级</w:t>
            </w:r>
          </w:p>
        </w:tc>
        <w:tc>
          <w:tcPr>
            <w:tcW w:w="747" w:type="dxa"/>
            <w:vAlign w:val="center"/>
          </w:tcPr>
          <w:p w14:paraId="568E71C2" w14:textId="77777777" w:rsidR="00CA6657" w:rsidRDefault="00E04709">
            <w:pPr>
              <w:pStyle w:val="aa"/>
            </w:pPr>
            <w:r>
              <w:t>选取</w:t>
            </w:r>
          </w:p>
        </w:tc>
      </w:tr>
      <w:tr w:rsidR="00CA6657" w14:paraId="081B22F3" w14:textId="77777777">
        <w:trPr>
          <w:trHeight w:hRule="exact" w:val="567"/>
        </w:trPr>
        <w:tc>
          <w:tcPr>
            <w:tcW w:w="750" w:type="dxa"/>
            <w:vAlign w:val="center"/>
          </w:tcPr>
          <w:p w14:paraId="1F96F5FF" w14:textId="77777777" w:rsidR="00CA6657" w:rsidRDefault="00E04709">
            <w:pPr>
              <w:pStyle w:val="aa"/>
            </w:pPr>
            <w:r>
              <w:t>3</w:t>
            </w:r>
          </w:p>
        </w:tc>
        <w:tc>
          <w:tcPr>
            <w:tcW w:w="3385" w:type="dxa"/>
            <w:vAlign w:val="center"/>
          </w:tcPr>
          <w:p w14:paraId="7D680C87" w14:textId="77777777" w:rsidR="00CA6657" w:rsidRDefault="00E04709">
            <w:pPr>
              <w:pStyle w:val="aa"/>
            </w:pPr>
            <w:r>
              <w:t>大数据技术工程师</w:t>
            </w:r>
          </w:p>
        </w:tc>
        <w:tc>
          <w:tcPr>
            <w:tcW w:w="3656" w:type="dxa"/>
            <w:vAlign w:val="center"/>
          </w:tcPr>
          <w:p w14:paraId="1BB58F88" w14:textId="77777777" w:rsidR="00CA6657" w:rsidRDefault="00E04709">
            <w:pPr>
              <w:pStyle w:val="aa"/>
            </w:pPr>
            <w:r>
              <w:t>工业和信息化部教育与考试中心</w:t>
            </w:r>
          </w:p>
        </w:tc>
        <w:tc>
          <w:tcPr>
            <w:tcW w:w="748" w:type="dxa"/>
            <w:vAlign w:val="center"/>
          </w:tcPr>
          <w:p w14:paraId="1F500AE2" w14:textId="77777777" w:rsidR="00CA6657" w:rsidRDefault="00E04709">
            <w:pPr>
              <w:pStyle w:val="aa"/>
            </w:pPr>
            <w:r>
              <w:t>中级</w:t>
            </w:r>
          </w:p>
        </w:tc>
        <w:tc>
          <w:tcPr>
            <w:tcW w:w="747" w:type="dxa"/>
            <w:vAlign w:val="center"/>
          </w:tcPr>
          <w:p w14:paraId="5CBE3599" w14:textId="77777777" w:rsidR="00CA6657" w:rsidRDefault="00E04709">
            <w:pPr>
              <w:pStyle w:val="aa"/>
            </w:pPr>
            <w:r>
              <w:t>选取</w:t>
            </w:r>
          </w:p>
        </w:tc>
      </w:tr>
      <w:tr w:rsidR="00CA6657" w14:paraId="101C5179" w14:textId="77777777">
        <w:trPr>
          <w:trHeight w:hRule="exact" w:val="567"/>
        </w:trPr>
        <w:tc>
          <w:tcPr>
            <w:tcW w:w="750" w:type="dxa"/>
            <w:vAlign w:val="center"/>
          </w:tcPr>
          <w:p w14:paraId="14187B21" w14:textId="77777777" w:rsidR="00CA6657" w:rsidRDefault="00E04709">
            <w:pPr>
              <w:pStyle w:val="aa"/>
            </w:pPr>
            <w:r>
              <w:t>4</w:t>
            </w:r>
          </w:p>
        </w:tc>
        <w:tc>
          <w:tcPr>
            <w:tcW w:w="3385" w:type="dxa"/>
            <w:vAlign w:val="center"/>
          </w:tcPr>
          <w:p w14:paraId="0A3852F8" w14:textId="77777777" w:rsidR="00CA6657" w:rsidRDefault="00E04709">
            <w:pPr>
              <w:pStyle w:val="aa"/>
            </w:pPr>
            <w:r>
              <w:t>数据分析师</w:t>
            </w:r>
          </w:p>
        </w:tc>
        <w:tc>
          <w:tcPr>
            <w:tcW w:w="3656" w:type="dxa"/>
            <w:vAlign w:val="center"/>
          </w:tcPr>
          <w:p w14:paraId="2DD3AD7E" w14:textId="77777777" w:rsidR="00CA6657" w:rsidRDefault="00E04709">
            <w:pPr>
              <w:pStyle w:val="aa"/>
            </w:pPr>
            <w:r>
              <w:t>工业和信息化部教育与考试中心</w:t>
            </w:r>
          </w:p>
        </w:tc>
        <w:tc>
          <w:tcPr>
            <w:tcW w:w="748" w:type="dxa"/>
            <w:vAlign w:val="center"/>
          </w:tcPr>
          <w:p w14:paraId="2CB3737F" w14:textId="77777777" w:rsidR="00CA6657" w:rsidRDefault="00E04709">
            <w:pPr>
              <w:pStyle w:val="aa"/>
            </w:pPr>
            <w:r>
              <w:t>中级</w:t>
            </w:r>
          </w:p>
        </w:tc>
        <w:tc>
          <w:tcPr>
            <w:tcW w:w="747" w:type="dxa"/>
            <w:vAlign w:val="center"/>
          </w:tcPr>
          <w:p w14:paraId="7B6295DE" w14:textId="77777777" w:rsidR="00CA6657" w:rsidRDefault="00E04709">
            <w:pPr>
              <w:pStyle w:val="aa"/>
            </w:pPr>
            <w:r>
              <w:t>选取</w:t>
            </w:r>
          </w:p>
        </w:tc>
      </w:tr>
    </w:tbl>
    <w:p w14:paraId="296E511F" w14:textId="77777777" w:rsidR="00CA6657" w:rsidRDefault="00E04709">
      <w:pPr>
        <w:numPr>
          <w:ilvl w:val="0"/>
          <w:numId w:val="17"/>
        </w:numPr>
        <w:spacing w:line="440" w:lineRule="atLeast"/>
        <w:ind w:hanging="140"/>
        <w:rPr>
          <w:rFonts w:ascii="Times New Roman" w:eastAsia="黑体" w:hAnsi="Times New Roman"/>
          <w:sz w:val="28"/>
          <w:szCs w:val="28"/>
        </w:rPr>
      </w:pPr>
      <w:r>
        <w:rPr>
          <w:rFonts w:ascii="Times New Roman" w:eastAsia="黑体" w:hAnsi="Times New Roman"/>
          <w:sz w:val="28"/>
          <w:szCs w:val="28"/>
        </w:rPr>
        <w:t>职业岗位能力要求</w:t>
      </w:r>
    </w:p>
    <w:p w14:paraId="082AD4A7" w14:textId="77777777" w:rsidR="00CA6657" w:rsidRDefault="00E04709">
      <w:pPr>
        <w:pStyle w:val="a4"/>
        <w:spacing w:line="360" w:lineRule="auto"/>
        <w:ind w:firstLineChars="200" w:firstLine="480"/>
      </w:pPr>
      <w:r>
        <w:rPr>
          <w:rFonts w:hint="eastAsia"/>
        </w:rPr>
        <w:t>1.素质要求</w:t>
      </w:r>
    </w:p>
    <w:p w14:paraId="6E2CBB98" w14:textId="77777777" w:rsidR="00CA6657" w:rsidRDefault="00E04709">
      <w:pPr>
        <w:numPr>
          <w:ilvl w:val="0"/>
          <w:numId w:val="19"/>
        </w:numPr>
        <w:spacing w:line="360" w:lineRule="auto"/>
        <w:rPr>
          <w:rFonts w:ascii="宋体" w:hAnsi="宋体" w:cs="宋体"/>
          <w:sz w:val="24"/>
          <w:szCs w:val="24"/>
        </w:rPr>
      </w:pPr>
      <w:r>
        <w:rPr>
          <w:rFonts w:ascii="宋体" w:hAnsi="宋体" w:cs="宋体" w:hint="eastAsia"/>
          <w:sz w:val="24"/>
          <w:szCs w:val="24"/>
        </w:rPr>
        <w:t>坚定拥护中国共产党领导和我国社会主义制度，在习近平新时代中国特色社会主义思想指引下，</w:t>
      </w:r>
      <w:proofErr w:type="gramStart"/>
      <w:r>
        <w:rPr>
          <w:rFonts w:ascii="宋体" w:hAnsi="宋体" w:cs="宋体" w:hint="eastAsia"/>
          <w:sz w:val="24"/>
          <w:szCs w:val="24"/>
        </w:rPr>
        <w:t>践行</w:t>
      </w:r>
      <w:proofErr w:type="gramEnd"/>
      <w:r>
        <w:rPr>
          <w:rFonts w:ascii="宋体" w:hAnsi="宋体" w:cs="宋体" w:hint="eastAsia"/>
          <w:sz w:val="24"/>
          <w:szCs w:val="24"/>
        </w:rPr>
        <w:t>社会主义核心价值观，具有深厚的爱国情感和中华民族自豪感。</w:t>
      </w:r>
    </w:p>
    <w:p w14:paraId="4525A783" w14:textId="77777777" w:rsidR="00CA6657" w:rsidRDefault="00E04709">
      <w:pPr>
        <w:numPr>
          <w:ilvl w:val="0"/>
          <w:numId w:val="19"/>
        </w:numPr>
        <w:spacing w:line="360" w:lineRule="auto"/>
        <w:rPr>
          <w:rFonts w:ascii="宋体" w:hAnsi="宋体" w:cs="宋体"/>
          <w:sz w:val="24"/>
          <w:szCs w:val="24"/>
        </w:rPr>
      </w:pPr>
      <w:r>
        <w:rPr>
          <w:rFonts w:ascii="宋体" w:hAnsi="宋体" w:cs="宋体" w:hint="eastAsia"/>
          <w:sz w:val="24"/>
          <w:szCs w:val="24"/>
        </w:rPr>
        <w:t>崇尚宪法、遵法守纪、崇德向善、诚实守信、尊重生命、热爱劳动，履行道德准则和行为规范，具有社会责任感和社会参与意识。</w:t>
      </w:r>
    </w:p>
    <w:p w14:paraId="509818A4" w14:textId="77777777" w:rsidR="00CA6657" w:rsidRDefault="00E04709">
      <w:pPr>
        <w:numPr>
          <w:ilvl w:val="0"/>
          <w:numId w:val="19"/>
        </w:numPr>
        <w:spacing w:line="360" w:lineRule="auto"/>
        <w:rPr>
          <w:rFonts w:ascii="宋体" w:hAnsi="宋体" w:cs="宋体"/>
          <w:sz w:val="24"/>
          <w:szCs w:val="24"/>
        </w:rPr>
      </w:pPr>
      <w:r>
        <w:rPr>
          <w:rFonts w:ascii="宋体" w:hAnsi="宋体" w:cs="宋体" w:hint="eastAsia"/>
          <w:sz w:val="24"/>
          <w:szCs w:val="24"/>
        </w:rPr>
        <w:t>具有质量意识、环保意识、安全意识、信息素养、工匠精神、创新思维。</w:t>
      </w:r>
    </w:p>
    <w:p w14:paraId="75F6336D" w14:textId="77777777" w:rsidR="00CA6657" w:rsidRDefault="00E04709">
      <w:pPr>
        <w:numPr>
          <w:ilvl w:val="0"/>
          <w:numId w:val="19"/>
        </w:numPr>
        <w:spacing w:line="360" w:lineRule="auto"/>
        <w:rPr>
          <w:rFonts w:ascii="宋体" w:hAnsi="宋体" w:cs="宋体"/>
          <w:sz w:val="24"/>
          <w:szCs w:val="24"/>
        </w:rPr>
      </w:pPr>
      <w:r>
        <w:rPr>
          <w:rFonts w:ascii="宋体" w:hAnsi="宋体" w:cs="宋体" w:hint="eastAsia"/>
          <w:sz w:val="24"/>
          <w:szCs w:val="24"/>
        </w:rPr>
        <w:t>勇于奋斗、乐观向上，具有自我管理能力、职业生涯规划的意识，有较强的集体意识和团队合作精神。</w:t>
      </w:r>
    </w:p>
    <w:p w14:paraId="011FD35D" w14:textId="77777777" w:rsidR="00CA6657" w:rsidRDefault="00E04709">
      <w:pPr>
        <w:numPr>
          <w:ilvl w:val="0"/>
          <w:numId w:val="19"/>
        </w:numPr>
        <w:spacing w:line="360" w:lineRule="auto"/>
        <w:rPr>
          <w:rFonts w:ascii="宋体" w:hAnsi="宋体" w:cs="宋体"/>
          <w:sz w:val="24"/>
          <w:szCs w:val="24"/>
        </w:rPr>
      </w:pPr>
      <w:r>
        <w:rPr>
          <w:rFonts w:ascii="宋体" w:hAnsi="宋体" w:cs="宋体" w:hint="eastAsia"/>
          <w:sz w:val="24"/>
          <w:szCs w:val="24"/>
        </w:rPr>
        <w:t>具有健康的体魄、心理和健全的人格，掌握基本运动知识和1--2项运动技能，养成良好的健身与卫生习惯，以及良好的行为习惯。</w:t>
      </w:r>
    </w:p>
    <w:p w14:paraId="3CFC4684" w14:textId="77777777" w:rsidR="00CA6657" w:rsidRDefault="00E04709">
      <w:pPr>
        <w:numPr>
          <w:ilvl w:val="0"/>
          <w:numId w:val="19"/>
        </w:numPr>
        <w:spacing w:line="360" w:lineRule="auto"/>
        <w:rPr>
          <w:rFonts w:ascii="宋体" w:hAnsi="宋体" w:cs="宋体"/>
          <w:sz w:val="24"/>
          <w:szCs w:val="24"/>
        </w:rPr>
      </w:pPr>
      <w:r>
        <w:rPr>
          <w:rFonts w:ascii="宋体" w:hAnsi="宋体" w:cs="宋体" w:hint="eastAsia"/>
          <w:sz w:val="24"/>
          <w:szCs w:val="24"/>
        </w:rPr>
        <w:t>具有一定的审美和人文素养，能够形成1--2项艺术特长或爱好。</w:t>
      </w:r>
    </w:p>
    <w:p w14:paraId="352A047B" w14:textId="77777777" w:rsidR="00CA6657" w:rsidRDefault="00E04709">
      <w:pPr>
        <w:spacing w:line="360" w:lineRule="auto"/>
        <w:ind w:left="425"/>
        <w:rPr>
          <w:rFonts w:ascii="宋体" w:hAnsi="宋体" w:cs="宋体"/>
          <w:sz w:val="24"/>
          <w:szCs w:val="24"/>
        </w:rPr>
      </w:pPr>
      <w:r>
        <w:rPr>
          <w:rFonts w:ascii="宋体" w:hAnsi="宋体" w:cs="宋体" w:hint="eastAsia"/>
          <w:sz w:val="24"/>
          <w:szCs w:val="24"/>
        </w:rPr>
        <w:t>2．知识要求</w:t>
      </w:r>
    </w:p>
    <w:p w14:paraId="27FAAF69" w14:textId="77777777" w:rsidR="00CA6657" w:rsidRDefault="00E04709">
      <w:pPr>
        <w:pStyle w:val="26"/>
        <w:numPr>
          <w:ilvl w:val="0"/>
          <w:numId w:val="20"/>
        </w:numPr>
        <w:spacing w:line="360" w:lineRule="auto"/>
        <w:ind w:firstLineChars="0"/>
        <w:rPr>
          <w:rFonts w:ascii="宋体" w:hAnsi="宋体" w:cs="宋体"/>
          <w:sz w:val="24"/>
          <w:szCs w:val="24"/>
        </w:rPr>
      </w:pPr>
      <w:r>
        <w:rPr>
          <w:rFonts w:ascii="宋体" w:hAnsi="宋体" w:cs="宋体" w:hint="eastAsia"/>
          <w:sz w:val="24"/>
          <w:szCs w:val="24"/>
        </w:rPr>
        <w:t>掌握本专业培养目标所要求的基础理论知识、专业知识和技能;</w:t>
      </w:r>
    </w:p>
    <w:p w14:paraId="572828FC" w14:textId="77777777" w:rsidR="00CA6657" w:rsidRDefault="00E04709">
      <w:pPr>
        <w:pStyle w:val="26"/>
        <w:numPr>
          <w:ilvl w:val="0"/>
          <w:numId w:val="20"/>
        </w:numPr>
        <w:spacing w:line="360" w:lineRule="auto"/>
        <w:ind w:firstLineChars="0"/>
        <w:rPr>
          <w:rFonts w:ascii="宋体" w:hAnsi="宋体" w:cs="宋体"/>
          <w:sz w:val="24"/>
          <w:szCs w:val="24"/>
        </w:rPr>
      </w:pPr>
      <w:r>
        <w:rPr>
          <w:rFonts w:ascii="宋体" w:hAnsi="宋体" w:cs="宋体" w:hint="eastAsia"/>
          <w:sz w:val="24"/>
          <w:szCs w:val="24"/>
        </w:rPr>
        <w:t>具备一定的英语知识，能够借助工具书阅读理解本专业常用的计算机英语，</w:t>
      </w:r>
      <w:r>
        <w:rPr>
          <w:rFonts w:ascii="宋体" w:hAnsi="宋体" w:cs="宋体" w:hint="eastAsia"/>
          <w:sz w:val="24"/>
          <w:szCs w:val="24"/>
        </w:rPr>
        <w:lastRenderedPageBreak/>
        <w:t>包括技术性文档和资料;</w:t>
      </w:r>
    </w:p>
    <w:p w14:paraId="3AB91D38" w14:textId="77777777" w:rsidR="00CA6657" w:rsidRDefault="00E04709">
      <w:pPr>
        <w:numPr>
          <w:ilvl w:val="0"/>
          <w:numId w:val="20"/>
        </w:numPr>
        <w:spacing w:line="360" w:lineRule="auto"/>
        <w:rPr>
          <w:rFonts w:ascii="宋体" w:hAnsi="宋体" w:cs="宋体"/>
          <w:sz w:val="24"/>
          <w:szCs w:val="24"/>
        </w:rPr>
      </w:pPr>
      <w:r>
        <w:rPr>
          <w:rFonts w:ascii="宋体" w:hAnsi="宋体" w:cs="宋体" w:hint="eastAsia"/>
          <w:sz w:val="24"/>
          <w:szCs w:val="24"/>
        </w:rPr>
        <w:t>掌握计算机方面的专业基础知识，能适应信息化建设;</w:t>
      </w:r>
    </w:p>
    <w:p w14:paraId="6AA2C6BB" w14:textId="77777777" w:rsidR="00CA6657" w:rsidRDefault="00E04709">
      <w:pPr>
        <w:numPr>
          <w:ilvl w:val="0"/>
          <w:numId w:val="20"/>
        </w:numPr>
        <w:spacing w:line="360" w:lineRule="auto"/>
        <w:rPr>
          <w:rFonts w:ascii="宋体" w:hAnsi="宋体" w:cs="宋体"/>
          <w:sz w:val="24"/>
          <w:szCs w:val="24"/>
        </w:rPr>
      </w:pPr>
      <w:r>
        <w:rPr>
          <w:rFonts w:ascii="宋体" w:hAnsi="宋体" w:cs="宋体" w:hint="eastAsia"/>
          <w:sz w:val="24"/>
          <w:szCs w:val="24"/>
        </w:rPr>
        <w:t>掌握大数据平台搭建，数据库系统搭建、优化、管理等方面的专业技能;</w:t>
      </w:r>
    </w:p>
    <w:p w14:paraId="01AEE887" w14:textId="77777777" w:rsidR="00CA6657" w:rsidRDefault="00E04709">
      <w:pPr>
        <w:numPr>
          <w:ilvl w:val="0"/>
          <w:numId w:val="20"/>
        </w:numPr>
        <w:spacing w:line="360" w:lineRule="auto"/>
        <w:rPr>
          <w:rFonts w:ascii="宋体" w:hAnsi="宋体" w:cs="宋体"/>
          <w:sz w:val="24"/>
          <w:szCs w:val="24"/>
        </w:rPr>
      </w:pPr>
      <w:r>
        <w:rPr>
          <w:rFonts w:ascii="宋体" w:hAnsi="宋体" w:cs="宋体" w:hint="eastAsia"/>
          <w:sz w:val="24"/>
          <w:szCs w:val="24"/>
        </w:rPr>
        <w:t>掌握大数据技术专业基本的专业技能，能满足大数据岗位的基本素质。</w:t>
      </w:r>
    </w:p>
    <w:p w14:paraId="2E1B286F" w14:textId="77777777" w:rsidR="00CA6657" w:rsidRDefault="00E04709">
      <w:pPr>
        <w:pStyle w:val="a4"/>
        <w:spacing w:line="360" w:lineRule="auto"/>
        <w:ind w:firstLine="883"/>
      </w:pPr>
      <w:r>
        <w:rPr>
          <w:rFonts w:hint="eastAsia"/>
        </w:rPr>
        <w:t>3.能力要求</w:t>
      </w:r>
    </w:p>
    <w:p w14:paraId="62EAF64D" w14:textId="77777777" w:rsidR="00CA6657" w:rsidRDefault="00E04709">
      <w:pPr>
        <w:numPr>
          <w:ilvl w:val="0"/>
          <w:numId w:val="21"/>
        </w:numPr>
        <w:spacing w:line="360" w:lineRule="auto"/>
        <w:rPr>
          <w:rFonts w:ascii="宋体" w:hAnsi="宋体" w:cs="宋体"/>
          <w:sz w:val="24"/>
          <w:szCs w:val="24"/>
        </w:rPr>
      </w:pPr>
      <w:r>
        <w:rPr>
          <w:rFonts w:ascii="宋体" w:hAnsi="宋体" w:cs="宋体" w:hint="eastAsia"/>
          <w:sz w:val="24"/>
          <w:szCs w:val="24"/>
        </w:rPr>
        <w:t>具有探究学习、终身学习、分析问题和解决问题的能力；</w:t>
      </w:r>
    </w:p>
    <w:p w14:paraId="6AF7DFDB" w14:textId="77777777" w:rsidR="00CA6657" w:rsidRDefault="00E04709">
      <w:pPr>
        <w:numPr>
          <w:ilvl w:val="0"/>
          <w:numId w:val="21"/>
        </w:numPr>
        <w:spacing w:line="360" w:lineRule="auto"/>
        <w:rPr>
          <w:rFonts w:ascii="宋体" w:hAnsi="宋体" w:cs="宋体"/>
          <w:sz w:val="24"/>
          <w:szCs w:val="24"/>
        </w:rPr>
      </w:pPr>
      <w:r>
        <w:rPr>
          <w:rFonts w:ascii="宋体" w:hAnsi="宋体" w:cs="宋体" w:hint="eastAsia"/>
          <w:sz w:val="24"/>
          <w:szCs w:val="24"/>
        </w:rPr>
        <w:t>具有良好的语言、文字表达能力和沟通能力；</w:t>
      </w:r>
    </w:p>
    <w:p w14:paraId="4253C660" w14:textId="77777777" w:rsidR="00CA6657" w:rsidRDefault="00E04709">
      <w:pPr>
        <w:numPr>
          <w:ilvl w:val="0"/>
          <w:numId w:val="21"/>
        </w:numPr>
        <w:spacing w:line="360" w:lineRule="auto"/>
        <w:rPr>
          <w:rFonts w:ascii="宋体" w:hAnsi="宋体" w:cs="宋体"/>
          <w:sz w:val="24"/>
          <w:szCs w:val="24"/>
        </w:rPr>
      </w:pPr>
      <w:r>
        <w:rPr>
          <w:rFonts w:ascii="宋体" w:hAnsi="宋体" w:cs="宋体" w:hint="eastAsia"/>
          <w:sz w:val="24"/>
          <w:szCs w:val="24"/>
        </w:rPr>
        <w:t>具有团队合作能力；</w:t>
      </w:r>
    </w:p>
    <w:p w14:paraId="22EE276B" w14:textId="77777777" w:rsidR="00CA6657" w:rsidRDefault="00E04709">
      <w:pPr>
        <w:numPr>
          <w:ilvl w:val="0"/>
          <w:numId w:val="21"/>
        </w:numPr>
        <w:spacing w:line="360" w:lineRule="auto"/>
        <w:rPr>
          <w:rFonts w:ascii="宋体" w:hAnsi="宋体" w:cs="宋体"/>
          <w:sz w:val="24"/>
          <w:szCs w:val="24"/>
        </w:rPr>
      </w:pPr>
      <w:r>
        <w:rPr>
          <w:rFonts w:ascii="宋体" w:hAnsi="宋体" w:cs="宋体" w:hint="eastAsia"/>
          <w:sz w:val="24"/>
          <w:szCs w:val="24"/>
        </w:rPr>
        <w:t>具有本专业必需的信息技术应用和维护能力；</w:t>
      </w:r>
    </w:p>
    <w:p w14:paraId="256B05D8" w14:textId="77777777" w:rsidR="00CA6657" w:rsidRDefault="00E04709">
      <w:pPr>
        <w:numPr>
          <w:ilvl w:val="0"/>
          <w:numId w:val="21"/>
        </w:numPr>
        <w:spacing w:line="360" w:lineRule="auto"/>
        <w:rPr>
          <w:rFonts w:ascii="宋体" w:hAnsi="宋体" w:cs="宋体"/>
          <w:sz w:val="24"/>
          <w:szCs w:val="24"/>
        </w:rPr>
      </w:pPr>
      <w:r>
        <w:rPr>
          <w:rFonts w:ascii="宋体" w:hAnsi="宋体" w:cs="宋体" w:hint="eastAsia"/>
          <w:sz w:val="24"/>
          <w:szCs w:val="24"/>
        </w:rPr>
        <w:t>具备非结构化数据处理能力；</w:t>
      </w:r>
    </w:p>
    <w:p w14:paraId="15CBFE5F" w14:textId="77777777" w:rsidR="00CA6657" w:rsidRDefault="00E04709">
      <w:pPr>
        <w:numPr>
          <w:ilvl w:val="0"/>
          <w:numId w:val="21"/>
        </w:numPr>
        <w:spacing w:line="360" w:lineRule="auto"/>
        <w:rPr>
          <w:rFonts w:ascii="宋体" w:hAnsi="宋体" w:cs="宋体"/>
          <w:sz w:val="24"/>
          <w:szCs w:val="24"/>
        </w:rPr>
      </w:pPr>
      <w:r>
        <w:rPr>
          <w:rFonts w:ascii="宋体" w:hAnsi="宋体" w:cs="宋体" w:hint="eastAsia"/>
          <w:sz w:val="24"/>
          <w:szCs w:val="24"/>
        </w:rPr>
        <w:t>具备数据仓库管理基本能力；</w:t>
      </w:r>
    </w:p>
    <w:p w14:paraId="4DEA4041" w14:textId="77777777" w:rsidR="00CA6657" w:rsidRDefault="00E04709">
      <w:pPr>
        <w:numPr>
          <w:ilvl w:val="0"/>
          <w:numId w:val="21"/>
        </w:numPr>
        <w:spacing w:line="360" w:lineRule="auto"/>
        <w:rPr>
          <w:rFonts w:ascii="宋体" w:hAnsi="宋体" w:cs="宋体"/>
          <w:sz w:val="24"/>
          <w:szCs w:val="24"/>
        </w:rPr>
      </w:pPr>
      <w:r>
        <w:rPr>
          <w:rFonts w:ascii="宋体" w:hAnsi="宋体" w:cs="宋体" w:hint="eastAsia"/>
          <w:sz w:val="24"/>
          <w:szCs w:val="24"/>
        </w:rPr>
        <w:t>具备网站响应式开发能力；具备数据交互能力；</w:t>
      </w:r>
    </w:p>
    <w:p w14:paraId="2EAFCADE" w14:textId="77777777" w:rsidR="00CA6657" w:rsidRDefault="00E04709">
      <w:pPr>
        <w:numPr>
          <w:ilvl w:val="0"/>
          <w:numId w:val="21"/>
        </w:numPr>
        <w:spacing w:line="360" w:lineRule="auto"/>
        <w:rPr>
          <w:rFonts w:ascii="宋体" w:hAnsi="宋体" w:cs="宋体"/>
          <w:sz w:val="24"/>
          <w:szCs w:val="24"/>
        </w:rPr>
      </w:pPr>
      <w:r>
        <w:rPr>
          <w:rFonts w:ascii="宋体" w:hAnsi="宋体" w:cs="宋体" w:hint="eastAsia"/>
          <w:sz w:val="24"/>
          <w:szCs w:val="24"/>
        </w:rPr>
        <w:t>能协助主管管理工程项目，撰写项目文档、工程报告等文档；</w:t>
      </w:r>
    </w:p>
    <w:p w14:paraId="2906648A" w14:textId="77777777" w:rsidR="00CA6657" w:rsidRDefault="00E04709">
      <w:pPr>
        <w:numPr>
          <w:ilvl w:val="0"/>
          <w:numId w:val="21"/>
        </w:numPr>
        <w:spacing w:line="360" w:lineRule="auto"/>
        <w:rPr>
          <w:rFonts w:ascii="宋体" w:hAnsi="宋体" w:cs="宋体"/>
          <w:sz w:val="24"/>
          <w:szCs w:val="24"/>
        </w:rPr>
      </w:pPr>
      <w:r>
        <w:rPr>
          <w:rFonts w:ascii="宋体" w:hAnsi="宋体" w:cs="宋体" w:hint="eastAsia"/>
          <w:sz w:val="24"/>
          <w:szCs w:val="24"/>
        </w:rPr>
        <w:t>具备数据挖掘、数据清洗、数据可视化的处理能力</w:t>
      </w:r>
    </w:p>
    <w:p w14:paraId="754BDD51" w14:textId="77777777" w:rsidR="00CA6657" w:rsidRDefault="00E04709">
      <w:pPr>
        <w:numPr>
          <w:ilvl w:val="0"/>
          <w:numId w:val="17"/>
        </w:numPr>
        <w:spacing w:line="440" w:lineRule="atLeast"/>
        <w:ind w:hanging="140"/>
        <w:rPr>
          <w:rFonts w:ascii="Times New Roman" w:eastAsia="黑体" w:hAnsi="Times New Roman"/>
          <w:sz w:val="28"/>
          <w:szCs w:val="28"/>
        </w:rPr>
      </w:pPr>
      <w:r>
        <w:rPr>
          <w:rFonts w:ascii="Times New Roman" w:eastAsia="黑体" w:hAnsi="Times New Roman"/>
          <w:sz w:val="28"/>
          <w:szCs w:val="28"/>
        </w:rPr>
        <w:t>课程设置支撑职业能力情况</w:t>
      </w:r>
    </w:p>
    <w:p w14:paraId="7A766ECC" w14:textId="77777777" w:rsidR="00CA6657" w:rsidRDefault="00E04709">
      <w:pPr>
        <w:spacing w:line="440" w:lineRule="atLeast"/>
        <w:ind w:firstLineChars="200" w:firstLine="562"/>
        <w:jc w:val="center"/>
        <w:rPr>
          <w:rFonts w:ascii="Times New Roman" w:hAnsi="Times New Roman"/>
          <w:b/>
          <w:bCs/>
          <w:color w:val="FF0000"/>
          <w:sz w:val="28"/>
          <w:szCs w:val="28"/>
        </w:rPr>
      </w:pPr>
      <w:r>
        <w:rPr>
          <w:rFonts w:ascii="Times New Roman" w:hAnsi="Times New Roman"/>
          <w:b/>
          <w:bCs/>
          <w:color w:val="000000"/>
          <w:sz w:val="28"/>
          <w:szCs w:val="28"/>
        </w:rPr>
        <w:t>表</w:t>
      </w:r>
      <w:r>
        <w:rPr>
          <w:rFonts w:ascii="Times New Roman" w:hAnsi="Times New Roman"/>
          <w:b/>
          <w:bCs/>
          <w:color w:val="000000"/>
          <w:sz w:val="28"/>
          <w:szCs w:val="28"/>
        </w:rPr>
        <w:t xml:space="preserve">2 </w:t>
      </w:r>
      <w:r>
        <w:rPr>
          <w:rFonts w:ascii="Times New Roman" w:hAnsi="Times New Roman"/>
          <w:b/>
          <w:bCs/>
          <w:color w:val="000000"/>
          <w:sz w:val="28"/>
          <w:szCs w:val="28"/>
        </w:rPr>
        <w:t>岗位职业能力和典型工作任务分析</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78"/>
        <w:gridCol w:w="975"/>
        <w:gridCol w:w="1065"/>
        <w:gridCol w:w="4202"/>
        <w:gridCol w:w="1837"/>
      </w:tblGrid>
      <w:tr w:rsidR="00CA6657" w14:paraId="0D460FD2" w14:textId="77777777">
        <w:trPr>
          <w:trHeight w:val="634"/>
          <w:tblHeader/>
          <w:jc w:val="center"/>
        </w:trPr>
        <w:tc>
          <w:tcPr>
            <w:tcW w:w="978" w:type="dxa"/>
            <w:vAlign w:val="center"/>
          </w:tcPr>
          <w:p w14:paraId="2C858A69" w14:textId="77777777" w:rsidR="00CA6657" w:rsidRDefault="00E04709">
            <w:pPr>
              <w:pStyle w:val="aa"/>
              <w:rPr>
                <w:b/>
                <w:bCs/>
              </w:rPr>
            </w:pPr>
            <w:r>
              <w:rPr>
                <w:b/>
                <w:bCs/>
              </w:rPr>
              <w:t>就业领域</w:t>
            </w:r>
          </w:p>
        </w:tc>
        <w:tc>
          <w:tcPr>
            <w:tcW w:w="975" w:type="dxa"/>
            <w:vAlign w:val="center"/>
          </w:tcPr>
          <w:p w14:paraId="1A1BB331" w14:textId="77777777" w:rsidR="00CA6657" w:rsidRDefault="00E04709">
            <w:pPr>
              <w:pStyle w:val="aa"/>
              <w:rPr>
                <w:b/>
                <w:bCs/>
              </w:rPr>
            </w:pPr>
            <w:r>
              <w:rPr>
                <w:b/>
                <w:bCs/>
              </w:rPr>
              <w:t>就业岗位</w:t>
            </w:r>
          </w:p>
        </w:tc>
        <w:tc>
          <w:tcPr>
            <w:tcW w:w="1065" w:type="dxa"/>
            <w:vAlign w:val="center"/>
          </w:tcPr>
          <w:p w14:paraId="33B6187F" w14:textId="77777777" w:rsidR="00CA6657" w:rsidRDefault="00E04709">
            <w:pPr>
              <w:pStyle w:val="aa"/>
              <w:rPr>
                <w:b/>
                <w:bCs/>
              </w:rPr>
            </w:pPr>
            <w:r>
              <w:rPr>
                <w:b/>
                <w:bCs/>
              </w:rPr>
              <w:t>工作任务</w:t>
            </w:r>
          </w:p>
        </w:tc>
        <w:tc>
          <w:tcPr>
            <w:tcW w:w="4202" w:type="dxa"/>
            <w:vAlign w:val="center"/>
          </w:tcPr>
          <w:p w14:paraId="6BD694BA" w14:textId="77777777" w:rsidR="00CA6657" w:rsidRDefault="00E04709">
            <w:pPr>
              <w:pStyle w:val="aa"/>
              <w:rPr>
                <w:b/>
                <w:bCs/>
              </w:rPr>
            </w:pPr>
            <w:r>
              <w:rPr>
                <w:b/>
                <w:bCs/>
              </w:rPr>
              <w:t>岗位所需能力</w:t>
            </w:r>
          </w:p>
        </w:tc>
        <w:tc>
          <w:tcPr>
            <w:tcW w:w="1837" w:type="dxa"/>
            <w:vAlign w:val="center"/>
          </w:tcPr>
          <w:p w14:paraId="2214A68C" w14:textId="77777777" w:rsidR="00CA6657" w:rsidRDefault="00E04709">
            <w:pPr>
              <w:pStyle w:val="aa"/>
              <w:rPr>
                <w:b/>
                <w:bCs/>
              </w:rPr>
            </w:pPr>
            <w:r>
              <w:rPr>
                <w:b/>
                <w:bCs/>
              </w:rPr>
              <w:t>项目对应课程</w:t>
            </w:r>
          </w:p>
        </w:tc>
      </w:tr>
      <w:tr w:rsidR="00CA6657" w14:paraId="363949E4" w14:textId="77777777">
        <w:trPr>
          <w:trHeight w:val="454"/>
          <w:jc w:val="center"/>
        </w:trPr>
        <w:tc>
          <w:tcPr>
            <w:tcW w:w="978" w:type="dxa"/>
            <w:vMerge w:val="restart"/>
            <w:vAlign w:val="center"/>
          </w:tcPr>
          <w:p w14:paraId="53D99F4A" w14:textId="77777777" w:rsidR="00CA6657" w:rsidRDefault="00E04709">
            <w:pPr>
              <w:pStyle w:val="aa"/>
            </w:pPr>
            <w:r>
              <w:t>数据分析处理</w:t>
            </w:r>
          </w:p>
        </w:tc>
        <w:tc>
          <w:tcPr>
            <w:tcW w:w="975" w:type="dxa"/>
            <w:vMerge w:val="restart"/>
            <w:vAlign w:val="center"/>
          </w:tcPr>
          <w:p w14:paraId="5EC0B5F8" w14:textId="77777777" w:rsidR="00CA6657" w:rsidRDefault="00E04709">
            <w:pPr>
              <w:pStyle w:val="aa"/>
            </w:pPr>
            <w:r>
              <w:t>数据分析师、数据挖掘工程师</w:t>
            </w:r>
          </w:p>
        </w:tc>
        <w:tc>
          <w:tcPr>
            <w:tcW w:w="1065" w:type="dxa"/>
            <w:vAlign w:val="center"/>
          </w:tcPr>
          <w:p w14:paraId="2211CE00" w14:textId="77777777" w:rsidR="00CA6657" w:rsidRDefault="00E04709">
            <w:pPr>
              <w:pStyle w:val="aa"/>
            </w:pPr>
            <w:r>
              <w:t>数据分析</w:t>
            </w:r>
          </w:p>
        </w:tc>
        <w:tc>
          <w:tcPr>
            <w:tcW w:w="4202" w:type="dxa"/>
            <w:vAlign w:val="center"/>
          </w:tcPr>
          <w:p w14:paraId="2018A6DA" w14:textId="77777777" w:rsidR="00CA6657" w:rsidRDefault="00E04709">
            <w:pPr>
              <w:pStyle w:val="aa"/>
            </w:pPr>
            <w:r>
              <w:t>1.</w:t>
            </w:r>
            <w:r>
              <w:t>收集，处理和执行统计数据分析；</w:t>
            </w:r>
          </w:p>
          <w:p w14:paraId="6CC5AC4B" w14:textId="77777777" w:rsidR="00CA6657" w:rsidRDefault="00E04709">
            <w:pPr>
              <w:pStyle w:val="aa"/>
            </w:pPr>
            <w:r>
              <w:t>2.</w:t>
            </w:r>
            <w:r>
              <w:t>运用工具，提取、分析、呈现数据，实现数据的商业意义；</w:t>
            </w:r>
          </w:p>
          <w:p w14:paraId="766FB4CD" w14:textId="77777777" w:rsidR="00CA6657" w:rsidRDefault="00E04709">
            <w:pPr>
              <w:pStyle w:val="aa"/>
            </w:pPr>
            <w:r>
              <w:t>3.</w:t>
            </w:r>
            <w:r>
              <w:t>数据分析理解和工具应用能力；</w:t>
            </w:r>
          </w:p>
        </w:tc>
        <w:tc>
          <w:tcPr>
            <w:tcW w:w="1837" w:type="dxa"/>
            <w:vAlign w:val="center"/>
          </w:tcPr>
          <w:p w14:paraId="36780A8B" w14:textId="77777777" w:rsidR="00CA6657" w:rsidRDefault="00E04709">
            <w:pPr>
              <w:pStyle w:val="aa"/>
            </w:pPr>
            <w:r>
              <w:t>《</w:t>
            </w:r>
            <w:r>
              <w:t xml:space="preserve">Python </w:t>
            </w:r>
            <w:r>
              <w:t>数据分析技术》、《大数据技术基础》</w:t>
            </w:r>
          </w:p>
        </w:tc>
      </w:tr>
      <w:tr w:rsidR="00CA6657" w14:paraId="58FFF44B" w14:textId="77777777">
        <w:trPr>
          <w:trHeight w:val="454"/>
          <w:jc w:val="center"/>
        </w:trPr>
        <w:tc>
          <w:tcPr>
            <w:tcW w:w="978" w:type="dxa"/>
            <w:vMerge/>
            <w:vAlign w:val="center"/>
          </w:tcPr>
          <w:p w14:paraId="4ED49009" w14:textId="77777777" w:rsidR="00CA6657" w:rsidRDefault="00CA6657">
            <w:pPr>
              <w:pStyle w:val="aa"/>
            </w:pPr>
          </w:p>
        </w:tc>
        <w:tc>
          <w:tcPr>
            <w:tcW w:w="975" w:type="dxa"/>
            <w:vMerge/>
            <w:vAlign w:val="center"/>
          </w:tcPr>
          <w:p w14:paraId="4BA68BCD" w14:textId="77777777" w:rsidR="00CA6657" w:rsidRDefault="00CA6657">
            <w:pPr>
              <w:pStyle w:val="aa"/>
            </w:pPr>
          </w:p>
        </w:tc>
        <w:tc>
          <w:tcPr>
            <w:tcW w:w="1065" w:type="dxa"/>
            <w:vAlign w:val="center"/>
          </w:tcPr>
          <w:p w14:paraId="4F4E0BD7" w14:textId="77777777" w:rsidR="00CA6657" w:rsidRDefault="00E04709">
            <w:pPr>
              <w:pStyle w:val="aa"/>
            </w:pPr>
            <w:r>
              <w:t>数据架构</w:t>
            </w:r>
          </w:p>
        </w:tc>
        <w:tc>
          <w:tcPr>
            <w:tcW w:w="4202" w:type="dxa"/>
            <w:vAlign w:val="center"/>
          </w:tcPr>
          <w:p w14:paraId="0029252E" w14:textId="77777777" w:rsidR="00CA6657" w:rsidRDefault="00E04709">
            <w:pPr>
              <w:pStyle w:val="aa"/>
            </w:pPr>
            <w:r>
              <w:t>1.</w:t>
            </w:r>
            <w:r>
              <w:t>需求分析，平台选择</w:t>
            </w:r>
          </w:p>
          <w:p w14:paraId="458402AB" w14:textId="77777777" w:rsidR="00CA6657" w:rsidRDefault="00E04709">
            <w:pPr>
              <w:pStyle w:val="aa"/>
            </w:pPr>
            <w:r>
              <w:t>2.</w:t>
            </w:r>
            <w:r>
              <w:t>技术架构设计，应用设计和开发测试和部署；</w:t>
            </w:r>
          </w:p>
          <w:p w14:paraId="7467335C" w14:textId="77777777" w:rsidR="00CA6657" w:rsidRDefault="00E04709">
            <w:pPr>
              <w:pStyle w:val="aa"/>
            </w:pPr>
            <w:r>
              <w:t>3.</w:t>
            </w:r>
            <w:r>
              <w:t>高级算法设计与优化；</w:t>
            </w:r>
          </w:p>
          <w:p w14:paraId="362A4576" w14:textId="77777777" w:rsidR="00CA6657" w:rsidRDefault="00E04709">
            <w:pPr>
              <w:pStyle w:val="aa"/>
            </w:pPr>
            <w:r>
              <w:t>4.</w:t>
            </w:r>
            <w:r>
              <w:t>数据相关系统设计与优化，需要</w:t>
            </w:r>
            <w:proofErr w:type="gramStart"/>
            <w:r>
              <w:t>平台级</w:t>
            </w:r>
            <w:proofErr w:type="gramEnd"/>
            <w:r>
              <w:t>开发和架构设计能力</w:t>
            </w:r>
            <w:r>
              <w:t>.</w:t>
            </w:r>
          </w:p>
        </w:tc>
        <w:tc>
          <w:tcPr>
            <w:tcW w:w="1837" w:type="dxa"/>
            <w:vAlign w:val="center"/>
          </w:tcPr>
          <w:p w14:paraId="0EB78F38" w14:textId="77777777" w:rsidR="00CA6657" w:rsidRDefault="00E04709">
            <w:pPr>
              <w:pStyle w:val="aa"/>
            </w:pPr>
            <w:r>
              <w:t>《数据仓库与数据挖掘技术》、《数据可视化设计与开发》、</w:t>
            </w:r>
          </w:p>
          <w:p w14:paraId="32FE1888" w14:textId="77777777" w:rsidR="00CA6657" w:rsidRDefault="00CA6657">
            <w:pPr>
              <w:pStyle w:val="aa"/>
            </w:pPr>
          </w:p>
        </w:tc>
      </w:tr>
      <w:tr w:rsidR="00CA6657" w14:paraId="7E482F24" w14:textId="77777777">
        <w:trPr>
          <w:trHeight w:val="454"/>
          <w:jc w:val="center"/>
        </w:trPr>
        <w:tc>
          <w:tcPr>
            <w:tcW w:w="978" w:type="dxa"/>
            <w:vMerge/>
            <w:vAlign w:val="center"/>
          </w:tcPr>
          <w:p w14:paraId="6E4BC7BF" w14:textId="77777777" w:rsidR="00CA6657" w:rsidRDefault="00CA6657">
            <w:pPr>
              <w:pStyle w:val="aa"/>
            </w:pPr>
          </w:p>
        </w:tc>
        <w:tc>
          <w:tcPr>
            <w:tcW w:w="975" w:type="dxa"/>
            <w:vMerge/>
            <w:vAlign w:val="center"/>
          </w:tcPr>
          <w:p w14:paraId="6C3AD6CE" w14:textId="77777777" w:rsidR="00CA6657" w:rsidRDefault="00CA6657">
            <w:pPr>
              <w:pStyle w:val="aa"/>
            </w:pPr>
          </w:p>
        </w:tc>
        <w:tc>
          <w:tcPr>
            <w:tcW w:w="1065" w:type="dxa"/>
            <w:vAlign w:val="center"/>
          </w:tcPr>
          <w:p w14:paraId="284F96BF" w14:textId="77777777" w:rsidR="00CA6657" w:rsidRDefault="00E04709">
            <w:pPr>
              <w:pStyle w:val="aa"/>
            </w:pPr>
            <w:r>
              <w:t>数据库管理</w:t>
            </w:r>
          </w:p>
        </w:tc>
        <w:tc>
          <w:tcPr>
            <w:tcW w:w="4202" w:type="dxa"/>
            <w:vAlign w:val="center"/>
          </w:tcPr>
          <w:p w14:paraId="1056E53F" w14:textId="77777777" w:rsidR="00CA6657" w:rsidRDefault="00E04709">
            <w:pPr>
              <w:pStyle w:val="aa"/>
            </w:pPr>
            <w:r>
              <w:t>1.</w:t>
            </w:r>
            <w:r>
              <w:t>具备数据维护及管理的能力；</w:t>
            </w:r>
          </w:p>
          <w:p w14:paraId="70A55CC7" w14:textId="77777777" w:rsidR="00CA6657" w:rsidRDefault="00E04709">
            <w:pPr>
              <w:pStyle w:val="aa"/>
            </w:pPr>
            <w:r>
              <w:lastRenderedPageBreak/>
              <w:t>2.</w:t>
            </w:r>
            <w:r>
              <w:t>具备后台数据库的简单操作</w:t>
            </w:r>
          </w:p>
        </w:tc>
        <w:tc>
          <w:tcPr>
            <w:tcW w:w="1837" w:type="dxa"/>
            <w:vAlign w:val="center"/>
          </w:tcPr>
          <w:p w14:paraId="12E535A8" w14:textId="77777777" w:rsidR="00CA6657" w:rsidRDefault="00E04709">
            <w:pPr>
              <w:pStyle w:val="aa"/>
            </w:pPr>
            <w:r>
              <w:lastRenderedPageBreak/>
              <w:t>《数据库》、《数据结构》</w:t>
            </w:r>
          </w:p>
        </w:tc>
      </w:tr>
    </w:tbl>
    <w:p w14:paraId="3245725D" w14:textId="77777777" w:rsidR="00CA6657" w:rsidRDefault="00CA6657">
      <w:pPr>
        <w:spacing w:line="440" w:lineRule="atLeast"/>
        <w:rPr>
          <w:rFonts w:ascii="Times New Roman" w:hAnsi="Times New Roman"/>
          <w:b/>
          <w:bCs/>
          <w:sz w:val="24"/>
        </w:rPr>
      </w:pPr>
    </w:p>
    <w:p w14:paraId="2D411E0C" w14:textId="77777777" w:rsidR="00CA6657" w:rsidRPr="005C41B2" w:rsidRDefault="00E04709" w:rsidP="005C41B2">
      <w:pPr>
        <w:numPr>
          <w:ilvl w:val="0"/>
          <w:numId w:val="17"/>
        </w:numPr>
        <w:spacing w:line="440" w:lineRule="atLeast"/>
        <w:ind w:hanging="140"/>
        <w:rPr>
          <w:rFonts w:ascii="Times New Roman" w:eastAsia="黑体" w:hAnsi="Times New Roman"/>
          <w:sz w:val="28"/>
          <w:szCs w:val="28"/>
        </w:rPr>
      </w:pPr>
      <w:r w:rsidRPr="005C41B2">
        <w:rPr>
          <w:rFonts w:ascii="Times New Roman" w:eastAsia="黑体" w:hAnsi="Times New Roman"/>
          <w:sz w:val="28"/>
          <w:szCs w:val="28"/>
        </w:rPr>
        <w:t>相关学校课程设置情况</w:t>
      </w:r>
    </w:p>
    <w:p w14:paraId="362A780B"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其他相关学校大数据的课程偏向系统工程师以及算法研究员，偏计算机的知识更多，课程分基础阶段，大数据存储阶段，大数据架构设计阶段，大数</w:t>
      </w:r>
      <w:proofErr w:type="gramStart"/>
      <w:r>
        <w:rPr>
          <w:rFonts w:ascii="宋体" w:hAnsi="宋体" w:cs="宋体" w:hint="eastAsia"/>
          <w:sz w:val="24"/>
          <w:szCs w:val="24"/>
        </w:rPr>
        <w:t>据实时</w:t>
      </w:r>
      <w:proofErr w:type="gramEnd"/>
      <w:r>
        <w:rPr>
          <w:rFonts w:ascii="宋体" w:hAnsi="宋体" w:cs="宋体" w:hint="eastAsia"/>
          <w:sz w:val="24"/>
          <w:szCs w:val="24"/>
        </w:rPr>
        <w:t>计算阶段，大数据数据采集阶段，大数据商业实战阶段等相关课程。具体课程如下：</w:t>
      </w:r>
    </w:p>
    <w:p w14:paraId="164C14FE" w14:textId="77777777" w:rsidR="00CA6657" w:rsidRDefault="00E04709">
      <w:pPr>
        <w:spacing w:line="360" w:lineRule="auto"/>
        <w:rPr>
          <w:rFonts w:ascii="宋体" w:hAnsi="宋体" w:cs="宋体"/>
          <w:sz w:val="24"/>
          <w:szCs w:val="24"/>
        </w:rPr>
      </w:pPr>
      <w:r>
        <w:rPr>
          <w:rFonts w:ascii="宋体" w:hAnsi="宋体" w:cs="宋体" w:hint="eastAsia"/>
          <w:sz w:val="24"/>
          <w:szCs w:val="24"/>
        </w:rPr>
        <w:t>基础阶段：Linux、Docker、KVM、MySQL基础、Oracle基础、MongoDB、</w:t>
      </w:r>
      <w:proofErr w:type="spellStart"/>
      <w:r>
        <w:rPr>
          <w:rFonts w:ascii="宋体" w:hAnsi="宋体" w:cs="宋体" w:hint="eastAsia"/>
          <w:sz w:val="24"/>
          <w:szCs w:val="24"/>
        </w:rPr>
        <w:t>redis</w:t>
      </w:r>
      <w:proofErr w:type="spellEnd"/>
      <w:r>
        <w:rPr>
          <w:rFonts w:ascii="宋体" w:hAnsi="宋体" w:cs="宋体" w:hint="eastAsia"/>
          <w:sz w:val="24"/>
          <w:szCs w:val="24"/>
        </w:rPr>
        <w:t>。</w:t>
      </w:r>
    </w:p>
    <w:p w14:paraId="7FCE0353" w14:textId="77777777" w:rsidR="00CA6657" w:rsidRDefault="00E04709">
      <w:pPr>
        <w:spacing w:line="360" w:lineRule="auto"/>
        <w:rPr>
          <w:rFonts w:ascii="宋体" w:hAnsi="宋体" w:cs="宋体"/>
          <w:sz w:val="24"/>
          <w:szCs w:val="24"/>
        </w:rPr>
      </w:pPr>
      <w:proofErr w:type="spellStart"/>
      <w:r>
        <w:rPr>
          <w:rFonts w:ascii="宋体" w:hAnsi="宋体" w:cs="宋体" w:hint="eastAsia"/>
          <w:sz w:val="24"/>
          <w:szCs w:val="24"/>
        </w:rPr>
        <w:t>hadoop</w:t>
      </w:r>
      <w:proofErr w:type="spellEnd"/>
      <w:r>
        <w:rPr>
          <w:rFonts w:ascii="宋体" w:hAnsi="宋体" w:cs="宋体" w:hint="eastAsia"/>
          <w:sz w:val="24"/>
          <w:szCs w:val="24"/>
        </w:rPr>
        <w:t xml:space="preserve"> </w:t>
      </w:r>
      <w:proofErr w:type="spellStart"/>
      <w:r>
        <w:rPr>
          <w:rFonts w:ascii="宋体" w:hAnsi="宋体" w:cs="宋体" w:hint="eastAsia"/>
          <w:sz w:val="24"/>
          <w:szCs w:val="24"/>
        </w:rPr>
        <w:t>mapreduce</w:t>
      </w:r>
      <w:proofErr w:type="spellEnd"/>
      <w:r>
        <w:rPr>
          <w:rFonts w:ascii="宋体" w:hAnsi="宋体" w:cs="宋体" w:hint="eastAsia"/>
          <w:sz w:val="24"/>
          <w:szCs w:val="24"/>
        </w:rPr>
        <w:t xml:space="preserve"> </w:t>
      </w:r>
      <w:proofErr w:type="spellStart"/>
      <w:r>
        <w:rPr>
          <w:rFonts w:ascii="宋体" w:hAnsi="宋体" w:cs="宋体" w:hint="eastAsia"/>
          <w:sz w:val="24"/>
          <w:szCs w:val="24"/>
        </w:rPr>
        <w:t>hdfs</w:t>
      </w:r>
      <w:proofErr w:type="spellEnd"/>
      <w:r>
        <w:rPr>
          <w:rFonts w:ascii="宋体" w:hAnsi="宋体" w:cs="宋体" w:hint="eastAsia"/>
          <w:sz w:val="24"/>
          <w:szCs w:val="24"/>
        </w:rPr>
        <w:t xml:space="preserve"> yarn：</w:t>
      </w:r>
      <w:proofErr w:type="spellStart"/>
      <w:r>
        <w:rPr>
          <w:rFonts w:ascii="宋体" w:hAnsi="宋体" w:cs="宋体" w:hint="eastAsia"/>
          <w:sz w:val="24"/>
          <w:szCs w:val="24"/>
        </w:rPr>
        <w:t>hadoop</w:t>
      </w:r>
      <w:proofErr w:type="spellEnd"/>
      <w:r>
        <w:rPr>
          <w:rFonts w:ascii="宋体" w:hAnsi="宋体" w:cs="宋体" w:hint="eastAsia"/>
          <w:sz w:val="24"/>
          <w:szCs w:val="24"/>
        </w:rPr>
        <w:t>：Hadoop 概念、版本、历史，HDFS工作原理，YARN介绍及组件介绍。</w:t>
      </w:r>
    </w:p>
    <w:p w14:paraId="1D628A0E" w14:textId="77777777" w:rsidR="00CA6657" w:rsidRDefault="00E04709">
      <w:pPr>
        <w:spacing w:line="360" w:lineRule="auto"/>
        <w:rPr>
          <w:rFonts w:ascii="宋体" w:hAnsi="宋体" w:cs="宋体"/>
          <w:sz w:val="24"/>
          <w:szCs w:val="24"/>
        </w:rPr>
      </w:pPr>
      <w:r>
        <w:rPr>
          <w:rFonts w:ascii="宋体" w:hAnsi="宋体" w:cs="宋体" w:hint="eastAsia"/>
          <w:sz w:val="24"/>
          <w:szCs w:val="24"/>
        </w:rPr>
        <w:t>大数据存储阶段：</w:t>
      </w:r>
      <w:proofErr w:type="spellStart"/>
      <w:r>
        <w:rPr>
          <w:rFonts w:ascii="宋体" w:hAnsi="宋体" w:cs="宋体" w:hint="eastAsia"/>
          <w:sz w:val="24"/>
          <w:szCs w:val="24"/>
        </w:rPr>
        <w:t>hbase</w:t>
      </w:r>
      <w:proofErr w:type="spellEnd"/>
      <w:r>
        <w:rPr>
          <w:rFonts w:ascii="宋体" w:hAnsi="宋体" w:cs="宋体" w:hint="eastAsia"/>
          <w:sz w:val="24"/>
          <w:szCs w:val="24"/>
        </w:rPr>
        <w:t>、hive、</w:t>
      </w:r>
      <w:proofErr w:type="spellStart"/>
      <w:r>
        <w:rPr>
          <w:rFonts w:ascii="宋体" w:hAnsi="宋体" w:cs="宋体" w:hint="eastAsia"/>
          <w:sz w:val="24"/>
          <w:szCs w:val="24"/>
        </w:rPr>
        <w:t>sqoop</w:t>
      </w:r>
      <w:proofErr w:type="spellEnd"/>
      <w:r>
        <w:rPr>
          <w:rFonts w:ascii="宋体" w:hAnsi="宋体" w:cs="宋体" w:hint="eastAsia"/>
          <w:sz w:val="24"/>
          <w:szCs w:val="24"/>
        </w:rPr>
        <w:t>。</w:t>
      </w:r>
    </w:p>
    <w:p w14:paraId="6856FB26" w14:textId="77777777" w:rsidR="00CA6657" w:rsidRDefault="00E04709">
      <w:pPr>
        <w:spacing w:line="360" w:lineRule="auto"/>
        <w:rPr>
          <w:rFonts w:ascii="宋体" w:hAnsi="宋体" w:cs="宋体"/>
          <w:sz w:val="24"/>
          <w:szCs w:val="24"/>
        </w:rPr>
      </w:pPr>
      <w:r>
        <w:rPr>
          <w:rFonts w:ascii="宋体" w:hAnsi="宋体" w:cs="宋体" w:hint="eastAsia"/>
          <w:sz w:val="24"/>
          <w:szCs w:val="24"/>
        </w:rPr>
        <w:t>大数据架构设计阶段：Flume分布式、Zookeeper、Kafka。</w:t>
      </w:r>
    </w:p>
    <w:p w14:paraId="6BEDC641" w14:textId="77777777" w:rsidR="00CA6657" w:rsidRDefault="00E04709">
      <w:pPr>
        <w:spacing w:line="360" w:lineRule="auto"/>
        <w:rPr>
          <w:rFonts w:ascii="宋体" w:hAnsi="宋体" w:cs="宋体"/>
          <w:sz w:val="24"/>
          <w:szCs w:val="24"/>
        </w:rPr>
      </w:pPr>
      <w:r>
        <w:rPr>
          <w:rFonts w:ascii="宋体" w:hAnsi="宋体" w:cs="宋体" w:hint="eastAsia"/>
          <w:sz w:val="24"/>
          <w:szCs w:val="24"/>
        </w:rPr>
        <w:t>大数</w:t>
      </w:r>
      <w:proofErr w:type="gramStart"/>
      <w:r>
        <w:rPr>
          <w:rFonts w:ascii="宋体" w:hAnsi="宋体" w:cs="宋体" w:hint="eastAsia"/>
          <w:sz w:val="24"/>
          <w:szCs w:val="24"/>
        </w:rPr>
        <w:t>据实时</w:t>
      </w:r>
      <w:proofErr w:type="gramEnd"/>
      <w:r>
        <w:rPr>
          <w:rFonts w:ascii="宋体" w:hAnsi="宋体" w:cs="宋体" w:hint="eastAsia"/>
          <w:sz w:val="24"/>
          <w:szCs w:val="24"/>
        </w:rPr>
        <w:t>计算阶段：Mahout、Spark、storm。</w:t>
      </w:r>
    </w:p>
    <w:p w14:paraId="1BDBA992" w14:textId="77777777" w:rsidR="00CA6657" w:rsidRDefault="00E04709">
      <w:pPr>
        <w:spacing w:line="360" w:lineRule="auto"/>
        <w:rPr>
          <w:rFonts w:ascii="宋体" w:hAnsi="宋体" w:cs="宋体"/>
          <w:sz w:val="24"/>
          <w:szCs w:val="24"/>
        </w:rPr>
      </w:pPr>
      <w:r>
        <w:rPr>
          <w:rFonts w:ascii="宋体" w:hAnsi="宋体" w:cs="宋体" w:hint="eastAsia"/>
          <w:sz w:val="24"/>
          <w:szCs w:val="24"/>
        </w:rPr>
        <w:t>大数据数据采集阶段：Python、Scala。</w:t>
      </w:r>
    </w:p>
    <w:p w14:paraId="5505068D" w14:textId="77777777" w:rsidR="00CA6657" w:rsidRDefault="00E04709">
      <w:pPr>
        <w:spacing w:line="360" w:lineRule="auto"/>
        <w:rPr>
          <w:rFonts w:ascii="宋体" w:hAnsi="宋体" w:cs="宋体"/>
          <w:b/>
          <w:bCs/>
          <w:color w:val="000000"/>
          <w:sz w:val="24"/>
          <w:szCs w:val="24"/>
        </w:rPr>
      </w:pPr>
      <w:r>
        <w:rPr>
          <w:rFonts w:ascii="宋体" w:hAnsi="宋体" w:cs="宋体" w:hint="eastAsia"/>
          <w:sz w:val="24"/>
          <w:szCs w:val="24"/>
        </w:rPr>
        <w:t>大数据商业实战阶段：实操企业大数据处理业务场景，分析需求、解决方案实施，综合技术实战应用。</w:t>
      </w:r>
    </w:p>
    <w:p w14:paraId="3CD9381F" w14:textId="77777777" w:rsidR="00CA6657" w:rsidRDefault="00E04709">
      <w:pPr>
        <w:numPr>
          <w:ilvl w:val="0"/>
          <w:numId w:val="17"/>
        </w:numPr>
        <w:spacing w:line="440" w:lineRule="atLeast"/>
        <w:ind w:hanging="140"/>
        <w:rPr>
          <w:rFonts w:ascii="Times New Roman" w:eastAsia="黑体" w:hAnsi="Times New Roman"/>
          <w:sz w:val="28"/>
          <w:szCs w:val="28"/>
        </w:rPr>
      </w:pPr>
      <w:r>
        <w:rPr>
          <w:rFonts w:ascii="Times New Roman" w:eastAsia="黑体" w:hAnsi="Times New Roman"/>
          <w:sz w:val="28"/>
          <w:szCs w:val="28"/>
        </w:rPr>
        <w:t>对本专业学生情况调研分析</w:t>
      </w:r>
    </w:p>
    <w:p w14:paraId="744AE27D" w14:textId="77777777" w:rsidR="00CA6657" w:rsidRDefault="00E04709">
      <w:pPr>
        <w:pStyle w:val="a4"/>
        <w:spacing w:line="360" w:lineRule="auto"/>
        <w:ind w:firstLineChars="200" w:firstLine="480"/>
      </w:pPr>
      <w:r>
        <w:rPr>
          <w:rFonts w:hint="eastAsia"/>
        </w:rPr>
        <w:t>1.对专业生源调研分析</w:t>
      </w:r>
    </w:p>
    <w:p w14:paraId="77DFBE75"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根据调查数据分析情况可以发现，普通生源占了72.58%，单独</w:t>
      </w:r>
      <w:proofErr w:type="gramStart"/>
      <w:r>
        <w:rPr>
          <w:rFonts w:ascii="宋体" w:hAnsi="宋体" w:cs="宋体" w:hint="eastAsia"/>
          <w:sz w:val="24"/>
          <w:szCs w:val="24"/>
        </w:rPr>
        <w:t>招生占</w:t>
      </w:r>
      <w:proofErr w:type="gramEnd"/>
      <w:r>
        <w:rPr>
          <w:rFonts w:ascii="宋体" w:hAnsi="宋体" w:cs="宋体" w:hint="eastAsia"/>
          <w:sz w:val="24"/>
          <w:szCs w:val="24"/>
        </w:rPr>
        <w:t>了27.42%，并无对口招生情况，大部分学生在300-400分，占了59.32%，200-300分的学生也占了30.51%，10.17%的学生是在200分以下的。</w:t>
      </w:r>
    </w:p>
    <w:p w14:paraId="5D9A81D1"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学生的学情分析：无论是从广度还是深度来说都受多元文化的影响，生活方式也与高科技产品联系紧密。刚接触大数据技术课程，对大数据技术有着浓厚的兴趣，但是有些知识点对于刚接触大数据技术课程的学生来说有点困难，在教学时要注重直观教材的引用，引导学生自主思考、理解知识。</w:t>
      </w:r>
    </w:p>
    <w:p w14:paraId="0B731DC0" w14:textId="77777777" w:rsidR="00CA6657" w:rsidRDefault="00E04709">
      <w:pPr>
        <w:pStyle w:val="a4"/>
        <w:spacing w:line="360" w:lineRule="auto"/>
        <w:ind w:firstLineChars="200" w:firstLine="480"/>
      </w:pPr>
      <w:r>
        <w:rPr>
          <w:rFonts w:hint="eastAsia"/>
        </w:rPr>
        <w:lastRenderedPageBreak/>
        <w:t>2.本专业在校生学习情况调研分析</w:t>
      </w:r>
    </w:p>
    <w:p w14:paraId="5A48F4AA"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经调查学生对学校的教学设施基本满意，只有3.23%的学生认为学校的教学设施满足他的学习能力一般，对于教师的教学情况同样3.23%学生认为一般，但并无不满意的情况。对于专业开设的课程，并没有出现认为没必要开设的情况，专业的课程体系基本认同。就此数据来看，无论是师资还是设施基本可以满足专业开课，制定的人才培养方案是可行的。</w:t>
      </w:r>
    </w:p>
    <w:p w14:paraId="3BDEF427" w14:textId="77777777" w:rsidR="00CA6657" w:rsidRDefault="00E04709">
      <w:pPr>
        <w:pStyle w:val="a4"/>
        <w:spacing w:line="360" w:lineRule="auto"/>
        <w:ind w:firstLineChars="200" w:firstLine="480"/>
      </w:pPr>
      <w:r>
        <w:rPr>
          <w:rFonts w:hint="eastAsia"/>
        </w:rPr>
        <w:t>3.本专业毕业生就业情况</w:t>
      </w:r>
    </w:p>
    <w:p w14:paraId="73494033"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本校本专业暂无毕业生</w:t>
      </w:r>
    </w:p>
    <w:p w14:paraId="5C30E208" w14:textId="77777777" w:rsidR="00CA6657" w:rsidRDefault="00E04709">
      <w:pPr>
        <w:pStyle w:val="1"/>
        <w:ind w:firstLineChars="0" w:firstLine="0"/>
        <w:rPr>
          <w:sz w:val="28"/>
          <w:szCs w:val="28"/>
        </w:rPr>
      </w:pPr>
      <w:bookmarkStart w:id="244" w:name="_Toc152772667"/>
      <w:r>
        <w:rPr>
          <w:sz w:val="28"/>
          <w:szCs w:val="28"/>
        </w:rPr>
        <w:t>三、分析与建议</w:t>
      </w:r>
      <w:bookmarkEnd w:id="244"/>
    </w:p>
    <w:p w14:paraId="5A5C3056" w14:textId="77777777" w:rsidR="00CA6657" w:rsidRDefault="00E04709">
      <w:pPr>
        <w:pStyle w:val="2"/>
        <w:numPr>
          <w:ilvl w:val="0"/>
          <w:numId w:val="22"/>
        </w:numPr>
        <w:ind w:firstLineChars="0" w:firstLine="0"/>
        <w:rPr>
          <w:rFonts w:ascii="Times New Roman" w:hAnsi="Times New Roman"/>
        </w:rPr>
      </w:pPr>
      <w:bookmarkStart w:id="245" w:name="_Toc152772668"/>
      <w:r>
        <w:rPr>
          <w:rFonts w:ascii="Times New Roman" w:hAnsi="Times New Roman"/>
        </w:rPr>
        <w:t>调研资料分析</w:t>
      </w:r>
      <w:bookmarkEnd w:id="245"/>
    </w:p>
    <w:p w14:paraId="1DB72E82"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大数据技术岗位对员工的职业素养要</w:t>
      </w:r>
      <w:proofErr w:type="gramStart"/>
      <w:r>
        <w:rPr>
          <w:rFonts w:ascii="宋体" w:hAnsi="宋体" w:cs="宋体" w:hint="eastAsia"/>
          <w:sz w:val="24"/>
          <w:szCs w:val="24"/>
        </w:rPr>
        <w:t>求是多元</w:t>
      </w:r>
      <w:proofErr w:type="gramEnd"/>
      <w:r>
        <w:rPr>
          <w:rFonts w:ascii="宋体" w:hAnsi="宋体" w:cs="宋体" w:hint="eastAsia"/>
          <w:sz w:val="24"/>
          <w:szCs w:val="24"/>
        </w:rPr>
        <w:t>的，如图3所示。山东半岛乐库等企业表示由于甲方对项目工期往往要求较短，这就需要员工加班加点赶项目，所以员工首先要能吃苦耐劳，要有责任心和踏实肯干的精神。第二看重的是学习能力。信息技术行业是个日新月异的行业，员工要不断地学习新的知识和技能，不断地进步，才能赶上信息技术行业企业新发展。企业对员工的忠诚度也有要求，信息科技有限公司认为辛辛苦苦培养出能带项目的员工，因为其他公司的高薪或其他原因跳槽了，对企业也是一种损失。另外，团队合作、沟通能力等也是信息技术企业关注的职业素养。</w:t>
      </w:r>
    </w:p>
    <w:tbl>
      <w:tblPr>
        <w:tblStyle w:val="afb"/>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2"/>
      </w:tblGrid>
      <w:tr w:rsidR="00CA6657" w14:paraId="21D44F49" w14:textId="77777777">
        <w:tc>
          <w:tcPr>
            <w:tcW w:w="8522" w:type="dxa"/>
          </w:tcPr>
          <w:p w14:paraId="177FEDD9" w14:textId="77777777" w:rsidR="00CA6657" w:rsidRDefault="00E04709">
            <w:pPr>
              <w:adjustRightInd w:val="0"/>
              <w:snapToGrid w:val="0"/>
              <w:spacing w:line="440" w:lineRule="atLeast"/>
              <w:ind w:firstLineChars="200" w:firstLine="480"/>
              <w:rPr>
                <w:rFonts w:ascii="Times New Roman" w:hAnsi="Times New Roman"/>
                <w:sz w:val="24"/>
                <w:szCs w:val="21"/>
              </w:rPr>
            </w:pPr>
            <w:r>
              <w:rPr>
                <w:rFonts w:ascii="Times New Roman" w:hAnsi="Times New Roman"/>
                <w:noProof/>
                <w:sz w:val="24"/>
                <w:szCs w:val="21"/>
              </w:rPr>
              <w:drawing>
                <wp:anchor distT="0" distB="0" distL="114300" distR="114300" simplePos="0" relativeHeight="251660288" behindDoc="0" locked="0" layoutInCell="1" allowOverlap="1" wp14:anchorId="46E91247" wp14:editId="766F1AE3">
                  <wp:simplePos x="0" y="0"/>
                  <wp:positionH relativeFrom="column">
                    <wp:posOffset>528320</wp:posOffset>
                  </wp:positionH>
                  <wp:positionV relativeFrom="paragraph">
                    <wp:posOffset>0</wp:posOffset>
                  </wp:positionV>
                  <wp:extent cx="4392295" cy="1954530"/>
                  <wp:effectExtent l="0" t="0" r="8255" b="7620"/>
                  <wp:wrapSquare wrapText="bothSides"/>
                  <wp:docPr id="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pic:cNvPicPr>
                            <a:picLocks noChangeAspect="1"/>
                          </pic:cNvPicPr>
                        </pic:nvPicPr>
                        <pic:blipFill>
                          <a:blip r:embed="rId37"/>
                          <a:stretch>
                            <a:fillRect/>
                          </a:stretch>
                        </pic:blipFill>
                        <pic:spPr>
                          <a:xfrm>
                            <a:off x="0" y="0"/>
                            <a:ext cx="4392295" cy="1954530"/>
                          </a:xfrm>
                          <a:prstGeom prst="rect">
                            <a:avLst/>
                          </a:prstGeom>
                          <a:noFill/>
                          <a:ln w="9525">
                            <a:noFill/>
                          </a:ln>
                        </pic:spPr>
                      </pic:pic>
                    </a:graphicData>
                  </a:graphic>
                </wp:anchor>
              </w:drawing>
            </w:r>
          </w:p>
        </w:tc>
      </w:tr>
    </w:tbl>
    <w:p w14:paraId="68F278DC" w14:textId="77777777" w:rsidR="00CA6657" w:rsidRDefault="00E04709">
      <w:pPr>
        <w:adjustRightInd w:val="0"/>
        <w:snapToGrid w:val="0"/>
        <w:spacing w:line="440" w:lineRule="atLeast"/>
        <w:ind w:firstLine="422"/>
        <w:jc w:val="center"/>
        <w:outlineLvl w:val="5"/>
        <w:rPr>
          <w:rFonts w:ascii="Times New Roman" w:hAnsi="Times New Roman"/>
          <w:b/>
          <w:bCs/>
          <w:sz w:val="28"/>
          <w:szCs w:val="28"/>
        </w:rPr>
      </w:pPr>
      <w:r>
        <w:rPr>
          <w:rFonts w:ascii="Times New Roman" w:hAnsi="Times New Roman"/>
          <w:b/>
          <w:bCs/>
          <w:sz w:val="28"/>
          <w:szCs w:val="28"/>
        </w:rPr>
        <w:t>图</w:t>
      </w:r>
      <w:r>
        <w:rPr>
          <w:rFonts w:ascii="Times New Roman" w:hAnsi="Times New Roman"/>
          <w:b/>
          <w:bCs/>
          <w:sz w:val="28"/>
          <w:szCs w:val="28"/>
        </w:rPr>
        <w:t xml:space="preserve">3 </w:t>
      </w:r>
      <w:r>
        <w:rPr>
          <w:rFonts w:ascii="Times New Roman" w:hAnsi="Times New Roman"/>
          <w:b/>
          <w:bCs/>
          <w:sz w:val="28"/>
          <w:szCs w:val="28"/>
        </w:rPr>
        <w:t>企业员工职业基本素养（数据源自信息技术企业调研）</w:t>
      </w:r>
    </w:p>
    <w:p w14:paraId="39138BDB"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随着大数据应用技术的加入，人们对信息服务水平的要求越来越高。青岛乐</w:t>
      </w:r>
      <w:r>
        <w:rPr>
          <w:rFonts w:ascii="宋体" w:hAnsi="宋体" w:cs="宋体" w:hint="eastAsia"/>
          <w:sz w:val="24"/>
          <w:szCs w:val="24"/>
        </w:rPr>
        <w:lastRenderedPageBreak/>
        <w:t>库老总认为：相对于学历，企业更加看重的是学生的动手能力。企业对信息技术人才在岗位专项技能、岗位素养、文化综合素质各方面能力的需求统计结果。由图7可知，企业对信息技术人才能力的要求是复合的，信息技术人才不仅要学会软件如何使用，更重要的是团队合作。这类高素质技术技能型人才的培养难度较高，要求长周期、多维度对知识、技能、素养进行螺旋提升。产教融合培养，专业基础知识产教融合潜力大、岗位技能水平提升空间高、职业素养的养成好，更适合于信息技术人才的培养。</w:t>
      </w:r>
    </w:p>
    <w:p w14:paraId="3DE914AB" w14:textId="77777777" w:rsidR="00CA6657" w:rsidRDefault="00E04709">
      <w:pPr>
        <w:pStyle w:val="2"/>
        <w:numPr>
          <w:ilvl w:val="0"/>
          <w:numId w:val="22"/>
        </w:numPr>
        <w:ind w:firstLineChars="0" w:firstLine="0"/>
        <w:rPr>
          <w:rFonts w:ascii="Times New Roman" w:hAnsi="Times New Roman"/>
        </w:rPr>
      </w:pPr>
      <w:bookmarkStart w:id="246" w:name="_Toc152772669"/>
      <w:r>
        <w:rPr>
          <w:rFonts w:ascii="Times New Roman" w:hAnsi="Times New Roman"/>
        </w:rPr>
        <w:t>调研结论</w:t>
      </w:r>
      <w:bookmarkEnd w:id="246"/>
    </w:p>
    <w:p w14:paraId="31CAC23B"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通过对大数据专业人才需求的专项调研，调研组认为，该专业采用产教融合培养模式，对学生进行周期培养，既符合教学改革的时代要求，也符合经济发展，更符合大数据行业对复合型技能人才的需要。</w:t>
      </w:r>
    </w:p>
    <w:p w14:paraId="4A8A30AB" w14:textId="77777777" w:rsidR="00CA6657" w:rsidRDefault="00E04709">
      <w:pPr>
        <w:spacing w:line="360" w:lineRule="auto"/>
        <w:rPr>
          <w:rFonts w:ascii="宋体" w:hAnsi="宋体" w:cs="宋体"/>
          <w:sz w:val="24"/>
          <w:szCs w:val="24"/>
        </w:rPr>
      </w:pPr>
      <w:r>
        <w:rPr>
          <w:rStyle w:val="a5"/>
          <w:rFonts w:hint="eastAsia"/>
        </w:rPr>
        <w:t>1.新增专业可行性</w:t>
      </w:r>
    </w:p>
    <w:p w14:paraId="3279E4CB"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学院坚持</w:t>
      </w:r>
      <w:proofErr w:type="gramStart"/>
      <w:r>
        <w:rPr>
          <w:rFonts w:ascii="宋体" w:hAnsi="宋体" w:cs="宋体" w:hint="eastAsia"/>
          <w:sz w:val="24"/>
          <w:szCs w:val="24"/>
        </w:rPr>
        <w:t>”</w:t>
      </w:r>
      <w:proofErr w:type="gramEnd"/>
      <w:r>
        <w:rPr>
          <w:rFonts w:ascii="宋体" w:hAnsi="宋体" w:cs="宋体" w:hint="eastAsia"/>
          <w:sz w:val="24"/>
          <w:szCs w:val="24"/>
        </w:rPr>
        <w:t>深化改革、创新发展，面向未来、开放发展，服务地方、特色发展</w:t>
      </w:r>
      <w:proofErr w:type="gramStart"/>
      <w:r>
        <w:rPr>
          <w:rFonts w:ascii="宋体" w:hAnsi="宋体" w:cs="宋体" w:hint="eastAsia"/>
          <w:sz w:val="24"/>
          <w:szCs w:val="24"/>
        </w:rPr>
        <w:t>”</w:t>
      </w:r>
      <w:proofErr w:type="gramEnd"/>
      <w:r>
        <w:rPr>
          <w:rFonts w:ascii="宋体" w:hAnsi="宋体" w:cs="宋体" w:hint="eastAsia"/>
          <w:sz w:val="24"/>
          <w:szCs w:val="24"/>
        </w:rPr>
        <w:t>的发展理念，按照省市＂服务地方经济、突出办学特色、提高教育质量＂的要求，坚持以服务经济社会发展和人的全面发展为宗旨，以市场与就业为导向，以专业建设为主线，以改革创新为动力，以内涵建设为核心的发展道路，立足山东半岛，服务山东，将学院打造成为山东省优质高等职业院校。</w:t>
      </w:r>
    </w:p>
    <w:p w14:paraId="094AFCF7" w14:textId="77777777" w:rsidR="00CA6657" w:rsidRDefault="00E04709">
      <w:pPr>
        <w:spacing w:line="360" w:lineRule="auto"/>
        <w:rPr>
          <w:rFonts w:ascii="宋体" w:hAnsi="宋体" w:cs="宋体"/>
          <w:sz w:val="24"/>
          <w:szCs w:val="24"/>
        </w:rPr>
      </w:pPr>
      <w:r>
        <w:rPr>
          <w:rFonts w:ascii="宋体" w:hAnsi="宋体" w:cs="宋体" w:hint="eastAsia"/>
          <w:sz w:val="24"/>
          <w:szCs w:val="24"/>
        </w:rPr>
        <w:t>学院搭建校企合作平台；和企业共建“大数据技术”专业，与企业开展专业人才培养，为大数据产业和信息服务培养技能型人才。在充分合理利用校内现有的实</w:t>
      </w:r>
      <w:proofErr w:type="gramStart"/>
      <w:r>
        <w:rPr>
          <w:rFonts w:ascii="宋体" w:hAnsi="宋体" w:cs="宋体" w:hint="eastAsia"/>
          <w:sz w:val="24"/>
          <w:szCs w:val="24"/>
        </w:rPr>
        <w:t>训条件</w:t>
      </w:r>
      <w:proofErr w:type="gramEnd"/>
      <w:r>
        <w:rPr>
          <w:rFonts w:ascii="宋体" w:hAnsi="宋体" w:cs="宋体" w:hint="eastAsia"/>
          <w:sz w:val="24"/>
          <w:szCs w:val="24"/>
        </w:rPr>
        <w:t>的基础上，实行与大数据企业实际工作相结合的学习模式，合作企业根据大数据行业发展和企业的实际需求，对专业技能进行全方位的评估，校企共建校内实训基地，企业派适有丰富经验的高级工程师参与大数据课程的建设和讲授，360度全方位提升大数据技能型人才的培养质量。</w:t>
      </w:r>
    </w:p>
    <w:p w14:paraId="1CD75292" w14:textId="77777777" w:rsidR="00CA6657" w:rsidRDefault="00E04709">
      <w:pPr>
        <w:pStyle w:val="a4"/>
        <w:spacing w:line="360" w:lineRule="auto"/>
      </w:pPr>
      <w:r>
        <w:rPr>
          <w:rFonts w:hint="eastAsia"/>
        </w:rPr>
        <w:t>2.校企关系紧密有利于资源共享，校企合作优势明显，有能力支撑产教融合人才培养</w:t>
      </w:r>
    </w:p>
    <w:p w14:paraId="0B875F6B" w14:textId="77777777" w:rsidR="00CA6657" w:rsidRDefault="00E04709">
      <w:pPr>
        <w:spacing w:line="360" w:lineRule="auto"/>
        <w:ind w:firstLineChars="200" w:firstLine="480"/>
        <w:rPr>
          <w:rFonts w:ascii="宋体" w:hAnsi="宋体" w:cs="宋体"/>
          <w:sz w:val="24"/>
          <w:szCs w:val="24"/>
        </w:rPr>
      </w:pPr>
      <w:r>
        <w:rPr>
          <w:rFonts w:ascii="宋体" w:hAnsi="宋体" w:cs="宋体" w:hint="eastAsia"/>
          <w:sz w:val="24"/>
          <w:szCs w:val="24"/>
        </w:rPr>
        <w:t>德州科技职业学院青岛校区海阳实训基地，基地内部有合作企业就地办公，办学合作基础好；校企共同对教学设计、教学内容、实践内容、教学管理等要素进行了一体化设计，制定的培养方案得到行业专家高度认可；学校师资力量雄厚、</w:t>
      </w:r>
      <w:r>
        <w:rPr>
          <w:rFonts w:ascii="宋体" w:hAnsi="宋体" w:cs="宋体" w:hint="eastAsia"/>
          <w:sz w:val="24"/>
          <w:szCs w:val="24"/>
        </w:rPr>
        <w:lastRenderedPageBreak/>
        <w:t>实</w:t>
      </w:r>
      <w:proofErr w:type="gramStart"/>
      <w:r>
        <w:rPr>
          <w:rFonts w:ascii="宋体" w:hAnsi="宋体" w:cs="宋体" w:hint="eastAsia"/>
          <w:sz w:val="24"/>
          <w:szCs w:val="24"/>
        </w:rPr>
        <w:t>训条件</w:t>
      </w:r>
      <w:proofErr w:type="gramEnd"/>
      <w:r>
        <w:rPr>
          <w:rFonts w:ascii="宋体" w:hAnsi="宋体" w:cs="宋体" w:hint="eastAsia"/>
          <w:sz w:val="24"/>
          <w:szCs w:val="24"/>
        </w:rPr>
        <w:t>先进齐全，技能教学成绩突出，并紧密依托青岛乐库科技有限公司、青岛东秉科技有限公司等知名大数据企业开展校企合作，形成了对产教融合专业建设强有力的支持。所以，学校联合开展产教融合培养模式有利于培养出符合市场需求的大数据人才。</w:t>
      </w:r>
    </w:p>
    <w:p w14:paraId="63643E12" w14:textId="77777777" w:rsidR="00CA6657" w:rsidRDefault="00E04709">
      <w:pPr>
        <w:spacing w:line="360" w:lineRule="auto"/>
        <w:rPr>
          <w:rFonts w:ascii="宋体" w:hAnsi="宋体" w:cs="宋体"/>
          <w:sz w:val="24"/>
          <w:szCs w:val="24"/>
        </w:rPr>
      </w:pPr>
      <w:r>
        <w:rPr>
          <w:rFonts w:ascii="宋体" w:hAnsi="宋体" w:cs="宋体" w:hint="eastAsia"/>
          <w:sz w:val="24"/>
          <w:szCs w:val="24"/>
        </w:rPr>
        <w:t>综上所述，大数据技术产教融合的培养模式能够以习近平新时代中国特色社会主义思想为指导，坚持以服务为宗旨，以就业为导向，主动适应经济增长方式转变和产业结构调整及升级，积极探索适应山东半岛经济社会发展需要和特点的高素质技能型人才培养模式。通过产教融合培养，学校和企业共同一体化设计和实施人才培养方案，培养出能掌握计算机基本知识，软件开发、网站开发与维护、办公软件应用等专业知识和专业技能，具备良好的职业素养和创新精神，能从事信息技术相关工作，具有职业生涯发展潜能的知识型、发展型、高素质技术技能人才，符合大数据技术工作的需求。</w:t>
      </w:r>
    </w:p>
    <w:p w14:paraId="17AE2D35" w14:textId="77777777" w:rsidR="00CA6657" w:rsidRDefault="00E04709">
      <w:pPr>
        <w:pStyle w:val="a4"/>
        <w:spacing w:line="360" w:lineRule="auto"/>
        <w:ind w:firstLineChars="200" w:firstLine="480"/>
      </w:pPr>
      <w:r>
        <w:rPr>
          <w:rFonts w:hint="eastAsia"/>
        </w:rPr>
        <w:t>3建议</w:t>
      </w:r>
    </w:p>
    <w:p w14:paraId="1008F69D" w14:textId="77777777" w:rsidR="00CA6657" w:rsidRDefault="00E04709">
      <w:pPr>
        <w:spacing w:line="360" w:lineRule="auto"/>
        <w:ind w:firstLineChars="200" w:firstLine="480"/>
        <w:rPr>
          <w:rFonts w:ascii="宋体" w:hAnsi="宋体" w:cs="宋体"/>
          <w:sz w:val="24"/>
          <w:szCs w:val="24"/>
          <w:lang w:val="zh-CN"/>
        </w:rPr>
      </w:pPr>
      <w:r>
        <w:rPr>
          <w:rFonts w:ascii="宋体" w:hAnsi="宋体" w:cs="宋体" w:hint="eastAsia"/>
          <w:sz w:val="24"/>
          <w:szCs w:val="24"/>
          <w:lang w:val="zh-CN"/>
        </w:rPr>
        <w:t>大数据技术专业近三年暂无毕业生。今后根据学校的发展规划，将继续深化建设，完善大数据技术建设专业的课程体系，研究教学方法和人才培训，加强师资队伍的建设。使专业能更好的适应社会需要，顺应市场需求。</w:t>
      </w:r>
    </w:p>
    <w:p w14:paraId="42E9ACE4" w14:textId="77777777" w:rsidR="00CA6657" w:rsidRDefault="00E04709">
      <w:pPr>
        <w:spacing w:line="360" w:lineRule="auto"/>
        <w:rPr>
          <w:rFonts w:ascii="宋体" w:hAnsi="宋体" w:cs="宋体"/>
          <w:sz w:val="24"/>
          <w:szCs w:val="24"/>
          <w:lang w:val="zh-CN"/>
        </w:rPr>
      </w:pPr>
      <w:r>
        <w:rPr>
          <w:rFonts w:ascii="宋体" w:hAnsi="宋体" w:cs="宋体" w:hint="eastAsia"/>
          <w:sz w:val="24"/>
          <w:szCs w:val="24"/>
          <w:lang w:val="zh-CN"/>
        </w:rPr>
        <w:t>在教学方法方面，虽然基本上采用了理论与上机实践相结合的授课方法，但对学生职业技能以及动手能力方面的培养相对不足，社会需求的大数据技术人才强调具有较高的职业素质、较强的实践能力。</w:t>
      </w:r>
    </w:p>
    <w:p w14:paraId="199A8816" w14:textId="77777777" w:rsidR="00CA6657" w:rsidRDefault="00E04709">
      <w:pPr>
        <w:spacing w:line="360" w:lineRule="auto"/>
        <w:rPr>
          <w:rFonts w:ascii="宋体" w:hAnsi="宋体" w:cs="宋体"/>
          <w:sz w:val="24"/>
          <w:szCs w:val="24"/>
          <w:lang w:val="zh-CN"/>
        </w:rPr>
      </w:pPr>
      <w:r>
        <w:rPr>
          <w:rFonts w:ascii="宋体" w:hAnsi="宋体" w:cs="宋体" w:hint="eastAsia"/>
          <w:sz w:val="24"/>
          <w:szCs w:val="24"/>
          <w:lang w:val="zh-CN"/>
        </w:rPr>
        <w:t>由于职业教育招生困难，导致生源的整体素质要比过去有所降低。有些学生文化基础素质较低，学习的自觉性比较差。但客观的分析后，并不是这批学生没有能力,而是需要有适合他们学习的课程和教学方法，要增强教材和教学方法的趣味性,给予学生更多动手的机会，激发学习的主动性。</w:t>
      </w:r>
    </w:p>
    <w:p w14:paraId="586384FD" w14:textId="77777777" w:rsidR="00CA6657" w:rsidRDefault="00E04709">
      <w:pPr>
        <w:spacing w:line="360" w:lineRule="auto"/>
        <w:rPr>
          <w:rFonts w:ascii="宋体" w:hAnsi="宋体" w:cs="宋体"/>
          <w:sz w:val="24"/>
          <w:szCs w:val="24"/>
          <w:lang w:val="zh-CN"/>
        </w:rPr>
      </w:pPr>
      <w:r>
        <w:rPr>
          <w:rFonts w:ascii="宋体" w:hAnsi="宋体" w:cs="宋体" w:hint="eastAsia"/>
          <w:sz w:val="24"/>
          <w:szCs w:val="24"/>
          <w:lang w:val="zh-CN"/>
        </w:rPr>
        <w:t>而专业具有良好职业实践能力和经验的教师严重缺乏，这样会导致他们在教学过程中无意识的偏离专业培养方向。现有教师缺少职业培训、技术更新滞后、缺乏教育创新机制等,也是影响教学质量的主要问题。同时虽然已普遍建立计算机房,但由于种种原因，整体表现出实践教学设施条件不足，特别表现在软件教学资源不足，现有硬件条件难以发挥应有作用。</w:t>
      </w:r>
    </w:p>
    <w:p w14:paraId="2BF40625" w14:textId="77777777" w:rsidR="00CA6657" w:rsidRDefault="00E04709">
      <w:pPr>
        <w:jc w:val="center"/>
        <w:rPr>
          <w:rFonts w:ascii="Times New Roman" w:eastAsia="方正小标宋简体" w:hAnsi="Times New Roman"/>
          <w:sz w:val="44"/>
          <w:szCs w:val="44"/>
        </w:rPr>
      </w:pPr>
      <w:r>
        <w:rPr>
          <w:rFonts w:eastAsia="方正小标宋简体" w:cs="宋体" w:hint="eastAsia"/>
          <w:sz w:val="24"/>
          <w:szCs w:val="24"/>
        </w:rPr>
        <w:lastRenderedPageBreak/>
        <w:t xml:space="preserve"> </w:t>
      </w:r>
      <w:r>
        <w:rPr>
          <w:rFonts w:ascii="Times New Roman" w:eastAsia="方正小标宋简体" w:hAnsi="Times New Roman"/>
          <w:sz w:val="44"/>
          <w:szCs w:val="44"/>
        </w:rPr>
        <w:t>大数据技术专业建设</w:t>
      </w:r>
      <w:r>
        <w:rPr>
          <w:rFonts w:ascii="Times New Roman" w:eastAsia="方正小标宋简体" w:hAnsi="Times New Roman" w:hint="eastAsia"/>
          <w:sz w:val="44"/>
          <w:szCs w:val="44"/>
        </w:rPr>
        <w:t>指导</w:t>
      </w:r>
      <w:r>
        <w:rPr>
          <w:rFonts w:ascii="Times New Roman" w:eastAsia="方正小标宋简体" w:hAnsi="Times New Roman"/>
          <w:sz w:val="44"/>
          <w:szCs w:val="44"/>
        </w:rPr>
        <w:t>委员会名单</w:t>
      </w:r>
    </w:p>
    <w:tbl>
      <w:tblPr>
        <w:tblStyle w:val="afb"/>
        <w:tblpPr w:leftFromText="180" w:rightFromText="180" w:vertAnchor="text" w:horzAnchor="page" w:tblpXSpec="center" w:tblpY="562"/>
        <w:tblOverlap w:val="neve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1157"/>
        <w:gridCol w:w="1304"/>
        <w:gridCol w:w="1419"/>
        <w:gridCol w:w="2071"/>
        <w:gridCol w:w="1535"/>
      </w:tblGrid>
      <w:tr w:rsidR="00CA6657" w14:paraId="16333EB8" w14:textId="77777777">
        <w:trPr>
          <w:trHeight w:val="567"/>
          <w:jc w:val="center"/>
        </w:trPr>
        <w:tc>
          <w:tcPr>
            <w:tcW w:w="1023" w:type="dxa"/>
            <w:vAlign w:val="center"/>
          </w:tcPr>
          <w:p w14:paraId="4B9C8DBC" w14:textId="77777777" w:rsidR="00CA6657" w:rsidRDefault="00E04709">
            <w:pPr>
              <w:pStyle w:val="aa"/>
              <w:rPr>
                <w:b/>
                <w:bCs/>
              </w:rPr>
            </w:pPr>
            <w:r>
              <w:rPr>
                <w:b/>
                <w:bCs/>
              </w:rPr>
              <w:t>序号</w:t>
            </w:r>
          </w:p>
        </w:tc>
        <w:tc>
          <w:tcPr>
            <w:tcW w:w="1157" w:type="dxa"/>
            <w:vAlign w:val="center"/>
          </w:tcPr>
          <w:p w14:paraId="4FF64C66" w14:textId="77777777" w:rsidR="00CA6657" w:rsidRDefault="00E04709">
            <w:pPr>
              <w:pStyle w:val="aa"/>
              <w:rPr>
                <w:b/>
                <w:bCs/>
              </w:rPr>
            </w:pPr>
            <w:r>
              <w:rPr>
                <w:b/>
                <w:bCs/>
              </w:rPr>
              <w:t>姓名</w:t>
            </w:r>
          </w:p>
        </w:tc>
        <w:tc>
          <w:tcPr>
            <w:tcW w:w="1304" w:type="dxa"/>
            <w:vAlign w:val="center"/>
          </w:tcPr>
          <w:p w14:paraId="36DDBC7F" w14:textId="77777777" w:rsidR="00CA6657" w:rsidRDefault="00E04709">
            <w:pPr>
              <w:pStyle w:val="aa"/>
              <w:rPr>
                <w:b/>
                <w:bCs/>
              </w:rPr>
            </w:pPr>
            <w:r>
              <w:rPr>
                <w:b/>
                <w:bCs/>
              </w:rPr>
              <w:t>职称</w:t>
            </w:r>
          </w:p>
        </w:tc>
        <w:tc>
          <w:tcPr>
            <w:tcW w:w="1419" w:type="dxa"/>
            <w:vAlign w:val="center"/>
          </w:tcPr>
          <w:p w14:paraId="73952D00" w14:textId="77777777" w:rsidR="00CA6657" w:rsidRDefault="00E04709">
            <w:pPr>
              <w:pStyle w:val="aa"/>
              <w:rPr>
                <w:b/>
                <w:bCs/>
              </w:rPr>
            </w:pPr>
            <w:r>
              <w:rPr>
                <w:b/>
                <w:bCs/>
              </w:rPr>
              <w:t>委员会任职</w:t>
            </w:r>
          </w:p>
        </w:tc>
        <w:tc>
          <w:tcPr>
            <w:tcW w:w="2071" w:type="dxa"/>
            <w:vAlign w:val="center"/>
          </w:tcPr>
          <w:p w14:paraId="3CEC432D" w14:textId="77777777" w:rsidR="00CA6657" w:rsidRDefault="00E04709">
            <w:pPr>
              <w:pStyle w:val="aa"/>
              <w:rPr>
                <w:b/>
                <w:bCs/>
              </w:rPr>
            </w:pPr>
            <w:r>
              <w:rPr>
                <w:b/>
                <w:bCs/>
              </w:rPr>
              <w:t>所在单位</w:t>
            </w:r>
          </w:p>
        </w:tc>
        <w:tc>
          <w:tcPr>
            <w:tcW w:w="1535" w:type="dxa"/>
            <w:vAlign w:val="center"/>
          </w:tcPr>
          <w:p w14:paraId="4ED9D7A9" w14:textId="77777777" w:rsidR="00CA6657" w:rsidRDefault="00E04709">
            <w:pPr>
              <w:pStyle w:val="aa"/>
              <w:rPr>
                <w:b/>
                <w:bCs/>
              </w:rPr>
            </w:pPr>
            <w:r>
              <w:rPr>
                <w:b/>
                <w:bCs/>
              </w:rPr>
              <w:t>职务</w:t>
            </w:r>
          </w:p>
        </w:tc>
      </w:tr>
      <w:tr w:rsidR="00CA6657" w14:paraId="7FF5255E" w14:textId="77777777">
        <w:trPr>
          <w:trHeight w:val="567"/>
          <w:jc w:val="center"/>
        </w:trPr>
        <w:tc>
          <w:tcPr>
            <w:tcW w:w="1023" w:type="dxa"/>
            <w:vAlign w:val="center"/>
          </w:tcPr>
          <w:p w14:paraId="46F9E7E5" w14:textId="77777777" w:rsidR="00CA6657" w:rsidRDefault="00E04709">
            <w:pPr>
              <w:pStyle w:val="aa"/>
            </w:pPr>
            <w:r>
              <w:t>1</w:t>
            </w:r>
          </w:p>
        </w:tc>
        <w:tc>
          <w:tcPr>
            <w:tcW w:w="1157" w:type="dxa"/>
            <w:vAlign w:val="center"/>
          </w:tcPr>
          <w:p w14:paraId="7C4207DE" w14:textId="77777777" w:rsidR="00CA6657" w:rsidRDefault="00CB786B">
            <w:pPr>
              <w:pStyle w:val="aa"/>
            </w:pPr>
            <w:r>
              <w:rPr>
                <w:rFonts w:hint="eastAsia"/>
              </w:rPr>
              <w:t>邵淑华</w:t>
            </w:r>
          </w:p>
        </w:tc>
        <w:tc>
          <w:tcPr>
            <w:tcW w:w="1304" w:type="dxa"/>
            <w:vAlign w:val="center"/>
          </w:tcPr>
          <w:p w14:paraId="0C34BB06" w14:textId="77777777" w:rsidR="00CA6657" w:rsidRDefault="00E04709">
            <w:pPr>
              <w:pStyle w:val="aa"/>
            </w:pPr>
            <w:r>
              <w:t>教授</w:t>
            </w:r>
          </w:p>
        </w:tc>
        <w:tc>
          <w:tcPr>
            <w:tcW w:w="1419" w:type="dxa"/>
            <w:vAlign w:val="center"/>
          </w:tcPr>
          <w:p w14:paraId="5DF793E5" w14:textId="77777777" w:rsidR="00CA6657" w:rsidRDefault="00E04709">
            <w:pPr>
              <w:pStyle w:val="aa"/>
            </w:pPr>
            <w:r>
              <w:t>主任委员</w:t>
            </w:r>
          </w:p>
        </w:tc>
        <w:tc>
          <w:tcPr>
            <w:tcW w:w="2071" w:type="dxa"/>
            <w:vAlign w:val="center"/>
          </w:tcPr>
          <w:p w14:paraId="7DF1934D" w14:textId="77777777" w:rsidR="00CA6657" w:rsidRDefault="00E04709">
            <w:pPr>
              <w:pStyle w:val="aa"/>
            </w:pPr>
            <w:r>
              <w:t>德州科技职业学院</w:t>
            </w:r>
          </w:p>
        </w:tc>
        <w:tc>
          <w:tcPr>
            <w:tcW w:w="1535" w:type="dxa"/>
            <w:vAlign w:val="center"/>
          </w:tcPr>
          <w:p w14:paraId="37ACEC61" w14:textId="77777777" w:rsidR="00CA6657" w:rsidRDefault="00E04709">
            <w:pPr>
              <w:pStyle w:val="aa"/>
            </w:pPr>
            <w:r>
              <w:t>主任</w:t>
            </w:r>
          </w:p>
        </w:tc>
      </w:tr>
      <w:tr w:rsidR="00CA6657" w14:paraId="50C1D48D" w14:textId="77777777">
        <w:trPr>
          <w:trHeight w:val="567"/>
          <w:jc w:val="center"/>
        </w:trPr>
        <w:tc>
          <w:tcPr>
            <w:tcW w:w="1023" w:type="dxa"/>
            <w:vAlign w:val="center"/>
          </w:tcPr>
          <w:p w14:paraId="7AA78912" w14:textId="77777777" w:rsidR="00CA6657" w:rsidRDefault="00E04709">
            <w:pPr>
              <w:pStyle w:val="aa"/>
            </w:pPr>
            <w:r>
              <w:t>2</w:t>
            </w:r>
          </w:p>
        </w:tc>
        <w:tc>
          <w:tcPr>
            <w:tcW w:w="1157" w:type="dxa"/>
            <w:vAlign w:val="center"/>
          </w:tcPr>
          <w:p w14:paraId="0842768C" w14:textId="77777777" w:rsidR="00CA6657" w:rsidRDefault="00CB786B">
            <w:pPr>
              <w:pStyle w:val="aa"/>
            </w:pPr>
            <w:r>
              <w:rPr>
                <w:rFonts w:hint="eastAsia"/>
              </w:rPr>
              <w:t>刘风</w:t>
            </w:r>
          </w:p>
        </w:tc>
        <w:tc>
          <w:tcPr>
            <w:tcW w:w="1304" w:type="dxa"/>
            <w:vAlign w:val="center"/>
          </w:tcPr>
          <w:p w14:paraId="78CA87D6" w14:textId="77777777" w:rsidR="00CA6657" w:rsidRDefault="00CB786B">
            <w:pPr>
              <w:pStyle w:val="aa"/>
            </w:pPr>
            <w:r>
              <w:rPr>
                <w:rFonts w:hint="eastAsia"/>
              </w:rPr>
              <w:t>教授</w:t>
            </w:r>
          </w:p>
        </w:tc>
        <w:tc>
          <w:tcPr>
            <w:tcW w:w="1419" w:type="dxa"/>
            <w:vAlign w:val="center"/>
          </w:tcPr>
          <w:p w14:paraId="0CCA18AD" w14:textId="77777777" w:rsidR="00CA6657" w:rsidRDefault="00E04709">
            <w:pPr>
              <w:pStyle w:val="aa"/>
            </w:pPr>
            <w:r>
              <w:t>委员</w:t>
            </w:r>
          </w:p>
        </w:tc>
        <w:tc>
          <w:tcPr>
            <w:tcW w:w="2071" w:type="dxa"/>
            <w:vAlign w:val="center"/>
          </w:tcPr>
          <w:p w14:paraId="4021691C" w14:textId="77777777" w:rsidR="00CA6657" w:rsidRDefault="00E04709">
            <w:pPr>
              <w:pStyle w:val="aa"/>
            </w:pPr>
            <w:r>
              <w:t>德州科技职业学院</w:t>
            </w:r>
          </w:p>
        </w:tc>
        <w:tc>
          <w:tcPr>
            <w:tcW w:w="1535" w:type="dxa"/>
            <w:vAlign w:val="center"/>
          </w:tcPr>
          <w:p w14:paraId="5CCA1CDB" w14:textId="77777777" w:rsidR="00CA6657" w:rsidRDefault="00E04709">
            <w:pPr>
              <w:pStyle w:val="aa"/>
            </w:pPr>
            <w:r>
              <w:t>教学科科长</w:t>
            </w:r>
          </w:p>
        </w:tc>
      </w:tr>
      <w:tr w:rsidR="00CA6657" w14:paraId="2FFBA7B2" w14:textId="77777777">
        <w:trPr>
          <w:trHeight w:val="567"/>
          <w:jc w:val="center"/>
        </w:trPr>
        <w:tc>
          <w:tcPr>
            <w:tcW w:w="1023" w:type="dxa"/>
            <w:vAlign w:val="center"/>
          </w:tcPr>
          <w:p w14:paraId="3703FAA4" w14:textId="77777777" w:rsidR="00CA6657" w:rsidRDefault="00E04709">
            <w:pPr>
              <w:pStyle w:val="aa"/>
            </w:pPr>
            <w:r>
              <w:t>3</w:t>
            </w:r>
          </w:p>
        </w:tc>
        <w:tc>
          <w:tcPr>
            <w:tcW w:w="1157" w:type="dxa"/>
            <w:vAlign w:val="center"/>
          </w:tcPr>
          <w:p w14:paraId="2EB3421E" w14:textId="77777777" w:rsidR="00CA6657" w:rsidRDefault="00CB786B">
            <w:pPr>
              <w:pStyle w:val="aa"/>
            </w:pPr>
            <w:r>
              <w:rPr>
                <w:rFonts w:hint="eastAsia"/>
              </w:rPr>
              <w:t>杨来明</w:t>
            </w:r>
          </w:p>
        </w:tc>
        <w:tc>
          <w:tcPr>
            <w:tcW w:w="1304" w:type="dxa"/>
            <w:vAlign w:val="center"/>
          </w:tcPr>
          <w:p w14:paraId="2DFC38E3" w14:textId="77777777" w:rsidR="00CA6657" w:rsidRDefault="00CB786B">
            <w:pPr>
              <w:pStyle w:val="aa"/>
            </w:pPr>
            <w:r>
              <w:rPr>
                <w:rFonts w:hint="eastAsia"/>
              </w:rPr>
              <w:t>副教授</w:t>
            </w:r>
          </w:p>
        </w:tc>
        <w:tc>
          <w:tcPr>
            <w:tcW w:w="1419" w:type="dxa"/>
            <w:vAlign w:val="center"/>
          </w:tcPr>
          <w:p w14:paraId="401F3AF3" w14:textId="77777777" w:rsidR="00CA6657" w:rsidRDefault="00E04709">
            <w:pPr>
              <w:pStyle w:val="aa"/>
            </w:pPr>
            <w:r>
              <w:t>委员</w:t>
            </w:r>
          </w:p>
        </w:tc>
        <w:tc>
          <w:tcPr>
            <w:tcW w:w="2071" w:type="dxa"/>
            <w:vAlign w:val="center"/>
          </w:tcPr>
          <w:p w14:paraId="092557FE" w14:textId="77777777" w:rsidR="00CA6657" w:rsidRDefault="00E04709">
            <w:pPr>
              <w:pStyle w:val="aa"/>
            </w:pPr>
            <w:r>
              <w:t>德州科技职业学</w:t>
            </w:r>
          </w:p>
        </w:tc>
        <w:tc>
          <w:tcPr>
            <w:tcW w:w="1535" w:type="dxa"/>
            <w:vAlign w:val="center"/>
          </w:tcPr>
          <w:p w14:paraId="78AD6B56" w14:textId="77777777" w:rsidR="00CA6657" w:rsidRDefault="00E04709">
            <w:pPr>
              <w:pStyle w:val="aa"/>
            </w:pPr>
            <w:r>
              <w:t>教师</w:t>
            </w:r>
          </w:p>
        </w:tc>
      </w:tr>
      <w:tr w:rsidR="00CA6657" w14:paraId="3EE5A985" w14:textId="77777777">
        <w:trPr>
          <w:trHeight w:val="567"/>
          <w:jc w:val="center"/>
        </w:trPr>
        <w:tc>
          <w:tcPr>
            <w:tcW w:w="1023" w:type="dxa"/>
            <w:vAlign w:val="center"/>
          </w:tcPr>
          <w:p w14:paraId="645D2F67" w14:textId="77777777" w:rsidR="00CA6657" w:rsidRDefault="00E04709">
            <w:pPr>
              <w:pStyle w:val="aa"/>
            </w:pPr>
            <w:r>
              <w:t>4</w:t>
            </w:r>
          </w:p>
        </w:tc>
        <w:tc>
          <w:tcPr>
            <w:tcW w:w="1157" w:type="dxa"/>
            <w:vAlign w:val="center"/>
          </w:tcPr>
          <w:p w14:paraId="65F07727" w14:textId="77777777" w:rsidR="00CA6657" w:rsidRDefault="00CB786B">
            <w:pPr>
              <w:pStyle w:val="aa"/>
            </w:pPr>
            <w:r>
              <w:rPr>
                <w:rFonts w:hint="eastAsia"/>
              </w:rPr>
              <w:t>张玲</w:t>
            </w:r>
          </w:p>
        </w:tc>
        <w:tc>
          <w:tcPr>
            <w:tcW w:w="1304" w:type="dxa"/>
            <w:vAlign w:val="center"/>
          </w:tcPr>
          <w:p w14:paraId="55181338" w14:textId="77777777" w:rsidR="00CA6657" w:rsidRDefault="00E04709">
            <w:pPr>
              <w:pStyle w:val="aa"/>
            </w:pPr>
            <w:r>
              <w:t>讲师</w:t>
            </w:r>
          </w:p>
        </w:tc>
        <w:tc>
          <w:tcPr>
            <w:tcW w:w="1419" w:type="dxa"/>
            <w:vAlign w:val="center"/>
          </w:tcPr>
          <w:p w14:paraId="17A63572" w14:textId="77777777" w:rsidR="00CA6657" w:rsidRDefault="00E04709">
            <w:pPr>
              <w:pStyle w:val="aa"/>
            </w:pPr>
            <w:r>
              <w:t>委员</w:t>
            </w:r>
          </w:p>
        </w:tc>
        <w:tc>
          <w:tcPr>
            <w:tcW w:w="2071" w:type="dxa"/>
            <w:vAlign w:val="center"/>
          </w:tcPr>
          <w:p w14:paraId="5E5D11AE" w14:textId="77777777" w:rsidR="00CA6657" w:rsidRDefault="00E04709">
            <w:pPr>
              <w:pStyle w:val="aa"/>
            </w:pPr>
            <w:r>
              <w:t>德州科技职业学院</w:t>
            </w:r>
          </w:p>
        </w:tc>
        <w:tc>
          <w:tcPr>
            <w:tcW w:w="1535" w:type="dxa"/>
            <w:vAlign w:val="center"/>
          </w:tcPr>
          <w:p w14:paraId="337C340D" w14:textId="77777777" w:rsidR="00CA6657" w:rsidRDefault="00CB786B">
            <w:pPr>
              <w:pStyle w:val="aa"/>
            </w:pPr>
            <w:r>
              <w:rPr>
                <w:rFonts w:hint="eastAsia"/>
              </w:rPr>
              <w:t>教研室主任</w:t>
            </w:r>
          </w:p>
        </w:tc>
      </w:tr>
      <w:tr w:rsidR="00CA6657" w14:paraId="2C829A73" w14:textId="77777777">
        <w:trPr>
          <w:trHeight w:val="567"/>
          <w:jc w:val="center"/>
        </w:trPr>
        <w:tc>
          <w:tcPr>
            <w:tcW w:w="1023" w:type="dxa"/>
            <w:vAlign w:val="center"/>
          </w:tcPr>
          <w:p w14:paraId="0BA52225" w14:textId="77777777" w:rsidR="00CA6657" w:rsidRDefault="00E04709">
            <w:pPr>
              <w:pStyle w:val="aa"/>
            </w:pPr>
            <w:r>
              <w:t>5</w:t>
            </w:r>
          </w:p>
        </w:tc>
        <w:tc>
          <w:tcPr>
            <w:tcW w:w="1157" w:type="dxa"/>
            <w:vAlign w:val="center"/>
          </w:tcPr>
          <w:p w14:paraId="591B9C36" w14:textId="77777777" w:rsidR="00CA6657" w:rsidRDefault="00CB786B">
            <w:pPr>
              <w:pStyle w:val="aa"/>
            </w:pPr>
            <w:r>
              <w:rPr>
                <w:rFonts w:hint="eastAsia"/>
              </w:rPr>
              <w:t>徐保玺</w:t>
            </w:r>
          </w:p>
        </w:tc>
        <w:tc>
          <w:tcPr>
            <w:tcW w:w="1304" w:type="dxa"/>
            <w:vAlign w:val="center"/>
          </w:tcPr>
          <w:p w14:paraId="1344BB5B" w14:textId="77777777" w:rsidR="00CA6657" w:rsidRDefault="00CB786B">
            <w:pPr>
              <w:pStyle w:val="aa"/>
            </w:pPr>
            <w:r>
              <w:rPr>
                <w:rFonts w:hint="eastAsia"/>
              </w:rPr>
              <w:t>讲</w:t>
            </w:r>
            <w:r w:rsidR="00E04709">
              <w:t>师</w:t>
            </w:r>
          </w:p>
        </w:tc>
        <w:tc>
          <w:tcPr>
            <w:tcW w:w="1419" w:type="dxa"/>
            <w:vAlign w:val="center"/>
          </w:tcPr>
          <w:p w14:paraId="4ED44F93" w14:textId="77777777" w:rsidR="00CA6657" w:rsidRDefault="00E04709">
            <w:pPr>
              <w:pStyle w:val="aa"/>
            </w:pPr>
            <w:r>
              <w:t>委员</w:t>
            </w:r>
          </w:p>
        </w:tc>
        <w:tc>
          <w:tcPr>
            <w:tcW w:w="2071" w:type="dxa"/>
            <w:vAlign w:val="center"/>
          </w:tcPr>
          <w:p w14:paraId="41FD991D" w14:textId="77777777" w:rsidR="00CA6657" w:rsidRDefault="00E04709">
            <w:pPr>
              <w:pStyle w:val="aa"/>
            </w:pPr>
            <w:r>
              <w:t>德州科技职业学院</w:t>
            </w:r>
          </w:p>
        </w:tc>
        <w:tc>
          <w:tcPr>
            <w:tcW w:w="1535" w:type="dxa"/>
            <w:vAlign w:val="center"/>
          </w:tcPr>
          <w:p w14:paraId="38E7B7CA" w14:textId="77777777" w:rsidR="00CA6657" w:rsidRDefault="00E04709">
            <w:pPr>
              <w:pStyle w:val="aa"/>
            </w:pPr>
            <w:r>
              <w:t>教师</w:t>
            </w:r>
          </w:p>
        </w:tc>
      </w:tr>
      <w:tr w:rsidR="00CA6657" w14:paraId="6CED71D9" w14:textId="77777777">
        <w:trPr>
          <w:trHeight w:val="567"/>
          <w:jc w:val="center"/>
        </w:trPr>
        <w:tc>
          <w:tcPr>
            <w:tcW w:w="1023" w:type="dxa"/>
            <w:vAlign w:val="center"/>
          </w:tcPr>
          <w:p w14:paraId="296BEDFE" w14:textId="77777777" w:rsidR="00CA6657" w:rsidRDefault="00E04709">
            <w:pPr>
              <w:pStyle w:val="aa"/>
            </w:pPr>
            <w:r>
              <w:t>6</w:t>
            </w:r>
          </w:p>
        </w:tc>
        <w:tc>
          <w:tcPr>
            <w:tcW w:w="1157" w:type="dxa"/>
            <w:vAlign w:val="center"/>
          </w:tcPr>
          <w:p w14:paraId="2C95F64D" w14:textId="77777777" w:rsidR="00CA6657" w:rsidRDefault="00CB786B">
            <w:pPr>
              <w:pStyle w:val="aa"/>
            </w:pPr>
            <w:r>
              <w:rPr>
                <w:rFonts w:hint="eastAsia"/>
              </w:rPr>
              <w:t>乔文静</w:t>
            </w:r>
          </w:p>
        </w:tc>
        <w:tc>
          <w:tcPr>
            <w:tcW w:w="1304" w:type="dxa"/>
            <w:vAlign w:val="center"/>
          </w:tcPr>
          <w:p w14:paraId="1016B753" w14:textId="77777777" w:rsidR="00CA6657" w:rsidRDefault="00CB786B">
            <w:pPr>
              <w:pStyle w:val="aa"/>
            </w:pPr>
            <w:r>
              <w:rPr>
                <w:rFonts w:hint="eastAsia"/>
              </w:rPr>
              <w:t>讲</w:t>
            </w:r>
            <w:r w:rsidR="00E04709">
              <w:t>师</w:t>
            </w:r>
          </w:p>
        </w:tc>
        <w:tc>
          <w:tcPr>
            <w:tcW w:w="1419" w:type="dxa"/>
            <w:vAlign w:val="center"/>
          </w:tcPr>
          <w:p w14:paraId="5283AC57" w14:textId="77777777" w:rsidR="00CA6657" w:rsidRDefault="00E04709">
            <w:pPr>
              <w:pStyle w:val="aa"/>
            </w:pPr>
            <w:r>
              <w:t>委员</w:t>
            </w:r>
          </w:p>
        </w:tc>
        <w:tc>
          <w:tcPr>
            <w:tcW w:w="2071" w:type="dxa"/>
            <w:vAlign w:val="center"/>
          </w:tcPr>
          <w:p w14:paraId="2077607F" w14:textId="77777777" w:rsidR="00CA6657" w:rsidRDefault="00E04709">
            <w:pPr>
              <w:pStyle w:val="aa"/>
            </w:pPr>
            <w:r>
              <w:t>德州科技职业学院</w:t>
            </w:r>
          </w:p>
        </w:tc>
        <w:tc>
          <w:tcPr>
            <w:tcW w:w="1535" w:type="dxa"/>
            <w:vAlign w:val="center"/>
          </w:tcPr>
          <w:p w14:paraId="1EBDA847" w14:textId="77777777" w:rsidR="00CA6657" w:rsidRDefault="00E04709">
            <w:pPr>
              <w:pStyle w:val="aa"/>
            </w:pPr>
            <w:r>
              <w:t>教师</w:t>
            </w:r>
          </w:p>
        </w:tc>
      </w:tr>
      <w:tr w:rsidR="00CA6657" w14:paraId="07EC2B2E" w14:textId="77777777">
        <w:trPr>
          <w:trHeight w:val="567"/>
          <w:jc w:val="center"/>
        </w:trPr>
        <w:tc>
          <w:tcPr>
            <w:tcW w:w="1023" w:type="dxa"/>
            <w:vAlign w:val="center"/>
          </w:tcPr>
          <w:p w14:paraId="6C358BAA" w14:textId="77777777" w:rsidR="00CA6657" w:rsidRDefault="00E04709">
            <w:pPr>
              <w:pStyle w:val="aa"/>
            </w:pPr>
            <w:r>
              <w:t>7</w:t>
            </w:r>
          </w:p>
        </w:tc>
        <w:tc>
          <w:tcPr>
            <w:tcW w:w="1157" w:type="dxa"/>
            <w:vAlign w:val="center"/>
          </w:tcPr>
          <w:p w14:paraId="5D3BE015" w14:textId="77777777" w:rsidR="00CA6657" w:rsidRDefault="00CB786B">
            <w:pPr>
              <w:pStyle w:val="aa"/>
            </w:pPr>
            <w:proofErr w:type="gramStart"/>
            <w:r>
              <w:rPr>
                <w:rFonts w:hint="eastAsia"/>
              </w:rPr>
              <w:t>张卫瑶</w:t>
            </w:r>
            <w:proofErr w:type="gramEnd"/>
          </w:p>
        </w:tc>
        <w:tc>
          <w:tcPr>
            <w:tcW w:w="1304" w:type="dxa"/>
            <w:vAlign w:val="center"/>
          </w:tcPr>
          <w:p w14:paraId="5D10720C" w14:textId="77777777" w:rsidR="00CA6657" w:rsidRDefault="00E04709">
            <w:pPr>
              <w:pStyle w:val="aa"/>
            </w:pPr>
            <w:r>
              <w:t>助教</w:t>
            </w:r>
          </w:p>
        </w:tc>
        <w:tc>
          <w:tcPr>
            <w:tcW w:w="1419" w:type="dxa"/>
            <w:vAlign w:val="center"/>
          </w:tcPr>
          <w:p w14:paraId="5AF43031" w14:textId="77777777" w:rsidR="00CA6657" w:rsidRDefault="00E04709">
            <w:pPr>
              <w:pStyle w:val="aa"/>
            </w:pPr>
            <w:r>
              <w:t>委员</w:t>
            </w:r>
          </w:p>
        </w:tc>
        <w:tc>
          <w:tcPr>
            <w:tcW w:w="2071" w:type="dxa"/>
            <w:vAlign w:val="center"/>
          </w:tcPr>
          <w:p w14:paraId="64E9AEFA" w14:textId="77777777" w:rsidR="00CA6657" w:rsidRDefault="00E04709">
            <w:pPr>
              <w:pStyle w:val="aa"/>
            </w:pPr>
            <w:r>
              <w:t>德州科技职业学院</w:t>
            </w:r>
          </w:p>
        </w:tc>
        <w:tc>
          <w:tcPr>
            <w:tcW w:w="1535" w:type="dxa"/>
            <w:vAlign w:val="center"/>
          </w:tcPr>
          <w:p w14:paraId="73EA8B3A" w14:textId="77777777" w:rsidR="00CA6657" w:rsidRDefault="00E04709">
            <w:pPr>
              <w:pStyle w:val="aa"/>
            </w:pPr>
            <w:r>
              <w:t>教师</w:t>
            </w:r>
          </w:p>
        </w:tc>
      </w:tr>
      <w:tr w:rsidR="00CA6657" w14:paraId="47208E88" w14:textId="77777777">
        <w:trPr>
          <w:trHeight w:val="567"/>
          <w:jc w:val="center"/>
        </w:trPr>
        <w:tc>
          <w:tcPr>
            <w:tcW w:w="1023" w:type="dxa"/>
            <w:vAlign w:val="center"/>
          </w:tcPr>
          <w:p w14:paraId="0A4147F9" w14:textId="77777777" w:rsidR="00CA6657" w:rsidRDefault="00E04709">
            <w:pPr>
              <w:pStyle w:val="aa"/>
            </w:pPr>
            <w:r>
              <w:t>8</w:t>
            </w:r>
          </w:p>
        </w:tc>
        <w:tc>
          <w:tcPr>
            <w:tcW w:w="1157" w:type="dxa"/>
            <w:vAlign w:val="center"/>
          </w:tcPr>
          <w:p w14:paraId="0572E125" w14:textId="77777777" w:rsidR="00CA6657" w:rsidRDefault="00CB786B">
            <w:pPr>
              <w:pStyle w:val="aa"/>
            </w:pPr>
            <w:r>
              <w:rPr>
                <w:rFonts w:hint="eastAsia"/>
              </w:rPr>
              <w:t>王静</w:t>
            </w:r>
          </w:p>
        </w:tc>
        <w:tc>
          <w:tcPr>
            <w:tcW w:w="1304" w:type="dxa"/>
            <w:vAlign w:val="center"/>
          </w:tcPr>
          <w:p w14:paraId="2333F912" w14:textId="77777777" w:rsidR="00CA6657" w:rsidRDefault="00E04709">
            <w:pPr>
              <w:pStyle w:val="aa"/>
            </w:pPr>
            <w:r>
              <w:t>助教</w:t>
            </w:r>
          </w:p>
        </w:tc>
        <w:tc>
          <w:tcPr>
            <w:tcW w:w="1419" w:type="dxa"/>
            <w:vAlign w:val="center"/>
          </w:tcPr>
          <w:p w14:paraId="1BE6FCF6" w14:textId="77777777" w:rsidR="00CA6657" w:rsidRDefault="00E04709">
            <w:pPr>
              <w:pStyle w:val="aa"/>
            </w:pPr>
            <w:r>
              <w:t>委员</w:t>
            </w:r>
          </w:p>
        </w:tc>
        <w:tc>
          <w:tcPr>
            <w:tcW w:w="2071" w:type="dxa"/>
            <w:vAlign w:val="center"/>
          </w:tcPr>
          <w:p w14:paraId="07831F8B" w14:textId="77777777" w:rsidR="00CA6657" w:rsidRDefault="00E04709">
            <w:pPr>
              <w:pStyle w:val="aa"/>
            </w:pPr>
            <w:r>
              <w:t>德州科技职业学院</w:t>
            </w:r>
          </w:p>
        </w:tc>
        <w:tc>
          <w:tcPr>
            <w:tcW w:w="1535" w:type="dxa"/>
            <w:vAlign w:val="center"/>
          </w:tcPr>
          <w:p w14:paraId="4C5DD77C" w14:textId="77777777" w:rsidR="00CA6657" w:rsidRDefault="00E04709">
            <w:pPr>
              <w:pStyle w:val="aa"/>
            </w:pPr>
            <w:r>
              <w:t>教师</w:t>
            </w:r>
          </w:p>
        </w:tc>
      </w:tr>
      <w:tr w:rsidR="00CA6657" w14:paraId="34746B56" w14:textId="77777777">
        <w:trPr>
          <w:trHeight w:val="567"/>
          <w:jc w:val="center"/>
        </w:trPr>
        <w:tc>
          <w:tcPr>
            <w:tcW w:w="1023" w:type="dxa"/>
            <w:vAlign w:val="center"/>
          </w:tcPr>
          <w:p w14:paraId="4708D31E" w14:textId="77777777" w:rsidR="00CA6657" w:rsidRDefault="00E04709">
            <w:pPr>
              <w:pStyle w:val="aa"/>
            </w:pPr>
            <w:r>
              <w:t>9</w:t>
            </w:r>
          </w:p>
        </w:tc>
        <w:tc>
          <w:tcPr>
            <w:tcW w:w="1157" w:type="dxa"/>
            <w:vAlign w:val="center"/>
          </w:tcPr>
          <w:p w14:paraId="38980C54" w14:textId="77777777" w:rsidR="00CA6657" w:rsidRDefault="00CB786B">
            <w:pPr>
              <w:pStyle w:val="aa"/>
            </w:pPr>
            <w:r>
              <w:rPr>
                <w:rFonts w:hint="eastAsia"/>
              </w:rPr>
              <w:t>卢立娇</w:t>
            </w:r>
          </w:p>
        </w:tc>
        <w:tc>
          <w:tcPr>
            <w:tcW w:w="1304" w:type="dxa"/>
            <w:vAlign w:val="center"/>
          </w:tcPr>
          <w:p w14:paraId="3C1DB19B" w14:textId="77777777" w:rsidR="00CA6657" w:rsidRDefault="00E04709">
            <w:pPr>
              <w:pStyle w:val="aa"/>
            </w:pPr>
            <w:r>
              <w:t>助教</w:t>
            </w:r>
          </w:p>
        </w:tc>
        <w:tc>
          <w:tcPr>
            <w:tcW w:w="1419" w:type="dxa"/>
            <w:vAlign w:val="center"/>
          </w:tcPr>
          <w:p w14:paraId="5A335EE6" w14:textId="77777777" w:rsidR="00CA6657" w:rsidRDefault="00E04709">
            <w:pPr>
              <w:pStyle w:val="aa"/>
            </w:pPr>
            <w:r>
              <w:t>委员</w:t>
            </w:r>
          </w:p>
        </w:tc>
        <w:tc>
          <w:tcPr>
            <w:tcW w:w="2071" w:type="dxa"/>
            <w:vAlign w:val="center"/>
          </w:tcPr>
          <w:p w14:paraId="7FCC845A" w14:textId="77777777" w:rsidR="00CA6657" w:rsidRDefault="00E04709">
            <w:pPr>
              <w:pStyle w:val="aa"/>
            </w:pPr>
            <w:r>
              <w:t>德州科技职业学院</w:t>
            </w:r>
          </w:p>
        </w:tc>
        <w:tc>
          <w:tcPr>
            <w:tcW w:w="1535" w:type="dxa"/>
            <w:vAlign w:val="center"/>
          </w:tcPr>
          <w:p w14:paraId="63FE78FD" w14:textId="77777777" w:rsidR="00CA6657" w:rsidRDefault="00E04709">
            <w:pPr>
              <w:pStyle w:val="aa"/>
            </w:pPr>
            <w:r>
              <w:t>教师</w:t>
            </w:r>
          </w:p>
        </w:tc>
      </w:tr>
      <w:tr w:rsidR="00CA6657" w14:paraId="332C2B67" w14:textId="77777777">
        <w:trPr>
          <w:trHeight w:val="567"/>
          <w:jc w:val="center"/>
        </w:trPr>
        <w:tc>
          <w:tcPr>
            <w:tcW w:w="1023" w:type="dxa"/>
            <w:vAlign w:val="center"/>
          </w:tcPr>
          <w:p w14:paraId="71468B85" w14:textId="77777777" w:rsidR="00CA6657" w:rsidRDefault="00E04709">
            <w:pPr>
              <w:pStyle w:val="aa"/>
            </w:pPr>
            <w:r>
              <w:t>10</w:t>
            </w:r>
          </w:p>
        </w:tc>
        <w:tc>
          <w:tcPr>
            <w:tcW w:w="1157" w:type="dxa"/>
            <w:vAlign w:val="center"/>
          </w:tcPr>
          <w:p w14:paraId="3A635FE2" w14:textId="77777777" w:rsidR="00CA6657" w:rsidRDefault="00CB786B">
            <w:pPr>
              <w:pStyle w:val="aa"/>
            </w:pPr>
            <w:r>
              <w:rPr>
                <w:rFonts w:hint="eastAsia"/>
              </w:rPr>
              <w:t>吴威</w:t>
            </w:r>
          </w:p>
        </w:tc>
        <w:tc>
          <w:tcPr>
            <w:tcW w:w="1304" w:type="dxa"/>
            <w:vAlign w:val="center"/>
          </w:tcPr>
          <w:p w14:paraId="1162309B" w14:textId="77777777" w:rsidR="00CA6657" w:rsidRDefault="00CB786B">
            <w:pPr>
              <w:pStyle w:val="aa"/>
            </w:pPr>
            <w:r>
              <w:rPr>
                <w:rFonts w:hint="eastAsia"/>
              </w:rPr>
              <w:t>总经理</w:t>
            </w:r>
          </w:p>
        </w:tc>
        <w:tc>
          <w:tcPr>
            <w:tcW w:w="1419" w:type="dxa"/>
            <w:vAlign w:val="center"/>
          </w:tcPr>
          <w:p w14:paraId="7EEF5311" w14:textId="77777777" w:rsidR="00CA6657" w:rsidRDefault="00CB786B">
            <w:pPr>
              <w:pStyle w:val="aa"/>
            </w:pPr>
            <w:r>
              <w:rPr>
                <w:rFonts w:hint="eastAsia"/>
              </w:rPr>
              <w:t>副主任</w:t>
            </w:r>
          </w:p>
        </w:tc>
        <w:tc>
          <w:tcPr>
            <w:tcW w:w="2071" w:type="dxa"/>
            <w:vAlign w:val="center"/>
          </w:tcPr>
          <w:p w14:paraId="3E52AC2F" w14:textId="77777777" w:rsidR="00CA6657" w:rsidRDefault="00E04709">
            <w:pPr>
              <w:pStyle w:val="aa"/>
            </w:pPr>
            <w:r>
              <w:t>济南</w:t>
            </w:r>
            <w:proofErr w:type="gramStart"/>
            <w:r w:rsidR="00CB786B">
              <w:rPr>
                <w:rFonts w:hint="eastAsia"/>
              </w:rPr>
              <w:t>易途科技</w:t>
            </w:r>
            <w:proofErr w:type="gramEnd"/>
            <w:r w:rsidR="00CB786B">
              <w:rPr>
                <w:rFonts w:hint="eastAsia"/>
              </w:rPr>
              <w:t>有限</w:t>
            </w:r>
            <w:r>
              <w:t>公司</w:t>
            </w:r>
          </w:p>
        </w:tc>
        <w:tc>
          <w:tcPr>
            <w:tcW w:w="1535" w:type="dxa"/>
            <w:vAlign w:val="center"/>
          </w:tcPr>
          <w:p w14:paraId="04A46E67" w14:textId="77777777" w:rsidR="00CA6657" w:rsidRDefault="002A43BE">
            <w:pPr>
              <w:pStyle w:val="aa"/>
            </w:pPr>
            <w:r>
              <w:rPr>
                <w:rFonts w:hint="eastAsia"/>
              </w:rPr>
              <w:t>高级软件工程师</w:t>
            </w:r>
          </w:p>
        </w:tc>
      </w:tr>
      <w:tr w:rsidR="00CA6657" w14:paraId="33DCBB33" w14:textId="77777777">
        <w:trPr>
          <w:trHeight w:val="567"/>
          <w:jc w:val="center"/>
        </w:trPr>
        <w:tc>
          <w:tcPr>
            <w:tcW w:w="1023" w:type="dxa"/>
            <w:vAlign w:val="center"/>
          </w:tcPr>
          <w:p w14:paraId="4089DAEC" w14:textId="77777777" w:rsidR="00CA6657" w:rsidRDefault="00E04709">
            <w:pPr>
              <w:pStyle w:val="aa"/>
            </w:pPr>
            <w:r>
              <w:t>11</w:t>
            </w:r>
          </w:p>
        </w:tc>
        <w:tc>
          <w:tcPr>
            <w:tcW w:w="1157" w:type="dxa"/>
            <w:vAlign w:val="center"/>
          </w:tcPr>
          <w:p w14:paraId="03A054AC" w14:textId="77777777" w:rsidR="00CA6657" w:rsidRDefault="00CB786B">
            <w:pPr>
              <w:pStyle w:val="aa"/>
            </w:pPr>
            <w:r>
              <w:rPr>
                <w:rFonts w:hint="eastAsia"/>
              </w:rPr>
              <w:t>徐小龙</w:t>
            </w:r>
          </w:p>
        </w:tc>
        <w:tc>
          <w:tcPr>
            <w:tcW w:w="1304" w:type="dxa"/>
            <w:vAlign w:val="center"/>
          </w:tcPr>
          <w:p w14:paraId="38DD0228" w14:textId="77777777" w:rsidR="00CA6657" w:rsidRDefault="00CB786B">
            <w:pPr>
              <w:pStyle w:val="aa"/>
            </w:pPr>
            <w:r>
              <w:rPr>
                <w:rFonts w:hint="eastAsia"/>
              </w:rPr>
              <w:t>副总经理</w:t>
            </w:r>
          </w:p>
        </w:tc>
        <w:tc>
          <w:tcPr>
            <w:tcW w:w="1419" w:type="dxa"/>
            <w:vAlign w:val="center"/>
          </w:tcPr>
          <w:p w14:paraId="11A890CD" w14:textId="77777777" w:rsidR="00CA6657" w:rsidRDefault="00E04709">
            <w:pPr>
              <w:pStyle w:val="aa"/>
            </w:pPr>
            <w:r>
              <w:t>委员</w:t>
            </w:r>
          </w:p>
        </w:tc>
        <w:tc>
          <w:tcPr>
            <w:tcW w:w="2071" w:type="dxa"/>
            <w:vAlign w:val="center"/>
          </w:tcPr>
          <w:p w14:paraId="0AC7BAE7" w14:textId="77777777" w:rsidR="00CA6657" w:rsidRDefault="00E04709">
            <w:pPr>
              <w:pStyle w:val="aa"/>
            </w:pPr>
            <w:r>
              <w:t>山东万德礼数据科技有限公司</w:t>
            </w:r>
          </w:p>
        </w:tc>
        <w:tc>
          <w:tcPr>
            <w:tcW w:w="1535" w:type="dxa"/>
            <w:vAlign w:val="center"/>
          </w:tcPr>
          <w:p w14:paraId="2B59ECC3" w14:textId="77777777" w:rsidR="00CA6657" w:rsidRDefault="00E04709">
            <w:pPr>
              <w:pStyle w:val="aa"/>
            </w:pPr>
            <w:r>
              <w:t>讲师</w:t>
            </w:r>
          </w:p>
        </w:tc>
      </w:tr>
    </w:tbl>
    <w:p w14:paraId="36065C82" w14:textId="77777777" w:rsidR="00CA6657" w:rsidRDefault="00CA6657">
      <w:pPr>
        <w:keepNext/>
        <w:keepLines/>
        <w:spacing w:afterLines="100" w:after="312" w:line="500" w:lineRule="exact"/>
        <w:outlineLvl w:val="0"/>
        <w:rPr>
          <w:rFonts w:ascii="Times New Roman" w:hAnsi="Times New Roman"/>
          <w:color w:val="000000"/>
          <w:sz w:val="28"/>
          <w:szCs w:val="28"/>
        </w:rPr>
      </w:pPr>
    </w:p>
    <w:p w14:paraId="2D17BDEC" w14:textId="77777777" w:rsidR="00CA6657" w:rsidRDefault="00CA6657">
      <w:pPr>
        <w:jc w:val="right"/>
        <w:rPr>
          <w:rFonts w:ascii="Times New Roman" w:hAnsi="Times New Roman"/>
          <w:sz w:val="28"/>
          <w:szCs w:val="28"/>
        </w:rPr>
      </w:pPr>
    </w:p>
    <w:sectPr w:rsidR="00CA6657">
      <w:pgSz w:w="11906" w:h="16838"/>
      <w:pgMar w:top="1440" w:right="1800" w:bottom="1440" w:left="1800" w:header="851" w:footer="992" w:gutter="0"/>
      <w:pgNumType w:start="99"/>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FB380" w14:textId="77777777" w:rsidR="00743F53" w:rsidRDefault="00743F53">
      <w:r>
        <w:separator/>
      </w:r>
    </w:p>
  </w:endnote>
  <w:endnote w:type="continuationSeparator" w:id="0">
    <w:p w14:paraId="11003A83" w14:textId="77777777" w:rsidR="00743F53" w:rsidRDefault="0074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Tahoma">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仿宋">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等线 Light">
    <w:charset w:val="86"/>
    <w:family w:val="auto"/>
    <w:pitch w:val="variable"/>
    <w:sig w:usb0="A00002BF" w:usb1="38CF7CFA" w:usb2="00000016" w:usb3="00000000" w:csb0="0004000F" w:csb1="00000000"/>
  </w:font>
  <w:font w:name="微软雅黑">
    <w:charset w:val="86"/>
    <w:family w:val="swiss"/>
    <w:pitch w:val="variable"/>
    <w:sig w:usb0="80000287" w:usb1="280F3C52" w:usb2="00000016" w:usb3="00000000" w:csb0="0004001F" w:csb1="00000000"/>
  </w:font>
  <w:font w:name="TimesNewRomanPS-BoldMT">
    <w:altName w:val="Times New Roman"/>
    <w:charset w:val="00"/>
    <w:family w:val="roman"/>
    <w:pitch w:val="default"/>
    <w:sig w:usb0="00000000" w:usb1="00000000" w:usb2="00000000" w:usb3="00000000" w:csb0="00000001" w:csb1="00000000"/>
  </w:font>
  <w:font w:name="Microsoft Himalaya">
    <w:charset w:val="00"/>
    <w:family w:val="auto"/>
    <w:pitch w:val="variable"/>
    <w:sig w:usb0="80000003" w:usb1="00010000" w:usb2="00000040" w:usb3="00000000" w:csb0="00000001" w:csb1="00000000"/>
  </w:font>
  <w:font w:name="方正小标宋简体">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572A9" w14:textId="77777777" w:rsidR="00255083" w:rsidRDefault="00255083">
    <w:pPr>
      <w:pStyle w:val="af4"/>
      <w:jc w:val="center"/>
    </w:pPr>
  </w:p>
  <w:p w14:paraId="238C82C8" w14:textId="77777777" w:rsidR="00255083" w:rsidRDefault="002550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612493"/>
      <w:docPartObj>
        <w:docPartGallery w:val="Page Numbers (Bottom of Page)"/>
        <w:docPartUnique/>
      </w:docPartObj>
    </w:sdtPr>
    <w:sdtContent>
      <w:p w14:paraId="5ACBF549" w14:textId="24C4EE54" w:rsidR="00255083" w:rsidRDefault="00255083">
        <w:pPr>
          <w:pStyle w:val="af4"/>
          <w:jc w:val="center"/>
        </w:pPr>
        <w:r>
          <w:fldChar w:fldCharType="begin"/>
        </w:r>
        <w:r>
          <w:instrText>PAGE   \* MERGEFORMAT</w:instrText>
        </w:r>
        <w:r>
          <w:fldChar w:fldCharType="separate"/>
        </w:r>
        <w:r>
          <w:rPr>
            <w:lang w:val="zh-CN"/>
          </w:rPr>
          <w:t>2</w:t>
        </w:r>
        <w:r>
          <w:fldChar w:fldCharType="end"/>
        </w:r>
      </w:p>
    </w:sdtContent>
  </w:sdt>
  <w:p w14:paraId="4FC3591E" w14:textId="77777777" w:rsidR="00255083" w:rsidRDefault="00255083">
    <w:pPr>
      <w:ind w:firstLine="5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674856"/>
      <w:docPartObj>
        <w:docPartGallery w:val="Page Numbers (Bottom of Page)"/>
        <w:docPartUnique/>
      </w:docPartObj>
    </w:sdtPr>
    <w:sdtContent>
      <w:p w14:paraId="3F15F385" w14:textId="5C9CA7BC" w:rsidR="00255083" w:rsidRDefault="00255083">
        <w:pPr>
          <w:pStyle w:val="af4"/>
          <w:jc w:val="center"/>
        </w:pPr>
        <w:r>
          <w:t>155</w:t>
        </w:r>
      </w:p>
    </w:sdtContent>
  </w:sdt>
  <w:p w14:paraId="482C09AF" w14:textId="77777777" w:rsidR="00255083" w:rsidRDefault="00255083">
    <w:pPr>
      <w:ind w:firstLine="5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AA3D8" w14:textId="77777777" w:rsidR="00743F53" w:rsidRDefault="00743F53">
      <w:r>
        <w:separator/>
      </w:r>
    </w:p>
  </w:footnote>
  <w:footnote w:type="continuationSeparator" w:id="0">
    <w:p w14:paraId="1B886C42" w14:textId="77777777" w:rsidR="00743F53" w:rsidRDefault="0074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12600" w14:textId="77777777" w:rsidR="00255083" w:rsidRDefault="00255083">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7E60C" w14:textId="77777777" w:rsidR="00255083" w:rsidRDefault="00255083">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0187C4"/>
    <w:multiLevelType w:val="singleLevel"/>
    <w:tmpl w:val="960187C4"/>
    <w:lvl w:ilvl="0">
      <w:start w:val="5"/>
      <w:numFmt w:val="upperLetter"/>
      <w:suff w:val="nothing"/>
      <w:lvlText w:val="%1-"/>
      <w:lvlJc w:val="left"/>
    </w:lvl>
  </w:abstractNum>
  <w:abstractNum w:abstractNumId="1" w15:restartNumberingAfterBreak="0">
    <w:nsid w:val="B7174497"/>
    <w:multiLevelType w:val="singleLevel"/>
    <w:tmpl w:val="B7174497"/>
    <w:lvl w:ilvl="0">
      <w:start w:val="1"/>
      <w:numFmt w:val="decimal"/>
      <w:lvlText w:val="(%1)"/>
      <w:lvlJc w:val="left"/>
      <w:pPr>
        <w:ind w:left="425" w:hanging="425"/>
      </w:pPr>
      <w:rPr>
        <w:rFonts w:hint="default"/>
      </w:rPr>
    </w:lvl>
  </w:abstractNum>
  <w:abstractNum w:abstractNumId="2" w15:restartNumberingAfterBreak="0">
    <w:nsid w:val="BA98F0BB"/>
    <w:multiLevelType w:val="singleLevel"/>
    <w:tmpl w:val="BA98F0BB"/>
    <w:lvl w:ilvl="0">
      <w:start w:val="1"/>
      <w:numFmt w:val="decimal"/>
      <w:lvlText w:val="(%1)"/>
      <w:lvlJc w:val="left"/>
      <w:pPr>
        <w:ind w:left="425" w:hanging="425"/>
      </w:pPr>
      <w:rPr>
        <w:rFonts w:hint="default"/>
      </w:rPr>
    </w:lvl>
  </w:abstractNum>
  <w:abstractNum w:abstractNumId="3" w15:restartNumberingAfterBreak="0">
    <w:nsid w:val="C0EB776D"/>
    <w:multiLevelType w:val="singleLevel"/>
    <w:tmpl w:val="C0EB776D"/>
    <w:lvl w:ilvl="0">
      <w:start w:val="1"/>
      <w:numFmt w:val="decimal"/>
      <w:lvlText w:val="%1."/>
      <w:lvlJc w:val="left"/>
      <w:pPr>
        <w:tabs>
          <w:tab w:val="left" w:pos="312"/>
        </w:tabs>
      </w:pPr>
    </w:lvl>
  </w:abstractNum>
  <w:abstractNum w:abstractNumId="4" w15:restartNumberingAfterBreak="0">
    <w:nsid w:val="DFC52102"/>
    <w:multiLevelType w:val="singleLevel"/>
    <w:tmpl w:val="DFC52102"/>
    <w:lvl w:ilvl="0">
      <w:start w:val="6"/>
      <w:numFmt w:val="chineseCounting"/>
      <w:suff w:val="nothing"/>
      <w:lvlText w:val="%1、"/>
      <w:lvlJc w:val="left"/>
      <w:rPr>
        <w:rFonts w:hint="eastAsia"/>
      </w:rPr>
    </w:lvl>
  </w:abstractNum>
  <w:abstractNum w:abstractNumId="5" w15:restartNumberingAfterBreak="0">
    <w:nsid w:val="E87F40B7"/>
    <w:multiLevelType w:val="singleLevel"/>
    <w:tmpl w:val="E87F40B7"/>
    <w:lvl w:ilvl="0">
      <w:start w:val="2"/>
      <w:numFmt w:val="chineseCounting"/>
      <w:suff w:val="nothing"/>
      <w:lvlText w:val="%1、"/>
      <w:lvlJc w:val="left"/>
      <w:rPr>
        <w:rFonts w:hint="eastAsia"/>
      </w:rPr>
    </w:lvl>
  </w:abstractNum>
  <w:abstractNum w:abstractNumId="6" w15:restartNumberingAfterBreak="0">
    <w:nsid w:val="E950263F"/>
    <w:multiLevelType w:val="singleLevel"/>
    <w:tmpl w:val="E950263F"/>
    <w:lvl w:ilvl="0">
      <w:start w:val="1"/>
      <w:numFmt w:val="decimal"/>
      <w:suff w:val="space"/>
      <w:lvlText w:val="%1."/>
      <w:lvlJc w:val="left"/>
    </w:lvl>
  </w:abstractNum>
  <w:abstractNum w:abstractNumId="7" w15:restartNumberingAfterBreak="0">
    <w:nsid w:val="F217AEC4"/>
    <w:multiLevelType w:val="singleLevel"/>
    <w:tmpl w:val="F217AEC4"/>
    <w:lvl w:ilvl="0">
      <w:start w:val="1"/>
      <w:numFmt w:val="decimal"/>
      <w:lvlText w:val="%1."/>
      <w:lvlJc w:val="left"/>
      <w:pPr>
        <w:tabs>
          <w:tab w:val="num" w:pos="312"/>
        </w:tabs>
      </w:pPr>
    </w:lvl>
  </w:abstractNum>
  <w:abstractNum w:abstractNumId="8" w15:restartNumberingAfterBreak="0">
    <w:nsid w:val="00000001"/>
    <w:multiLevelType w:val="singleLevel"/>
    <w:tmpl w:val="00000001"/>
    <w:lvl w:ilvl="0">
      <w:start w:val="2"/>
      <w:numFmt w:val="decimal"/>
      <w:lvlText w:val="%1."/>
      <w:lvlJc w:val="left"/>
      <w:pPr>
        <w:tabs>
          <w:tab w:val="left" w:pos="312"/>
        </w:tabs>
      </w:pPr>
    </w:lvl>
  </w:abstractNum>
  <w:abstractNum w:abstractNumId="9" w15:restartNumberingAfterBreak="0">
    <w:nsid w:val="00000002"/>
    <w:multiLevelType w:val="singleLevel"/>
    <w:tmpl w:val="00000002"/>
    <w:lvl w:ilvl="0">
      <w:start w:val="3"/>
      <w:numFmt w:val="chineseCounting"/>
      <w:suff w:val="nothing"/>
      <w:lvlText w:val="（%1）"/>
      <w:lvlJc w:val="left"/>
      <w:rPr>
        <w:rFonts w:hint="eastAsia"/>
      </w:rPr>
    </w:lvl>
  </w:abstractNum>
  <w:abstractNum w:abstractNumId="10" w15:restartNumberingAfterBreak="0">
    <w:nsid w:val="00000005"/>
    <w:multiLevelType w:val="singleLevel"/>
    <w:tmpl w:val="00000005"/>
    <w:lvl w:ilvl="0">
      <w:start w:val="1"/>
      <w:numFmt w:val="decimal"/>
      <w:lvlText w:val="(%1)"/>
      <w:lvlJc w:val="left"/>
      <w:pPr>
        <w:ind w:left="425" w:hanging="425"/>
      </w:pPr>
      <w:rPr>
        <w:rFonts w:hint="default"/>
      </w:rPr>
    </w:lvl>
  </w:abstractNum>
  <w:abstractNum w:abstractNumId="11" w15:restartNumberingAfterBreak="0">
    <w:nsid w:val="00000007"/>
    <w:multiLevelType w:val="singleLevel"/>
    <w:tmpl w:val="00000007"/>
    <w:lvl w:ilvl="0">
      <w:start w:val="1"/>
      <w:numFmt w:val="decimal"/>
      <w:lvlText w:val="(%1)"/>
      <w:lvlJc w:val="left"/>
      <w:pPr>
        <w:ind w:left="425" w:hanging="425"/>
      </w:pPr>
      <w:rPr>
        <w:rFonts w:hint="default"/>
      </w:rPr>
    </w:lvl>
  </w:abstractNum>
  <w:abstractNum w:abstractNumId="12" w15:restartNumberingAfterBreak="0">
    <w:nsid w:val="006A11AA"/>
    <w:multiLevelType w:val="multilevel"/>
    <w:tmpl w:val="006A11AA"/>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5BD4742"/>
    <w:multiLevelType w:val="multilevel"/>
    <w:tmpl w:val="05BD47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6F2288D"/>
    <w:multiLevelType w:val="singleLevel"/>
    <w:tmpl w:val="06F2288D"/>
    <w:lvl w:ilvl="0">
      <w:start w:val="1"/>
      <w:numFmt w:val="chineseCounting"/>
      <w:suff w:val="nothing"/>
      <w:lvlText w:val="（%1）"/>
      <w:lvlJc w:val="left"/>
      <w:pPr>
        <w:ind w:left="0" w:firstLine="420"/>
      </w:pPr>
      <w:rPr>
        <w:rFonts w:hint="eastAsia"/>
      </w:rPr>
    </w:lvl>
  </w:abstractNum>
  <w:abstractNum w:abstractNumId="15" w15:restartNumberingAfterBreak="0">
    <w:nsid w:val="12905C8A"/>
    <w:multiLevelType w:val="multilevel"/>
    <w:tmpl w:val="12905C8A"/>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BF70300"/>
    <w:multiLevelType w:val="singleLevel"/>
    <w:tmpl w:val="1BF70300"/>
    <w:lvl w:ilvl="0">
      <w:start w:val="6"/>
      <w:numFmt w:val="chineseCounting"/>
      <w:suff w:val="nothing"/>
      <w:lvlText w:val="%1、"/>
      <w:lvlJc w:val="left"/>
      <w:rPr>
        <w:rFonts w:hint="eastAsia"/>
      </w:rPr>
    </w:lvl>
  </w:abstractNum>
  <w:abstractNum w:abstractNumId="17" w15:restartNumberingAfterBreak="0">
    <w:nsid w:val="1C1D63AD"/>
    <w:multiLevelType w:val="singleLevel"/>
    <w:tmpl w:val="1C1D63AD"/>
    <w:lvl w:ilvl="0">
      <w:start w:val="1"/>
      <w:numFmt w:val="decimal"/>
      <w:lvlText w:val="%1."/>
      <w:lvlJc w:val="left"/>
      <w:pPr>
        <w:tabs>
          <w:tab w:val="left" w:pos="312"/>
        </w:tabs>
      </w:pPr>
    </w:lvl>
  </w:abstractNum>
  <w:abstractNum w:abstractNumId="18" w15:restartNumberingAfterBreak="0">
    <w:nsid w:val="1F0527A6"/>
    <w:multiLevelType w:val="singleLevel"/>
    <w:tmpl w:val="1F0527A6"/>
    <w:lvl w:ilvl="0">
      <w:start w:val="1"/>
      <w:numFmt w:val="decimal"/>
      <w:suff w:val="nothing"/>
      <w:lvlText w:val="%1、"/>
      <w:lvlJc w:val="left"/>
    </w:lvl>
  </w:abstractNum>
  <w:abstractNum w:abstractNumId="19" w15:restartNumberingAfterBreak="0">
    <w:nsid w:val="206929F6"/>
    <w:multiLevelType w:val="singleLevel"/>
    <w:tmpl w:val="206929F6"/>
    <w:lvl w:ilvl="0">
      <w:start w:val="1"/>
      <w:numFmt w:val="chineseCounting"/>
      <w:suff w:val="nothing"/>
      <w:lvlText w:val="（%1）"/>
      <w:lvlJc w:val="left"/>
      <w:rPr>
        <w:rFonts w:hint="eastAsia"/>
      </w:rPr>
    </w:lvl>
  </w:abstractNum>
  <w:abstractNum w:abstractNumId="20" w15:restartNumberingAfterBreak="0">
    <w:nsid w:val="20993AE3"/>
    <w:multiLevelType w:val="multilevel"/>
    <w:tmpl w:val="20993AE3"/>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12373EE"/>
    <w:multiLevelType w:val="singleLevel"/>
    <w:tmpl w:val="212373EE"/>
    <w:lvl w:ilvl="0">
      <w:start w:val="1"/>
      <w:numFmt w:val="decimal"/>
      <w:lvlText w:val="(%1)"/>
      <w:lvlJc w:val="left"/>
      <w:pPr>
        <w:ind w:left="425" w:hanging="425"/>
      </w:pPr>
      <w:rPr>
        <w:rFonts w:hint="default"/>
      </w:rPr>
    </w:lvl>
  </w:abstractNum>
  <w:abstractNum w:abstractNumId="22" w15:restartNumberingAfterBreak="0">
    <w:nsid w:val="2C1EC037"/>
    <w:multiLevelType w:val="singleLevel"/>
    <w:tmpl w:val="2C1EC037"/>
    <w:lvl w:ilvl="0">
      <w:start w:val="2"/>
      <w:numFmt w:val="decimal"/>
      <w:lvlText w:val="%1."/>
      <w:lvlJc w:val="left"/>
      <w:pPr>
        <w:tabs>
          <w:tab w:val="left" w:pos="312"/>
        </w:tabs>
      </w:pPr>
    </w:lvl>
  </w:abstractNum>
  <w:abstractNum w:abstractNumId="23" w15:restartNumberingAfterBreak="0">
    <w:nsid w:val="46476794"/>
    <w:multiLevelType w:val="singleLevel"/>
    <w:tmpl w:val="46476794"/>
    <w:lvl w:ilvl="0">
      <w:start w:val="1"/>
      <w:numFmt w:val="decimal"/>
      <w:suff w:val="nothing"/>
      <w:lvlText w:val="（%1）"/>
      <w:lvlJc w:val="left"/>
    </w:lvl>
  </w:abstractNum>
  <w:abstractNum w:abstractNumId="24" w15:restartNumberingAfterBreak="0">
    <w:nsid w:val="4D064E79"/>
    <w:multiLevelType w:val="singleLevel"/>
    <w:tmpl w:val="4D064E79"/>
    <w:lvl w:ilvl="0">
      <w:start w:val="1"/>
      <w:numFmt w:val="decimal"/>
      <w:lvlText w:val="%1."/>
      <w:lvlJc w:val="left"/>
      <w:pPr>
        <w:ind w:left="425" w:hanging="425"/>
      </w:pPr>
      <w:rPr>
        <w:rFonts w:hint="default"/>
      </w:rPr>
    </w:lvl>
  </w:abstractNum>
  <w:abstractNum w:abstractNumId="25" w15:restartNumberingAfterBreak="0">
    <w:nsid w:val="4DE46657"/>
    <w:multiLevelType w:val="multilevel"/>
    <w:tmpl w:val="4DE466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0BC0696"/>
    <w:multiLevelType w:val="hybridMultilevel"/>
    <w:tmpl w:val="BB08D35A"/>
    <w:lvl w:ilvl="0" w:tplc="F1F4E68A">
      <w:start w:val="1"/>
      <w:numFmt w:val="decimal"/>
      <w:lvlText w:val="%1、"/>
      <w:lvlJc w:val="left"/>
      <w:pPr>
        <w:ind w:left="1263" w:hanging="420"/>
      </w:pPr>
      <w:rPr>
        <w:rFonts w:hint="eastAsia"/>
      </w:rPr>
    </w:lvl>
    <w:lvl w:ilvl="1" w:tplc="04090019" w:tentative="1">
      <w:start w:val="1"/>
      <w:numFmt w:val="lowerLetter"/>
      <w:lvlText w:val="%2)"/>
      <w:lvlJc w:val="left"/>
      <w:pPr>
        <w:ind w:left="1683" w:hanging="420"/>
      </w:pPr>
    </w:lvl>
    <w:lvl w:ilvl="2" w:tplc="0409001B" w:tentative="1">
      <w:start w:val="1"/>
      <w:numFmt w:val="lowerRoman"/>
      <w:lvlText w:val="%3."/>
      <w:lvlJc w:val="right"/>
      <w:pPr>
        <w:ind w:left="2103" w:hanging="420"/>
      </w:pPr>
    </w:lvl>
    <w:lvl w:ilvl="3" w:tplc="0409000F" w:tentative="1">
      <w:start w:val="1"/>
      <w:numFmt w:val="decimal"/>
      <w:lvlText w:val="%4."/>
      <w:lvlJc w:val="left"/>
      <w:pPr>
        <w:ind w:left="2523" w:hanging="420"/>
      </w:pPr>
    </w:lvl>
    <w:lvl w:ilvl="4" w:tplc="04090019" w:tentative="1">
      <w:start w:val="1"/>
      <w:numFmt w:val="lowerLetter"/>
      <w:lvlText w:val="%5)"/>
      <w:lvlJc w:val="left"/>
      <w:pPr>
        <w:ind w:left="2943" w:hanging="420"/>
      </w:pPr>
    </w:lvl>
    <w:lvl w:ilvl="5" w:tplc="0409001B" w:tentative="1">
      <w:start w:val="1"/>
      <w:numFmt w:val="lowerRoman"/>
      <w:lvlText w:val="%6."/>
      <w:lvlJc w:val="right"/>
      <w:pPr>
        <w:ind w:left="3363" w:hanging="420"/>
      </w:pPr>
    </w:lvl>
    <w:lvl w:ilvl="6" w:tplc="0409000F" w:tentative="1">
      <w:start w:val="1"/>
      <w:numFmt w:val="decimal"/>
      <w:lvlText w:val="%7."/>
      <w:lvlJc w:val="left"/>
      <w:pPr>
        <w:ind w:left="3783" w:hanging="420"/>
      </w:pPr>
    </w:lvl>
    <w:lvl w:ilvl="7" w:tplc="04090019" w:tentative="1">
      <w:start w:val="1"/>
      <w:numFmt w:val="lowerLetter"/>
      <w:lvlText w:val="%8)"/>
      <w:lvlJc w:val="left"/>
      <w:pPr>
        <w:ind w:left="4203" w:hanging="420"/>
      </w:pPr>
    </w:lvl>
    <w:lvl w:ilvl="8" w:tplc="0409001B" w:tentative="1">
      <w:start w:val="1"/>
      <w:numFmt w:val="lowerRoman"/>
      <w:lvlText w:val="%9."/>
      <w:lvlJc w:val="right"/>
      <w:pPr>
        <w:ind w:left="4623" w:hanging="420"/>
      </w:pPr>
    </w:lvl>
  </w:abstractNum>
  <w:abstractNum w:abstractNumId="27" w15:restartNumberingAfterBreak="0">
    <w:nsid w:val="586854EC"/>
    <w:multiLevelType w:val="singleLevel"/>
    <w:tmpl w:val="586854EC"/>
    <w:lvl w:ilvl="0">
      <w:start w:val="1"/>
      <w:numFmt w:val="decimal"/>
      <w:suff w:val="nothing"/>
      <w:lvlText w:val="%1、"/>
      <w:lvlJc w:val="left"/>
    </w:lvl>
  </w:abstractNum>
  <w:abstractNum w:abstractNumId="28" w15:restartNumberingAfterBreak="0">
    <w:nsid w:val="62E82FF8"/>
    <w:multiLevelType w:val="multilevel"/>
    <w:tmpl w:val="62E82FF8"/>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3F60E95"/>
    <w:multiLevelType w:val="multilevel"/>
    <w:tmpl w:val="63F60E95"/>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87E6F45"/>
    <w:multiLevelType w:val="hybridMultilevel"/>
    <w:tmpl w:val="F04A03F8"/>
    <w:lvl w:ilvl="0" w:tplc="F1F4E68A">
      <w:start w:val="1"/>
      <w:numFmt w:val="decimal"/>
      <w:lvlText w:val="%1、"/>
      <w:lvlJc w:val="left"/>
      <w:pPr>
        <w:ind w:left="420" w:hanging="420"/>
      </w:pPr>
      <w:rPr>
        <w:rFonts w:hint="eastAsia"/>
      </w:rPr>
    </w:lvl>
    <w:lvl w:ilvl="1" w:tplc="DE64445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D0335F3"/>
    <w:multiLevelType w:val="singleLevel"/>
    <w:tmpl w:val="6D0335F3"/>
    <w:lvl w:ilvl="0">
      <w:start w:val="1"/>
      <w:numFmt w:val="chineseCounting"/>
      <w:suff w:val="nothing"/>
      <w:lvlText w:val="（%1）"/>
      <w:lvlJc w:val="left"/>
      <w:pPr>
        <w:ind w:left="140" w:firstLine="420"/>
      </w:pPr>
      <w:rPr>
        <w:rFonts w:ascii="黑体" w:eastAsia="黑体" w:hAnsi="黑体" w:cs="黑体" w:hint="eastAsia"/>
      </w:rPr>
    </w:lvl>
  </w:abstractNum>
  <w:abstractNum w:abstractNumId="32" w15:restartNumberingAfterBreak="0">
    <w:nsid w:val="7085538D"/>
    <w:multiLevelType w:val="singleLevel"/>
    <w:tmpl w:val="7085538D"/>
    <w:lvl w:ilvl="0">
      <w:start w:val="1"/>
      <w:numFmt w:val="decimal"/>
      <w:suff w:val="nothing"/>
      <w:lvlText w:val="（%1）"/>
      <w:lvlJc w:val="left"/>
    </w:lvl>
  </w:abstractNum>
  <w:abstractNum w:abstractNumId="33" w15:restartNumberingAfterBreak="0">
    <w:nsid w:val="7A375182"/>
    <w:multiLevelType w:val="multilevel"/>
    <w:tmpl w:val="7A375182"/>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ADFAEA1"/>
    <w:multiLevelType w:val="singleLevel"/>
    <w:tmpl w:val="7ADFAEA1"/>
    <w:lvl w:ilvl="0">
      <w:start w:val="1"/>
      <w:numFmt w:val="decimal"/>
      <w:lvlText w:val="(%1)"/>
      <w:lvlJc w:val="left"/>
      <w:pPr>
        <w:ind w:left="425" w:hanging="425"/>
      </w:pPr>
      <w:rPr>
        <w:rFonts w:hint="default"/>
      </w:rPr>
    </w:lvl>
  </w:abstractNum>
  <w:num w:numId="1">
    <w:abstractNumId w:val="10"/>
  </w:num>
  <w:num w:numId="2">
    <w:abstractNumId w:val="21"/>
  </w:num>
  <w:num w:numId="3">
    <w:abstractNumId w:val="11"/>
  </w:num>
  <w:num w:numId="4">
    <w:abstractNumId w:val="16"/>
  </w:num>
  <w:num w:numId="5">
    <w:abstractNumId w:val="19"/>
  </w:num>
  <w:num w:numId="6">
    <w:abstractNumId w:val="9"/>
  </w:num>
  <w:num w:numId="7">
    <w:abstractNumId w:val="23"/>
  </w:num>
  <w:num w:numId="8">
    <w:abstractNumId w:val="8"/>
  </w:num>
  <w:num w:numId="9">
    <w:abstractNumId w:val="6"/>
  </w:num>
  <w:num w:numId="10">
    <w:abstractNumId w:val="15"/>
  </w:num>
  <w:num w:numId="11">
    <w:abstractNumId w:val="0"/>
  </w:num>
  <w:num w:numId="12">
    <w:abstractNumId w:val="4"/>
  </w:num>
  <w:num w:numId="13">
    <w:abstractNumId w:val="2"/>
  </w:num>
  <w:num w:numId="14">
    <w:abstractNumId w:val="22"/>
  </w:num>
  <w:num w:numId="15">
    <w:abstractNumId w:val="17"/>
  </w:num>
  <w:num w:numId="16">
    <w:abstractNumId w:val="3"/>
  </w:num>
  <w:num w:numId="17">
    <w:abstractNumId w:val="31"/>
  </w:num>
  <w:num w:numId="18">
    <w:abstractNumId w:val="24"/>
  </w:num>
  <w:num w:numId="19">
    <w:abstractNumId w:val="1"/>
  </w:num>
  <w:num w:numId="20">
    <w:abstractNumId w:val="33"/>
  </w:num>
  <w:num w:numId="21">
    <w:abstractNumId w:val="34"/>
  </w:num>
  <w:num w:numId="22">
    <w:abstractNumId w:val="14"/>
  </w:num>
  <w:num w:numId="23">
    <w:abstractNumId w:val="7"/>
  </w:num>
  <w:num w:numId="24">
    <w:abstractNumId w:val="27"/>
  </w:num>
  <w:num w:numId="25">
    <w:abstractNumId w:val="18"/>
  </w:num>
  <w:num w:numId="26">
    <w:abstractNumId w:val="3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3"/>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6"/>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FlZjdhZDc4YjcwNzg4NDU4YjdhOTQxZWNlZDgzOWMifQ=="/>
  </w:docVars>
  <w:rsids>
    <w:rsidRoot w:val="00CA6657"/>
    <w:rsid w:val="000857B0"/>
    <w:rsid w:val="000B5903"/>
    <w:rsid w:val="001F7DD0"/>
    <w:rsid w:val="00255083"/>
    <w:rsid w:val="002A43BE"/>
    <w:rsid w:val="00390FB2"/>
    <w:rsid w:val="003B4E69"/>
    <w:rsid w:val="0047064A"/>
    <w:rsid w:val="004A153F"/>
    <w:rsid w:val="004E51A6"/>
    <w:rsid w:val="0054416E"/>
    <w:rsid w:val="005C41B2"/>
    <w:rsid w:val="006912AE"/>
    <w:rsid w:val="006C4290"/>
    <w:rsid w:val="00743F53"/>
    <w:rsid w:val="00781C99"/>
    <w:rsid w:val="00917BA5"/>
    <w:rsid w:val="00A769BE"/>
    <w:rsid w:val="00A845E7"/>
    <w:rsid w:val="00AC10CF"/>
    <w:rsid w:val="00AF6EE8"/>
    <w:rsid w:val="00B31134"/>
    <w:rsid w:val="00B36F70"/>
    <w:rsid w:val="00BB1F9C"/>
    <w:rsid w:val="00BF7257"/>
    <w:rsid w:val="00C60E58"/>
    <w:rsid w:val="00C8347C"/>
    <w:rsid w:val="00CA6657"/>
    <w:rsid w:val="00CB786B"/>
    <w:rsid w:val="00D3071A"/>
    <w:rsid w:val="00D56041"/>
    <w:rsid w:val="00D573AE"/>
    <w:rsid w:val="00D641D6"/>
    <w:rsid w:val="00D9661A"/>
    <w:rsid w:val="00DE38AB"/>
    <w:rsid w:val="00E04709"/>
    <w:rsid w:val="00E1613B"/>
    <w:rsid w:val="00EA605E"/>
    <w:rsid w:val="00EE61D5"/>
    <w:rsid w:val="00F3795C"/>
    <w:rsid w:val="00F40612"/>
    <w:rsid w:val="193C5136"/>
    <w:rsid w:val="7DFF7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CAD11CB"/>
  <w15:docId w15:val="{DC4BC3C1-F2A2-4CCC-B15E-120AD27D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0"/>
    <w:uiPriority w:val="99"/>
    <w:qFormat/>
    <w:pPr>
      <w:keepNext/>
      <w:keepLines/>
      <w:spacing w:line="360" w:lineRule="auto"/>
      <w:ind w:firstLineChars="200" w:firstLine="643"/>
      <w:outlineLvl w:val="0"/>
    </w:pPr>
    <w:rPr>
      <w:rFonts w:ascii="Times New Roman" w:eastAsia="黑体" w:hAnsi="Times New Roman"/>
      <w:b/>
      <w:bCs/>
      <w:kern w:val="44"/>
      <w:sz w:val="32"/>
      <w:szCs w:val="30"/>
    </w:rPr>
  </w:style>
  <w:style w:type="paragraph" w:styleId="2">
    <w:name w:val="heading 2"/>
    <w:basedOn w:val="a"/>
    <w:next w:val="a"/>
    <w:link w:val="20"/>
    <w:uiPriority w:val="99"/>
    <w:qFormat/>
    <w:pPr>
      <w:keepNext/>
      <w:keepLines/>
      <w:spacing w:line="360" w:lineRule="auto"/>
      <w:ind w:firstLineChars="200" w:firstLine="200"/>
      <w:outlineLvl w:val="1"/>
    </w:pPr>
    <w:rPr>
      <w:rFonts w:ascii="Arial" w:eastAsia="黑体" w:hAnsi="Arial"/>
      <w:b/>
      <w:bCs/>
      <w:sz w:val="28"/>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uiPriority w:val="9"/>
    <w:unhideWhenUsed/>
    <w:qFormat/>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rFonts w:asciiTheme="minorHAnsi" w:eastAsiaTheme="minorEastAsia" w:hAnsiTheme="minorHAnsi" w:cstheme="minorBidi"/>
      <w:szCs w:val="24"/>
      <w:lang w:val="zh-CN"/>
    </w:rPr>
  </w:style>
  <w:style w:type="paragraph" w:styleId="a4">
    <w:name w:val="Normal Indent"/>
    <w:basedOn w:val="a"/>
    <w:link w:val="a5"/>
    <w:uiPriority w:val="99"/>
    <w:qFormat/>
    <w:pPr>
      <w:widowControl/>
      <w:spacing w:before="100" w:beforeAutospacing="1" w:after="100" w:afterAutospacing="1"/>
      <w:jc w:val="left"/>
    </w:pPr>
    <w:rPr>
      <w:rFonts w:ascii="宋体" w:hAnsi="宋体" w:cs="宋体"/>
      <w:kern w:val="0"/>
      <w:sz w:val="24"/>
      <w:szCs w:val="24"/>
    </w:rPr>
  </w:style>
  <w:style w:type="paragraph" w:styleId="a6">
    <w:name w:val="Document Map"/>
    <w:basedOn w:val="a"/>
    <w:link w:val="a7"/>
    <w:uiPriority w:val="99"/>
    <w:unhideWhenUsed/>
    <w:qFormat/>
    <w:rPr>
      <w:rFonts w:ascii="宋体"/>
      <w:sz w:val="18"/>
      <w:szCs w:val="18"/>
    </w:rPr>
  </w:style>
  <w:style w:type="paragraph" w:styleId="a8">
    <w:name w:val="annotation text"/>
    <w:basedOn w:val="a"/>
    <w:link w:val="a9"/>
    <w:semiHidden/>
    <w:qFormat/>
    <w:pPr>
      <w:jc w:val="left"/>
    </w:pPr>
  </w:style>
  <w:style w:type="paragraph" w:styleId="aa">
    <w:name w:val="Body Text"/>
    <w:basedOn w:val="a"/>
    <w:next w:val="a"/>
    <w:link w:val="ab"/>
    <w:qFormat/>
    <w:pPr>
      <w:spacing w:after="120"/>
    </w:pPr>
    <w:rPr>
      <w:rFonts w:ascii="Times New Roman" w:hAnsi="Times New Roman"/>
      <w:szCs w:val="24"/>
    </w:rPr>
  </w:style>
  <w:style w:type="paragraph" w:styleId="ac">
    <w:name w:val="Body Text Indent"/>
    <w:basedOn w:val="a"/>
    <w:link w:val="ad"/>
    <w:qFormat/>
    <w:pPr>
      <w:spacing w:after="120"/>
      <w:ind w:leftChars="200" w:left="420"/>
    </w:pPr>
    <w:rPr>
      <w:rFonts w:ascii="Times New Roman" w:hAnsi="Times New Roman"/>
      <w:szCs w:val="24"/>
    </w:rPr>
  </w:style>
  <w:style w:type="paragraph" w:styleId="TOC3">
    <w:name w:val="toc 3"/>
    <w:basedOn w:val="a"/>
    <w:next w:val="a"/>
    <w:uiPriority w:val="99"/>
    <w:qFormat/>
    <w:pPr>
      <w:widowControl/>
      <w:spacing w:after="100" w:line="276" w:lineRule="auto"/>
      <w:ind w:left="440"/>
      <w:jc w:val="left"/>
    </w:pPr>
    <w:rPr>
      <w:kern w:val="0"/>
      <w:sz w:val="22"/>
    </w:rPr>
  </w:style>
  <w:style w:type="paragraph" w:styleId="ae">
    <w:name w:val="Plain Text"/>
    <w:basedOn w:val="a"/>
    <w:link w:val="af"/>
    <w:uiPriority w:val="99"/>
    <w:qFormat/>
    <w:rPr>
      <w:rFonts w:ascii="宋体" w:hAnsi="Courier New"/>
      <w:szCs w:val="21"/>
    </w:rPr>
  </w:style>
  <w:style w:type="paragraph" w:styleId="af0">
    <w:name w:val="Date"/>
    <w:basedOn w:val="a"/>
    <w:next w:val="a"/>
    <w:link w:val="af1"/>
    <w:uiPriority w:val="99"/>
    <w:qFormat/>
    <w:pPr>
      <w:ind w:leftChars="2500" w:left="100"/>
    </w:pPr>
  </w:style>
  <w:style w:type="paragraph" w:styleId="21">
    <w:name w:val="Body Text Indent 2"/>
    <w:basedOn w:val="a"/>
    <w:link w:val="22"/>
    <w:unhideWhenUsed/>
    <w:qFormat/>
    <w:pPr>
      <w:spacing w:after="120" w:line="480" w:lineRule="auto"/>
      <w:ind w:leftChars="200" w:left="420"/>
    </w:pPr>
  </w:style>
  <w:style w:type="paragraph" w:styleId="af2">
    <w:name w:val="Balloon Text"/>
    <w:basedOn w:val="a"/>
    <w:link w:val="af3"/>
    <w:uiPriority w:val="99"/>
    <w:semiHidden/>
    <w:qFormat/>
    <w:rPr>
      <w:sz w:val="18"/>
      <w:szCs w:val="18"/>
    </w:rPr>
  </w:style>
  <w:style w:type="paragraph" w:styleId="af4">
    <w:name w:val="footer"/>
    <w:basedOn w:val="a"/>
    <w:link w:val="af5"/>
    <w:uiPriority w:val="99"/>
    <w:unhideWhenUsed/>
    <w:qFormat/>
    <w:pPr>
      <w:tabs>
        <w:tab w:val="center" w:pos="4153"/>
        <w:tab w:val="right" w:pos="8306"/>
      </w:tabs>
      <w:snapToGrid w:val="0"/>
      <w:jc w:val="left"/>
    </w:pPr>
    <w:rPr>
      <w:sz w:val="18"/>
      <w:szCs w:val="18"/>
    </w:rPr>
  </w:style>
  <w:style w:type="paragraph" w:styleId="af6">
    <w:name w:val="header"/>
    <w:basedOn w:val="a"/>
    <w:link w:val="af7"/>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02"/>
      </w:tabs>
      <w:spacing w:line="360" w:lineRule="auto"/>
    </w:pPr>
    <w:rPr>
      <w:rFonts w:ascii="Times New Roman" w:hAnsi="Times New Roman"/>
      <w:sz w:val="28"/>
      <w:szCs w:val="24"/>
    </w:rPr>
  </w:style>
  <w:style w:type="paragraph" w:styleId="31">
    <w:name w:val="Body Text Indent 3"/>
    <w:basedOn w:val="a"/>
    <w:link w:val="32"/>
    <w:qFormat/>
    <w:pPr>
      <w:spacing w:after="120"/>
      <w:ind w:leftChars="200" w:left="420"/>
    </w:pPr>
    <w:rPr>
      <w:rFonts w:ascii="Times New Roman" w:hAnsi="Times New Roman"/>
      <w:sz w:val="16"/>
      <w:szCs w:val="16"/>
    </w:rPr>
  </w:style>
  <w:style w:type="paragraph" w:styleId="TOC2">
    <w:name w:val="toc 2"/>
    <w:basedOn w:val="a"/>
    <w:next w:val="a"/>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9">
    <w:name w:val="annotation subject"/>
    <w:basedOn w:val="a8"/>
    <w:next w:val="a8"/>
    <w:link w:val="afa"/>
    <w:uiPriority w:val="99"/>
    <w:semiHidden/>
    <w:qFormat/>
    <w:rPr>
      <w:b/>
      <w:bCs/>
    </w:rPr>
  </w:style>
  <w:style w:type="table" w:styleId="afb">
    <w:name w:val="Table Grid"/>
    <w:basedOn w:val="a2"/>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rFonts w:cs="Times New Roman"/>
      <w:b/>
    </w:rPr>
  </w:style>
  <w:style w:type="character" w:styleId="afd">
    <w:name w:val="page number"/>
    <w:basedOn w:val="a1"/>
    <w:uiPriority w:val="99"/>
    <w:qFormat/>
    <w:rPr>
      <w:rFonts w:cs="Times New Roman"/>
    </w:rPr>
  </w:style>
  <w:style w:type="character" w:styleId="afe">
    <w:name w:val="Hyperlink"/>
    <w:basedOn w:val="a1"/>
    <w:uiPriority w:val="99"/>
    <w:qFormat/>
    <w:rPr>
      <w:rFonts w:cs="Times New Roman"/>
      <w:color w:val="0000FF"/>
      <w:u w:val="single"/>
    </w:rPr>
  </w:style>
  <w:style w:type="character" w:styleId="aff">
    <w:name w:val="annotation reference"/>
    <w:basedOn w:val="a1"/>
    <w:qFormat/>
    <w:rPr>
      <w:rFonts w:cs="Times New Roman"/>
      <w:sz w:val="21"/>
    </w:rPr>
  </w:style>
  <w:style w:type="character" w:customStyle="1" w:styleId="10">
    <w:name w:val="标题 1 字符"/>
    <w:basedOn w:val="a1"/>
    <w:link w:val="1"/>
    <w:uiPriority w:val="99"/>
    <w:qFormat/>
    <w:rPr>
      <w:rFonts w:ascii="Times New Roman" w:eastAsia="黑体" w:hAnsi="Times New Roman" w:cs="Times New Roman"/>
      <w:b/>
      <w:bCs/>
      <w:kern w:val="44"/>
      <w:sz w:val="32"/>
      <w:szCs w:val="30"/>
    </w:rPr>
  </w:style>
  <w:style w:type="character" w:customStyle="1" w:styleId="20">
    <w:name w:val="标题 2 字符"/>
    <w:basedOn w:val="a1"/>
    <w:link w:val="2"/>
    <w:uiPriority w:val="99"/>
    <w:qFormat/>
    <w:rPr>
      <w:rFonts w:ascii="Arial" w:eastAsia="黑体" w:hAnsi="Arial" w:cs="Times New Roman"/>
      <w:b/>
      <w:bCs/>
      <w:sz w:val="28"/>
      <w:szCs w:val="28"/>
    </w:rPr>
  </w:style>
  <w:style w:type="character" w:customStyle="1" w:styleId="30">
    <w:name w:val="标题 3 字符"/>
    <w:basedOn w:val="a1"/>
    <w:link w:val="3"/>
    <w:uiPriority w:val="9"/>
    <w:semiHidden/>
    <w:qFormat/>
    <w:rPr>
      <w:rFonts w:ascii="Calibri" w:eastAsia="宋体" w:hAnsi="Calibri" w:cs="Times New Roman"/>
      <w:b/>
      <w:bCs/>
      <w:kern w:val="2"/>
      <w:sz w:val="32"/>
      <w:szCs w:val="32"/>
    </w:rPr>
  </w:style>
  <w:style w:type="character" w:customStyle="1" w:styleId="a9">
    <w:name w:val="批注文字 字符"/>
    <w:basedOn w:val="a1"/>
    <w:link w:val="a8"/>
    <w:uiPriority w:val="99"/>
    <w:semiHidden/>
    <w:qFormat/>
    <w:rPr>
      <w:rFonts w:ascii="Calibri" w:eastAsia="宋体" w:hAnsi="Calibri" w:cs="Times New Roman"/>
    </w:rPr>
  </w:style>
  <w:style w:type="character" w:customStyle="1" w:styleId="ab">
    <w:name w:val="正文文本 字符"/>
    <w:basedOn w:val="a1"/>
    <w:link w:val="aa"/>
    <w:qFormat/>
    <w:rPr>
      <w:rFonts w:ascii="Times New Roman" w:eastAsia="宋体" w:hAnsi="Times New Roman" w:cs="Times New Roman"/>
      <w:szCs w:val="24"/>
    </w:rPr>
  </w:style>
  <w:style w:type="character" w:customStyle="1" w:styleId="ad">
    <w:name w:val="正文文本缩进 字符"/>
    <w:basedOn w:val="a1"/>
    <w:link w:val="ac"/>
    <w:qFormat/>
    <w:rPr>
      <w:rFonts w:ascii="Times New Roman" w:eastAsia="宋体" w:hAnsi="Times New Roman" w:cs="Times New Roman"/>
      <w:szCs w:val="24"/>
    </w:rPr>
  </w:style>
  <w:style w:type="character" w:customStyle="1" w:styleId="af">
    <w:name w:val="纯文本 字符"/>
    <w:basedOn w:val="a1"/>
    <w:link w:val="ae"/>
    <w:uiPriority w:val="99"/>
    <w:qFormat/>
    <w:rPr>
      <w:rFonts w:ascii="宋体" w:eastAsia="宋体" w:hAnsi="Courier New" w:cs="Times New Roman"/>
      <w:szCs w:val="21"/>
    </w:rPr>
  </w:style>
  <w:style w:type="character" w:customStyle="1" w:styleId="af1">
    <w:name w:val="日期 字符"/>
    <w:basedOn w:val="a1"/>
    <w:link w:val="af0"/>
    <w:uiPriority w:val="99"/>
    <w:qFormat/>
    <w:rPr>
      <w:rFonts w:ascii="Calibri" w:eastAsia="宋体" w:hAnsi="Calibri" w:cs="Times New Roman"/>
    </w:rPr>
  </w:style>
  <w:style w:type="character" w:customStyle="1" w:styleId="22">
    <w:name w:val="正文文本缩进 2 字符"/>
    <w:basedOn w:val="a1"/>
    <w:link w:val="21"/>
    <w:semiHidden/>
    <w:qFormat/>
    <w:rPr>
      <w:rFonts w:ascii="Calibri" w:eastAsia="宋体" w:hAnsi="Calibri" w:cs="Times New Roman"/>
    </w:rPr>
  </w:style>
  <w:style w:type="character" w:customStyle="1" w:styleId="af3">
    <w:name w:val="批注框文本 字符"/>
    <w:basedOn w:val="a1"/>
    <w:link w:val="af2"/>
    <w:uiPriority w:val="99"/>
    <w:semiHidden/>
    <w:qFormat/>
    <w:rPr>
      <w:rFonts w:ascii="Calibri" w:eastAsia="宋体" w:hAnsi="Calibri" w:cs="Times New Roman"/>
      <w:sz w:val="18"/>
      <w:szCs w:val="18"/>
    </w:rPr>
  </w:style>
  <w:style w:type="character" w:customStyle="1" w:styleId="af5">
    <w:name w:val="页脚 字符"/>
    <w:basedOn w:val="a1"/>
    <w:link w:val="af4"/>
    <w:uiPriority w:val="99"/>
    <w:qFormat/>
    <w:rPr>
      <w:sz w:val="18"/>
      <w:szCs w:val="18"/>
    </w:rPr>
  </w:style>
  <w:style w:type="character" w:customStyle="1" w:styleId="af7">
    <w:name w:val="页眉 字符"/>
    <w:basedOn w:val="a1"/>
    <w:link w:val="af6"/>
    <w:qFormat/>
    <w:rPr>
      <w:sz w:val="18"/>
      <w:szCs w:val="18"/>
    </w:rPr>
  </w:style>
  <w:style w:type="character" w:customStyle="1" w:styleId="32">
    <w:name w:val="正文文本缩进 3 字符"/>
    <w:basedOn w:val="a1"/>
    <w:link w:val="31"/>
    <w:qFormat/>
    <w:rPr>
      <w:rFonts w:ascii="Times New Roman" w:eastAsia="宋体" w:hAnsi="Times New Roman" w:cs="Times New Roman"/>
      <w:sz w:val="16"/>
      <w:szCs w:val="16"/>
    </w:rPr>
  </w:style>
  <w:style w:type="character" w:customStyle="1" w:styleId="HTML0">
    <w:name w:val="HTML 预设格式 字符"/>
    <w:basedOn w:val="a1"/>
    <w:link w:val="HTML"/>
    <w:uiPriority w:val="99"/>
    <w:qFormat/>
    <w:rPr>
      <w:rFonts w:ascii="Arial" w:eastAsia="宋体" w:hAnsi="Arial" w:cs="Times New Roman"/>
      <w:kern w:val="0"/>
      <w:sz w:val="24"/>
      <w:szCs w:val="24"/>
    </w:rPr>
  </w:style>
  <w:style w:type="character" w:customStyle="1" w:styleId="afa">
    <w:name w:val="批注主题 字符"/>
    <w:basedOn w:val="a9"/>
    <w:link w:val="af9"/>
    <w:uiPriority w:val="99"/>
    <w:semiHidden/>
    <w:qFormat/>
    <w:rPr>
      <w:rFonts w:ascii="Calibri" w:eastAsia="宋体" w:hAnsi="Calibri" w:cs="Times New Roman"/>
      <w:b/>
      <w:bCs/>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1"/>
    <w:uiPriority w:val="99"/>
    <w:qFormat/>
    <w:rPr>
      <w:rFonts w:cs="Times New Roman"/>
    </w:rPr>
  </w:style>
  <w:style w:type="paragraph" w:customStyle="1" w:styleId="11">
    <w:name w:val="样式1"/>
    <w:basedOn w:val="a"/>
    <w:uiPriority w:val="99"/>
    <w:qFormat/>
    <w:rPr>
      <w:rFonts w:ascii="Times New Roman" w:hAnsi="Times New Roman"/>
      <w:szCs w:val="24"/>
    </w:rPr>
  </w:style>
  <w:style w:type="paragraph" w:customStyle="1" w:styleId="23">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1"/>
    <w:uiPriority w:val="99"/>
    <w:qFormat/>
    <w:rPr>
      <w:rFonts w:cs="Times New Roman"/>
    </w:rPr>
  </w:style>
  <w:style w:type="paragraph" w:customStyle="1" w:styleId="24">
    <w:name w:val="专业方案标题2"/>
    <w:basedOn w:val="a"/>
    <w:next w:val="a"/>
    <w:uiPriority w:val="99"/>
    <w:qFormat/>
    <w:pPr>
      <w:spacing w:line="360" w:lineRule="auto"/>
      <w:outlineLvl w:val="3"/>
    </w:pPr>
    <w:rPr>
      <w:rFonts w:ascii="黑体" w:eastAsia="黑体" w:hAnsi="黑体"/>
      <w:sz w:val="28"/>
      <w:szCs w:val="24"/>
    </w:rPr>
  </w:style>
  <w:style w:type="paragraph" w:customStyle="1" w:styleId="33">
    <w:name w:val="专业方案标题3"/>
    <w:basedOn w:val="a"/>
    <w:next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0">
    <w:name w:val="TOC 标题1"/>
    <w:basedOn w:val="1"/>
    <w:next w:val="a"/>
    <w:uiPriority w:val="99"/>
    <w:qFormat/>
    <w:pPr>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basedOn w:val="a1"/>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12">
    <w:name w:val="列表段落1"/>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a7">
    <w:name w:val="文档结构图 字符"/>
    <w:basedOn w:val="a1"/>
    <w:link w:val="a6"/>
    <w:uiPriority w:val="99"/>
    <w:semiHidden/>
    <w:qFormat/>
    <w:rPr>
      <w:rFonts w:ascii="宋体" w:eastAsia="宋体" w:hAnsi="Calibri" w:cs="Times New Roman"/>
      <w:kern w:val="2"/>
      <w:sz w:val="18"/>
      <w:szCs w:val="18"/>
    </w:rPr>
  </w:style>
  <w:style w:type="character" w:customStyle="1" w:styleId="asdasd1">
    <w:name w:val="asdasd1"/>
    <w:qFormat/>
    <w:rPr>
      <w:sz w:val="18"/>
      <w:szCs w:val="18"/>
    </w:rPr>
  </w:style>
  <w:style w:type="paragraph" w:customStyle="1" w:styleId="Style3">
    <w:name w:val="_Style 3"/>
    <w:basedOn w:val="a"/>
    <w:uiPriority w:val="34"/>
    <w:qFormat/>
    <w:pPr>
      <w:ind w:firstLineChars="200" w:firstLine="420"/>
    </w:pPr>
  </w:style>
  <w:style w:type="character" w:customStyle="1" w:styleId="A20">
    <w:name w:val="A2"/>
    <w:qFormat/>
    <w:rPr>
      <w:rFonts w:ascii="Times New Roman" w:eastAsia="宋体" w:hAnsi="Times New Roman" w:cs="宋体"/>
      <w:color w:val="00000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Style4">
    <w:name w:val="_Style 4"/>
    <w:basedOn w:val="a"/>
    <w:qFormat/>
    <w:pPr>
      <w:widowControl/>
      <w:ind w:firstLineChars="200" w:firstLine="420"/>
      <w:jc w:val="left"/>
    </w:pPr>
    <w:rPr>
      <w:rFonts w:ascii="Times New Roman" w:hAnsi="Times New Roman"/>
      <w:kern w:val="0"/>
      <w:sz w:val="20"/>
      <w:szCs w:val="20"/>
    </w:rPr>
  </w:style>
  <w:style w:type="paragraph" w:customStyle="1" w:styleId="40">
    <w:name w:val="报告标题4"/>
    <w:basedOn w:val="4"/>
    <w:qFormat/>
    <w:pPr>
      <w:spacing w:before="0" w:after="0" w:line="240" w:lineRule="auto"/>
      <w:ind w:firstLineChars="200" w:firstLine="420"/>
    </w:pPr>
    <w:rPr>
      <w:rFonts w:ascii="仿宋_GB2312" w:eastAsia="仿宋_GB2312" w:hAnsi="宋体"/>
      <w:b w:val="0"/>
      <w:sz w:val="21"/>
      <w:szCs w:val="21"/>
    </w:rPr>
  </w:style>
  <w:style w:type="paragraph" w:customStyle="1" w:styleId="13">
    <w:name w:val="1阿拉伯标题"/>
    <w:basedOn w:val="a"/>
    <w:qFormat/>
    <w:rPr>
      <w:rFonts w:eastAsia="仿宋" w:hint="eastAsia"/>
      <w:sz w:val="32"/>
    </w:rPr>
  </w:style>
  <w:style w:type="table" w:customStyle="1" w:styleId="14">
    <w:name w:val="网格型1"/>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
    <w:name w:val="列出段落2"/>
    <w:basedOn w:val="a"/>
    <w:uiPriority w:val="34"/>
    <w:qFormat/>
    <w:pPr>
      <w:ind w:firstLine="420"/>
    </w:pPr>
  </w:style>
  <w:style w:type="paragraph" w:customStyle="1" w:styleId="26">
    <w:name w:val="列表段落2"/>
    <w:basedOn w:val="a"/>
    <w:uiPriority w:val="34"/>
    <w:qFormat/>
    <w:pPr>
      <w:ind w:firstLineChars="200" w:firstLine="420"/>
    </w:pPr>
  </w:style>
  <w:style w:type="paragraph" w:customStyle="1" w:styleId="15">
    <w:name w:val="正文文本1"/>
    <w:basedOn w:val="a"/>
    <w:qFormat/>
    <w:pPr>
      <w:shd w:val="clear" w:color="auto" w:fill="FFFFFF"/>
      <w:spacing w:line="480" w:lineRule="auto"/>
    </w:pPr>
    <w:rPr>
      <w:rFonts w:ascii="新宋体" w:eastAsia="新宋体" w:hAnsi="新宋体" w:cs="新宋体"/>
      <w:sz w:val="32"/>
      <w:szCs w:val="32"/>
      <w:lang w:val="zh-CN" w:bidi="zh-CN"/>
    </w:rPr>
  </w:style>
  <w:style w:type="character" w:customStyle="1" w:styleId="a5">
    <w:name w:val="正文缩进 字符"/>
    <w:link w:val="a4"/>
    <w:uiPriority w:val="99"/>
    <w:qFormat/>
    <w:rPr>
      <w:rFonts w:ascii="宋体" w:hAnsi="宋体" w:cs="宋体"/>
      <w:kern w:val="0"/>
      <w:sz w:val="24"/>
      <w:szCs w:val="24"/>
    </w:rPr>
  </w:style>
  <w:style w:type="paragraph" w:customStyle="1" w:styleId="dk">
    <w:name w:val="dk正文"/>
    <w:basedOn w:val="a"/>
    <w:qFormat/>
    <w:rsid w:val="004E51A6"/>
    <w:pPr>
      <w:spacing w:line="600" w:lineRule="exact"/>
      <w:ind w:firstLineChars="200" w:firstLine="560"/>
    </w:pPr>
    <w:rPr>
      <w:rFonts w:ascii="Times New Roman" w:hAnsi="Times New Roman"/>
      <w:sz w:val="28"/>
      <w:szCs w:val="24"/>
    </w:rPr>
  </w:style>
  <w:style w:type="paragraph" w:styleId="aff0">
    <w:name w:val="List Paragraph"/>
    <w:basedOn w:val="a"/>
    <w:uiPriority w:val="34"/>
    <w:qFormat/>
    <w:rsid w:val="00BB1F9C"/>
    <w:pPr>
      <w:ind w:firstLineChars="200" w:firstLine="420"/>
    </w:pPr>
    <w:rPr>
      <w:rFonts w:ascii="Times New Roman" w:hAnsi="Times New Roman"/>
      <w:szCs w:val="24"/>
    </w:rPr>
  </w:style>
  <w:style w:type="paragraph" w:styleId="TOC">
    <w:name w:val="TOC Heading"/>
    <w:basedOn w:val="1"/>
    <w:next w:val="a"/>
    <w:uiPriority w:val="39"/>
    <w:unhideWhenUsed/>
    <w:qFormat/>
    <w:rsid w:val="00D3071A"/>
    <w:pPr>
      <w:widowControl/>
      <w:spacing w:before="240" w:line="259" w:lineRule="auto"/>
      <w:ind w:firstLineChars="0" w:firstLine="0"/>
      <w:jc w:val="left"/>
      <w:outlineLvl w:val="9"/>
    </w:pPr>
    <w:rPr>
      <w:rFonts w:asciiTheme="majorHAnsi" w:eastAsiaTheme="majorEastAsia" w:hAnsiTheme="majorHAnsi" w:cstheme="majorBidi"/>
      <w:b w:val="0"/>
      <w:bCs w:val="0"/>
      <w:color w:val="2F5496" w:themeColor="accent1" w:themeShade="BF"/>
      <w:kern w:val="0"/>
      <w:szCs w:val="32"/>
    </w:rPr>
  </w:style>
  <w:style w:type="paragraph" w:styleId="aff1">
    <w:name w:val="Title"/>
    <w:basedOn w:val="a"/>
    <w:next w:val="a"/>
    <w:link w:val="aff2"/>
    <w:uiPriority w:val="10"/>
    <w:qFormat/>
    <w:rsid w:val="00B36F70"/>
    <w:pPr>
      <w:spacing w:before="240" w:after="60"/>
      <w:jc w:val="center"/>
      <w:outlineLvl w:val="0"/>
    </w:pPr>
    <w:rPr>
      <w:rFonts w:asciiTheme="majorHAnsi" w:eastAsiaTheme="majorEastAsia" w:hAnsiTheme="majorHAnsi" w:cstheme="majorBidi"/>
      <w:b/>
      <w:bCs/>
      <w:sz w:val="32"/>
      <w:szCs w:val="32"/>
    </w:rPr>
  </w:style>
  <w:style w:type="character" w:customStyle="1" w:styleId="aff2">
    <w:name w:val="标题 字符"/>
    <w:basedOn w:val="a1"/>
    <w:link w:val="aff1"/>
    <w:uiPriority w:val="10"/>
    <w:rsid w:val="00B36F70"/>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haokan.baidu.com/v?vid=7101660156741518758" TargetMode="External"/><Relationship Id="rId26" Type="http://schemas.openxmlformats.org/officeDocument/2006/relationships/hyperlink" Target="https://haokan.baidu.com/v?pd=wisenatural&amp;vid=12482676332054791721"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v.qq.com/x/page/l0311r0wf9v.html" TargetMode="External"/><Relationship Id="rId34" Type="http://schemas.openxmlformats.org/officeDocument/2006/relationships/hyperlink" Target="https://haokan.baidu.com/v?pd=wisenatural&amp;vid=209717247575226082"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so.com/s?q=%E6%B0%91%E6%97%8F%E8%87%AA%E8%B1%AA%E6%84%9F&amp;ie=utf-8&amp;src=internal_wenda_recommend_textn" TargetMode="External"/><Relationship Id="rId25" Type="http://schemas.openxmlformats.org/officeDocument/2006/relationships/hyperlink" Target="https://www.bilibili.com/video/av671970046/" TargetMode="External"/><Relationship Id="rId33" Type="http://schemas.openxmlformats.org/officeDocument/2006/relationships/hyperlink" Target="https://3g.163.com/v/video/VFRQQ0NOL.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o.com/s?q=%E5%8E%BB%E5%85%B6%E7%B3%9F%E7%B2%95&amp;ie=utf-8&amp;src=internal_wenda_recommend_textn" TargetMode="External"/><Relationship Id="rId20" Type="http://schemas.openxmlformats.org/officeDocument/2006/relationships/hyperlink" Target="https://haokan.baidu.com/v?pd=wisenatural&amp;vid=209717247575226082" TargetMode="External"/><Relationship Id="rId29" Type="http://schemas.openxmlformats.org/officeDocument/2006/relationships/hyperlink" Target="https://haokan.baidu.com/v?pd=wisenatural&amp;vid=1342210622979692309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haokan.baidu.com/v?pd=wisenatural&amp;vid=2555364069965453174" TargetMode="External"/><Relationship Id="rId32" Type="http://schemas.openxmlformats.org/officeDocument/2006/relationships/hyperlink" Target="https://haokan.baidu.com/v?pd=wisenatural&amp;vid=11100725385388070644" TargetMode="External"/><Relationship Id="rId37"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www.so.com/s?q=%E5%8F%96%E5%85%B6%E7%B2%BE%E5%8D%8E&amp;ie=utf-8&amp;src=internal_wenda_recommend_textn" TargetMode="External"/><Relationship Id="rId23" Type="http://schemas.openxmlformats.org/officeDocument/2006/relationships/header" Target="header2.xml"/><Relationship Id="rId28" Type="http://schemas.openxmlformats.org/officeDocument/2006/relationships/hyperlink" Target="https://haokan.baidu.com/v?pd=wisenatural&amp;vid=4059369518992121949" TargetMode="External"/><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haokan.baidu.com/v?pd=wisenatural&amp;vid=168187408345663070" TargetMode="External"/><Relationship Id="rId31" Type="http://schemas.openxmlformats.org/officeDocument/2006/relationships/hyperlink" Target="https://haokan.baidu.com/v?pd=wisenatural&amp;vid=969067267035169325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o.com/s?q=%E4%B9%8B%E9%97%B4&amp;ie=utf-8&amp;src=internal_wenda_recommend_textn" TargetMode="External"/><Relationship Id="rId22" Type="http://schemas.openxmlformats.org/officeDocument/2006/relationships/header" Target="header1.xml"/><Relationship Id="rId27" Type="http://schemas.openxmlformats.org/officeDocument/2006/relationships/hyperlink" Target="https://haokan.baidu.com/v?pd=wisenatural&amp;vid=14983095373076473141" TargetMode="External"/><Relationship Id="rId30" Type="http://schemas.openxmlformats.org/officeDocument/2006/relationships/hyperlink" Target="https://haokan.baidu.com/v?pd=wisenatural&amp;vid=9100362005196744139" TargetMode="External"/><Relationship Id="rId35" Type="http://schemas.openxmlformats.org/officeDocument/2006/relationships/hyperlink" Target="https://haokan.baidu.com/v?pd=wisenatural&amp;vid=16818740834566307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32"/>
    <customShpInfo spid="_x0000_s1033"/>
    <customShpInfo spid="_x0000_s1035"/>
    <customShpInfo spid="_x0000_s103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41F504-011A-4579-B86D-A2F446C7A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153</Pages>
  <Words>18028</Words>
  <Characters>102762</Characters>
  <Application>Microsoft Office Word</Application>
  <DocSecurity>0</DocSecurity>
  <Lines>856</Lines>
  <Paragraphs>241</Paragraphs>
  <ScaleCrop>false</ScaleCrop>
  <Company>Microsoft</Company>
  <LinksUpToDate>false</LinksUpToDate>
  <CharactersWithSpaces>120549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12</cp:revision>
  <cp:lastPrinted>2021-07-03T16:37:00Z</cp:lastPrinted>
  <dcterms:created xsi:type="dcterms:W3CDTF">2023-12-05T22:49:00Z</dcterms:created>
  <dcterms:modified xsi:type="dcterms:W3CDTF">2023-12-06T08:32:00Z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2052-11.1.0.12980</vt:lpwstr>
  </property>
  <property fmtid="{D5CDD505-2E9C-101B-9397-08002B2CF9AE}" pid="4" name="ICV">
    <vt:lpwstr>5F01FE416A634EB59116B7528D7A0999</vt:lpwstr>
  </property>
</Properties>
</file>